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D75F3" w14:textId="77777777" w:rsidR="006540AD" w:rsidRPr="006540AD" w:rsidRDefault="006540AD" w:rsidP="006540AD">
      <w:pPr>
        <w:pStyle w:val="1"/>
        <w:spacing w:before="0" w:after="0" w:line="288" w:lineRule="atLeast"/>
        <w:rPr>
          <w:rFonts w:ascii="Tahoma" w:hAnsi="Tahoma" w:cs="Tahoma"/>
          <w:b w:val="0"/>
          <w:bCs w:val="0"/>
          <w:color w:val="535353"/>
          <w:kern w:val="36"/>
          <w:sz w:val="29"/>
          <w:szCs w:val="29"/>
          <w:lang w:eastAsia="ru-RU"/>
        </w:rPr>
      </w:pPr>
      <w:r>
        <w:rPr>
          <w:rFonts w:ascii="Tahoma" w:hAnsi="Tahoma" w:cs="Tahoma"/>
          <w:b w:val="0"/>
          <w:bCs w:val="0"/>
          <w:color w:val="535353"/>
          <w:sz w:val="29"/>
          <w:szCs w:val="29"/>
        </w:rPr>
        <w:t>Статистические методы прогнозирования урожайности зерновых культур в зоне рискованного земледелия</w:t>
      </w:r>
    </w:p>
    <w:p w14:paraId="63FB6E72" w14:textId="77777777" w:rsidR="006540AD" w:rsidRPr="006540AD" w:rsidRDefault="006540AD" w:rsidP="006540AD">
      <w:pPr>
        <w:pStyle w:val="1"/>
        <w:spacing w:before="0" w:after="0" w:line="288" w:lineRule="atLeast"/>
        <w:rPr>
          <w:rFonts w:ascii="Tahoma" w:hAnsi="Tahoma" w:cs="Tahoma"/>
          <w:b w:val="0"/>
          <w:bCs w:val="0"/>
          <w:color w:val="535353"/>
          <w:kern w:val="36"/>
          <w:sz w:val="29"/>
          <w:szCs w:val="29"/>
          <w:lang w:eastAsia="ru-RU"/>
        </w:rPr>
      </w:pPr>
    </w:p>
    <w:p w14:paraId="3FC8EF5E" w14:textId="77777777" w:rsidR="006540AD" w:rsidRPr="006540AD" w:rsidRDefault="006540AD" w:rsidP="006540AD">
      <w:pPr>
        <w:pStyle w:val="1"/>
        <w:spacing w:before="0" w:after="0" w:line="288" w:lineRule="atLeast"/>
        <w:rPr>
          <w:rFonts w:ascii="Tahoma" w:hAnsi="Tahoma" w:cs="Tahoma"/>
          <w:b w:val="0"/>
          <w:bCs w:val="0"/>
          <w:color w:val="535353"/>
          <w:kern w:val="36"/>
          <w:sz w:val="29"/>
          <w:szCs w:val="29"/>
          <w:lang w:eastAsia="ru-RU"/>
        </w:rPr>
      </w:pPr>
    </w:p>
    <w:p w14:paraId="68E9E330" w14:textId="23D2AB1E" w:rsidR="006540AD" w:rsidRDefault="006540AD" w:rsidP="006540AD">
      <w:pPr>
        <w:pStyle w:val="1"/>
        <w:spacing w:before="0" w:after="0" w:line="288" w:lineRule="atLeast"/>
        <w:rPr>
          <w:rFonts w:ascii="Tahoma" w:hAnsi="Tahoma" w:cs="Tahoma"/>
          <w:b w:val="0"/>
          <w:bCs w:val="0"/>
          <w:color w:val="535353"/>
          <w:kern w:val="36"/>
          <w:sz w:val="29"/>
          <w:szCs w:val="29"/>
          <w:lang w:eastAsia="ru-RU"/>
        </w:rPr>
      </w:pPr>
      <w:r>
        <w:rPr>
          <w:rStyle w:val="WW8Num1z0"/>
          <w:rFonts w:ascii="Tahoma" w:hAnsi="Tahoma" w:cs="Tahoma"/>
          <w:b w:val="0"/>
          <w:bCs w:val="0"/>
          <w:color w:val="535353"/>
          <w:sz w:val="15"/>
          <w:szCs w:val="15"/>
        </w:rPr>
        <w:t>тема диссертации и автореферата по ВАК 08.00.12, кандидат экономических наук Лебедева, Татьяна Викторовна</w:t>
      </w:r>
    </w:p>
    <w:p w14:paraId="2E7D033D" w14:textId="77777777" w:rsidR="006540AD" w:rsidRDefault="006540AD" w:rsidP="006540AD">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color w:val="000000"/>
          <w:sz w:val="18"/>
          <w:szCs w:val="18"/>
        </w:rPr>
        <w:br/>
      </w:r>
      <w:r>
        <w:rPr>
          <w:rFonts w:ascii="Verdana" w:hAnsi="Verdana"/>
          <w:b/>
          <w:bCs/>
          <w:color w:val="000000"/>
          <w:sz w:val="18"/>
          <w:szCs w:val="18"/>
        </w:rPr>
        <w:t>Год: </w:t>
      </w:r>
    </w:p>
    <w:p w14:paraId="0CF21501" w14:textId="77777777" w:rsidR="006540AD" w:rsidRDefault="006540AD" w:rsidP="006540AD">
      <w:pPr>
        <w:spacing w:line="270" w:lineRule="atLeast"/>
        <w:rPr>
          <w:rFonts w:ascii="Verdana" w:hAnsi="Verdana"/>
          <w:color w:val="000000"/>
          <w:sz w:val="18"/>
          <w:szCs w:val="18"/>
        </w:rPr>
      </w:pPr>
      <w:r>
        <w:rPr>
          <w:rFonts w:ascii="Verdana" w:hAnsi="Verdana"/>
          <w:color w:val="000000"/>
          <w:sz w:val="18"/>
          <w:szCs w:val="18"/>
        </w:rPr>
        <w:t>2004</w:t>
      </w:r>
    </w:p>
    <w:p w14:paraId="3E1C72AC" w14:textId="77777777" w:rsidR="006540AD" w:rsidRDefault="006540AD" w:rsidP="006540A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646809DF" w14:textId="77777777" w:rsidR="006540AD" w:rsidRDefault="006540AD" w:rsidP="006540AD">
      <w:pPr>
        <w:spacing w:line="270" w:lineRule="atLeast"/>
        <w:rPr>
          <w:rFonts w:ascii="Verdana" w:hAnsi="Verdana"/>
          <w:color w:val="000000"/>
          <w:sz w:val="18"/>
          <w:szCs w:val="18"/>
        </w:rPr>
      </w:pPr>
      <w:r>
        <w:rPr>
          <w:rFonts w:ascii="Verdana" w:hAnsi="Verdana"/>
          <w:color w:val="000000"/>
          <w:sz w:val="18"/>
          <w:szCs w:val="18"/>
        </w:rPr>
        <w:t>Лебедева, Татьяна Викторовна</w:t>
      </w:r>
    </w:p>
    <w:p w14:paraId="064FA49B" w14:textId="77777777" w:rsidR="006540AD" w:rsidRDefault="006540AD" w:rsidP="006540A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386A73B3" w14:textId="77777777" w:rsidR="006540AD" w:rsidRDefault="006540AD" w:rsidP="006540AD">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66E56601" w14:textId="77777777" w:rsidR="006540AD" w:rsidRDefault="006540AD" w:rsidP="006540A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09871540" w14:textId="77777777" w:rsidR="006540AD" w:rsidRDefault="006540AD" w:rsidP="006540AD">
      <w:pPr>
        <w:spacing w:line="270" w:lineRule="atLeast"/>
        <w:rPr>
          <w:rFonts w:ascii="Verdana" w:hAnsi="Verdana"/>
          <w:color w:val="000000"/>
          <w:sz w:val="18"/>
          <w:szCs w:val="18"/>
        </w:rPr>
      </w:pPr>
      <w:r>
        <w:rPr>
          <w:rFonts w:ascii="Verdana" w:hAnsi="Verdana"/>
          <w:color w:val="000000"/>
          <w:sz w:val="18"/>
          <w:szCs w:val="18"/>
        </w:rPr>
        <w:t>Оренбург</w:t>
      </w:r>
    </w:p>
    <w:p w14:paraId="1E46E669" w14:textId="77777777" w:rsidR="006540AD" w:rsidRDefault="006540AD" w:rsidP="006540A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2101F96D" w14:textId="77777777" w:rsidR="006540AD" w:rsidRDefault="006540AD" w:rsidP="006540AD">
      <w:pPr>
        <w:spacing w:line="270" w:lineRule="atLeast"/>
        <w:rPr>
          <w:rFonts w:ascii="Verdana" w:hAnsi="Verdana"/>
          <w:color w:val="000000"/>
          <w:sz w:val="18"/>
          <w:szCs w:val="18"/>
        </w:rPr>
      </w:pPr>
      <w:r>
        <w:rPr>
          <w:rFonts w:ascii="Verdana" w:hAnsi="Verdana"/>
          <w:color w:val="000000"/>
          <w:sz w:val="18"/>
          <w:szCs w:val="18"/>
        </w:rPr>
        <w:t>08.00.12</w:t>
      </w:r>
    </w:p>
    <w:p w14:paraId="63CA95AD" w14:textId="77777777" w:rsidR="006540AD" w:rsidRDefault="006540AD" w:rsidP="006540A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6DDCE7D6" w14:textId="77777777" w:rsidR="006540AD" w:rsidRDefault="006540AD" w:rsidP="006540AD">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4EB6DC5A" w14:textId="77777777" w:rsidR="006540AD" w:rsidRDefault="006540AD" w:rsidP="006540A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583039D7" w14:textId="77777777" w:rsidR="006540AD" w:rsidRDefault="006540AD" w:rsidP="006540AD">
      <w:pPr>
        <w:spacing w:line="270" w:lineRule="atLeast"/>
        <w:rPr>
          <w:rFonts w:ascii="Verdana" w:hAnsi="Verdana"/>
          <w:color w:val="000000"/>
          <w:sz w:val="18"/>
          <w:szCs w:val="18"/>
        </w:rPr>
      </w:pPr>
      <w:r>
        <w:rPr>
          <w:rFonts w:ascii="Verdana" w:hAnsi="Verdana"/>
          <w:color w:val="000000"/>
          <w:sz w:val="18"/>
          <w:szCs w:val="18"/>
        </w:rPr>
        <w:t>169</w:t>
      </w:r>
    </w:p>
    <w:p w14:paraId="4D27E271" w14:textId="77777777" w:rsidR="006540AD" w:rsidRDefault="006540AD" w:rsidP="006540A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Лебедева, Татьяна Викторовна</w:t>
      </w:r>
    </w:p>
    <w:p w14:paraId="0E26F420"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77038C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прогнозирования</w:t>
      </w:r>
      <w:r>
        <w:rPr>
          <w:rStyle w:val="WW8Num2z0"/>
          <w:rFonts w:ascii="Verdana" w:hAnsi="Verdana"/>
          <w:color w:val="000000"/>
          <w:sz w:val="18"/>
          <w:szCs w:val="18"/>
        </w:rPr>
        <w:t> </w:t>
      </w:r>
      <w:r>
        <w:rPr>
          <w:rFonts w:ascii="Verdana" w:hAnsi="Verdana"/>
          <w:color w:val="000000"/>
          <w:sz w:val="18"/>
          <w:szCs w:val="18"/>
        </w:rPr>
        <w:t>в экономике</w:t>
      </w:r>
    </w:p>
    <w:p w14:paraId="773E28BD"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Понятие, сущность категорий «</w:t>
      </w:r>
      <w:r>
        <w:rPr>
          <w:rStyle w:val="WW8Num3z0"/>
          <w:rFonts w:ascii="Verdana" w:hAnsi="Verdana"/>
          <w:color w:val="4682B4"/>
          <w:sz w:val="18"/>
          <w:szCs w:val="18"/>
        </w:rPr>
        <w:t>прогноз</w:t>
      </w:r>
      <w:r>
        <w:rPr>
          <w:rFonts w:ascii="Verdana" w:hAnsi="Verdana"/>
          <w:color w:val="000000"/>
          <w:sz w:val="18"/>
          <w:szCs w:val="18"/>
        </w:rPr>
        <w:t>» и «</w:t>
      </w:r>
      <w:r>
        <w:rPr>
          <w:rStyle w:val="WW8Num3z0"/>
          <w:rFonts w:ascii="Verdana" w:hAnsi="Verdana"/>
          <w:color w:val="4682B4"/>
          <w:sz w:val="18"/>
          <w:szCs w:val="18"/>
        </w:rPr>
        <w:t>прогнозирова</w:t>
      </w:r>
      <w:r>
        <w:rPr>
          <w:rFonts w:ascii="Verdana" w:hAnsi="Verdana"/>
          <w:color w:val="000000"/>
          <w:sz w:val="18"/>
          <w:szCs w:val="18"/>
        </w:rPr>
        <w:t>- 7 ние»</w:t>
      </w:r>
    </w:p>
    <w:p w14:paraId="26ADD8B1"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Классификация прогнозов и особенности экономического 12 прогнозирования в сельском хозяйстве</w:t>
      </w:r>
    </w:p>
    <w:p w14:paraId="765EC5DB"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Статистическое исследование уровня, динамики и факторов 24</w:t>
      </w:r>
      <w:r>
        <w:rPr>
          <w:rStyle w:val="WW8Num2z0"/>
          <w:rFonts w:ascii="Verdana" w:hAnsi="Verdana"/>
          <w:color w:val="000000"/>
          <w:sz w:val="18"/>
          <w:szCs w:val="18"/>
        </w:rPr>
        <w:t> </w:t>
      </w:r>
      <w:r>
        <w:rPr>
          <w:rStyle w:val="WW8Num3z0"/>
          <w:rFonts w:ascii="Verdana" w:hAnsi="Verdana"/>
          <w:color w:val="4682B4"/>
          <w:sz w:val="18"/>
          <w:szCs w:val="18"/>
        </w:rPr>
        <w:t>урожайности</w:t>
      </w:r>
      <w:r>
        <w:rPr>
          <w:rStyle w:val="WW8Num2z0"/>
          <w:rFonts w:ascii="Verdana" w:hAnsi="Verdana"/>
          <w:color w:val="000000"/>
          <w:sz w:val="18"/>
          <w:szCs w:val="18"/>
        </w:rPr>
        <w:t> </w:t>
      </w:r>
      <w:r>
        <w:rPr>
          <w:rFonts w:ascii="Verdana" w:hAnsi="Verdana"/>
          <w:color w:val="000000"/>
          <w:sz w:val="18"/>
          <w:szCs w:val="18"/>
        </w:rPr>
        <w:t>зерновых культур в зоне</w:t>
      </w:r>
      <w:r>
        <w:rPr>
          <w:rStyle w:val="WW8Num2z0"/>
          <w:rFonts w:ascii="Verdana" w:hAnsi="Verdana"/>
          <w:color w:val="000000"/>
          <w:sz w:val="18"/>
          <w:szCs w:val="18"/>
        </w:rPr>
        <w:t> </w:t>
      </w:r>
      <w:r>
        <w:rPr>
          <w:rStyle w:val="WW8Num3z0"/>
          <w:rFonts w:ascii="Verdana" w:hAnsi="Verdana"/>
          <w:color w:val="4682B4"/>
          <w:sz w:val="18"/>
          <w:szCs w:val="18"/>
        </w:rPr>
        <w:t>рискованного</w:t>
      </w:r>
      <w:r>
        <w:rPr>
          <w:rStyle w:val="WW8Num2z0"/>
          <w:rFonts w:ascii="Verdana" w:hAnsi="Verdana"/>
          <w:color w:val="000000"/>
          <w:sz w:val="18"/>
          <w:szCs w:val="18"/>
        </w:rPr>
        <w:t> </w:t>
      </w:r>
      <w:r>
        <w:rPr>
          <w:rFonts w:ascii="Verdana" w:hAnsi="Verdana"/>
          <w:color w:val="000000"/>
          <w:sz w:val="18"/>
          <w:szCs w:val="18"/>
        </w:rPr>
        <w:t>земледелия</w:t>
      </w:r>
    </w:p>
    <w:p w14:paraId="2CD94E4F"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Анализ факторов влияющих на урожайность</w:t>
      </w:r>
      <w:r>
        <w:rPr>
          <w:rStyle w:val="WW8Num2z0"/>
          <w:rFonts w:ascii="Verdana" w:hAnsi="Verdana"/>
          <w:color w:val="000000"/>
          <w:sz w:val="18"/>
          <w:szCs w:val="18"/>
        </w:rPr>
        <w:t> </w:t>
      </w:r>
      <w:r>
        <w:rPr>
          <w:rStyle w:val="WW8Num3z0"/>
          <w:rFonts w:ascii="Verdana" w:hAnsi="Verdana"/>
          <w:color w:val="4682B4"/>
          <w:sz w:val="18"/>
          <w:szCs w:val="18"/>
        </w:rPr>
        <w:t>зерновых</w:t>
      </w:r>
      <w:r>
        <w:rPr>
          <w:rStyle w:val="WW8Num2z0"/>
          <w:rFonts w:ascii="Verdana" w:hAnsi="Verdana"/>
          <w:color w:val="000000"/>
          <w:sz w:val="18"/>
          <w:szCs w:val="18"/>
        </w:rPr>
        <w:t> </w:t>
      </w:r>
      <w:r>
        <w:rPr>
          <w:rFonts w:ascii="Verdana" w:hAnsi="Verdana"/>
          <w:color w:val="000000"/>
          <w:sz w:val="18"/>
          <w:szCs w:val="18"/>
        </w:rPr>
        <w:t>куль- 24 тур</w:t>
      </w:r>
    </w:p>
    <w:p w14:paraId="279DE7F8"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Многомерный анализ уровня и динамики урожайности зерновых</w:t>
      </w:r>
      <w:r>
        <w:rPr>
          <w:rStyle w:val="WW8Num2z0"/>
          <w:rFonts w:ascii="Verdana" w:hAnsi="Verdana"/>
          <w:color w:val="000000"/>
          <w:sz w:val="18"/>
          <w:szCs w:val="18"/>
        </w:rPr>
        <w:t> </w:t>
      </w:r>
      <w:r>
        <w:rPr>
          <w:rStyle w:val="WW8Num3z0"/>
          <w:rFonts w:ascii="Verdana" w:hAnsi="Verdana"/>
          <w:color w:val="4682B4"/>
          <w:sz w:val="18"/>
          <w:szCs w:val="18"/>
        </w:rPr>
        <w:t>культур</w:t>
      </w:r>
      <w:r>
        <w:rPr>
          <w:rStyle w:val="WW8Num2z0"/>
          <w:rFonts w:ascii="Verdana" w:hAnsi="Verdana"/>
          <w:color w:val="000000"/>
          <w:sz w:val="18"/>
          <w:szCs w:val="18"/>
        </w:rPr>
        <w:t> </w:t>
      </w:r>
      <w:r>
        <w:rPr>
          <w:rFonts w:ascii="Verdana" w:hAnsi="Verdana"/>
          <w:color w:val="000000"/>
          <w:sz w:val="18"/>
          <w:szCs w:val="18"/>
        </w:rPr>
        <w:t>в зоне рискованного земледелия</w:t>
      </w:r>
    </w:p>
    <w:p w14:paraId="6FD8E291"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Методы</w:t>
      </w:r>
      <w:r>
        <w:rPr>
          <w:rStyle w:val="WW8Num2z0"/>
          <w:rFonts w:ascii="Verdana" w:hAnsi="Verdana"/>
          <w:color w:val="000000"/>
          <w:sz w:val="18"/>
          <w:szCs w:val="18"/>
        </w:rPr>
        <w:t> </w:t>
      </w:r>
      <w:r>
        <w:rPr>
          <w:rFonts w:ascii="Verdana" w:hAnsi="Verdana"/>
          <w:color w:val="000000"/>
          <w:sz w:val="18"/>
          <w:szCs w:val="18"/>
        </w:rPr>
        <w:t>статистического прогнозирования урожайности зер- 65 новых культур в зоне рискованного</w:t>
      </w:r>
      <w:r>
        <w:rPr>
          <w:rStyle w:val="WW8Num2z0"/>
          <w:rFonts w:ascii="Verdana" w:hAnsi="Verdana"/>
          <w:color w:val="000000"/>
          <w:sz w:val="18"/>
          <w:szCs w:val="18"/>
        </w:rPr>
        <w:t> </w:t>
      </w:r>
      <w:r>
        <w:rPr>
          <w:rStyle w:val="WW8Num3z0"/>
          <w:rFonts w:ascii="Verdana" w:hAnsi="Verdana"/>
          <w:color w:val="4682B4"/>
          <w:sz w:val="18"/>
          <w:szCs w:val="18"/>
        </w:rPr>
        <w:t>земледелия</w:t>
      </w:r>
    </w:p>
    <w:p w14:paraId="6E78CDD5"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Формализованные методы прогнозирования</w:t>
      </w:r>
    </w:p>
    <w:p w14:paraId="2B7D59A5"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Экспертные методы прогнозирования</w:t>
      </w:r>
    </w:p>
    <w:p w14:paraId="02E4CCC3"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Объединение частных прогнозов</w:t>
      </w:r>
    </w:p>
    <w:p w14:paraId="1E9002B3"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Оценка точности и надежности прогнозов 99 Заключение 106 Литература 109 Приложения</w:t>
      </w:r>
    </w:p>
    <w:p w14:paraId="15C446CD" w14:textId="77777777" w:rsidR="006540AD" w:rsidRDefault="006540AD" w:rsidP="006540A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"Статистические методы прогнозирования урожайности зерновых культур в зоне рискованного земледелия"</w:t>
      </w:r>
    </w:p>
    <w:p w14:paraId="25DCF2AD" w14:textId="77777777" w:rsidR="006540AD" w:rsidRDefault="006540AD" w:rsidP="006540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Обеспечение</w:t>
      </w:r>
      <w:r>
        <w:rPr>
          <w:rStyle w:val="WW8Num2z0"/>
          <w:rFonts w:ascii="Verdana" w:hAnsi="Verdana"/>
          <w:color w:val="000000"/>
          <w:sz w:val="18"/>
          <w:szCs w:val="18"/>
        </w:rPr>
        <w:t> </w:t>
      </w:r>
      <w:r>
        <w:rPr>
          <w:rStyle w:val="WW8Num3z0"/>
          <w:rFonts w:ascii="Verdana" w:hAnsi="Verdana"/>
          <w:color w:val="4682B4"/>
          <w:sz w:val="18"/>
          <w:szCs w:val="18"/>
        </w:rPr>
        <w:t>продовольствием</w:t>
      </w:r>
      <w:r>
        <w:rPr>
          <w:rStyle w:val="WW8Num2z0"/>
          <w:rFonts w:ascii="Verdana" w:hAnsi="Verdana"/>
          <w:color w:val="000000"/>
          <w:sz w:val="18"/>
          <w:szCs w:val="18"/>
        </w:rPr>
        <w:t> </w:t>
      </w:r>
      <w:r>
        <w:rPr>
          <w:rFonts w:ascii="Verdana" w:hAnsi="Verdana"/>
          <w:color w:val="000000"/>
          <w:sz w:val="18"/>
          <w:szCs w:val="18"/>
        </w:rPr>
        <w:t>жителей страны в основном за счет отечественного</w:t>
      </w:r>
      <w:r>
        <w:rPr>
          <w:rStyle w:val="WW8Num2z0"/>
          <w:rFonts w:ascii="Verdana" w:hAnsi="Verdana"/>
          <w:color w:val="000000"/>
          <w:sz w:val="18"/>
          <w:szCs w:val="18"/>
        </w:rPr>
        <w:t> </w:t>
      </w:r>
      <w:r>
        <w:rPr>
          <w:rStyle w:val="WW8Num3z0"/>
          <w:rFonts w:ascii="Verdana" w:hAnsi="Verdana"/>
          <w:color w:val="4682B4"/>
          <w:sz w:val="18"/>
          <w:szCs w:val="18"/>
        </w:rPr>
        <w:t>производителя</w:t>
      </w:r>
      <w:r>
        <w:rPr>
          <w:rStyle w:val="WW8Num2z0"/>
          <w:rFonts w:ascii="Verdana" w:hAnsi="Verdana"/>
          <w:color w:val="000000"/>
          <w:sz w:val="18"/>
          <w:szCs w:val="18"/>
        </w:rPr>
        <w:t> </w:t>
      </w:r>
      <w:r>
        <w:rPr>
          <w:rFonts w:ascii="Verdana" w:hAnsi="Verdana"/>
          <w:color w:val="000000"/>
          <w:sz w:val="18"/>
          <w:szCs w:val="18"/>
        </w:rPr>
        <w:t xml:space="preserve">в современных условиях хозяйствования </w:t>
      </w:r>
      <w:r>
        <w:rPr>
          <w:rFonts w:ascii="Verdana" w:hAnsi="Verdana"/>
          <w:color w:val="000000"/>
          <w:sz w:val="18"/>
          <w:szCs w:val="18"/>
        </w:rPr>
        <w:lastRenderedPageBreak/>
        <w:t>становится</w:t>
      </w:r>
      <w:r>
        <w:rPr>
          <w:rStyle w:val="WW8Num2z0"/>
          <w:rFonts w:ascii="Verdana" w:hAnsi="Verdana"/>
          <w:color w:val="000000"/>
          <w:sz w:val="18"/>
          <w:szCs w:val="18"/>
        </w:rPr>
        <w:t> </w:t>
      </w:r>
      <w:r>
        <w:rPr>
          <w:rStyle w:val="WW8Num3z0"/>
          <w:rFonts w:ascii="Verdana" w:hAnsi="Verdana"/>
          <w:color w:val="4682B4"/>
          <w:sz w:val="18"/>
          <w:szCs w:val="18"/>
        </w:rPr>
        <w:t>приоритетной</w:t>
      </w:r>
      <w:r>
        <w:rPr>
          <w:rStyle w:val="WW8Num2z0"/>
          <w:rFonts w:ascii="Verdana" w:hAnsi="Verdana"/>
          <w:color w:val="000000"/>
          <w:sz w:val="18"/>
          <w:szCs w:val="18"/>
        </w:rPr>
        <w:t> </w:t>
      </w:r>
      <w:r>
        <w:rPr>
          <w:rFonts w:ascii="Verdana" w:hAnsi="Verdana"/>
          <w:color w:val="000000"/>
          <w:sz w:val="18"/>
          <w:szCs w:val="18"/>
        </w:rPr>
        <w:t>стратегией государства, так как от этого зависит не только</w:t>
      </w:r>
      <w:r>
        <w:rPr>
          <w:rStyle w:val="WW8Num2z0"/>
          <w:rFonts w:ascii="Verdana" w:hAnsi="Verdana"/>
          <w:color w:val="000000"/>
          <w:sz w:val="18"/>
          <w:szCs w:val="18"/>
        </w:rPr>
        <w:t> </w:t>
      </w:r>
      <w:r>
        <w:rPr>
          <w:rStyle w:val="WW8Num3z0"/>
          <w:rFonts w:ascii="Verdana" w:hAnsi="Verdana"/>
          <w:color w:val="4682B4"/>
          <w:sz w:val="18"/>
          <w:szCs w:val="18"/>
        </w:rPr>
        <w:t>продовольственная</w:t>
      </w:r>
      <w:r>
        <w:rPr>
          <w:rFonts w:ascii="Verdana" w:hAnsi="Verdana"/>
          <w:color w:val="000000"/>
          <w:sz w:val="18"/>
          <w:szCs w:val="18"/>
        </w:rPr>
        <w:t>, но и национальная безопасность государства.</w:t>
      </w:r>
    </w:p>
    <w:p w14:paraId="2856A646" w14:textId="77777777" w:rsidR="006540AD" w:rsidRDefault="006540AD" w:rsidP="006540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Особенно актуальна проблема</w:t>
      </w:r>
      <w:r>
        <w:rPr>
          <w:rStyle w:val="WW8Num2z0"/>
          <w:rFonts w:ascii="Verdana" w:hAnsi="Verdana"/>
          <w:color w:val="000000"/>
          <w:sz w:val="18"/>
          <w:szCs w:val="18"/>
        </w:rPr>
        <w:t> </w:t>
      </w:r>
      <w:r>
        <w:rPr>
          <w:rStyle w:val="WW8Num3z0"/>
          <w:rFonts w:ascii="Verdana" w:hAnsi="Verdana"/>
          <w:color w:val="4682B4"/>
          <w:sz w:val="18"/>
          <w:szCs w:val="18"/>
        </w:rPr>
        <w:t>продовольственного</w:t>
      </w:r>
      <w:r>
        <w:rPr>
          <w:rStyle w:val="WW8Num2z0"/>
          <w:rFonts w:ascii="Verdana" w:hAnsi="Verdana"/>
          <w:color w:val="000000"/>
          <w:sz w:val="18"/>
          <w:szCs w:val="18"/>
        </w:rPr>
        <w:t> </w:t>
      </w:r>
      <w:r>
        <w:rPr>
          <w:rFonts w:ascii="Verdana" w:hAnsi="Verdana"/>
          <w:color w:val="000000"/>
          <w:sz w:val="18"/>
          <w:szCs w:val="18"/>
        </w:rPr>
        <w:t>обеспечения в регионах, расположенных в зоне</w:t>
      </w:r>
      <w:r>
        <w:rPr>
          <w:rStyle w:val="WW8Num2z0"/>
          <w:rFonts w:ascii="Verdana" w:hAnsi="Verdana"/>
          <w:color w:val="000000"/>
          <w:sz w:val="18"/>
          <w:szCs w:val="18"/>
        </w:rPr>
        <w:t> </w:t>
      </w:r>
      <w:r>
        <w:rPr>
          <w:rStyle w:val="WW8Num3z0"/>
          <w:rFonts w:ascii="Verdana" w:hAnsi="Verdana"/>
          <w:color w:val="4682B4"/>
          <w:sz w:val="18"/>
          <w:szCs w:val="18"/>
        </w:rPr>
        <w:t>рискованного</w:t>
      </w:r>
      <w:r>
        <w:rPr>
          <w:rStyle w:val="WW8Num2z0"/>
          <w:rFonts w:ascii="Verdana" w:hAnsi="Verdana"/>
          <w:color w:val="000000"/>
          <w:sz w:val="18"/>
          <w:szCs w:val="18"/>
        </w:rPr>
        <w:t> </w:t>
      </w:r>
      <w:r>
        <w:rPr>
          <w:rFonts w:ascii="Verdana" w:hAnsi="Verdana"/>
          <w:color w:val="000000"/>
          <w:sz w:val="18"/>
          <w:szCs w:val="18"/>
        </w:rPr>
        <w:t>земледелия. Это обусловлено резкими колебаниями погодных условий, которые, в свою очередь, вызывают нестабильность производства основных сельскохозяйственных продуктов как в</w:t>
      </w:r>
      <w:r>
        <w:rPr>
          <w:rStyle w:val="WW8Num2z0"/>
          <w:rFonts w:ascii="Verdana" w:hAnsi="Verdana"/>
          <w:color w:val="000000"/>
          <w:sz w:val="18"/>
          <w:szCs w:val="18"/>
        </w:rPr>
        <w:t> </w:t>
      </w:r>
      <w:r>
        <w:rPr>
          <w:rStyle w:val="WW8Num3z0"/>
          <w:rFonts w:ascii="Verdana" w:hAnsi="Verdana"/>
          <w:color w:val="4682B4"/>
          <w:sz w:val="18"/>
          <w:szCs w:val="18"/>
        </w:rPr>
        <w:t>растениеводстве</w:t>
      </w:r>
      <w:r>
        <w:rPr>
          <w:rFonts w:ascii="Verdana" w:hAnsi="Verdana"/>
          <w:color w:val="000000"/>
          <w:sz w:val="18"/>
          <w:szCs w:val="18"/>
        </w:rPr>
        <w:t>, так и в животноводстве. Следовательно, необходимость предвидения (прогнозирования) вероятностного исхода событий приобретает особую значимость в условиях высокой</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Fonts w:ascii="Verdana" w:hAnsi="Verdana"/>
          <w:color w:val="000000"/>
          <w:sz w:val="18"/>
          <w:szCs w:val="18"/>
        </w:rPr>
        <w:t>, вызванных как объективными, так и субъективными причинами, что важно и для разработки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по регулированию ситуации. Поскольку прогнозирование носит вероятностный характер, то</w:t>
      </w:r>
      <w:r>
        <w:rPr>
          <w:rStyle w:val="WW8Num2z0"/>
          <w:rFonts w:ascii="Verdana" w:hAnsi="Verdana"/>
          <w:color w:val="000000"/>
          <w:sz w:val="18"/>
          <w:szCs w:val="18"/>
        </w:rPr>
        <w:t> </w:t>
      </w:r>
      <w:r>
        <w:rPr>
          <w:rStyle w:val="WW8Num3z0"/>
          <w:rFonts w:ascii="Verdana" w:hAnsi="Verdana"/>
          <w:color w:val="4682B4"/>
          <w:sz w:val="18"/>
          <w:szCs w:val="18"/>
        </w:rPr>
        <w:t>приоритетными</w:t>
      </w:r>
      <w:r>
        <w:rPr>
          <w:rStyle w:val="WW8Num2z0"/>
          <w:rFonts w:ascii="Verdana" w:hAnsi="Verdana"/>
          <w:color w:val="000000"/>
          <w:sz w:val="18"/>
          <w:szCs w:val="18"/>
        </w:rPr>
        <w:t> </w:t>
      </w:r>
      <w:r>
        <w:rPr>
          <w:rFonts w:ascii="Verdana" w:hAnsi="Verdana"/>
          <w:color w:val="000000"/>
          <w:sz w:val="18"/>
          <w:szCs w:val="18"/>
        </w:rPr>
        <w:t>при его реализации являются статистические методы прогнозирования.</w:t>
      </w:r>
    </w:p>
    <w:p w14:paraId="1F359397" w14:textId="77777777" w:rsidR="006540AD" w:rsidRDefault="006540AD" w:rsidP="006540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Рассматриваемые в диссертации проблемы ранее нашли отражение в трудах таких российских ученых, как</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В.Н., Юзбашев М.М., Френкель А.А.,</w:t>
      </w:r>
      <w:r>
        <w:rPr>
          <w:rStyle w:val="WW8Num2z0"/>
          <w:rFonts w:ascii="Verdana" w:hAnsi="Verdana"/>
          <w:color w:val="000000"/>
          <w:sz w:val="18"/>
          <w:szCs w:val="18"/>
        </w:rPr>
        <w:t> </w:t>
      </w:r>
      <w:r>
        <w:rPr>
          <w:rStyle w:val="WW8Num3z0"/>
          <w:rFonts w:ascii="Verdana" w:hAnsi="Verdana"/>
          <w:color w:val="4682B4"/>
          <w:sz w:val="18"/>
          <w:szCs w:val="18"/>
        </w:rPr>
        <w:t>Загайтов</w:t>
      </w:r>
      <w:r>
        <w:rPr>
          <w:rStyle w:val="WW8Num2z0"/>
          <w:rFonts w:ascii="Verdana" w:hAnsi="Verdana"/>
          <w:color w:val="000000"/>
          <w:sz w:val="18"/>
          <w:szCs w:val="18"/>
        </w:rPr>
        <w:t> </w:t>
      </w:r>
      <w:r>
        <w:rPr>
          <w:rFonts w:ascii="Verdana" w:hAnsi="Verdana"/>
          <w:color w:val="000000"/>
          <w:sz w:val="18"/>
          <w:szCs w:val="18"/>
        </w:rPr>
        <w:t>И.Б., Прудников А.Г., Сиротенко В.Г.,</w:t>
      </w:r>
      <w:r>
        <w:rPr>
          <w:rStyle w:val="WW8Num2z0"/>
          <w:rFonts w:ascii="Verdana" w:hAnsi="Verdana"/>
          <w:color w:val="000000"/>
          <w:sz w:val="18"/>
          <w:szCs w:val="18"/>
        </w:rPr>
        <w:t> </w:t>
      </w:r>
      <w:r>
        <w:rPr>
          <w:rStyle w:val="WW8Num3z0"/>
          <w:rFonts w:ascii="Verdana" w:hAnsi="Verdana"/>
          <w:color w:val="4682B4"/>
          <w:sz w:val="18"/>
          <w:szCs w:val="18"/>
        </w:rPr>
        <w:t>Полевой</w:t>
      </w:r>
      <w:r>
        <w:rPr>
          <w:rStyle w:val="WW8Num2z0"/>
          <w:rFonts w:ascii="Verdana" w:hAnsi="Verdana"/>
          <w:color w:val="000000"/>
          <w:sz w:val="18"/>
          <w:szCs w:val="18"/>
        </w:rPr>
        <w:t> </w:t>
      </w:r>
      <w:r>
        <w:rPr>
          <w:rFonts w:ascii="Verdana" w:hAnsi="Verdana"/>
          <w:color w:val="000000"/>
          <w:sz w:val="18"/>
          <w:szCs w:val="18"/>
        </w:rPr>
        <w:t>А.Н. и другие. Отдельные направления рассматриваемой проблемы исследовались в работах таких зарубежных ученых, как</w:t>
      </w:r>
      <w:r>
        <w:rPr>
          <w:rStyle w:val="WW8Num2z0"/>
          <w:rFonts w:ascii="Verdana" w:hAnsi="Verdana"/>
          <w:color w:val="000000"/>
          <w:sz w:val="18"/>
          <w:szCs w:val="18"/>
        </w:rPr>
        <w:t> </w:t>
      </w:r>
      <w:r>
        <w:rPr>
          <w:rStyle w:val="WW8Num3z0"/>
          <w:rFonts w:ascii="Verdana" w:hAnsi="Verdana"/>
          <w:color w:val="4682B4"/>
          <w:sz w:val="18"/>
          <w:szCs w:val="18"/>
        </w:rPr>
        <w:t>Тейл</w:t>
      </w:r>
      <w:r>
        <w:rPr>
          <w:rStyle w:val="WW8Num2z0"/>
          <w:rFonts w:ascii="Verdana" w:hAnsi="Verdana"/>
          <w:color w:val="000000"/>
          <w:sz w:val="18"/>
          <w:szCs w:val="18"/>
        </w:rPr>
        <w:t> </w:t>
      </w:r>
      <w:r>
        <w:rPr>
          <w:rFonts w:ascii="Verdana" w:hAnsi="Verdana"/>
          <w:color w:val="000000"/>
          <w:sz w:val="18"/>
          <w:szCs w:val="18"/>
        </w:rPr>
        <w:t>Г, Кендалл М., Льюис К.Д. и другие. Вместе с тем, все они носили эпизодический характер и не включали для прогнозирования урожайности зерновых культур наряду с традиционными методами более гибкий, современный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методов прогнозирования.</w:t>
      </w:r>
    </w:p>
    <w:p w14:paraId="656BB842"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Неразработанность системы комплексного применения статистических методов прогнозирования урожайности зерновых культур в условиях рискованного земледелия предопределила выбор темы диссертационного исследования.</w:t>
      </w:r>
    </w:p>
    <w:p w14:paraId="7088A2DA"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необходимость и практическая значимость определили актуальность темы диссертационного исследования.</w:t>
      </w:r>
    </w:p>
    <w:p w14:paraId="44DC6E18"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диссертационной работы является совершенствование методики статистического анализа и прогнозирования урожайности зерновых культур в зоне рискованного земледелия.</w:t>
      </w:r>
    </w:p>
    <w:p w14:paraId="577873F2"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соответствии с целью исследования ставились и решались следующие основные задачи:</w:t>
      </w:r>
    </w:p>
    <w:p w14:paraId="4304F3F7" w14:textId="77777777" w:rsidR="006540AD" w:rsidRDefault="006540AD" w:rsidP="006540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рассмотреть сущность категорий «</w:t>
      </w:r>
      <w:r>
        <w:rPr>
          <w:rStyle w:val="WW8Num3z0"/>
          <w:rFonts w:ascii="Verdana" w:hAnsi="Verdana"/>
          <w:color w:val="4682B4"/>
          <w:sz w:val="18"/>
          <w:szCs w:val="18"/>
        </w:rPr>
        <w:t>прогноз</w:t>
      </w:r>
      <w:r>
        <w:rPr>
          <w:rFonts w:ascii="Verdana" w:hAnsi="Verdana"/>
          <w:color w:val="000000"/>
          <w:sz w:val="18"/>
          <w:szCs w:val="18"/>
        </w:rPr>
        <w:t>» и «</w:t>
      </w:r>
      <w:r>
        <w:rPr>
          <w:rStyle w:val="WW8Num3z0"/>
          <w:rFonts w:ascii="Verdana" w:hAnsi="Verdana"/>
          <w:color w:val="4682B4"/>
          <w:sz w:val="18"/>
          <w:szCs w:val="18"/>
        </w:rPr>
        <w:t>прогнозирование</w:t>
      </w:r>
      <w:r>
        <w:rPr>
          <w:rFonts w:ascii="Verdana" w:hAnsi="Verdana"/>
          <w:color w:val="000000"/>
          <w:sz w:val="18"/>
          <w:szCs w:val="18"/>
        </w:rPr>
        <w:t>»; систематизировать и классифицировать существующие прогнозы и методы прогнозирования;</w:t>
      </w:r>
    </w:p>
    <w:p w14:paraId="30101789"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методику построения прогноза урожайности зерновых культур;</w:t>
      </w:r>
    </w:p>
    <w:p w14:paraId="74639D36"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провести комплексный статистический анализ вариации и динамики урожайности зерновых культур в Оренбургской области; выделить однородные зоны и периоды по урожайности зерновых культур в Оренбургской области;</w:t>
      </w:r>
    </w:p>
    <w:p w14:paraId="2C931488"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выполнить прогноз урожайности зерновых культур;</w:t>
      </w:r>
    </w:p>
    <w:p w14:paraId="21877F3F"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верифицировать и синтезировать полученные прогнозы урожайности зерновых культур.</w:t>
      </w:r>
    </w:p>
    <w:p w14:paraId="6629658E"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является урожайность зерновых культур в Оренбургской области.</w:t>
      </w:r>
    </w:p>
    <w:p w14:paraId="5D29F856"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выступают методологические и методические аспекты статистического прогнозирования урожайности зерновых культур.</w:t>
      </w:r>
    </w:p>
    <w:p w14:paraId="2E28EFD5" w14:textId="77777777" w:rsidR="006540AD" w:rsidRDefault="006540AD" w:rsidP="006540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Информационное обеспечение работы составили данные статистической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Оренбургского комитета государственной статистики, Департамента</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Оренбургской области, статистические ежегодники по РФ,</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и статистическая отчетность предприятий, результаты анкетирования экспертов. Обработка статистических данных проводилась с использованием пакетов прикладных программ STATISTIKA, Microsoft Excel 2000, Stata 6.</w:t>
      </w:r>
    </w:p>
    <w:p w14:paraId="73858A21"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Методология и методы исследования. Теоретической и методологической основой исследования послужили труды отечественных и зарубежных ученых по статистике, экономике, сельскому хозяйству. В исследовании используется комплекс методов, а именно табличный и графический методы, статистические группировки, корреляционный, регрессионный, кластерный анализ, анализ временных рядов, анализ вариации, формализованные методы прогнозирования, </w:t>
      </w:r>
      <w:r>
        <w:rPr>
          <w:rFonts w:ascii="Verdana" w:hAnsi="Verdana"/>
          <w:color w:val="000000"/>
          <w:sz w:val="18"/>
          <w:szCs w:val="18"/>
        </w:rPr>
        <w:lastRenderedPageBreak/>
        <w:t>экспертные методы и другие.</w:t>
      </w:r>
    </w:p>
    <w:p w14:paraId="65110654" w14:textId="77777777" w:rsidR="006540AD" w:rsidRDefault="006540AD" w:rsidP="006540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диссертационной работы заключается в формировании и применении системы статистических методов прогнозирования урожайности зерновых культур в зоне рискованного земледелия. К числу наиболее существенных научных результатов относятся следующие: уточнено понятие «</w:t>
      </w:r>
      <w:r>
        <w:rPr>
          <w:rStyle w:val="WW8Num3z0"/>
          <w:rFonts w:ascii="Verdana" w:hAnsi="Verdana"/>
          <w:color w:val="4682B4"/>
          <w:sz w:val="18"/>
          <w:szCs w:val="18"/>
        </w:rPr>
        <w:t>прогноз</w:t>
      </w:r>
      <w:r>
        <w:rPr>
          <w:rFonts w:ascii="Verdana" w:hAnsi="Verdana"/>
          <w:color w:val="000000"/>
          <w:sz w:val="18"/>
          <w:szCs w:val="18"/>
        </w:rPr>
        <w:t>», которое определяется как научное, основанное на эмпирических данных, вероятностное представление о состоянии объекта прогнозирования на определенный момент времени при определенных условиях среды его функционирования; дополнены классификация прогнозов по признаку их назначения и классификация методов экономического прогнозирования в части методов статистического моделирования и проведена их систематизация; применены адаптивные методы статистического прогнозирования, аппарат</w:t>
      </w:r>
      <w:r>
        <w:rPr>
          <w:rStyle w:val="WW8Num2z0"/>
          <w:rFonts w:ascii="Verdana" w:hAnsi="Verdana"/>
          <w:color w:val="000000"/>
          <w:sz w:val="18"/>
          <w:szCs w:val="18"/>
        </w:rPr>
        <w:t> </w:t>
      </w:r>
      <w:r>
        <w:rPr>
          <w:rStyle w:val="WW8Num3z0"/>
          <w:rFonts w:ascii="Verdana" w:hAnsi="Verdana"/>
          <w:color w:val="4682B4"/>
          <w:sz w:val="18"/>
          <w:szCs w:val="18"/>
        </w:rPr>
        <w:t>эконометрического</w:t>
      </w:r>
      <w:r>
        <w:rPr>
          <w:rStyle w:val="WW8Num2z0"/>
          <w:rFonts w:ascii="Verdana" w:hAnsi="Verdana"/>
          <w:color w:val="000000"/>
          <w:sz w:val="18"/>
          <w:szCs w:val="18"/>
        </w:rPr>
        <w:t> </w:t>
      </w:r>
      <w:r>
        <w:rPr>
          <w:rFonts w:ascii="Verdana" w:hAnsi="Verdana"/>
          <w:color w:val="000000"/>
          <w:sz w:val="18"/>
          <w:szCs w:val="18"/>
        </w:rPr>
        <w:t>моделирования панельных данных и метод эвристического прогнозирования, а также объединенный прогноз</w:t>
      </w:r>
      <w:r>
        <w:rPr>
          <w:rStyle w:val="WW8Num2z0"/>
          <w:rFonts w:ascii="Verdana" w:hAnsi="Verdana"/>
          <w:color w:val="000000"/>
          <w:sz w:val="18"/>
          <w:szCs w:val="18"/>
        </w:rPr>
        <w:t> </w:t>
      </w:r>
      <w:r>
        <w:rPr>
          <w:rStyle w:val="WW8Num3z0"/>
          <w:rFonts w:ascii="Verdana" w:hAnsi="Verdana"/>
          <w:color w:val="4682B4"/>
          <w:sz w:val="18"/>
          <w:szCs w:val="18"/>
        </w:rPr>
        <w:t>трендовых</w:t>
      </w:r>
      <w:r>
        <w:rPr>
          <w:rStyle w:val="WW8Num2z0"/>
          <w:rFonts w:ascii="Verdana" w:hAnsi="Verdana"/>
          <w:color w:val="000000"/>
          <w:sz w:val="18"/>
          <w:szCs w:val="18"/>
        </w:rPr>
        <w:t> </w:t>
      </w:r>
      <w:r>
        <w:rPr>
          <w:rFonts w:ascii="Verdana" w:hAnsi="Verdana"/>
          <w:color w:val="000000"/>
          <w:sz w:val="18"/>
          <w:szCs w:val="18"/>
        </w:rPr>
        <w:t>моделей на основе факторного анализа и комбинированный прогноз на основе формализованных и экспертных методов прогнозирования, ранее не используемые в прогнозировании сильно колеблющихся рядов динамики; сформулирована необходимость поэтапной схемы прогнозирования и применения на каждой его стадии необходимых, индивидуальных методик; выделены однотипные зоны и однородные периоды в результате многомерного статистического анализа и адаптивных методов по данным урожайности зерновых культур в Оренбургской области за 120 лет (1883— 2002 гг.) для дальнейшего применения в прогнозировании; определена детерминированность урожайности зерновых культур в Оренбургской области с климатическими условиями зоны рискованного земледелия и слабая зависимость от экономических, агротехнических и других факторов на основе многомерного статистического анализа пространственно-временной информации по урожайности зерновых культур в Оренбургской области и ее факторам.</w:t>
      </w:r>
    </w:p>
    <w:p w14:paraId="592CA58C" w14:textId="77777777" w:rsidR="006540AD" w:rsidRDefault="006540AD" w:rsidP="006540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состоит в возможности использования разработанных методических подходов статистического прогнозирования урожайности зерновых культур в зонах рискованного земледелия на уровне Департамента АПК региона.</w:t>
      </w:r>
      <w:r>
        <w:rPr>
          <w:rStyle w:val="WW8Num2z0"/>
          <w:rFonts w:ascii="Verdana" w:hAnsi="Verdana"/>
          <w:color w:val="000000"/>
          <w:sz w:val="18"/>
          <w:szCs w:val="18"/>
        </w:rPr>
        <w:t> </w:t>
      </w:r>
      <w:r>
        <w:rPr>
          <w:rStyle w:val="WW8Num3z0"/>
          <w:rFonts w:ascii="Verdana" w:hAnsi="Verdana"/>
          <w:color w:val="4682B4"/>
          <w:sz w:val="18"/>
          <w:szCs w:val="18"/>
        </w:rPr>
        <w:t>Прогнозные</w:t>
      </w:r>
      <w:r>
        <w:rPr>
          <w:rStyle w:val="WW8Num2z0"/>
          <w:rFonts w:ascii="Verdana" w:hAnsi="Verdana"/>
          <w:color w:val="000000"/>
          <w:sz w:val="18"/>
          <w:szCs w:val="18"/>
        </w:rPr>
        <w:t> </w:t>
      </w:r>
      <w:r>
        <w:rPr>
          <w:rFonts w:ascii="Verdana" w:hAnsi="Verdana"/>
          <w:color w:val="000000"/>
          <w:sz w:val="18"/>
          <w:szCs w:val="18"/>
        </w:rPr>
        <w:t>значения урожайности зерновых культур могут использоваться для разработки управленческих решений в плане координирования деятельности сельскохозяйственного производства: подготовки необходимого объема техники, горюче-смазочных материалов, трудовых ресурсов, а также повышения эффективности использования</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средств производства.</w:t>
      </w:r>
    </w:p>
    <w:p w14:paraId="20D7CE51" w14:textId="77777777" w:rsidR="006540AD" w:rsidRDefault="006540AD" w:rsidP="006540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Положения диссертации могут быть использованы в высших и средних специальных учебных заведениях при изучении дисциплин «</w:t>
      </w:r>
      <w:r>
        <w:rPr>
          <w:rStyle w:val="WW8Num3z0"/>
          <w:rFonts w:ascii="Verdana" w:hAnsi="Verdana"/>
          <w:color w:val="4682B4"/>
          <w:sz w:val="18"/>
          <w:szCs w:val="18"/>
        </w:rPr>
        <w:t>Микроэкономическая</w:t>
      </w:r>
      <w:r>
        <w:rPr>
          <w:rStyle w:val="WW8Num2z0"/>
          <w:rFonts w:ascii="Verdana" w:hAnsi="Verdana"/>
          <w:color w:val="000000"/>
          <w:sz w:val="18"/>
          <w:szCs w:val="18"/>
        </w:rPr>
        <w:t> </w:t>
      </w:r>
      <w:r>
        <w:rPr>
          <w:rFonts w:ascii="Verdana" w:hAnsi="Verdana"/>
          <w:color w:val="000000"/>
          <w:sz w:val="18"/>
          <w:szCs w:val="18"/>
        </w:rPr>
        <w:t>статистика», «</w:t>
      </w:r>
      <w:r>
        <w:rPr>
          <w:rStyle w:val="WW8Num3z0"/>
          <w:rFonts w:ascii="Verdana" w:hAnsi="Verdana"/>
          <w:color w:val="4682B4"/>
          <w:sz w:val="18"/>
          <w:szCs w:val="18"/>
        </w:rPr>
        <w:t>Анализ временных рядов и прогнозирование</w:t>
      </w:r>
      <w:r>
        <w:rPr>
          <w:rFonts w:ascii="Verdana" w:hAnsi="Verdana"/>
          <w:color w:val="000000"/>
          <w:sz w:val="18"/>
          <w:szCs w:val="18"/>
        </w:rPr>
        <w:t>», «</w:t>
      </w:r>
      <w:r>
        <w:rPr>
          <w:rStyle w:val="WW8Num3z0"/>
          <w:rFonts w:ascii="Verdana" w:hAnsi="Verdana"/>
          <w:color w:val="4682B4"/>
          <w:sz w:val="18"/>
          <w:szCs w:val="18"/>
        </w:rPr>
        <w:t>Эконометрика</w:t>
      </w:r>
      <w:r>
        <w:rPr>
          <w:rFonts w:ascii="Verdana" w:hAnsi="Verdana"/>
          <w:color w:val="000000"/>
          <w:sz w:val="18"/>
          <w:szCs w:val="18"/>
        </w:rPr>
        <w:t>».</w:t>
      </w:r>
    </w:p>
    <w:p w14:paraId="1212C6D4" w14:textId="77777777" w:rsidR="006540AD" w:rsidRDefault="006540AD" w:rsidP="006540AD">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Лебедева, Татьяна Викторовна</w:t>
      </w:r>
    </w:p>
    <w:p w14:paraId="75627ED7"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Результаты исследования позволяют сделать следующие выводы:</w:t>
      </w:r>
    </w:p>
    <w:p w14:paraId="5EA8F76A" w14:textId="77777777" w:rsidR="006540AD" w:rsidRDefault="006540AD" w:rsidP="006540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Для прогнозирования урожайности зерновых культур в зоне</w:t>
      </w:r>
      <w:r>
        <w:rPr>
          <w:rStyle w:val="WW8Num2z0"/>
          <w:rFonts w:ascii="Verdana" w:hAnsi="Verdana"/>
          <w:color w:val="000000"/>
          <w:sz w:val="18"/>
          <w:szCs w:val="18"/>
        </w:rPr>
        <w:t> </w:t>
      </w:r>
      <w:r>
        <w:rPr>
          <w:rStyle w:val="WW8Num3z0"/>
          <w:rFonts w:ascii="Verdana" w:hAnsi="Verdana"/>
          <w:color w:val="4682B4"/>
          <w:sz w:val="18"/>
          <w:szCs w:val="18"/>
        </w:rPr>
        <w:t>рискованного</w:t>
      </w:r>
      <w:r>
        <w:rPr>
          <w:rStyle w:val="WW8Num2z0"/>
          <w:rFonts w:ascii="Verdana" w:hAnsi="Verdana"/>
          <w:color w:val="000000"/>
          <w:sz w:val="18"/>
          <w:szCs w:val="18"/>
        </w:rPr>
        <w:t> </w:t>
      </w:r>
      <w:r>
        <w:rPr>
          <w:rFonts w:ascii="Verdana" w:hAnsi="Verdana"/>
          <w:color w:val="000000"/>
          <w:sz w:val="18"/>
          <w:szCs w:val="18"/>
        </w:rPr>
        <w:t>земледелия в условиях коренных социально-экономических преобразований наряду с традиционными методами прогнозирования необходимо применять гибкий современный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статистических методов прогнозирования. Практика разработки прогнозов опирается на систему методов, среди которых статистические методы прогнозирования занимают важное место. Решающую роль при статистическом подходе к прогнозированию играет выбор соответствующей модели. Располагая различными моделями, можно получить варианты прогноза, отвечающие определенным условиям и гипотезам, учтенным при ее построении. Вместе с тем, наряду с формализованным прогнозированием необходимо применять методы экспертного прогнозирования, т.к. цель построения статистической модели не заменить суждение и опыт специалиста, а дать ему в руки специфическим образом обобщенную и приведенную в систему разнообразную статистическую информацию.</w:t>
      </w:r>
    </w:p>
    <w:p w14:paraId="13287A59" w14:textId="77777777" w:rsidR="006540AD" w:rsidRDefault="006540AD" w:rsidP="006540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Несмотря на то, что в последние годы появилось значительное количество работ по прогнозированию, большая часть которых посвящена вопросам прогнозирования на</w:t>
      </w:r>
      <w:r>
        <w:rPr>
          <w:rStyle w:val="WW8Num2z0"/>
          <w:rFonts w:ascii="Verdana" w:hAnsi="Verdana"/>
          <w:color w:val="000000"/>
          <w:sz w:val="18"/>
          <w:szCs w:val="18"/>
        </w:rPr>
        <w:t> </w:t>
      </w:r>
      <w:r>
        <w:rPr>
          <w:rStyle w:val="WW8Num3z0"/>
          <w:rFonts w:ascii="Verdana" w:hAnsi="Verdana"/>
          <w:color w:val="4682B4"/>
          <w:sz w:val="18"/>
          <w:szCs w:val="18"/>
        </w:rPr>
        <w:t>макроэкономическом</w:t>
      </w:r>
      <w:r>
        <w:rPr>
          <w:rStyle w:val="WW8Num2z0"/>
          <w:rFonts w:ascii="Verdana" w:hAnsi="Verdana"/>
          <w:color w:val="000000"/>
          <w:sz w:val="18"/>
          <w:szCs w:val="18"/>
        </w:rPr>
        <w:t> </w:t>
      </w:r>
      <w:r>
        <w:rPr>
          <w:rFonts w:ascii="Verdana" w:hAnsi="Verdana"/>
          <w:color w:val="000000"/>
          <w:sz w:val="18"/>
          <w:szCs w:val="18"/>
        </w:rPr>
        <w:t xml:space="preserve">уровне, в области сельскохозяйственного производства наблюдается явное отставание в развитии как теоретических, так и практических вопросов прогнозирования. Обзор </w:t>
      </w:r>
      <w:r>
        <w:rPr>
          <w:rFonts w:ascii="Verdana" w:hAnsi="Verdana"/>
          <w:color w:val="000000"/>
          <w:sz w:val="18"/>
          <w:szCs w:val="18"/>
        </w:rPr>
        <w:lastRenderedPageBreak/>
        <w:t>существующих определений понятия «</w:t>
      </w:r>
      <w:r>
        <w:rPr>
          <w:rStyle w:val="WW8Num3z0"/>
          <w:rFonts w:ascii="Verdana" w:hAnsi="Verdana"/>
          <w:color w:val="4682B4"/>
          <w:sz w:val="18"/>
          <w:szCs w:val="18"/>
        </w:rPr>
        <w:t>прогноз</w:t>
      </w:r>
      <w:r>
        <w:rPr>
          <w:rFonts w:ascii="Verdana" w:hAnsi="Verdana"/>
          <w:color w:val="000000"/>
          <w:sz w:val="18"/>
          <w:szCs w:val="18"/>
        </w:rPr>
        <w:t>» показал, что они имеют общий характер и не отражают специфики процесса прогнозирования. В диссертационной работе дано авторское определение понятие «</w:t>
      </w:r>
      <w:r>
        <w:rPr>
          <w:rStyle w:val="WW8Num3z0"/>
          <w:rFonts w:ascii="Verdana" w:hAnsi="Verdana"/>
          <w:color w:val="4682B4"/>
          <w:sz w:val="18"/>
          <w:szCs w:val="18"/>
        </w:rPr>
        <w:t>прогноз</w:t>
      </w:r>
      <w:r>
        <w:rPr>
          <w:rFonts w:ascii="Verdana" w:hAnsi="Verdana"/>
          <w:color w:val="000000"/>
          <w:sz w:val="18"/>
          <w:szCs w:val="18"/>
        </w:rPr>
        <w:t>».</w:t>
      </w:r>
    </w:p>
    <w:p w14:paraId="12EA5DD5" w14:textId="77777777" w:rsidR="006540AD" w:rsidRDefault="006540AD" w:rsidP="006540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В работе проведена систематизация и дополнение классификаций экономических прогнозов по шести основным признакам. Классификация методов прогнозирования, данная в работе, основана на систематизации и дополнении блока прогнозирования на основе статистического моделирования современным аппаратом</w:t>
      </w:r>
      <w:r>
        <w:rPr>
          <w:rStyle w:val="WW8Num2z0"/>
          <w:rFonts w:ascii="Verdana" w:hAnsi="Verdana"/>
          <w:color w:val="000000"/>
          <w:sz w:val="18"/>
          <w:szCs w:val="18"/>
        </w:rPr>
        <w:t> </w:t>
      </w:r>
      <w:r>
        <w:rPr>
          <w:rStyle w:val="WW8Num3z0"/>
          <w:rFonts w:ascii="Verdana" w:hAnsi="Verdana"/>
          <w:color w:val="4682B4"/>
          <w:sz w:val="18"/>
          <w:szCs w:val="18"/>
        </w:rPr>
        <w:t>эконометрического</w:t>
      </w:r>
      <w:r>
        <w:rPr>
          <w:rStyle w:val="WW8Num2z0"/>
          <w:rFonts w:ascii="Verdana" w:hAnsi="Verdana"/>
          <w:color w:val="000000"/>
          <w:sz w:val="18"/>
          <w:szCs w:val="18"/>
        </w:rPr>
        <w:t> </w:t>
      </w:r>
      <w:r>
        <w:rPr>
          <w:rFonts w:ascii="Verdana" w:hAnsi="Verdana"/>
          <w:color w:val="000000"/>
          <w:sz w:val="18"/>
          <w:szCs w:val="18"/>
        </w:rPr>
        <w:t>моделирования панельных данных.</w:t>
      </w:r>
    </w:p>
    <w:p w14:paraId="441E8261"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Прогнозирование урожайности зерновых культур рекомендуется осуществлять по предложенной поэтапной схеме, в которой отражены основные стадии прогнозирования и индивидуальные методы, применяемые на каждой стадии.</w:t>
      </w:r>
    </w:p>
    <w:p w14:paraId="617CA073" w14:textId="77777777" w:rsidR="006540AD" w:rsidRDefault="006540AD" w:rsidP="006540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Вследствие высокой</w:t>
      </w:r>
      <w:r>
        <w:rPr>
          <w:rStyle w:val="WW8Num2z0"/>
          <w:rFonts w:ascii="Verdana" w:hAnsi="Verdana"/>
          <w:color w:val="000000"/>
          <w:sz w:val="18"/>
          <w:szCs w:val="18"/>
        </w:rPr>
        <w:t> </w:t>
      </w:r>
      <w:r>
        <w:rPr>
          <w:rStyle w:val="WW8Num3z0"/>
          <w:rFonts w:ascii="Verdana" w:hAnsi="Verdana"/>
          <w:color w:val="4682B4"/>
          <w:sz w:val="18"/>
          <w:szCs w:val="18"/>
        </w:rPr>
        <w:t>колеблемости</w:t>
      </w:r>
      <w:r>
        <w:rPr>
          <w:rStyle w:val="WW8Num2z0"/>
          <w:rFonts w:ascii="Verdana" w:hAnsi="Verdana"/>
          <w:color w:val="000000"/>
          <w:sz w:val="18"/>
          <w:szCs w:val="18"/>
        </w:rPr>
        <w:t> </w:t>
      </w:r>
      <w:r>
        <w:rPr>
          <w:rFonts w:ascii="Verdana" w:hAnsi="Verdana"/>
          <w:color w:val="000000"/>
          <w:sz w:val="18"/>
          <w:szCs w:val="18"/>
        </w:rPr>
        <w:t>урожайности зерновых культур для прогнозирования урожайности необходимо выделить однородные периоды в динамике. Для этого можно применить, например, экспертные методы либо фазовый анализ.</w:t>
      </w:r>
      <w:r>
        <w:rPr>
          <w:rStyle w:val="WW8Num2z0"/>
          <w:rFonts w:ascii="Verdana" w:hAnsi="Verdana"/>
          <w:color w:val="000000"/>
          <w:sz w:val="18"/>
          <w:szCs w:val="18"/>
        </w:rPr>
        <w:t> </w:t>
      </w:r>
      <w:r>
        <w:rPr>
          <w:rStyle w:val="WW8Num3z0"/>
          <w:rFonts w:ascii="Verdana" w:hAnsi="Verdana"/>
          <w:color w:val="4682B4"/>
          <w:sz w:val="18"/>
          <w:szCs w:val="18"/>
        </w:rPr>
        <w:t>Преимущество</w:t>
      </w:r>
      <w:r>
        <w:rPr>
          <w:rStyle w:val="WW8Num2z0"/>
          <w:rFonts w:ascii="Verdana" w:hAnsi="Verdana"/>
          <w:color w:val="000000"/>
          <w:sz w:val="18"/>
          <w:szCs w:val="18"/>
        </w:rPr>
        <w:t> </w:t>
      </w:r>
      <w:r>
        <w:rPr>
          <w:rFonts w:ascii="Verdana" w:hAnsi="Verdana"/>
          <w:color w:val="000000"/>
          <w:sz w:val="18"/>
          <w:szCs w:val="18"/>
        </w:rPr>
        <w:t>применения фазового анализа заключается в более объективном способе вычленения фаз, основанном на специальных статистических методах их изучения. Он позволяет выделять локальные колебательные движения временного ряда и исследовать их особенности. В качестве флуктуации временного ряда были взяты отклонения урожайности от линейного</w:t>
      </w:r>
      <w:r>
        <w:rPr>
          <w:rStyle w:val="WW8Num2z0"/>
          <w:rFonts w:ascii="Verdana" w:hAnsi="Verdana"/>
          <w:color w:val="000000"/>
          <w:sz w:val="18"/>
          <w:szCs w:val="18"/>
        </w:rPr>
        <w:t> </w:t>
      </w:r>
      <w:r>
        <w:rPr>
          <w:rStyle w:val="WW8Num3z0"/>
          <w:rFonts w:ascii="Verdana" w:hAnsi="Verdana"/>
          <w:color w:val="4682B4"/>
          <w:sz w:val="18"/>
          <w:szCs w:val="18"/>
        </w:rPr>
        <w:t>тренда</w:t>
      </w:r>
      <w:r>
        <w:rPr>
          <w:rFonts w:ascii="Verdana" w:hAnsi="Verdana"/>
          <w:color w:val="000000"/>
          <w:sz w:val="18"/>
          <w:szCs w:val="18"/>
        </w:rPr>
        <w:t>. В результате временной ряд урожайности (1883-2002гг.) был разбит на 4 фазы.</w:t>
      </w:r>
    </w:p>
    <w:p w14:paraId="0524341F"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Такое разбиение ряда объясняется социально-экономическими и политическими изменениями, проходившими в стране в целом и Оренбургской области в частности.</w:t>
      </w:r>
    </w:p>
    <w:p w14:paraId="58F042A8" w14:textId="77777777" w:rsidR="006540AD" w:rsidRDefault="006540AD" w:rsidP="006540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Проведенный анализ динамики урожайности зерновых культур внутри каждой фазы показал, что в динамике урожайности зерновых культур наблюдаются «</w:t>
      </w:r>
      <w:r>
        <w:rPr>
          <w:rStyle w:val="WW8Num3z0"/>
          <w:rFonts w:ascii="Verdana" w:hAnsi="Verdana"/>
          <w:color w:val="4682B4"/>
          <w:sz w:val="18"/>
          <w:szCs w:val="18"/>
        </w:rPr>
        <w:t>волны</w:t>
      </w:r>
      <w:r>
        <w:rPr>
          <w:rFonts w:ascii="Verdana" w:hAnsi="Verdana"/>
          <w:color w:val="000000"/>
          <w:sz w:val="18"/>
          <w:szCs w:val="18"/>
        </w:rPr>
        <w:t>»: средняя урожайность в первой фазе превышает среднюю урожайность второй фазы, коэффициент устойчивости первой фазы превосходит коэффициент устойчивости второй фазы. Аналогичные соотношения наблюдаются у показателей третьей и четвертой фазы, т.е. в нечетных фазах средняя урожайность зерновых культур и коэффициенты устойчивости превосходят среднюю урожайность и коэффициенты устойчивости в четных фазах.</w:t>
      </w:r>
    </w:p>
    <w:p w14:paraId="143A061E"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основании проведенного исследования вариации рассматриваемого показателя в динамике по районам Оренбургской области за 1958-2002 гг. сделан вывод о неоднородности изучаемой совокупности. Для выделения однотипных зон по урожайности зерновых культур проведен кластерный анализ. В результате область была разделена на 3 зоны: в первую зону вошли 14 районов, во вторую - 13 районов, в третью зону - 8 районов Оренбургской области.</w:t>
      </w:r>
    </w:p>
    <w:p w14:paraId="110973A2"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 В работе на базе многомерного анализа пространственно -временной информации по урожайности зерновых культур в Оренбургской области и ее факторам выявлена тесная зависимость урожайности зерновых культур с климатическими условиями рассматриваемой территории и слабая зависимость от других включенных в анализ факторов.</w:t>
      </w:r>
    </w:p>
    <w:p w14:paraId="32A5D350" w14:textId="77777777" w:rsidR="006540AD" w:rsidRDefault="006540AD" w:rsidP="006540A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Оценка точности полученных прогнозов позволила сделать вывод, что для</w:t>
      </w:r>
      <w:r>
        <w:rPr>
          <w:rStyle w:val="WW8Num2z0"/>
          <w:rFonts w:ascii="Verdana" w:hAnsi="Verdana"/>
          <w:color w:val="000000"/>
          <w:sz w:val="18"/>
          <w:szCs w:val="18"/>
        </w:rPr>
        <w:t> </w:t>
      </w:r>
      <w:r>
        <w:rPr>
          <w:rStyle w:val="WW8Num3z0"/>
          <w:rFonts w:ascii="Verdana" w:hAnsi="Verdana"/>
          <w:color w:val="4682B4"/>
          <w:sz w:val="18"/>
          <w:szCs w:val="18"/>
        </w:rPr>
        <w:t>краткосрочного</w:t>
      </w:r>
      <w:r>
        <w:rPr>
          <w:rStyle w:val="WW8Num2z0"/>
          <w:rFonts w:ascii="Verdana" w:hAnsi="Verdana"/>
          <w:color w:val="000000"/>
          <w:sz w:val="18"/>
          <w:szCs w:val="18"/>
        </w:rPr>
        <w:t> </w:t>
      </w:r>
      <w:r>
        <w:rPr>
          <w:rFonts w:ascii="Verdana" w:hAnsi="Verdana"/>
          <w:color w:val="000000"/>
          <w:sz w:val="18"/>
          <w:szCs w:val="18"/>
        </w:rPr>
        <w:t>прогнозирования урожайности зерновых культур в зоне рискованного земледелия предпочтение следует отдавать многофакторному прогнозированию по моделям множественной регрессии и линейной регрессии по панельным данным, а для</w:t>
      </w:r>
      <w:r>
        <w:rPr>
          <w:rStyle w:val="WW8Num2z0"/>
          <w:rFonts w:ascii="Verdana" w:hAnsi="Verdana"/>
          <w:color w:val="000000"/>
          <w:sz w:val="18"/>
          <w:szCs w:val="18"/>
        </w:rPr>
        <w:t> </w:t>
      </w:r>
      <w:r>
        <w:rPr>
          <w:rStyle w:val="WW8Num3z0"/>
          <w:rFonts w:ascii="Verdana" w:hAnsi="Verdana"/>
          <w:color w:val="4682B4"/>
          <w:sz w:val="18"/>
          <w:szCs w:val="18"/>
        </w:rPr>
        <w:t>среднесрочного</w:t>
      </w:r>
      <w:r>
        <w:rPr>
          <w:rStyle w:val="WW8Num2z0"/>
          <w:rFonts w:ascii="Verdana" w:hAnsi="Verdana"/>
          <w:color w:val="000000"/>
          <w:sz w:val="18"/>
          <w:szCs w:val="18"/>
        </w:rPr>
        <w:t> </w:t>
      </w:r>
      <w:r>
        <w:rPr>
          <w:rFonts w:ascii="Verdana" w:hAnsi="Verdana"/>
          <w:color w:val="000000"/>
          <w:sz w:val="18"/>
          <w:szCs w:val="18"/>
        </w:rPr>
        <w:t>и долгосрочного прогнозирования методу эвристического прогнозирования и комбинированному прогнозу на основе формализованных и экспертных прогнозов.</w:t>
      </w:r>
    </w:p>
    <w:p w14:paraId="1EA86627" w14:textId="77777777" w:rsidR="006540AD" w:rsidRDefault="006540AD" w:rsidP="006540A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3D63A196" w14:textId="77777777" w:rsidR="006540AD" w:rsidRDefault="006540AD" w:rsidP="006540A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Лебедева, Татьяна Викторовна, 2004 год</w:t>
      </w:r>
    </w:p>
    <w:p w14:paraId="323AD2E8"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Абдулаев</w:t>
      </w:r>
      <w:r>
        <w:rPr>
          <w:rStyle w:val="WW8Num2z0"/>
          <w:rFonts w:ascii="Verdana" w:hAnsi="Verdana"/>
          <w:color w:val="000000"/>
          <w:sz w:val="18"/>
          <w:szCs w:val="18"/>
        </w:rPr>
        <w:t> </w:t>
      </w:r>
      <w:r>
        <w:rPr>
          <w:rFonts w:ascii="Verdana" w:hAnsi="Verdana"/>
          <w:color w:val="000000"/>
          <w:sz w:val="18"/>
          <w:szCs w:val="18"/>
        </w:rPr>
        <w:t>М.А. Статистический метод выявления причины колебания урожайности // Вопросы статистики, 2003. - №9, - С.82-86</w:t>
      </w:r>
    </w:p>
    <w:p w14:paraId="15B9D8D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Агроклиматические ресурсы Оренбургской области. Л.: Гидрометеоиз-дат, 1971.-120с.</w:t>
      </w:r>
    </w:p>
    <w:p w14:paraId="15C0595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Айвазян</w:t>
      </w:r>
      <w:r>
        <w:rPr>
          <w:rStyle w:val="WW8Num2z0"/>
          <w:rFonts w:ascii="Verdana" w:hAnsi="Verdana"/>
          <w:color w:val="000000"/>
          <w:sz w:val="18"/>
          <w:szCs w:val="18"/>
        </w:rPr>
        <w:t> </w:t>
      </w:r>
      <w:r>
        <w:rPr>
          <w:rFonts w:ascii="Verdana" w:hAnsi="Verdana"/>
          <w:color w:val="000000"/>
          <w:sz w:val="18"/>
          <w:szCs w:val="18"/>
        </w:rPr>
        <w:t>С.А., Мхитарян B.C. Прикладная статистика и основы</w:t>
      </w:r>
      <w:r>
        <w:rPr>
          <w:rStyle w:val="WW8Num2z0"/>
          <w:rFonts w:ascii="Verdana" w:hAnsi="Verdana"/>
          <w:color w:val="000000"/>
          <w:sz w:val="18"/>
          <w:szCs w:val="18"/>
        </w:rPr>
        <w:t> </w:t>
      </w:r>
      <w:r>
        <w:rPr>
          <w:rStyle w:val="WW8Num3z0"/>
          <w:rFonts w:ascii="Verdana" w:hAnsi="Verdana"/>
          <w:color w:val="4682B4"/>
          <w:sz w:val="18"/>
          <w:szCs w:val="18"/>
        </w:rPr>
        <w:t>эконометрики</w:t>
      </w:r>
      <w:r>
        <w:rPr>
          <w:rFonts w:ascii="Verdana" w:hAnsi="Verdana"/>
          <w:color w:val="000000"/>
          <w:sz w:val="18"/>
          <w:szCs w:val="18"/>
        </w:rPr>
        <w:t>. -М.: ЮНИТИ, 1998. 1022с.</w:t>
      </w:r>
    </w:p>
    <w:p w14:paraId="0F2F4E8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w:t>
      </w:r>
      <w:r>
        <w:rPr>
          <w:rStyle w:val="WW8Num2z0"/>
          <w:rFonts w:ascii="Verdana" w:hAnsi="Verdana"/>
          <w:color w:val="000000"/>
          <w:sz w:val="18"/>
          <w:szCs w:val="18"/>
        </w:rPr>
        <w:t> </w:t>
      </w:r>
      <w:r>
        <w:rPr>
          <w:rStyle w:val="WW8Num3z0"/>
          <w:rFonts w:ascii="Verdana" w:hAnsi="Verdana"/>
          <w:color w:val="4682B4"/>
          <w:sz w:val="18"/>
          <w:szCs w:val="18"/>
        </w:rPr>
        <w:t>Айзенштадт</w:t>
      </w:r>
      <w:r>
        <w:rPr>
          <w:rStyle w:val="WW8Num2z0"/>
          <w:rFonts w:ascii="Verdana" w:hAnsi="Verdana"/>
          <w:color w:val="000000"/>
          <w:sz w:val="18"/>
          <w:szCs w:val="18"/>
        </w:rPr>
        <w:t> </w:t>
      </w:r>
      <w:r>
        <w:rPr>
          <w:rFonts w:ascii="Verdana" w:hAnsi="Verdana"/>
          <w:color w:val="000000"/>
          <w:sz w:val="18"/>
          <w:szCs w:val="18"/>
        </w:rPr>
        <w:t>А.Л. Погода и урожай //</w:t>
      </w:r>
      <w:r>
        <w:rPr>
          <w:rStyle w:val="WW8Num2z0"/>
          <w:rFonts w:ascii="Verdana" w:hAnsi="Verdana"/>
          <w:color w:val="000000"/>
          <w:sz w:val="18"/>
          <w:szCs w:val="18"/>
        </w:rPr>
        <w:t> </w:t>
      </w:r>
      <w:r>
        <w:rPr>
          <w:rStyle w:val="WW8Num3z0"/>
          <w:rFonts w:ascii="Verdana" w:hAnsi="Verdana"/>
          <w:color w:val="4682B4"/>
          <w:sz w:val="18"/>
          <w:szCs w:val="18"/>
        </w:rPr>
        <w:t>Зерновые</w:t>
      </w:r>
      <w:r>
        <w:rPr>
          <w:rStyle w:val="WW8Num2z0"/>
          <w:rFonts w:ascii="Verdana" w:hAnsi="Verdana"/>
          <w:color w:val="000000"/>
          <w:sz w:val="18"/>
          <w:szCs w:val="18"/>
        </w:rPr>
        <w:t> </w:t>
      </w:r>
      <w:r>
        <w:rPr>
          <w:rFonts w:ascii="Verdana" w:hAnsi="Verdana"/>
          <w:color w:val="000000"/>
          <w:sz w:val="18"/>
          <w:szCs w:val="18"/>
        </w:rPr>
        <w:t>культуры, 1990. №2, -С.43-44</w:t>
      </w:r>
    </w:p>
    <w:p w14:paraId="24E412D8"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Андерсон Т. Статистический анализ временных рядов. М.: Мир, 1976. -755с.</w:t>
      </w:r>
    </w:p>
    <w:p w14:paraId="5CB3A9BB"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Аничин</w:t>
      </w:r>
      <w:r>
        <w:rPr>
          <w:rStyle w:val="WW8Num2z0"/>
          <w:rFonts w:ascii="Verdana" w:hAnsi="Verdana"/>
          <w:color w:val="000000"/>
          <w:sz w:val="18"/>
          <w:szCs w:val="18"/>
        </w:rPr>
        <w:t> </w:t>
      </w:r>
      <w:r>
        <w:rPr>
          <w:rFonts w:ascii="Verdana" w:hAnsi="Verdana"/>
          <w:color w:val="000000"/>
          <w:sz w:val="18"/>
          <w:szCs w:val="18"/>
        </w:rPr>
        <w:t>В.Л., Жуков В.А. Прогнозирование урожайности // Зерновые культуры, 1994. №3,. С.7</w:t>
      </w:r>
    </w:p>
    <w:p w14:paraId="73834CCA"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Арженовский</w:t>
      </w:r>
      <w:r>
        <w:rPr>
          <w:rStyle w:val="WW8Num2z0"/>
          <w:rFonts w:ascii="Verdana" w:hAnsi="Verdana"/>
          <w:color w:val="000000"/>
          <w:sz w:val="18"/>
          <w:szCs w:val="18"/>
        </w:rPr>
        <w:t> </w:t>
      </w:r>
      <w:r>
        <w:rPr>
          <w:rFonts w:ascii="Verdana" w:hAnsi="Verdana"/>
          <w:color w:val="000000"/>
          <w:sz w:val="18"/>
          <w:szCs w:val="18"/>
        </w:rPr>
        <w:t>С.В., Молчанов И.Н. Статистические методы прогнозирования. Учебное пособие / Рост. Гос.</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Унив. Ростов - н/Д., - 2001. -74с.</w:t>
      </w:r>
    </w:p>
    <w:p w14:paraId="0F25C3C4"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Афанасьев В.Н,</w:t>
      </w:r>
      <w:r>
        <w:rPr>
          <w:rStyle w:val="WW8Num2z0"/>
          <w:rFonts w:ascii="Verdana" w:hAnsi="Verdana"/>
          <w:color w:val="000000"/>
          <w:sz w:val="18"/>
          <w:szCs w:val="18"/>
        </w:rPr>
        <w:t> </w:t>
      </w:r>
      <w:r>
        <w:rPr>
          <w:rStyle w:val="WW8Num3z0"/>
          <w:rFonts w:ascii="Verdana" w:hAnsi="Verdana"/>
          <w:color w:val="4682B4"/>
          <w:sz w:val="18"/>
          <w:szCs w:val="18"/>
        </w:rPr>
        <w:t>Юзбашев</w:t>
      </w:r>
      <w:r>
        <w:rPr>
          <w:rStyle w:val="WW8Num2z0"/>
          <w:rFonts w:ascii="Verdana" w:hAnsi="Verdana"/>
          <w:color w:val="000000"/>
          <w:sz w:val="18"/>
          <w:szCs w:val="18"/>
        </w:rPr>
        <w:t> </w:t>
      </w:r>
      <w:r>
        <w:rPr>
          <w:rFonts w:ascii="Verdana" w:hAnsi="Verdana"/>
          <w:color w:val="000000"/>
          <w:sz w:val="18"/>
          <w:szCs w:val="18"/>
        </w:rPr>
        <w:t>М.М. Анализ временных рядов и прогнозирование: Учебник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2001.-228с.</w:t>
      </w:r>
    </w:p>
    <w:p w14:paraId="36D3FCB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В.Н. Анализ влияния на урожайность зерновых культур в совхозах Оренбургской области различных факторов методом статистических группировок. Научные труды ЛСХИ, 1981, т.409. С.40-44</w:t>
      </w:r>
    </w:p>
    <w:p w14:paraId="7D92A908"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В.Н. Многомерный статистический анализ факторов уровня и устойчивости урожайности сельскохозяйственных культур. — Санкт — Пе-тербург.ГАУ, 1995. 83с.</w:t>
      </w:r>
    </w:p>
    <w:p w14:paraId="7E6B8CB7"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Н.Афанасьев В.Н. Статистическое обеспечение проблемы устойчивости сельскохозяйственного производства. — М.: Финансы и статистика. — 1996.- 320с.</w:t>
      </w:r>
    </w:p>
    <w:p w14:paraId="7F024F93"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В.Н., Маркова А.И. Статистика сельского хозяйства: Учебн. пособие. М.: Финансы и статистика, 2002. - 272с.</w:t>
      </w:r>
    </w:p>
    <w:p w14:paraId="16B3A76D"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Балаш</w:t>
      </w:r>
      <w:r>
        <w:rPr>
          <w:rStyle w:val="WW8Num2z0"/>
          <w:rFonts w:ascii="Verdana" w:hAnsi="Verdana"/>
          <w:color w:val="000000"/>
          <w:sz w:val="18"/>
          <w:szCs w:val="18"/>
        </w:rPr>
        <w:t> </w:t>
      </w:r>
      <w:r>
        <w:rPr>
          <w:rFonts w:ascii="Verdana" w:hAnsi="Verdana"/>
          <w:color w:val="000000"/>
          <w:sz w:val="18"/>
          <w:szCs w:val="18"/>
        </w:rPr>
        <w:t>В.А., Балаш О.С. Модели линейной регрессии для панельных данных: Учебное пособие. М.:2002 - 65с.</w:t>
      </w:r>
    </w:p>
    <w:p w14:paraId="052ABF2B"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Бараш С .И. История неурожаев и погоды в Европе. JL: Гидрометеоиз-дат, 1989-237с.</w:t>
      </w:r>
    </w:p>
    <w:p w14:paraId="53F47B6F"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Батырева</w:t>
      </w:r>
      <w:r>
        <w:rPr>
          <w:rStyle w:val="WW8Num2z0"/>
          <w:rFonts w:ascii="Verdana" w:hAnsi="Verdana"/>
          <w:color w:val="000000"/>
          <w:sz w:val="18"/>
          <w:szCs w:val="18"/>
        </w:rPr>
        <w:t> </w:t>
      </w:r>
      <w:r>
        <w:rPr>
          <w:rFonts w:ascii="Verdana" w:hAnsi="Verdana"/>
          <w:color w:val="000000"/>
          <w:sz w:val="18"/>
          <w:szCs w:val="18"/>
        </w:rPr>
        <w:t>О.В. Расчет значимости коэффициента множественной корреляции и выбор оптимального числа предсказателей. // Метеорология и гидрология, 1969. №3, - С.49-57</w:t>
      </w:r>
    </w:p>
    <w:p w14:paraId="65302E9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Бестужев</w:t>
      </w:r>
      <w:r>
        <w:rPr>
          <w:rStyle w:val="WW8Num2z0"/>
          <w:rFonts w:ascii="Verdana" w:hAnsi="Verdana"/>
          <w:color w:val="000000"/>
          <w:sz w:val="18"/>
          <w:szCs w:val="18"/>
        </w:rPr>
        <w:t> </w:t>
      </w:r>
      <w:r>
        <w:rPr>
          <w:rStyle w:val="WW8Num3z0"/>
          <w:rFonts w:ascii="Verdana" w:hAnsi="Verdana"/>
          <w:color w:val="4682B4"/>
          <w:sz w:val="18"/>
          <w:szCs w:val="18"/>
        </w:rPr>
        <w:t>Лада</w:t>
      </w:r>
      <w:r>
        <w:rPr>
          <w:rStyle w:val="WW8Num2z0"/>
          <w:rFonts w:ascii="Verdana" w:hAnsi="Verdana"/>
          <w:color w:val="000000"/>
          <w:sz w:val="18"/>
          <w:szCs w:val="18"/>
        </w:rPr>
        <w:t> </w:t>
      </w:r>
      <w:r>
        <w:rPr>
          <w:rFonts w:ascii="Verdana" w:hAnsi="Verdana"/>
          <w:color w:val="000000"/>
          <w:sz w:val="18"/>
          <w:szCs w:val="18"/>
        </w:rPr>
        <w:t>И.В. Окно в будущее. Современные проблемы социального прогнозирования,- М.: Мысль, 1970</w:t>
      </w:r>
    </w:p>
    <w:p w14:paraId="0478F5F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Бешелев</w:t>
      </w:r>
      <w:r>
        <w:rPr>
          <w:rStyle w:val="WW8Num2z0"/>
          <w:rFonts w:ascii="Verdana" w:hAnsi="Verdana"/>
          <w:color w:val="000000"/>
          <w:sz w:val="18"/>
          <w:szCs w:val="18"/>
        </w:rPr>
        <w:t> </w:t>
      </w:r>
      <w:r>
        <w:rPr>
          <w:rFonts w:ascii="Verdana" w:hAnsi="Verdana"/>
          <w:color w:val="000000"/>
          <w:sz w:val="18"/>
          <w:szCs w:val="18"/>
        </w:rPr>
        <w:t>С.Д., Гурвич Ф.Г. Математико-статистические методы экспертных оценок. М.: Статистика, 1980. - 263с.</w:t>
      </w:r>
    </w:p>
    <w:p w14:paraId="2F8179D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Бокс Дж., Дженкинс Г. Анализ временных рядов. Прогноз и управление. М.: Мир, 1974, вып. 1,2. - 406с.</w:t>
      </w:r>
    </w:p>
    <w:p w14:paraId="152B4CC0"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Боровиков</w:t>
      </w:r>
      <w:r>
        <w:rPr>
          <w:rStyle w:val="WW8Num2z0"/>
          <w:rFonts w:ascii="Verdana" w:hAnsi="Verdana"/>
          <w:color w:val="000000"/>
          <w:sz w:val="18"/>
          <w:szCs w:val="18"/>
        </w:rPr>
        <w:t> </w:t>
      </w:r>
      <w:r>
        <w:rPr>
          <w:rFonts w:ascii="Verdana" w:hAnsi="Verdana"/>
          <w:color w:val="000000"/>
          <w:sz w:val="18"/>
          <w:szCs w:val="18"/>
        </w:rPr>
        <w:t>В.П., Ивченко Т.И. Прогнозирование в системе СТАТИСТИКА в среде Windous. М.: Финансы и статистика,2000 - 384 с.</w:t>
      </w:r>
    </w:p>
    <w:p w14:paraId="392C24F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Бору к А. Прогнозирование урожайности сельскохозяйственных культур // Земледелие, 1970. №8, - С.63-66</w:t>
      </w:r>
    </w:p>
    <w:p w14:paraId="6D92C895"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Вайнштейн</w:t>
      </w:r>
      <w:r>
        <w:rPr>
          <w:rStyle w:val="WW8Num2z0"/>
          <w:rFonts w:ascii="Verdana" w:hAnsi="Verdana"/>
          <w:color w:val="000000"/>
          <w:sz w:val="18"/>
          <w:szCs w:val="18"/>
        </w:rPr>
        <w:t> </w:t>
      </w:r>
      <w:r>
        <w:rPr>
          <w:rFonts w:ascii="Verdana" w:hAnsi="Verdana"/>
          <w:color w:val="000000"/>
          <w:sz w:val="18"/>
          <w:szCs w:val="18"/>
        </w:rPr>
        <w:t>А.Л. Урожайность, метеорологические и экономические циклы, проблемы прогноза. В кн. Проблемы урожая. - М.: Изд-во: Экономическая жизнь, 1926. - С.51-104</w:t>
      </w:r>
    </w:p>
    <w:p w14:paraId="3325E674"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Влияние неурожаев на народное хозяйство 4.1. - М.: 1927. - 163с.</w:t>
      </w:r>
    </w:p>
    <w:p w14:paraId="5006C063"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Возна</w:t>
      </w:r>
      <w:r>
        <w:rPr>
          <w:rStyle w:val="WW8Num2z0"/>
          <w:rFonts w:ascii="Verdana" w:hAnsi="Verdana"/>
          <w:color w:val="000000"/>
          <w:sz w:val="18"/>
          <w:szCs w:val="18"/>
        </w:rPr>
        <w:t> </w:t>
      </w:r>
      <w:r>
        <w:rPr>
          <w:rFonts w:ascii="Verdana" w:hAnsi="Verdana"/>
          <w:color w:val="000000"/>
          <w:sz w:val="18"/>
          <w:szCs w:val="18"/>
        </w:rPr>
        <w:t>М.В. Прогнозирование урожайности сельскохозяйственных культур на основе производственных функций. — В кн.: Вопросы</w:t>
      </w:r>
      <w:r>
        <w:rPr>
          <w:rStyle w:val="WW8Num2z0"/>
          <w:rFonts w:ascii="Verdana" w:hAnsi="Verdana"/>
          <w:color w:val="000000"/>
          <w:sz w:val="18"/>
          <w:szCs w:val="18"/>
        </w:rPr>
        <w:t> </w:t>
      </w:r>
      <w:r>
        <w:rPr>
          <w:rStyle w:val="WW8Num3z0"/>
          <w:rFonts w:ascii="Verdana" w:hAnsi="Verdana"/>
          <w:color w:val="4682B4"/>
          <w:sz w:val="18"/>
          <w:szCs w:val="18"/>
        </w:rPr>
        <w:t>территориальной</w:t>
      </w:r>
      <w:r>
        <w:rPr>
          <w:rStyle w:val="WW8Num2z0"/>
          <w:rFonts w:ascii="Verdana" w:hAnsi="Verdana"/>
          <w:color w:val="000000"/>
          <w:sz w:val="18"/>
          <w:szCs w:val="18"/>
        </w:rPr>
        <w:t> </w:t>
      </w:r>
      <w:r>
        <w:rPr>
          <w:rFonts w:ascii="Verdana" w:hAnsi="Verdana"/>
          <w:color w:val="000000"/>
          <w:sz w:val="18"/>
          <w:szCs w:val="18"/>
        </w:rPr>
        <w:t>организации сельского хозяйства УССР. Киев: 1969 - С. 131-145</w:t>
      </w:r>
    </w:p>
    <w:p w14:paraId="2E0F8469"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Геец</w:t>
      </w:r>
      <w:r>
        <w:rPr>
          <w:rStyle w:val="WW8Num2z0"/>
          <w:rFonts w:ascii="Verdana" w:hAnsi="Verdana"/>
          <w:color w:val="000000"/>
          <w:sz w:val="18"/>
          <w:szCs w:val="18"/>
        </w:rPr>
        <w:t> </w:t>
      </w:r>
      <w:r>
        <w:rPr>
          <w:rFonts w:ascii="Verdana" w:hAnsi="Verdana"/>
          <w:color w:val="000000"/>
          <w:sz w:val="18"/>
          <w:szCs w:val="18"/>
        </w:rPr>
        <w:t>В.М. Отраслевое прогнозирование: Методические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аспекты. Киев.: Наук.думка,1990 - 118с.</w:t>
      </w:r>
    </w:p>
    <w:p w14:paraId="24577FF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Гладышевский</w:t>
      </w:r>
      <w:r>
        <w:rPr>
          <w:rStyle w:val="WW8Num2z0"/>
          <w:rFonts w:ascii="Verdana" w:hAnsi="Verdana"/>
          <w:color w:val="000000"/>
          <w:sz w:val="18"/>
          <w:szCs w:val="18"/>
        </w:rPr>
        <w:t> </w:t>
      </w:r>
      <w:r>
        <w:rPr>
          <w:rFonts w:ascii="Verdana" w:hAnsi="Verdana"/>
          <w:color w:val="000000"/>
          <w:sz w:val="18"/>
          <w:szCs w:val="18"/>
        </w:rPr>
        <w:t>А.И. Методы и модели</w:t>
      </w:r>
      <w:r>
        <w:rPr>
          <w:rStyle w:val="WW8Num2z0"/>
          <w:rFonts w:ascii="Verdana" w:hAnsi="Verdana"/>
          <w:color w:val="000000"/>
          <w:sz w:val="18"/>
          <w:szCs w:val="18"/>
        </w:rPr>
        <w:t> </w:t>
      </w:r>
      <w:r>
        <w:rPr>
          <w:rStyle w:val="WW8Num3z0"/>
          <w:rFonts w:ascii="Verdana" w:hAnsi="Verdana"/>
          <w:color w:val="4682B4"/>
          <w:sz w:val="18"/>
          <w:szCs w:val="18"/>
        </w:rPr>
        <w:t>отраслевого</w:t>
      </w:r>
      <w:r>
        <w:rPr>
          <w:rStyle w:val="WW8Num2z0"/>
          <w:rFonts w:ascii="Verdana" w:hAnsi="Verdana"/>
          <w:color w:val="000000"/>
          <w:sz w:val="18"/>
          <w:szCs w:val="18"/>
        </w:rPr>
        <w:t> </w:t>
      </w:r>
      <w:r>
        <w:rPr>
          <w:rFonts w:ascii="Verdana" w:hAnsi="Verdana"/>
          <w:color w:val="000000"/>
          <w:sz w:val="18"/>
          <w:szCs w:val="18"/>
        </w:rPr>
        <w:t>экономического прогнозирования.-М.: Экономика, 1977</w:t>
      </w:r>
    </w:p>
    <w:p w14:paraId="4BD42B8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Глушков</w:t>
      </w:r>
      <w:r>
        <w:rPr>
          <w:rStyle w:val="WW8Num2z0"/>
          <w:rFonts w:ascii="Verdana" w:hAnsi="Verdana"/>
          <w:color w:val="000000"/>
          <w:sz w:val="18"/>
          <w:szCs w:val="18"/>
        </w:rPr>
        <w:t> </w:t>
      </w:r>
      <w:r>
        <w:rPr>
          <w:rFonts w:ascii="Verdana" w:hAnsi="Verdana"/>
          <w:color w:val="000000"/>
          <w:sz w:val="18"/>
          <w:szCs w:val="18"/>
        </w:rPr>
        <w:t>В.М. О прогнозировании на основе экспертных оценок «</w:t>
      </w:r>
      <w:r>
        <w:rPr>
          <w:rStyle w:val="WW8Num3z0"/>
          <w:rFonts w:ascii="Verdana" w:hAnsi="Verdana"/>
          <w:color w:val="4682B4"/>
          <w:sz w:val="18"/>
          <w:szCs w:val="18"/>
        </w:rPr>
        <w:t>Кибернетика</w:t>
      </w:r>
      <w:r>
        <w:rPr>
          <w:rFonts w:ascii="Verdana" w:hAnsi="Verdana"/>
          <w:color w:val="000000"/>
          <w:sz w:val="18"/>
          <w:szCs w:val="18"/>
        </w:rPr>
        <w:t>», 1969</w:t>
      </w:r>
    </w:p>
    <w:p w14:paraId="25978263"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Гмурман</w:t>
      </w:r>
      <w:r>
        <w:rPr>
          <w:rStyle w:val="WW8Num2z0"/>
          <w:rFonts w:ascii="Verdana" w:hAnsi="Verdana"/>
          <w:color w:val="000000"/>
          <w:sz w:val="18"/>
          <w:szCs w:val="18"/>
        </w:rPr>
        <w:t> </w:t>
      </w:r>
      <w:r>
        <w:rPr>
          <w:rFonts w:ascii="Verdana" w:hAnsi="Verdana"/>
          <w:color w:val="000000"/>
          <w:sz w:val="18"/>
          <w:szCs w:val="18"/>
        </w:rPr>
        <w:t>B.E. Теория вероятностей и математическая статистика: Учеб. пособие для студентов вузов М.: Высшая школа, 2000.-400с.</w:t>
      </w:r>
    </w:p>
    <w:p w14:paraId="4071D25A"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Горошко</w:t>
      </w:r>
      <w:r>
        <w:rPr>
          <w:rStyle w:val="WW8Num2z0"/>
          <w:rFonts w:ascii="Verdana" w:hAnsi="Verdana"/>
          <w:color w:val="000000"/>
          <w:sz w:val="18"/>
          <w:szCs w:val="18"/>
        </w:rPr>
        <w:t> </w:t>
      </w:r>
      <w:r>
        <w:rPr>
          <w:rFonts w:ascii="Verdana" w:hAnsi="Verdana"/>
          <w:color w:val="000000"/>
          <w:sz w:val="18"/>
          <w:szCs w:val="18"/>
        </w:rPr>
        <w:t>В.В. Ранний прогноз урожайности по показателям коадаптации // Зерновые культуры, 1989. №6, - 22с.</w:t>
      </w:r>
    </w:p>
    <w:p w14:paraId="699F9DF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Грушка</w:t>
      </w:r>
      <w:r>
        <w:rPr>
          <w:rStyle w:val="WW8Num2z0"/>
          <w:rFonts w:ascii="Verdana" w:hAnsi="Verdana"/>
          <w:color w:val="000000"/>
          <w:sz w:val="18"/>
          <w:szCs w:val="18"/>
        </w:rPr>
        <w:t> </w:t>
      </w:r>
      <w:r>
        <w:rPr>
          <w:rFonts w:ascii="Verdana" w:hAnsi="Verdana"/>
          <w:color w:val="000000"/>
          <w:sz w:val="18"/>
          <w:szCs w:val="18"/>
        </w:rPr>
        <w:t>И.Г. Об оценке экономической эффективности агрометеорологических прогнозов урожайности зерновых культур // Гидрометеорология и народное хозяйство. М.: Гидрометеоиздат, 1976. - С.95-101</w:t>
      </w:r>
    </w:p>
    <w:p w14:paraId="2B7CBDD7"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Давыдович</w:t>
      </w:r>
      <w:r>
        <w:rPr>
          <w:rStyle w:val="WW8Num2z0"/>
          <w:rFonts w:ascii="Verdana" w:hAnsi="Verdana"/>
          <w:color w:val="000000"/>
          <w:sz w:val="18"/>
          <w:szCs w:val="18"/>
        </w:rPr>
        <w:t> </w:t>
      </w:r>
      <w:r>
        <w:rPr>
          <w:rFonts w:ascii="Verdana" w:hAnsi="Verdana"/>
          <w:color w:val="000000"/>
          <w:sz w:val="18"/>
          <w:szCs w:val="18"/>
        </w:rPr>
        <w:t>М.М. К вопросу о формах и причинах периодических колебаний урожаев в России / Проблемы урожая. М.: Изд-во: Экономическая жизнь, 1926. -С.231-308</w:t>
      </w:r>
    </w:p>
    <w:p w14:paraId="6B8BAD28"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31.</w:t>
      </w:r>
      <w:r>
        <w:rPr>
          <w:rStyle w:val="WW8Num2z0"/>
          <w:rFonts w:ascii="Verdana" w:hAnsi="Verdana"/>
          <w:color w:val="000000"/>
          <w:sz w:val="18"/>
          <w:szCs w:val="18"/>
        </w:rPr>
        <w:t> </w:t>
      </w:r>
      <w:r>
        <w:rPr>
          <w:rStyle w:val="WW8Num3z0"/>
          <w:rFonts w:ascii="Verdana" w:hAnsi="Verdana"/>
          <w:color w:val="4682B4"/>
          <w:sz w:val="18"/>
          <w:szCs w:val="18"/>
        </w:rPr>
        <w:t>Дубров</w:t>
      </w:r>
      <w:r>
        <w:rPr>
          <w:rStyle w:val="WW8Num2z0"/>
          <w:rFonts w:ascii="Verdana" w:hAnsi="Verdana"/>
          <w:color w:val="000000"/>
          <w:sz w:val="18"/>
          <w:szCs w:val="18"/>
        </w:rPr>
        <w:t> </w:t>
      </w:r>
      <w:r>
        <w:rPr>
          <w:rFonts w:ascii="Verdana" w:hAnsi="Verdana"/>
          <w:color w:val="000000"/>
          <w:sz w:val="18"/>
          <w:szCs w:val="18"/>
        </w:rPr>
        <w:t>A.M. Компонентный анализ и эффективность в экономике. М.: Финансы и статистика, 2002. - 352с.</w:t>
      </w:r>
    </w:p>
    <w:p w14:paraId="687EBF61"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Дуброва</w:t>
      </w:r>
      <w:r>
        <w:rPr>
          <w:rStyle w:val="WW8Num2z0"/>
          <w:rFonts w:ascii="Verdana" w:hAnsi="Verdana"/>
          <w:color w:val="000000"/>
          <w:sz w:val="18"/>
          <w:szCs w:val="18"/>
        </w:rPr>
        <w:t> </w:t>
      </w:r>
      <w:r>
        <w:rPr>
          <w:rFonts w:ascii="Verdana" w:hAnsi="Verdana"/>
          <w:color w:val="000000"/>
          <w:sz w:val="18"/>
          <w:szCs w:val="18"/>
        </w:rPr>
        <w:t>Т.А. Статистические методы прогнозирования: Уч.прособие для вузов, М.:ЮНИТИ-ДАНА, 2003. -206с.</w:t>
      </w:r>
    </w:p>
    <w:p w14:paraId="6180E32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Емельянов</w:t>
      </w:r>
      <w:r>
        <w:rPr>
          <w:rStyle w:val="WW8Num2z0"/>
          <w:rFonts w:ascii="Verdana" w:hAnsi="Verdana"/>
          <w:color w:val="000000"/>
          <w:sz w:val="18"/>
          <w:szCs w:val="18"/>
        </w:rPr>
        <w:t> </w:t>
      </w:r>
      <w:r>
        <w:rPr>
          <w:rFonts w:ascii="Verdana" w:hAnsi="Verdana"/>
          <w:color w:val="000000"/>
          <w:sz w:val="18"/>
          <w:szCs w:val="18"/>
        </w:rPr>
        <w:t>А.С. Эконометрия и прогнозирование: М.: Экономика, 1985. -208с.</w:t>
      </w:r>
    </w:p>
    <w:p w14:paraId="28970CC3"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Загайтов</w:t>
      </w:r>
      <w:r>
        <w:rPr>
          <w:rStyle w:val="WW8Num2z0"/>
          <w:rFonts w:ascii="Verdana" w:hAnsi="Verdana"/>
          <w:color w:val="000000"/>
          <w:sz w:val="18"/>
          <w:szCs w:val="18"/>
        </w:rPr>
        <w:t> </w:t>
      </w:r>
      <w:r>
        <w:rPr>
          <w:rFonts w:ascii="Verdana" w:hAnsi="Verdana"/>
          <w:color w:val="000000"/>
          <w:sz w:val="18"/>
          <w:szCs w:val="18"/>
        </w:rPr>
        <w:t>И.Б., Воробьева JT.C. Прогноз колебаний природных условий сельскохозяйственного производства и всемирная статистика урожаев. — Воронеж:</w:t>
      </w:r>
      <w:r>
        <w:rPr>
          <w:rStyle w:val="WW8Num2z0"/>
          <w:rFonts w:ascii="Verdana" w:hAnsi="Verdana"/>
          <w:color w:val="000000"/>
          <w:sz w:val="18"/>
          <w:szCs w:val="18"/>
        </w:rPr>
        <w:t> </w:t>
      </w:r>
      <w:r>
        <w:rPr>
          <w:rStyle w:val="WW8Num3z0"/>
          <w:rFonts w:ascii="Verdana" w:hAnsi="Verdana"/>
          <w:color w:val="4682B4"/>
          <w:sz w:val="18"/>
          <w:szCs w:val="18"/>
        </w:rPr>
        <w:t>ВГАУ</w:t>
      </w:r>
      <w:r>
        <w:rPr>
          <w:rFonts w:ascii="Verdana" w:hAnsi="Verdana"/>
          <w:color w:val="000000"/>
          <w:sz w:val="18"/>
          <w:szCs w:val="18"/>
        </w:rPr>
        <w:t>, 1998. 215с.</w:t>
      </w:r>
    </w:p>
    <w:p w14:paraId="45D15427"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Загайтов</w:t>
      </w:r>
      <w:r>
        <w:rPr>
          <w:rStyle w:val="WW8Num2z0"/>
          <w:rFonts w:ascii="Verdana" w:hAnsi="Verdana"/>
          <w:color w:val="000000"/>
          <w:sz w:val="18"/>
          <w:szCs w:val="18"/>
        </w:rPr>
        <w:t> </w:t>
      </w:r>
      <w:r>
        <w:rPr>
          <w:rFonts w:ascii="Verdana" w:hAnsi="Verdana"/>
          <w:color w:val="000000"/>
          <w:sz w:val="18"/>
          <w:szCs w:val="18"/>
        </w:rPr>
        <w:t>И.Б., Михайлов А.Н. Экономическое предвидение и экономический прогноз. / Лекция. Воронеж. 1994. 38с.</w:t>
      </w:r>
    </w:p>
    <w:p w14:paraId="0A9648AB"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Загайтов</w:t>
      </w:r>
      <w:r>
        <w:rPr>
          <w:rStyle w:val="WW8Num2z0"/>
          <w:rFonts w:ascii="Verdana" w:hAnsi="Verdana"/>
          <w:color w:val="000000"/>
          <w:sz w:val="18"/>
          <w:szCs w:val="18"/>
        </w:rPr>
        <w:t> </w:t>
      </w:r>
      <w:r>
        <w:rPr>
          <w:rFonts w:ascii="Verdana" w:hAnsi="Verdana"/>
          <w:color w:val="000000"/>
          <w:sz w:val="18"/>
          <w:szCs w:val="18"/>
        </w:rPr>
        <w:t>И.Б., Половинкин П.Д. Экономические проблемы повышения устойчивости сельскохозяйственного производства. М.: Экономика, 1984.-40с.</w:t>
      </w:r>
    </w:p>
    <w:p w14:paraId="426E7C3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Засуха 1972 года и ее влияние на сезонную жизнь и биологическую продуктивность растений Восточно-европейской равнины. — Л.: Гидрометеоиздат, 1975.-С. 17</w:t>
      </w:r>
    </w:p>
    <w:p w14:paraId="239F6D39"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Игуменцев</w:t>
      </w:r>
      <w:r>
        <w:rPr>
          <w:rStyle w:val="WW8Num2z0"/>
          <w:rFonts w:ascii="Verdana" w:hAnsi="Verdana"/>
          <w:color w:val="000000"/>
          <w:sz w:val="18"/>
          <w:szCs w:val="18"/>
        </w:rPr>
        <w:t> </w:t>
      </w:r>
      <w:r>
        <w:rPr>
          <w:rFonts w:ascii="Verdana" w:hAnsi="Verdana"/>
          <w:color w:val="000000"/>
          <w:sz w:val="18"/>
          <w:szCs w:val="18"/>
        </w:rPr>
        <w:t>А.Ф., Хомяков Д.М. Погодные условия и эффективность удобрений: Математическое моделирование продуктивности агроцено-зов.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1988. - 37с.</w:t>
      </w:r>
    </w:p>
    <w:p w14:paraId="362DDC21"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Игуменцев</w:t>
      </w:r>
      <w:r>
        <w:rPr>
          <w:rStyle w:val="WW8Num2z0"/>
          <w:rFonts w:ascii="Verdana" w:hAnsi="Verdana"/>
          <w:color w:val="000000"/>
          <w:sz w:val="18"/>
          <w:szCs w:val="18"/>
        </w:rPr>
        <w:t> </w:t>
      </w:r>
      <w:r>
        <w:rPr>
          <w:rFonts w:ascii="Verdana" w:hAnsi="Verdana"/>
          <w:color w:val="000000"/>
          <w:sz w:val="18"/>
          <w:szCs w:val="18"/>
        </w:rPr>
        <w:t>А.Ф., Шикота Н.Г., Лазуренко Э.К.,</w:t>
      </w:r>
      <w:r>
        <w:rPr>
          <w:rStyle w:val="WW8Num2z0"/>
          <w:rFonts w:ascii="Verdana" w:hAnsi="Verdana"/>
          <w:color w:val="000000"/>
          <w:sz w:val="18"/>
          <w:szCs w:val="18"/>
        </w:rPr>
        <w:t> </w:t>
      </w:r>
      <w:r>
        <w:rPr>
          <w:rStyle w:val="WW8Num3z0"/>
          <w:rFonts w:ascii="Verdana" w:hAnsi="Verdana"/>
          <w:color w:val="4682B4"/>
          <w:sz w:val="18"/>
          <w:szCs w:val="18"/>
        </w:rPr>
        <w:t>Григоренко</w:t>
      </w:r>
      <w:r>
        <w:rPr>
          <w:rStyle w:val="WW8Num2z0"/>
          <w:rFonts w:ascii="Verdana" w:hAnsi="Verdana"/>
          <w:color w:val="000000"/>
          <w:sz w:val="18"/>
          <w:szCs w:val="18"/>
        </w:rPr>
        <w:t> </w:t>
      </w:r>
      <w:r>
        <w:rPr>
          <w:rFonts w:ascii="Verdana" w:hAnsi="Verdana"/>
          <w:color w:val="000000"/>
          <w:sz w:val="18"/>
          <w:szCs w:val="18"/>
        </w:rPr>
        <w:t>Г.Ф. Цикличность погоды и прогнозирование урожайности сельскохозяйственных культур. Луганск, 1990. -48с.</w:t>
      </w:r>
    </w:p>
    <w:p w14:paraId="1862AF37"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Кабанов</w:t>
      </w:r>
      <w:r>
        <w:rPr>
          <w:rStyle w:val="WW8Num2z0"/>
          <w:rFonts w:ascii="Verdana" w:hAnsi="Verdana"/>
          <w:color w:val="000000"/>
          <w:sz w:val="18"/>
          <w:szCs w:val="18"/>
        </w:rPr>
        <w:t> </w:t>
      </w:r>
      <w:r>
        <w:rPr>
          <w:rFonts w:ascii="Verdana" w:hAnsi="Verdana"/>
          <w:color w:val="000000"/>
          <w:sz w:val="18"/>
          <w:szCs w:val="18"/>
        </w:rPr>
        <w:t>П.Г. Прогноз урожая по некоторым агрометеорологическим показателям// Проблемы борьбы с засухой и рост производства сельскохозяйственных продуктов: Сб.науч.тр. М., Колос, 1974. - С. 121</w:t>
      </w:r>
    </w:p>
    <w:p w14:paraId="1CE88090"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Каяйкина</w:t>
      </w:r>
      <w:r>
        <w:rPr>
          <w:rStyle w:val="WW8Num2z0"/>
          <w:rFonts w:ascii="Verdana" w:hAnsi="Verdana"/>
          <w:color w:val="000000"/>
          <w:sz w:val="18"/>
          <w:szCs w:val="18"/>
        </w:rPr>
        <w:t> </w:t>
      </w:r>
      <w:r>
        <w:rPr>
          <w:rFonts w:ascii="Verdana" w:hAnsi="Verdana"/>
          <w:color w:val="000000"/>
          <w:sz w:val="18"/>
          <w:szCs w:val="18"/>
        </w:rPr>
        <w:t>М.С., Юзбашев М.М. Ретроспективная проверка методики прогнозирования урожайности по</w:t>
      </w:r>
      <w:r>
        <w:rPr>
          <w:rStyle w:val="WW8Num2z0"/>
          <w:rFonts w:ascii="Verdana" w:hAnsi="Verdana"/>
          <w:color w:val="000000"/>
          <w:sz w:val="18"/>
          <w:szCs w:val="18"/>
        </w:rPr>
        <w:t> </w:t>
      </w:r>
      <w:r>
        <w:rPr>
          <w:rStyle w:val="WW8Num3z0"/>
          <w:rFonts w:ascii="Verdana" w:hAnsi="Verdana"/>
          <w:color w:val="4682B4"/>
          <w:sz w:val="18"/>
          <w:szCs w:val="18"/>
        </w:rPr>
        <w:t>тренду</w:t>
      </w:r>
      <w:r>
        <w:rPr>
          <w:rStyle w:val="WW8Num2z0"/>
          <w:rFonts w:ascii="Verdana" w:hAnsi="Verdana"/>
          <w:color w:val="000000"/>
          <w:sz w:val="18"/>
          <w:szCs w:val="18"/>
        </w:rPr>
        <w:t> </w:t>
      </w:r>
      <w:r>
        <w:rPr>
          <w:rFonts w:ascii="Verdana" w:hAnsi="Verdana"/>
          <w:color w:val="000000"/>
          <w:sz w:val="18"/>
          <w:szCs w:val="18"/>
        </w:rPr>
        <w:t>и колеблемости / Научные труды ЛСХИ. Л. Пушкин. 1978. т.357. С.10-15.</w:t>
      </w:r>
    </w:p>
    <w:p w14:paraId="1E98D4E7"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Кейн Э. Экономическая статистика и</w:t>
      </w:r>
      <w:r>
        <w:rPr>
          <w:rStyle w:val="WW8Num2z0"/>
          <w:rFonts w:ascii="Verdana" w:hAnsi="Verdana"/>
          <w:color w:val="000000"/>
          <w:sz w:val="18"/>
          <w:szCs w:val="18"/>
        </w:rPr>
        <w:t> </w:t>
      </w:r>
      <w:r>
        <w:rPr>
          <w:rStyle w:val="WW8Num3z0"/>
          <w:rFonts w:ascii="Verdana" w:hAnsi="Verdana"/>
          <w:color w:val="4682B4"/>
          <w:sz w:val="18"/>
          <w:szCs w:val="18"/>
        </w:rPr>
        <w:t>эконометрия</w:t>
      </w:r>
      <w:r>
        <w:rPr>
          <w:rFonts w:ascii="Verdana" w:hAnsi="Verdana"/>
          <w:color w:val="000000"/>
          <w:sz w:val="18"/>
          <w:szCs w:val="18"/>
        </w:rPr>
        <w:t>. М.: Статистика, 1977.-255с.</w:t>
      </w:r>
    </w:p>
    <w:p w14:paraId="682C6B6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Кендалл М. Временные ряды. М.: Финансы и статистика, 1981. 736с.</w:t>
      </w:r>
    </w:p>
    <w:p w14:paraId="0B21EF58"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Кильдишев</w:t>
      </w:r>
      <w:r>
        <w:rPr>
          <w:rStyle w:val="WW8Num2z0"/>
          <w:rFonts w:ascii="Verdana" w:hAnsi="Verdana"/>
          <w:color w:val="000000"/>
          <w:sz w:val="18"/>
          <w:szCs w:val="18"/>
        </w:rPr>
        <w:t> </w:t>
      </w:r>
      <w:r>
        <w:rPr>
          <w:rFonts w:ascii="Verdana" w:hAnsi="Verdana"/>
          <w:color w:val="000000"/>
          <w:sz w:val="18"/>
          <w:szCs w:val="18"/>
        </w:rPr>
        <w:t>Г.С., Френкель А.А. Анализ временных рядов и прогнозирование. -М.: Статистика, 1973. 103с.</w:t>
      </w:r>
    </w:p>
    <w:p w14:paraId="2FE7C608"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Клейнер</w:t>
      </w:r>
      <w:r>
        <w:rPr>
          <w:rStyle w:val="WW8Num2z0"/>
          <w:rFonts w:ascii="Verdana" w:hAnsi="Verdana"/>
          <w:color w:val="000000"/>
          <w:sz w:val="18"/>
          <w:szCs w:val="18"/>
        </w:rPr>
        <w:t> </w:t>
      </w:r>
      <w:r>
        <w:rPr>
          <w:rFonts w:ascii="Verdana" w:hAnsi="Verdana"/>
          <w:color w:val="000000"/>
          <w:sz w:val="18"/>
          <w:szCs w:val="18"/>
        </w:rPr>
        <w:t>Г.Б. Производственные функции: теория, методы, применение. -М.: Финансы и статистика, 1986. 239с.</w:t>
      </w:r>
    </w:p>
    <w:p w14:paraId="69A4EA2F"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Князевский</w:t>
      </w:r>
      <w:r>
        <w:rPr>
          <w:rStyle w:val="WW8Num2z0"/>
          <w:rFonts w:ascii="Verdana" w:hAnsi="Verdana"/>
          <w:color w:val="000000"/>
          <w:sz w:val="18"/>
          <w:szCs w:val="18"/>
        </w:rPr>
        <w:t> </w:t>
      </w:r>
      <w:r>
        <w:rPr>
          <w:rFonts w:ascii="Verdana" w:hAnsi="Verdana"/>
          <w:color w:val="000000"/>
          <w:sz w:val="18"/>
          <w:szCs w:val="18"/>
        </w:rPr>
        <w:t>B.C., Житников И.В, Анализ временных рядов и прогнозирование: Учеб. пособие. Ростов - на - Дону:</w:t>
      </w:r>
      <w:r>
        <w:rPr>
          <w:rStyle w:val="WW8Num2z0"/>
          <w:rFonts w:ascii="Verdana" w:hAnsi="Verdana"/>
          <w:color w:val="000000"/>
          <w:sz w:val="18"/>
          <w:szCs w:val="18"/>
        </w:rPr>
        <w:t> </w:t>
      </w:r>
      <w:r>
        <w:rPr>
          <w:rStyle w:val="WW8Num3z0"/>
          <w:rFonts w:ascii="Verdana" w:hAnsi="Verdana"/>
          <w:color w:val="4682B4"/>
          <w:sz w:val="18"/>
          <w:szCs w:val="18"/>
        </w:rPr>
        <w:t>РГЭА</w:t>
      </w:r>
      <w:r>
        <w:rPr>
          <w:rFonts w:ascii="Verdana" w:hAnsi="Verdana"/>
          <w:color w:val="000000"/>
          <w:sz w:val="18"/>
          <w:szCs w:val="18"/>
        </w:rPr>
        <w:t>, 1998. - 161 с.</w:t>
      </w:r>
    </w:p>
    <w:p w14:paraId="76B8FFA3"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Л.Н. Многофакторное прогнозирование на основе рядов динамики. М.: Статистика, 1980.-102с.</w:t>
      </w:r>
    </w:p>
    <w:p w14:paraId="32340601"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Ковырялов Ю.П.,</w:t>
      </w:r>
      <w:r>
        <w:rPr>
          <w:rStyle w:val="WW8Num2z0"/>
          <w:rFonts w:ascii="Verdana" w:hAnsi="Verdana"/>
          <w:color w:val="000000"/>
          <w:sz w:val="18"/>
          <w:szCs w:val="18"/>
        </w:rPr>
        <w:t> </w:t>
      </w:r>
      <w:r>
        <w:rPr>
          <w:rStyle w:val="WW8Num3z0"/>
          <w:rFonts w:ascii="Verdana" w:hAnsi="Verdana"/>
          <w:color w:val="4682B4"/>
          <w:sz w:val="18"/>
          <w:szCs w:val="18"/>
        </w:rPr>
        <w:t>Бараш</w:t>
      </w:r>
      <w:r>
        <w:rPr>
          <w:rStyle w:val="WW8Num2z0"/>
          <w:rFonts w:ascii="Verdana" w:hAnsi="Verdana"/>
          <w:color w:val="000000"/>
          <w:sz w:val="18"/>
          <w:szCs w:val="18"/>
        </w:rPr>
        <w:t> </w:t>
      </w:r>
      <w:r>
        <w:rPr>
          <w:rFonts w:ascii="Verdana" w:hAnsi="Verdana"/>
          <w:color w:val="000000"/>
          <w:sz w:val="18"/>
          <w:szCs w:val="18"/>
        </w:rPr>
        <w:t>С.И. Зерновое хозяйство СССР: тенденции, достижения, проблемы.//</w:t>
      </w:r>
      <w:r>
        <w:rPr>
          <w:rStyle w:val="WW8Num2z0"/>
          <w:rFonts w:ascii="Verdana" w:hAnsi="Verdana"/>
          <w:color w:val="000000"/>
          <w:sz w:val="18"/>
          <w:szCs w:val="18"/>
        </w:rPr>
        <w:t> </w:t>
      </w:r>
      <w:r>
        <w:rPr>
          <w:rStyle w:val="WW8Num3z0"/>
          <w:rFonts w:ascii="Verdana" w:hAnsi="Verdana"/>
          <w:color w:val="4682B4"/>
          <w:sz w:val="18"/>
          <w:szCs w:val="18"/>
        </w:rPr>
        <w:t>Зерновое</w:t>
      </w:r>
      <w:r>
        <w:rPr>
          <w:rStyle w:val="WW8Num2z0"/>
          <w:rFonts w:ascii="Verdana" w:hAnsi="Verdana"/>
          <w:color w:val="000000"/>
          <w:sz w:val="18"/>
          <w:szCs w:val="18"/>
        </w:rPr>
        <w:t> </w:t>
      </w:r>
      <w:r>
        <w:rPr>
          <w:rFonts w:ascii="Verdana" w:hAnsi="Verdana"/>
          <w:color w:val="000000"/>
          <w:sz w:val="18"/>
          <w:szCs w:val="18"/>
        </w:rPr>
        <w:t>хозяйство, 1987.-№11, С.9</w:t>
      </w:r>
    </w:p>
    <w:p w14:paraId="10D71C8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Коган</w:t>
      </w:r>
      <w:r>
        <w:rPr>
          <w:rStyle w:val="WW8Num2z0"/>
          <w:rFonts w:ascii="Verdana" w:hAnsi="Verdana"/>
          <w:color w:val="000000"/>
          <w:sz w:val="18"/>
          <w:szCs w:val="18"/>
        </w:rPr>
        <w:t> </w:t>
      </w:r>
      <w:r>
        <w:rPr>
          <w:rFonts w:ascii="Verdana" w:hAnsi="Verdana"/>
          <w:color w:val="000000"/>
          <w:sz w:val="18"/>
          <w:szCs w:val="18"/>
        </w:rPr>
        <w:t>Ф.Н. Погода, культура земледелия и изменчивость урожайности зерновых. — Метеорология и гидрология, 1977.— № 7,— С 74-82</w:t>
      </w:r>
    </w:p>
    <w:p w14:paraId="276DF11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Кондратьев</w:t>
      </w:r>
      <w:r>
        <w:rPr>
          <w:rStyle w:val="WW8Num2z0"/>
          <w:rFonts w:ascii="Verdana" w:hAnsi="Verdana"/>
          <w:color w:val="000000"/>
          <w:sz w:val="18"/>
          <w:szCs w:val="18"/>
        </w:rPr>
        <w:t> </w:t>
      </w:r>
      <w:r>
        <w:rPr>
          <w:rFonts w:ascii="Verdana" w:hAnsi="Verdana"/>
          <w:color w:val="000000"/>
          <w:sz w:val="18"/>
          <w:szCs w:val="18"/>
        </w:rPr>
        <w:t>Н.Д. Избранные сочинения/ (ред. В.Ю.</w:t>
      </w:r>
      <w:r>
        <w:rPr>
          <w:rStyle w:val="WW8Num2z0"/>
          <w:rFonts w:ascii="Verdana" w:hAnsi="Verdana"/>
          <w:color w:val="000000"/>
          <w:sz w:val="18"/>
          <w:szCs w:val="18"/>
        </w:rPr>
        <w:t> </w:t>
      </w:r>
      <w:r>
        <w:rPr>
          <w:rStyle w:val="WW8Num3z0"/>
          <w:rFonts w:ascii="Verdana" w:hAnsi="Verdana"/>
          <w:color w:val="4682B4"/>
          <w:sz w:val="18"/>
          <w:szCs w:val="18"/>
        </w:rPr>
        <w:t>Григорьева</w:t>
      </w:r>
      <w:r>
        <w:rPr>
          <w:rFonts w:ascii="Verdana" w:hAnsi="Verdana"/>
          <w:color w:val="000000"/>
          <w:sz w:val="18"/>
          <w:szCs w:val="18"/>
        </w:rPr>
        <w:t>, Е.И. Винокурова). М.: Экономика, 1993. - 542с.</w:t>
      </w:r>
    </w:p>
    <w:p w14:paraId="3FC69981"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Кондратьев</w:t>
      </w:r>
      <w:r>
        <w:rPr>
          <w:rStyle w:val="WW8Num2z0"/>
          <w:rFonts w:ascii="Verdana" w:hAnsi="Verdana"/>
          <w:color w:val="000000"/>
          <w:sz w:val="18"/>
          <w:szCs w:val="18"/>
        </w:rPr>
        <w:t> </w:t>
      </w:r>
      <w:r>
        <w:rPr>
          <w:rFonts w:ascii="Verdana" w:hAnsi="Verdana"/>
          <w:color w:val="000000"/>
          <w:sz w:val="18"/>
          <w:szCs w:val="18"/>
        </w:rPr>
        <w:t>Н.Д. Основные проблемы экономической статики и динамики: Предварительный эскиз. М.: Наука, 1991-569с.</w:t>
      </w:r>
    </w:p>
    <w:p w14:paraId="40FBD2C3"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Круподер</w:t>
      </w:r>
      <w:r>
        <w:rPr>
          <w:rStyle w:val="WW8Num2z0"/>
          <w:rFonts w:ascii="Verdana" w:hAnsi="Verdana"/>
          <w:color w:val="000000"/>
          <w:sz w:val="18"/>
          <w:szCs w:val="18"/>
        </w:rPr>
        <w:t> </w:t>
      </w:r>
      <w:r>
        <w:rPr>
          <w:rFonts w:ascii="Verdana" w:hAnsi="Verdana"/>
          <w:color w:val="000000"/>
          <w:sz w:val="18"/>
          <w:szCs w:val="18"/>
        </w:rPr>
        <w:t>Г.А. Применение метода скользящего</w:t>
      </w:r>
      <w:r>
        <w:rPr>
          <w:rStyle w:val="WW8Num2z0"/>
          <w:rFonts w:ascii="Verdana" w:hAnsi="Verdana"/>
          <w:color w:val="000000"/>
          <w:sz w:val="18"/>
          <w:szCs w:val="18"/>
        </w:rPr>
        <w:t> </w:t>
      </w:r>
      <w:r>
        <w:rPr>
          <w:rStyle w:val="WW8Num3z0"/>
          <w:rFonts w:ascii="Verdana" w:hAnsi="Verdana"/>
          <w:color w:val="4682B4"/>
          <w:sz w:val="18"/>
          <w:szCs w:val="18"/>
        </w:rPr>
        <w:t>тренда</w:t>
      </w:r>
      <w:r>
        <w:rPr>
          <w:rStyle w:val="WW8Num2z0"/>
          <w:rFonts w:ascii="Verdana" w:hAnsi="Verdana"/>
          <w:color w:val="000000"/>
          <w:sz w:val="18"/>
          <w:szCs w:val="18"/>
        </w:rPr>
        <w:t> </w:t>
      </w:r>
      <w:r>
        <w:rPr>
          <w:rFonts w:ascii="Verdana" w:hAnsi="Verdana"/>
          <w:color w:val="000000"/>
          <w:sz w:val="18"/>
          <w:szCs w:val="18"/>
        </w:rPr>
        <w:t>для анализа и прогнозирования урожайности сельскохозяйственных культур. Труды</w:t>
      </w:r>
      <w:r>
        <w:rPr>
          <w:rStyle w:val="WW8Num2z0"/>
          <w:rFonts w:ascii="Verdana" w:hAnsi="Verdana"/>
          <w:color w:val="000000"/>
          <w:sz w:val="18"/>
          <w:szCs w:val="18"/>
        </w:rPr>
        <w:t> </w:t>
      </w:r>
      <w:r>
        <w:rPr>
          <w:rStyle w:val="WW8Num3z0"/>
          <w:rFonts w:ascii="Verdana" w:hAnsi="Verdana"/>
          <w:color w:val="4682B4"/>
          <w:sz w:val="18"/>
          <w:szCs w:val="18"/>
        </w:rPr>
        <w:t>ВНИИ</w:t>
      </w:r>
      <w:r>
        <w:rPr>
          <w:rStyle w:val="WW8Num2z0"/>
          <w:rFonts w:ascii="Verdana" w:hAnsi="Verdana"/>
          <w:color w:val="000000"/>
          <w:sz w:val="18"/>
          <w:szCs w:val="18"/>
        </w:rPr>
        <w:t> </w:t>
      </w:r>
      <w:r>
        <w:rPr>
          <w:rFonts w:ascii="Verdana" w:hAnsi="Verdana"/>
          <w:color w:val="000000"/>
          <w:sz w:val="18"/>
          <w:szCs w:val="18"/>
        </w:rPr>
        <w:t>кибернетики, 1973, вып.12, С.135-144</w:t>
      </w:r>
    </w:p>
    <w:p w14:paraId="17D1681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Крюков</w:t>
      </w:r>
      <w:r>
        <w:rPr>
          <w:rStyle w:val="WW8Num2z0"/>
          <w:rFonts w:ascii="Verdana" w:hAnsi="Verdana"/>
          <w:color w:val="000000"/>
          <w:sz w:val="18"/>
          <w:szCs w:val="18"/>
        </w:rPr>
        <w:t> </w:t>
      </w:r>
      <w:r>
        <w:rPr>
          <w:rFonts w:ascii="Verdana" w:hAnsi="Verdana"/>
          <w:color w:val="000000"/>
          <w:sz w:val="18"/>
          <w:szCs w:val="18"/>
        </w:rPr>
        <w:t>А.Ф., Туракевич С.В. Прогнозирование урожайности // Зерновое хозяйство, 2002. №5, - С. 13-15</w:t>
      </w:r>
    </w:p>
    <w:p w14:paraId="57923D39"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Кулаковская</w:t>
      </w:r>
      <w:r>
        <w:rPr>
          <w:rStyle w:val="WW8Num2z0"/>
          <w:rFonts w:ascii="Verdana" w:hAnsi="Verdana"/>
          <w:color w:val="000000"/>
          <w:sz w:val="18"/>
          <w:szCs w:val="18"/>
        </w:rPr>
        <w:t> </w:t>
      </w:r>
      <w:r>
        <w:rPr>
          <w:rFonts w:ascii="Verdana" w:hAnsi="Verdana"/>
          <w:color w:val="000000"/>
          <w:sz w:val="18"/>
          <w:szCs w:val="18"/>
        </w:rPr>
        <w:t>Т.П. Прогнозирование урожая зерновых. // Вестник сельскохозяйственной науки, 1976. №2, - С.112-116</w:t>
      </w:r>
    </w:p>
    <w:p w14:paraId="2043A6E0"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Кулик</w:t>
      </w:r>
      <w:r>
        <w:rPr>
          <w:rStyle w:val="WW8Num2z0"/>
          <w:rFonts w:ascii="Verdana" w:hAnsi="Verdana"/>
          <w:color w:val="000000"/>
          <w:sz w:val="18"/>
          <w:szCs w:val="18"/>
        </w:rPr>
        <w:t> </w:t>
      </w:r>
      <w:r>
        <w:rPr>
          <w:rFonts w:ascii="Verdana" w:hAnsi="Verdana"/>
          <w:color w:val="000000"/>
          <w:sz w:val="18"/>
          <w:szCs w:val="18"/>
        </w:rPr>
        <w:t>М.С. Значение метеоусловий для минеральных удобрений. // Метеорология и гидрология, 1964. №12, - С. 17-23</w:t>
      </w:r>
    </w:p>
    <w:p w14:paraId="5E6599D1"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Кулик</w:t>
      </w:r>
      <w:r>
        <w:rPr>
          <w:rStyle w:val="WW8Num2z0"/>
          <w:rFonts w:ascii="Verdana" w:hAnsi="Verdana"/>
          <w:color w:val="000000"/>
          <w:sz w:val="18"/>
          <w:szCs w:val="18"/>
        </w:rPr>
        <w:t> </w:t>
      </w:r>
      <w:r>
        <w:rPr>
          <w:rFonts w:ascii="Verdana" w:hAnsi="Verdana"/>
          <w:color w:val="000000"/>
          <w:sz w:val="18"/>
          <w:szCs w:val="18"/>
        </w:rPr>
        <w:t>М.С. Методические указания по составлению</w:t>
      </w:r>
      <w:r>
        <w:rPr>
          <w:rStyle w:val="WW8Num2z0"/>
          <w:rFonts w:ascii="Verdana" w:hAnsi="Verdana"/>
          <w:color w:val="000000"/>
          <w:sz w:val="18"/>
          <w:szCs w:val="18"/>
        </w:rPr>
        <w:t> </w:t>
      </w:r>
      <w:r>
        <w:rPr>
          <w:rStyle w:val="WW8Num3z0"/>
          <w:rFonts w:ascii="Verdana" w:hAnsi="Verdana"/>
          <w:color w:val="4682B4"/>
          <w:sz w:val="18"/>
          <w:szCs w:val="18"/>
        </w:rPr>
        <w:t>долгосрочных</w:t>
      </w:r>
      <w:r>
        <w:rPr>
          <w:rStyle w:val="WW8Num2z0"/>
          <w:rFonts w:ascii="Verdana" w:hAnsi="Verdana"/>
          <w:color w:val="000000"/>
          <w:sz w:val="18"/>
          <w:szCs w:val="18"/>
        </w:rPr>
        <w:t> </w:t>
      </w:r>
      <w:r>
        <w:rPr>
          <w:rFonts w:ascii="Verdana" w:hAnsi="Verdana"/>
          <w:color w:val="000000"/>
          <w:sz w:val="18"/>
          <w:szCs w:val="18"/>
        </w:rPr>
        <w:t>агрометеорологических прогнозов средней областной урожайности озимых зерновых в Нечерноземной зоне. М.: Гидрометеоиздат, 1976. - 16с.</w:t>
      </w:r>
    </w:p>
    <w:p w14:paraId="7ACADAD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57.</w:t>
      </w:r>
      <w:r>
        <w:rPr>
          <w:rStyle w:val="WW8Num2z0"/>
          <w:rFonts w:ascii="Verdana" w:hAnsi="Verdana"/>
          <w:color w:val="000000"/>
          <w:sz w:val="18"/>
          <w:szCs w:val="18"/>
        </w:rPr>
        <w:t> </w:t>
      </w:r>
      <w:r>
        <w:rPr>
          <w:rStyle w:val="WW8Num3z0"/>
          <w:rFonts w:ascii="Verdana" w:hAnsi="Verdana"/>
          <w:color w:val="4682B4"/>
          <w:sz w:val="18"/>
          <w:szCs w:val="18"/>
        </w:rPr>
        <w:t>Личко</w:t>
      </w:r>
      <w:r>
        <w:rPr>
          <w:rStyle w:val="WW8Num2z0"/>
          <w:rFonts w:ascii="Verdana" w:hAnsi="Verdana"/>
          <w:color w:val="000000"/>
          <w:sz w:val="18"/>
          <w:szCs w:val="18"/>
        </w:rPr>
        <w:t> </w:t>
      </w:r>
      <w:r>
        <w:rPr>
          <w:rFonts w:ascii="Verdana" w:hAnsi="Verdana"/>
          <w:color w:val="000000"/>
          <w:sz w:val="18"/>
          <w:szCs w:val="18"/>
        </w:rPr>
        <w:t>К.П. Прогнозирование и планирование аграрно-промышленного комплекса. Учебник. -М.: Гардарики, 1999.-264с.</w:t>
      </w:r>
    </w:p>
    <w:p w14:paraId="533A43DE"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Лобанова Е. Прогнозирование с учетом цикличности экономического роста // Российский экономический журнал, 1991 .-№1, -С. 12</w:t>
      </w:r>
    </w:p>
    <w:p w14:paraId="7D4A8CDD"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Лопатников</w:t>
      </w:r>
      <w:r>
        <w:rPr>
          <w:rStyle w:val="WW8Num2z0"/>
          <w:rFonts w:ascii="Verdana" w:hAnsi="Verdana"/>
          <w:color w:val="000000"/>
          <w:sz w:val="18"/>
          <w:szCs w:val="18"/>
        </w:rPr>
        <w:t> </w:t>
      </w:r>
      <w:r>
        <w:rPr>
          <w:rFonts w:ascii="Verdana" w:hAnsi="Verdana"/>
          <w:color w:val="000000"/>
          <w:sz w:val="18"/>
          <w:szCs w:val="18"/>
        </w:rPr>
        <w:t>Л.И. Экономико-математический словарь. Словарь современной науки. Изд.4-переработанное и дополненное. M.:.ABF, 1996.</w:t>
      </w:r>
    </w:p>
    <w:p w14:paraId="300AE5B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Лоски Э.Г. Сельскохозяйственная метеорология. М.: Агрономъ, 1913 -511с.</w:t>
      </w:r>
    </w:p>
    <w:p w14:paraId="2D1C230E"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Лукашин</w:t>
      </w:r>
      <w:r>
        <w:rPr>
          <w:rStyle w:val="WW8Num2z0"/>
          <w:rFonts w:ascii="Verdana" w:hAnsi="Verdana"/>
          <w:color w:val="000000"/>
          <w:sz w:val="18"/>
          <w:szCs w:val="18"/>
        </w:rPr>
        <w:t> </w:t>
      </w:r>
      <w:r>
        <w:rPr>
          <w:rFonts w:ascii="Verdana" w:hAnsi="Verdana"/>
          <w:color w:val="000000"/>
          <w:sz w:val="18"/>
          <w:szCs w:val="18"/>
        </w:rPr>
        <w:t>Ю.П. Адаптивные методы краткосрочного прогнозирования. -М.: Финансы и статистика, 2003.-416с.</w:t>
      </w:r>
    </w:p>
    <w:p w14:paraId="2B79AE0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Лукашин</w:t>
      </w:r>
      <w:r>
        <w:rPr>
          <w:rStyle w:val="WW8Num2z0"/>
          <w:rFonts w:ascii="Verdana" w:hAnsi="Verdana"/>
          <w:color w:val="000000"/>
          <w:sz w:val="18"/>
          <w:szCs w:val="18"/>
        </w:rPr>
        <w:t> </w:t>
      </w:r>
      <w:r>
        <w:rPr>
          <w:rFonts w:ascii="Verdana" w:hAnsi="Verdana"/>
          <w:color w:val="000000"/>
          <w:sz w:val="18"/>
          <w:szCs w:val="18"/>
        </w:rPr>
        <w:t>Ю.П. Адаптивные методы краткосрочного прогнозирования. -М.: Статистика, 1979 -254с.</w:t>
      </w:r>
    </w:p>
    <w:p w14:paraId="7616D3A7"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Лысогоров</w:t>
      </w:r>
      <w:r>
        <w:rPr>
          <w:rStyle w:val="WW8Num2z0"/>
          <w:rFonts w:ascii="Verdana" w:hAnsi="Verdana"/>
          <w:color w:val="000000"/>
          <w:sz w:val="18"/>
          <w:szCs w:val="18"/>
        </w:rPr>
        <w:t> </w:t>
      </w:r>
      <w:r>
        <w:rPr>
          <w:rFonts w:ascii="Verdana" w:hAnsi="Verdana"/>
          <w:color w:val="000000"/>
          <w:sz w:val="18"/>
          <w:szCs w:val="18"/>
        </w:rPr>
        <w:t>С.Д., Сухоруков В.Ф. Опыт прогнозирования урожаев // Земледелие, 1973. №10, - С.34-37</w:t>
      </w:r>
    </w:p>
    <w:p w14:paraId="64C2B0F1"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Льюис</w:t>
      </w:r>
      <w:r>
        <w:rPr>
          <w:rStyle w:val="WW8Num2z0"/>
          <w:rFonts w:ascii="Verdana" w:hAnsi="Verdana"/>
          <w:color w:val="000000"/>
          <w:sz w:val="18"/>
          <w:szCs w:val="18"/>
        </w:rPr>
        <w:t> </w:t>
      </w:r>
      <w:r>
        <w:rPr>
          <w:rFonts w:ascii="Verdana" w:hAnsi="Verdana"/>
          <w:color w:val="000000"/>
          <w:sz w:val="18"/>
          <w:szCs w:val="18"/>
        </w:rPr>
        <w:t>К.Д. Методы прогнозирования экономических показателей. М.: Финансы и статистика, 1986. - 130с.</w:t>
      </w:r>
    </w:p>
    <w:p w14:paraId="1C0AF06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Магнус</w:t>
      </w:r>
      <w:r>
        <w:rPr>
          <w:rStyle w:val="WW8Num2z0"/>
          <w:rFonts w:ascii="Verdana" w:hAnsi="Verdana"/>
          <w:color w:val="000000"/>
          <w:sz w:val="18"/>
          <w:szCs w:val="18"/>
        </w:rPr>
        <w:t> </w:t>
      </w:r>
      <w:r>
        <w:rPr>
          <w:rFonts w:ascii="Verdana" w:hAnsi="Verdana"/>
          <w:color w:val="000000"/>
          <w:sz w:val="18"/>
          <w:szCs w:val="18"/>
        </w:rPr>
        <w:t>Я.Р., Катышев П.К., Пересецкий А.А.</w:t>
      </w:r>
      <w:r>
        <w:rPr>
          <w:rStyle w:val="WW8Num2z0"/>
          <w:rFonts w:ascii="Verdana" w:hAnsi="Verdana"/>
          <w:color w:val="000000"/>
          <w:sz w:val="18"/>
          <w:szCs w:val="18"/>
        </w:rPr>
        <w:t> </w:t>
      </w:r>
      <w:r>
        <w:rPr>
          <w:rStyle w:val="WW8Num3z0"/>
          <w:rFonts w:ascii="Verdana" w:hAnsi="Verdana"/>
          <w:color w:val="4682B4"/>
          <w:sz w:val="18"/>
          <w:szCs w:val="18"/>
        </w:rPr>
        <w:t>Эконометрика</w:t>
      </w:r>
      <w:r>
        <w:rPr>
          <w:rFonts w:ascii="Verdana" w:hAnsi="Verdana"/>
          <w:color w:val="000000"/>
          <w:sz w:val="18"/>
          <w:szCs w:val="18"/>
        </w:rPr>
        <w:t>. Начальный курс. М.: Дело, 2000. - 400с.</w:t>
      </w:r>
    </w:p>
    <w:p w14:paraId="6AB4A97B"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Магнус</w:t>
      </w:r>
      <w:r>
        <w:rPr>
          <w:rStyle w:val="WW8Num2z0"/>
          <w:rFonts w:ascii="Verdana" w:hAnsi="Verdana"/>
          <w:color w:val="000000"/>
          <w:sz w:val="18"/>
          <w:szCs w:val="18"/>
        </w:rPr>
        <w:t> </w:t>
      </w:r>
      <w:r>
        <w:rPr>
          <w:rFonts w:ascii="Verdana" w:hAnsi="Verdana"/>
          <w:color w:val="000000"/>
          <w:sz w:val="18"/>
          <w:szCs w:val="18"/>
        </w:rPr>
        <w:t>Я.Р., Катышев П.К., Пересецкий А.А. Эконометрика. М.: Дело, 2003.-452с.</w:t>
      </w:r>
    </w:p>
    <w:p w14:paraId="2FD6B145"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Максютов</w:t>
      </w:r>
      <w:r>
        <w:rPr>
          <w:rStyle w:val="WW8Num2z0"/>
          <w:rFonts w:ascii="Verdana" w:hAnsi="Verdana"/>
          <w:color w:val="000000"/>
          <w:sz w:val="18"/>
          <w:szCs w:val="18"/>
        </w:rPr>
        <w:t> </w:t>
      </w:r>
      <w:r>
        <w:rPr>
          <w:rFonts w:ascii="Verdana" w:hAnsi="Verdana"/>
          <w:color w:val="000000"/>
          <w:sz w:val="18"/>
          <w:szCs w:val="18"/>
        </w:rPr>
        <w:t>Н.А. Приемы повышения плодородия почвы и урожая в степном Оренбуржье // Зерновые культуры, 1994. №4, - С.12-14</w:t>
      </w:r>
    </w:p>
    <w:p w14:paraId="5A5B78E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Манелля</w:t>
      </w:r>
      <w:r>
        <w:rPr>
          <w:rStyle w:val="WW8Num2z0"/>
          <w:rFonts w:ascii="Verdana" w:hAnsi="Verdana"/>
          <w:color w:val="000000"/>
          <w:sz w:val="18"/>
          <w:szCs w:val="18"/>
        </w:rPr>
        <w:t> </w:t>
      </w:r>
      <w:r>
        <w:rPr>
          <w:rFonts w:ascii="Verdana" w:hAnsi="Verdana"/>
          <w:color w:val="000000"/>
          <w:sz w:val="18"/>
          <w:szCs w:val="18"/>
        </w:rPr>
        <w:t>А.И. Оперативное прогнозирование производства сельскохозяйственной продукции в</w:t>
      </w:r>
      <w:r>
        <w:rPr>
          <w:rStyle w:val="WW8Num2z0"/>
          <w:rFonts w:ascii="Verdana" w:hAnsi="Verdana"/>
          <w:color w:val="000000"/>
          <w:sz w:val="18"/>
          <w:szCs w:val="18"/>
        </w:rPr>
        <w:t> </w:t>
      </w:r>
      <w:r>
        <w:rPr>
          <w:rStyle w:val="WW8Num3z0"/>
          <w:rFonts w:ascii="Verdana" w:hAnsi="Verdana"/>
          <w:color w:val="4682B4"/>
          <w:sz w:val="18"/>
          <w:szCs w:val="18"/>
        </w:rPr>
        <w:t>текущем</w:t>
      </w:r>
      <w:r>
        <w:rPr>
          <w:rStyle w:val="WW8Num2z0"/>
          <w:rFonts w:ascii="Verdana" w:hAnsi="Verdana"/>
          <w:color w:val="000000"/>
          <w:sz w:val="18"/>
          <w:szCs w:val="18"/>
        </w:rPr>
        <w:t> </w:t>
      </w:r>
      <w:r>
        <w:rPr>
          <w:rFonts w:ascii="Verdana" w:hAnsi="Verdana"/>
          <w:color w:val="000000"/>
          <w:sz w:val="18"/>
          <w:szCs w:val="18"/>
        </w:rPr>
        <w:t>году // Вопросы статистики, 1997.-№9,-С.13</w:t>
      </w:r>
    </w:p>
    <w:p w14:paraId="0239679F"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Манелля</w:t>
      </w:r>
      <w:r>
        <w:rPr>
          <w:rStyle w:val="WW8Num2z0"/>
          <w:rFonts w:ascii="Verdana" w:hAnsi="Verdana"/>
          <w:color w:val="000000"/>
          <w:sz w:val="18"/>
          <w:szCs w:val="18"/>
        </w:rPr>
        <w:t> </w:t>
      </w:r>
      <w:r>
        <w:rPr>
          <w:rFonts w:ascii="Verdana" w:hAnsi="Verdana"/>
          <w:color w:val="000000"/>
          <w:sz w:val="18"/>
          <w:szCs w:val="18"/>
        </w:rPr>
        <w:t>А.И. Статистические методы анализа развития сельскохозяйственного производства // Вопросы статистики ,1999. №4, - С.З</w:t>
      </w:r>
    </w:p>
    <w:p w14:paraId="6F48F95A"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Манелля</w:t>
      </w:r>
      <w:r>
        <w:rPr>
          <w:rStyle w:val="WW8Num2z0"/>
          <w:rFonts w:ascii="Verdana" w:hAnsi="Verdana"/>
          <w:color w:val="000000"/>
          <w:sz w:val="18"/>
          <w:szCs w:val="18"/>
        </w:rPr>
        <w:t> </w:t>
      </w:r>
      <w:r>
        <w:rPr>
          <w:rFonts w:ascii="Verdana" w:hAnsi="Verdana"/>
          <w:color w:val="000000"/>
          <w:sz w:val="18"/>
          <w:szCs w:val="18"/>
        </w:rPr>
        <w:t>А.И., Кудрявцева И.В. О методическом подходе к анализу</w:t>
      </w:r>
      <w:r>
        <w:rPr>
          <w:rStyle w:val="WW8Num2z0"/>
          <w:rFonts w:ascii="Verdana" w:hAnsi="Verdana"/>
          <w:color w:val="000000"/>
          <w:sz w:val="18"/>
          <w:szCs w:val="18"/>
        </w:rPr>
        <w:t> </w:t>
      </w:r>
      <w:r>
        <w:rPr>
          <w:rStyle w:val="WW8Num3z0"/>
          <w:rFonts w:ascii="Verdana" w:hAnsi="Verdana"/>
          <w:color w:val="4682B4"/>
          <w:sz w:val="18"/>
          <w:szCs w:val="18"/>
        </w:rPr>
        <w:t>продовольственной</w:t>
      </w:r>
      <w:r>
        <w:rPr>
          <w:rStyle w:val="WW8Num2z0"/>
          <w:rFonts w:ascii="Verdana" w:hAnsi="Verdana"/>
          <w:color w:val="000000"/>
          <w:sz w:val="18"/>
          <w:szCs w:val="18"/>
        </w:rPr>
        <w:t> </w:t>
      </w:r>
      <w:r>
        <w:rPr>
          <w:rFonts w:ascii="Verdana" w:hAnsi="Verdana"/>
          <w:color w:val="000000"/>
          <w:sz w:val="18"/>
          <w:szCs w:val="18"/>
        </w:rPr>
        <w:t>ситуации в регионах России // Вопросы статистики, 2003. №12, - С.51-58</w:t>
      </w:r>
    </w:p>
    <w:p w14:paraId="5D92F38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Манелля</w:t>
      </w:r>
      <w:r>
        <w:rPr>
          <w:rStyle w:val="WW8Num2z0"/>
          <w:rFonts w:ascii="Verdana" w:hAnsi="Verdana"/>
          <w:color w:val="000000"/>
          <w:sz w:val="18"/>
          <w:szCs w:val="18"/>
        </w:rPr>
        <w:t> </w:t>
      </w:r>
      <w:r>
        <w:rPr>
          <w:rFonts w:ascii="Verdana" w:hAnsi="Verdana"/>
          <w:color w:val="000000"/>
          <w:sz w:val="18"/>
          <w:szCs w:val="18"/>
        </w:rPr>
        <w:t>А.И., Нагнибедова Н.Н. и др. Динамика урожайности сельскохозяйственных культур в</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М.: Статистика, 1972. - 192с.</w:t>
      </w:r>
    </w:p>
    <w:p w14:paraId="69962A6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Маркин</w:t>
      </w:r>
      <w:r>
        <w:rPr>
          <w:rStyle w:val="WW8Num2z0"/>
          <w:rFonts w:ascii="Verdana" w:hAnsi="Verdana"/>
          <w:color w:val="000000"/>
          <w:sz w:val="18"/>
          <w:szCs w:val="18"/>
        </w:rPr>
        <w:t> </w:t>
      </w:r>
      <w:r>
        <w:rPr>
          <w:rFonts w:ascii="Verdana" w:hAnsi="Verdana"/>
          <w:color w:val="000000"/>
          <w:sz w:val="18"/>
          <w:szCs w:val="18"/>
        </w:rPr>
        <w:t>Б.К. Моделирование урожайности зерновых // Зерновые культуры, 1997 №4,- С.6-8</w:t>
      </w:r>
    </w:p>
    <w:p w14:paraId="40E4DA5A"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Менжулин</w:t>
      </w:r>
      <w:r>
        <w:rPr>
          <w:rStyle w:val="WW8Num2z0"/>
          <w:rFonts w:ascii="Verdana" w:hAnsi="Verdana"/>
          <w:color w:val="000000"/>
          <w:sz w:val="18"/>
          <w:szCs w:val="18"/>
        </w:rPr>
        <w:t> </w:t>
      </w:r>
      <w:r>
        <w:rPr>
          <w:rFonts w:ascii="Verdana" w:hAnsi="Verdana"/>
          <w:color w:val="000000"/>
          <w:sz w:val="18"/>
          <w:szCs w:val="18"/>
        </w:rPr>
        <w:t>Г.Л. Влияние изменения климата на урожайность сельскохозяйственных культур. Труды</w:t>
      </w:r>
      <w:r>
        <w:rPr>
          <w:rStyle w:val="WW8Num2z0"/>
          <w:rFonts w:ascii="Verdana" w:hAnsi="Verdana"/>
          <w:color w:val="000000"/>
          <w:sz w:val="18"/>
          <w:szCs w:val="18"/>
        </w:rPr>
        <w:t> </w:t>
      </w:r>
      <w:r>
        <w:rPr>
          <w:rStyle w:val="WW8Num3z0"/>
          <w:rFonts w:ascii="Verdana" w:hAnsi="Verdana"/>
          <w:color w:val="4682B4"/>
          <w:sz w:val="18"/>
          <w:szCs w:val="18"/>
        </w:rPr>
        <w:t>ГГО</w:t>
      </w:r>
      <w:r>
        <w:rPr>
          <w:rFonts w:ascii="Verdana" w:hAnsi="Verdana"/>
          <w:color w:val="000000"/>
          <w:sz w:val="18"/>
          <w:szCs w:val="18"/>
        </w:rPr>
        <w:t>, 1976, вып. 365. - с.41-50</w:t>
      </w:r>
    </w:p>
    <w:p w14:paraId="269985FD"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Методологические проблемы анализа и прогноза</w:t>
      </w:r>
      <w:r>
        <w:rPr>
          <w:rStyle w:val="WW8Num2z0"/>
          <w:rFonts w:ascii="Verdana" w:hAnsi="Verdana"/>
          <w:color w:val="000000"/>
          <w:sz w:val="18"/>
          <w:szCs w:val="18"/>
        </w:rPr>
        <w:t> </w:t>
      </w:r>
      <w:r>
        <w:rPr>
          <w:rStyle w:val="WW8Num3z0"/>
          <w:rFonts w:ascii="Verdana" w:hAnsi="Verdana"/>
          <w:color w:val="4682B4"/>
          <w:sz w:val="18"/>
          <w:szCs w:val="18"/>
        </w:rPr>
        <w:t>краткосрочных</w:t>
      </w:r>
      <w:r>
        <w:rPr>
          <w:rStyle w:val="WW8Num2z0"/>
          <w:rFonts w:ascii="Verdana" w:hAnsi="Verdana"/>
          <w:color w:val="000000"/>
          <w:sz w:val="18"/>
          <w:szCs w:val="18"/>
        </w:rPr>
        <w:t> </w:t>
      </w:r>
      <w:r>
        <w:rPr>
          <w:rFonts w:ascii="Verdana" w:hAnsi="Verdana"/>
          <w:color w:val="000000"/>
          <w:sz w:val="18"/>
          <w:szCs w:val="18"/>
        </w:rPr>
        <w:t>процессов: (Сб. статей). Науч. ред.Т.В.</w:t>
      </w:r>
      <w:r>
        <w:rPr>
          <w:rStyle w:val="WW8Num2z0"/>
          <w:rFonts w:ascii="Verdana" w:hAnsi="Verdana"/>
          <w:color w:val="000000"/>
          <w:sz w:val="18"/>
          <w:szCs w:val="18"/>
        </w:rPr>
        <w:t> </w:t>
      </w:r>
      <w:r>
        <w:rPr>
          <w:rStyle w:val="WW8Num3z0"/>
          <w:rFonts w:ascii="Verdana" w:hAnsi="Verdana"/>
          <w:color w:val="4682B4"/>
          <w:sz w:val="18"/>
          <w:szCs w:val="18"/>
        </w:rPr>
        <w:t>Рябушкин</w:t>
      </w:r>
      <w:r>
        <w:rPr>
          <w:rFonts w:ascii="Verdana" w:hAnsi="Verdana"/>
          <w:color w:val="000000"/>
          <w:sz w:val="18"/>
          <w:szCs w:val="18"/>
        </w:rPr>
        <w:t>, А.А. Френкель. М.: Наука, 1979-312с.</w:t>
      </w:r>
    </w:p>
    <w:p w14:paraId="6AB605D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Методы</w:t>
      </w:r>
      <w:r>
        <w:rPr>
          <w:rStyle w:val="WW8Num2z0"/>
          <w:rFonts w:ascii="Verdana" w:hAnsi="Verdana"/>
          <w:color w:val="000000"/>
          <w:sz w:val="18"/>
          <w:szCs w:val="18"/>
        </w:rPr>
        <w:t> </w:t>
      </w:r>
      <w:r>
        <w:rPr>
          <w:rStyle w:val="WW8Num3z0"/>
          <w:rFonts w:ascii="Verdana" w:hAnsi="Verdana"/>
          <w:color w:val="4682B4"/>
          <w:sz w:val="18"/>
          <w:szCs w:val="18"/>
        </w:rPr>
        <w:t>народнохозяйственного</w:t>
      </w:r>
      <w:r>
        <w:rPr>
          <w:rStyle w:val="WW8Num2z0"/>
          <w:rFonts w:ascii="Verdana" w:hAnsi="Verdana"/>
          <w:color w:val="000000"/>
          <w:sz w:val="18"/>
          <w:szCs w:val="18"/>
        </w:rPr>
        <w:t> </w:t>
      </w:r>
      <w:r>
        <w:rPr>
          <w:rFonts w:ascii="Verdana" w:hAnsi="Verdana"/>
          <w:color w:val="000000"/>
          <w:sz w:val="18"/>
          <w:szCs w:val="18"/>
        </w:rPr>
        <w:t>прогнозирования. Под ред. Н.П. Федо-ренко, А.И.</w:t>
      </w:r>
      <w:r>
        <w:rPr>
          <w:rStyle w:val="WW8Num2z0"/>
          <w:rFonts w:ascii="Verdana" w:hAnsi="Verdana"/>
          <w:color w:val="000000"/>
          <w:sz w:val="18"/>
          <w:szCs w:val="18"/>
        </w:rPr>
        <w:t> </w:t>
      </w:r>
      <w:r>
        <w:rPr>
          <w:rStyle w:val="WW8Num3z0"/>
          <w:rFonts w:ascii="Verdana" w:hAnsi="Verdana"/>
          <w:color w:val="4682B4"/>
          <w:sz w:val="18"/>
          <w:szCs w:val="18"/>
        </w:rPr>
        <w:t>Анчишкина</w:t>
      </w:r>
      <w:r>
        <w:rPr>
          <w:rFonts w:ascii="Verdana" w:hAnsi="Verdana"/>
          <w:color w:val="000000"/>
          <w:sz w:val="18"/>
          <w:szCs w:val="18"/>
        </w:rPr>
        <w:t>, Ю.В. Яременко. М.: Наука, 1985 - 472с.</w:t>
      </w:r>
    </w:p>
    <w:p w14:paraId="640AD528"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Михайлов А. Прогнозирование урожайности сельскохозяйственных культур //</w:t>
      </w:r>
      <w:r>
        <w:rPr>
          <w:rStyle w:val="WW8Num2z0"/>
          <w:rFonts w:ascii="Verdana" w:hAnsi="Verdana"/>
          <w:color w:val="000000"/>
          <w:sz w:val="18"/>
          <w:szCs w:val="18"/>
        </w:rPr>
        <w:t> </w:t>
      </w:r>
      <w:r>
        <w:rPr>
          <w:rStyle w:val="WW8Num3z0"/>
          <w:rFonts w:ascii="Verdana" w:hAnsi="Verdana"/>
          <w:color w:val="4682B4"/>
          <w:sz w:val="18"/>
          <w:szCs w:val="18"/>
        </w:rPr>
        <w:t>АПК</w:t>
      </w:r>
      <w:r>
        <w:rPr>
          <w:rFonts w:ascii="Verdana" w:hAnsi="Verdana"/>
          <w:color w:val="000000"/>
          <w:sz w:val="18"/>
          <w:szCs w:val="18"/>
        </w:rPr>
        <w:t>: экономика и управление, 1992. №1. - С.81-83</w:t>
      </w:r>
    </w:p>
    <w:p w14:paraId="0EA04763"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Многомерный статистический анализ в экономике. Под ред. В.Н. Тама-шевича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ДАНА, 1999. - 598с.</w:t>
      </w:r>
    </w:p>
    <w:p w14:paraId="35DF4B00"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Моисейчик</w:t>
      </w:r>
      <w:r>
        <w:rPr>
          <w:rStyle w:val="WW8Num2z0"/>
          <w:rFonts w:ascii="Verdana" w:hAnsi="Verdana"/>
          <w:color w:val="000000"/>
          <w:sz w:val="18"/>
          <w:szCs w:val="18"/>
        </w:rPr>
        <w:t> </w:t>
      </w:r>
      <w:r>
        <w:rPr>
          <w:rFonts w:ascii="Verdana" w:hAnsi="Verdana"/>
          <w:color w:val="000000"/>
          <w:sz w:val="18"/>
          <w:szCs w:val="18"/>
        </w:rPr>
        <w:t>В.А. Агрометеорологические условия и перезимовка озимых культур. Л.: Гидрометеоиздат, 1975. - 295с.</w:t>
      </w:r>
    </w:p>
    <w:p w14:paraId="524D1504"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Мотышина</w:t>
      </w:r>
      <w:r>
        <w:rPr>
          <w:rStyle w:val="WW8Num2z0"/>
          <w:rFonts w:ascii="Verdana" w:hAnsi="Verdana"/>
          <w:color w:val="000000"/>
          <w:sz w:val="18"/>
          <w:szCs w:val="18"/>
        </w:rPr>
        <w:t> </w:t>
      </w:r>
      <w:r>
        <w:rPr>
          <w:rFonts w:ascii="Verdana" w:hAnsi="Verdana"/>
          <w:color w:val="000000"/>
          <w:sz w:val="18"/>
          <w:szCs w:val="18"/>
        </w:rPr>
        <w:t>М.С. Методы социально-экономического прогнозирования: Уч.пособие / СПбУЭФ.СПб., 1994-114с.</w:t>
      </w:r>
    </w:p>
    <w:p w14:paraId="722C285F"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Научные основы экономического прогноза. М.: Мысль, 1971</w:t>
      </w:r>
    </w:p>
    <w:p w14:paraId="2315B043"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Нейбауэр В.П. Прогнозирование урожайности методом экстраполяции. -Труды Омского</w:t>
      </w:r>
      <w:r>
        <w:rPr>
          <w:rStyle w:val="WW8Num2z0"/>
          <w:rFonts w:ascii="Verdana" w:hAnsi="Verdana"/>
          <w:color w:val="000000"/>
          <w:sz w:val="18"/>
          <w:szCs w:val="18"/>
        </w:rPr>
        <w:t> </w:t>
      </w:r>
      <w:r>
        <w:rPr>
          <w:rStyle w:val="WW8Num3z0"/>
          <w:rFonts w:ascii="Verdana" w:hAnsi="Verdana"/>
          <w:color w:val="4682B4"/>
          <w:sz w:val="18"/>
          <w:szCs w:val="18"/>
        </w:rPr>
        <w:t>СХИ</w:t>
      </w:r>
      <w:r>
        <w:rPr>
          <w:rFonts w:ascii="Verdana" w:hAnsi="Verdana"/>
          <w:color w:val="000000"/>
          <w:sz w:val="18"/>
          <w:szCs w:val="18"/>
        </w:rPr>
        <w:t>, 1975, т. 142. С.68-71</w:t>
      </w:r>
    </w:p>
    <w:p w14:paraId="1217B59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Немчинов</w:t>
      </w:r>
      <w:r>
        <w:rPr>
          <w:rStyle w:val="WW8Num2z0"/>
          <w:rFonts w:ascii="Verdana" w:hAnsi="Verdana"/>
          <w:color w:val="000000"/>
          <w:sz w:val="18"/>
          <w:szCs w:val="18"/>
        </w:rPr>
        <w:t> </w:t>
      </w:r>
      <w:r>
        <w:rPr>
          <w:rFonts w:ascii="Verdana" w:hAnsi="Verdana"/>
          <w:color w:val="000000"/>
          <w:sz w:val="18"/>
          <w:szCs w:val="18"/>
        </w:rPr>
        <w:t>B.C. Избранные произведения. Т. 1-3.-М.: Наука, 1967</w:t>
      </w:r>
    </w:p>
    <w:p w14:paraId="329EEF2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Немчинов</w:t>
      </w:r>
      <w:r>
        <w:rPr>
          <w:rStyle w:val="WW8Num2z0"/>
          <w:rFonts w:ascii="Verdana" w:hAnsi="Verdana"/>
          <w:color w:val="000000"/>
          <w:sz w:val="18"/>
          <w:szCs w:val="18"/>
        </w:rPr>
        <w:t> </w:t>
      </w:r>
      <w:r>
        <w:rPr>
          <w:rFonts w:ascii="Verdana" w:hAnsi="Verdana"/>
          <w:color w:val="000000"/>
          <w:sz w:val="18"/>
          <w:szCs w:val="18"/>
        </w:rPr>
        <w:t>B.C. Экономико-математические методы и модели. -М.: Соцэк-гиз, 1962</w:t>
      </w:r>
    </w:p>
    <w:p w14:paraId="1649579A"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О методах экономического прогнозирования //</w:t>
      </w:r>
      <w:r>
        <w:rPr>
          <w:rStyle w:val="WW8Num2z0"/>
          <w:rFonts w:ascii="Verdana" w:hAnsi="Verdana"/>
          <w:color w:val="000000"/>
          <w:sz w:val="18"/>
          <w:szCs w:val="18"/>
        </w:rPr>
        <w:t> </w:t>
      </w:r>
      <w:r>
        <w:rPr>
          <w:rStyle w:val="WW8Num3z0"/>
          <w:rFonts w:ascii="Verdana" w:hAnsi="Verdana"/>
          <w:color w:val="4682B4"/>
          <w:sz w:val="18"/>
          <w:szCs w:val="18"/>
        </w:rPr>
        <w:t>Внешнеэкономический</w:t>
      </w:r>
      <w:r>
        <w:rPr>
          <w:rStyle w:val="WW8Num2z0"/>
          <w:rFonts w:ascii="Verdana" w:hAnsi="Verdana"/>
          <w:color w:val="000000"/>
          <w:sz w:val="18"/>
          <w:szCs w:val="18"/>
        </w:rPr>
        <w:t> </w:t>
      </w:r>
      <w:r>
        <w:rPr>
          <w:rFonts w:ascii="Verdana" w:hAnsi="Verdana"/>
          <w:color w:val="000000"/>
          <w:sz w:val="18"/>
          <w:szCs w:val="18"/>
        </w:rPr>
        <w:t>бюллетень. 2001.- №3,- С.30-37</w:t>
      </w:r>
    </w:p>
    <w:p w14:paraId="16B27DC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85.</w:t>
      </w:r>
      <w:r>
        <w:rPr>
          <w:rStyle w:val="WW8Num2z0"/>
          <w:rFonts w:ascii="Verdana" w:hAnsi="Verdana"/>
          <w:color w:val="000000"/>
          <w:sz w:val="18"/>
          <w:szCs w:val="18"/>
        </w:rPr>
        <w:t> </w:t>
      </w:r>
      <w:r>
        <w:rPr>
          <w:rStyle w:val="WW8Num3z0"/>
          <w:rFonts w:ascii="Verdana" w:hAnsi="Verdana"/>
          <w:color w:val="4682B4"/>
          <w:sz w:val="18"/>
          <w:szCs w:val="18"/>
        </w:rPr>
        <w:t>Обухов</w:t>
      </w:r>
      <w:r>
        <w:rPr>
          <w:rStyle w:val="WW8Num2z0"/>
          <w:rFonts w:ascii="Verdana" w:hAnsi="Verdana"/>
          <w:color w:val="000000"/>
          <w:sz w:val="18"/>
          <w:szCs w:val="18"/>
        </w:rPr>
        <w:t> </w:t>
      </w:r>
      <w:r>
        <w:rPr>
          <w:rFonts w:ascii="Verdana" w:hAnsi="Verdana"/>
          <w:color w:val="000000"/>
          <w:sz w:val="18"/>
          <w:szCs w:val="18"/>
        </w:rPr>
        <w:t>В.М. Урожайность и метеорологические факторы. М.: Госплан-издат, 1949.-318с.</w:t>
      </w:r>
    </w:p>
    <w:p w14:paraId="588FCBB3"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Основы экономического и социального прогнозирования. Под ред. В.Н.</w:t>
      </w:r>
      <w:r>
        <w:rPr>
          <w:rStyle w:val="WW8Num2z0"/>
          <w:rFonts w:ascii="Verdana" w:hAnsi="Verdana"/>
          <w:color w:val="000000"/>
          <w:sz w:val="18"/>
          <w:szCs w:val="18"/>
        </w:rPr>
        <w:t> </w:t>
      </w:r>
      <w:r>
        <w:rPr>
          <w:rStyle w:val="WW8Num3z0"/>
          <w:rFonts w:ascii="Verdana" w:hAnsi="Verdana"/>
          <w:color w:val="4682B4"/>
          <w:sz w:val="18"/>
          <w:szCs w:val="18"/>
        </w:rPr>
        <w:t>Мосина</w:t>
      </w:r>
      <w:r>
        <w:rPr>
          <w:rFonts w:ascii="Verdana" w:hAnsi="Verdana"/>
          <w:color w:val="000000"/>
          <w:sz w:val="18"/>
          <w:szCs w:val="18"/>
        </w:rPr>
        <w:t>, Д.М. Крука-М.: Высшая школа, 1985-200с.</w:t>
      </w:r>
    </w:p>
    <w:p w14:paraId="1F8689C4"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Основы экономического и социального прогнозирования: Учебник. М.: Высшая школа, 1985</w:t>
      </w:r>
    </w:p>
    <w:p w14:paraId="075FE1B9"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Панников</w:t>
      </w:r>
      <w:r>
        <w:rPr>
          <w:rStyle w:val="WW8Num2z0"/>
          <w:rFonts w:ascii="Verdana" w:hAnsi="Verdana"/>
          <w:color w:val="000000"/>
          <w:sz w:val="18"/>
          <w:szCs w:val="18"/>
        </w:rPr>
        <w:t> </w:t>
      </w:r>
      <w:r>
        <w:rPr>
          <w:rFonts w:ascii="Verdana" w:hAnsi="Verdana"/>
          <w:color w:val="000000"/>
          <w:sz w:val="18"/>
          <w:szCs w:val="18"/>
        </w:rPr>
        <w:t>В.Д., Минеев В.Г. Почва, климат, удобрения и урожай. — М.: Агропромиздат, 1987. 512с.</w:t>
      </w:r>
    </w:p>
    <w:p w14:paraId="04632E8F"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Пасов</w:t>
      </w:r>
      <w:r>
        <w:rPr>
          <w:rStyle w:val="WW8Num2z0"/>
          <w:rFonts w:ascii="Verdana" w:hAnsi="Verdana"/>
          <w:color w:val="000000"/>
          <w:sz w:val="18"/>
          <w:szCs w:val="18"/>
        </w:rPr>
        <w:t> </w:t>
      </w:r>
      <w:r>
        <w:rPr>
          <w:rFonts w:ascii="Verdana" w:hAnsi="Verdana"/>
          <w:color w:val="000000"/>
          <w:sz w:val="18"/>
          <w:szCs w:val="18"/>
        </w:rPr>
        <w:t>В.М. Изменчивость урожаев и оценка ожидаемой продуктивности зерновых культур. Ленинград: Гидрометеоиздат, 1986 - 107с.</w:t>
      </w:r>
    </w:p>
    <w:p w14:paraId="6BFDC7D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Пасов</w:t>
      </w:r>
      <w:r>
        <w:rPr>
          <w:rStyle w:val="WW8Num2z0"/>
          <w:rFonts w:ascii="Verdana" w:hAnsi="Verdana"/>
          <w:color w:val="000000"/>
          <w:sz w:val="18"/>
          <w:szCs w:val="18"/>
        </w:rPr>
        <w:t> </w:t>
      </w:r>
      <w:r>
        <w:rPr>
          <w:rFonts w:ascii="Verdana" w:hAnsi="Verdana"/>
          <w:color w:val="000000"/>
          <w:sz w:val="18"/>
          <w:szCs w:val="18"/>
        </w:rPr>
        <w:t>В.М. О двухлетней цикличности урожаев зерновых культур. // Метеорология и гидрология, 1974. -№11,- С.62-71</w:t>
      </w:r>
    </w:p>
    <w:p w14:paraId="01E85D2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Пасов</w:t>
      </w:r>
      <w:r>
        <w:rPr>
          <w:rStyle w:val="WW8Num2z0"/>
          <w:rFonts w:ascii="Verdana" w:hAnsi="Verdana"/>
          <w:color w:val="000000"/>
          <w:sz w:val="18"/>
          <w:szCs w:val="18"/>
        </w:rPr>
        <w:t> </w:t>
      </w:r>
      <w:r>
        <w:rPr>
          <w:rFonts w:ascii="Verdana" w:hAnsi="Verdana"/>
          <w:color w:val="000000"/>
          <w:sz w:val="18"/>
          <w:szCs w:val="18"/>
        </w:rPr>
        <w:t>В.М. Пути увеличения заблаговременности составления прогноза урожая сельскохозяйственных культур. Труды</w:t>
      </w:r>
      <w:r>
        <w:rPr>
          <w:rStyle w:val="WW8Num2z0"/>
          <w:rFonts w:ascii="Verdana" w:hAnsi="Verdana"/>
          <w:color w:val="000000"/>
          <w:sz w:val="18"/>
          <w:szCs w:val="18"/>
        </w:rPr>
        <w:t> </w:t>
      </w:r>
      <w:r>
        <w:rPr>
          <w:rStyle w:val="WW8Num3z0"/>
          <w:rFonts w:ascii="Verdana" w:hAnsi="Verdana"/>
          <w:color w:val="4682B4"/>
          <w:sz w:val="18"/>
          <w:szCs w:val="18"/>
        </w:rPr>
        <w:t>ИЭМ</w:t>
      </w:r>
      <w:r>
        <w:rPr>
          <w:rFonts w:ascii="Verdana" w:hAnsi="Verdana"/>
          <w:color w:val="000000"/>
          <w:sz w:val="18"/>
          <w:szCs w:val="18"/>
        </w:rPr>
        <w:t>, 1971, вып.22. — с.82-88</w:t>
      </w:r>
    </w:p>
    <w:p w14:paraId="4A4B2159"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Пасов</w:t>
      </w:r>
      <w:r>
        <w:rPr>
          <w:rStyle w:val="WW8Num2z0"/>
          <w:rFonts w:ascii="Verdana" w:hAnsi="Verdana"/>
          <w:color w:val="000000"/>
          <w:sz w:val="18"/>
          <w:szCs w:val="18"/>
        </w:rPr>
        <w:t> </w:t>
      </w:r>
      <w:r>
        <w:rPr>
          <w:rFonts w:ascii="Verdana" w:hAnsi="Verdana"/>
          <w:color w:val="000000"/>
          <w:sz w:val="18"/>
          <w:szCs w:val="18"/>
        </w:rPr>
        <w:t>В.М., Аксарина Е.А., Зинченко В.П. Использование синоптико -статистического метода для составления прогноза урожайности яровой пшеницы в основных районах ее выращивания на территории</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-Труды ВНИИСХМ, 1983, вып.8, С.58-66</w:t>
      </w:r>
    </w:p>
    <w:p w14:paraId="3F4B2E4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Пасов</w:t>
      </w:r>
      <w:r>
        <w:rPr>
          <w:rStyle w:val="WW8Num2z0"/>
          <w:rFonts w:ascii="Verdana" w:hAnsi="Verdana"/>
          <w:color w:val="000000"/>
          <w:sz w:val="18"/>
          <w:szCs w:val="18"/>
        </w:rPr>
        <w:t> </w:t>
      </w:r>
      <w:r>
        <w:rPr>
          <w:rFonts w:ascii="Verdana" w:hAnsi="Verdana"/>
          <w:color w:val="000000"/>
          <w:sz w:val="18"/>
          <w:szCs w:val="18"/>
        </w:rPr>
        <w:t>В.М., Аксарина Е.А., Зинченко В.П. Методическое пособие по составлению прогноза урожайности яровой пшеницы до сева в основных районах ее выращивания. М.: Гидрометеоиздат, 1982. — 30с.</w:t>
      </w:r>
    </w:p>
    <w:p w14:paraId="423BF7B8"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Пасов</w:t>
      </w:r>
      <w:r>
        <w:rPr>
          <w:rStyle w:val="WW8Num2z0"/>
          <w:rFonts w:ascii="Verdana" w:hAnsi="Verdana"/>
          <w:color w:val="000000"/>
          <w:sz w:val="18"/>
          <w:szCs w:val="18"/>
        </w:rPr>
        <w:t> </w:t>
      </w:r>
      <w:r>
        <w:rPr>
          <w:rFonts w:ascii="Verdana" w:hAnsi="Verdana"/>
          <w:color w:val="000000"/>
          <w:sz w:val="18"/>
          <w:szCs w:val="18"/>
        </w:rPr>
        <w:t>В.М., Перекальская JI.M. Особенности временной структуры колебаний урожаев зерновых в СССР и их использование в прогностических схемах // Вопросы агроклиматологии / Тр. ВНИИСХМ. Л.: Гидрометеоиздат, 1989. -Вып.24. -С. 122-131</w:t>
      </w:r>
    </w:p>
    <w:p w14:paraId="119B2D15"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А.Н. Прогнозирование социально экономического развития в условиях радикальной экономической реформы. - Л.: ЛФЭН, 1989 -96с.</w:t>
      </w:r>
    </w:p>
    <w:p w14:paraId="091D2CF0"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Полевой А.Н,</w:t>
      </w:r>
      <w:r>
        <w:rPr>
          <w:rStyle w:val="WW8Num2z0"/>
          <w:rFonts w:ascii="Verdana" w:hAnsi="Verdana"/>
          <w:color w:val="000000"/>
          <w:sz w:val="18"/>
          <w:szCs w:val="18"/>
        </w:rPr>
        <w:t> </w:t>
      </w:r>
      <w:r>
        <w:rPr>
          <w:rStyle w:val="WW8Num3z0"/>
          <w:rFonts w:ascii="Verdana" w:hAnsi="Verdana"/>
          <w:color w:val="4682B4"/>
          <w:sz w:val="18"/>
          <w:szCs w:val="18"/>
        </w:rPr>
        <w:t>Мызина</w:t>
      </w:r>
      <w:r>
        <w:rPr>
          <w:rStyle w:val="WW8Num2z0"/>
          <w:rFonts w:ascii="Verdana" w:hAnsi="Verdana"/>
          <w:color w:val="000000"/>
          <w:sz w:val="18"/>
          <w:szCs w:val="18"/>
        </w:rPr>
        <w:t> </w:t>
      </w:r>
      <w:r>
        <w:rPr>
          <w:rFonts w:ascii="Verdana" w:hAnsi="Verdana"/>
          <w:color w:val="000000"/>
          <w:sz w:val="18"/>
          <w:szCs w:val="18"/>
        </w:rPr>
        <w:t>Т.А. Методическое пособие по составлению агрометеорологического прогноза</w:t>
      </w:r>
      <w:r>
        <w:rPr>
          <w:rStyle w:val="WW8Num2z0"/>
          <w:rFonts w:ascii="Verdana" w:hAnsi="Verdana"/>
          <w:color w:val="000000"/>
          <w:sz w:val="18"/>
          <w:szCs w:val="18"/>
        </w:rPr>
        <w:t> </w:t>
      </w:r>
      <w:r>
        <w:rPr>
          <w:rStyle w:val="WW8Num3z0"/>
          <w:rFonts w:ascii="Verdana" w:hAnsi="Verdana"/>
          <w:color w:val="4682B4"/>
          <w:sz w:val="18"/>
          <w:szCs w:val="18"/>
        </w:rPr>
        <w:t>среднеобластной</w:t>
      </w:r>
      <w:r>
        <w:rPr>
          <w:rStyle w:val="WW8Num2z0"/>
          <w:rFonts w:ascii="Verdana" w:hAnsi="Verdana"/>
          <w:color w:val="000000"/>
          <w:sz w:val="18"/>
          <w:szCs w:val="18"/>
        </w:rPr>
        <w:t> </w:t>
      </w:r>
      <w:r>
        <w:rPr>
          <w:rFonts w:ascii="Verdana" w:hAnsi="Verdana"/>
          <w:color w:val="000000"/>
          <w:sz w:val="18"/>
          <w:szCs w:val="18"/>
        </w:rPr>
        <w:t>урожайности овса в Нечерноземной зоне ETC. М.: Гидрометеоиздат, 1974. - 16с.</w:t>
      </w:r>
    </w:p>
    <w:p w14:paraId="3F51B067"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Полевой</w:t>
      </w:r>
      <w:r>
        <w:rPr>
          <w:rStyle w:val="WW8Num2z0"/>
          <w:rFonts w:ascii="Verdana" w:hAnsi="Verdana"/>
          <w:color w:val="000000"/>
          <w:sz w:val="18"/>
          <w:szCs w:val="18"/>
        </w:rPr>
        <w:t> </w:t>
      </w:r>
      <w:r>
        <w:rPr>
          <w:rFonts w:ascii="Verdana" w:hAnsi="Verdana"/>
          <w:color w:val="000000"/>
          <w:sz w:val="18"/>
          <w:szCs w:val="18"/>
        </w:rPr>
        <w:t>А.Н. Динамико-статистические методы прогнозирования урожайности сельскохозяйственных культур. // Метеорология и гидрология, 1981.- №2, с.92-102</w:t>
      </w:r>
    </w:p>
    <w:p w14:paraId="3BE9489E"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Полевой</w:t>
      </w:r>
      <w:r>
        <w:rPr>
          <w:rStyle w:val="WW8Num2z0"/>
          <w:rFonts w:ascii="Verdana" w:hAnsi="Verdana"/>
          <w:color w:val="000000"/>
          <w:sz w:val="18"/>
          <w:szCs w:val="18"/>
        </w:rPr>
        <w:t> </w:t>
      </w:r>
      <w:r>
        <w:rPr>
          <w:rFonts w:ascii="Verdana" w:hAnsi="Verdana"/>
          <w:color w:val="000000"/>
          <w:sz w:val="18"/>
          <w:szCs w:val="18"/>
        </w:rPr>
        <w:t>А.Н. О прогнозе случайной составляющей временных рядов урожайности ярового ячменя. // Метеорология и гидрология, 1975. №4, -с.84-90</w:t>
      </w:r>
    </w:p>
    <w:p w14:paraId="7F93B02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Полевой</w:t>
      </w:r>
      <w:r>
        <w:rPr>
          <w:rStyle w:val="WW8Num2z0"/>
          <w:rFonts w:ascii="Verdana" w:hAnsi="Verdana"/>
          <w:color w:val="000000"/>
          <w:sz w:val="18"/>
          <w:szCs w:val="18"/>
        </w:rPr>
        <w:t> </w:t>
      </w:r>
      <w:r>
        <w:rPr>
          <w:rFonts w:ascii="Verdana" w:hAnsi="Verdana"/>
          <w:color w:val="000000"/>
          <w:sz w:val="18"/>
          <w:szCs w:val="18"/>
        </w:rPr>
        <w:t>А.Н. Прикладное моделирование и прогнозирование продуктивности посевов. Ленинград: Гидрометеоиздат, 1988 - 319с.</w:t>
      </w:r>
    </w:p>
    <w:p w14:paraId="5FD90747"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Применение регрессионных моделей для прогнозирования экономических показателей. Под ред. А.С.Довбы.-М.:1970</w:t>
      </w:r>
    </w:p>
    <w:p w14:paraId="23F9239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Проблемы</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прогнозирования (сборник статей) // Отв. ред. Н.П.Федоренко. М.: Наука, 1974</w:t>
      </w:r>
    </w:p>
    <w:p w14:paraId="27D7D1F8"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Прогнозировани</w:t>
      </w:r>
      <w:r>
        <w:rPr>
          <w:rStyle w:val="WW8Num2z0"/>
          <w:rFonts w:ascii="Verdana" w:hAnsi="Verdana"/>
          <w:color w:val="000000"/>
          <w:sz w:val="18"/>
          <w:szCs w:val="18"/>
        </w:rPr>
        <w:t> </w:t>
      </w:r>
      <w:r>
        <w:rPr>
          <w:rFonts w:ascii="Verdana" w:hAnsi="Verdana"/>
          <w:color w:val="000000"/>
          <w:sz w:val="18"/>
          <w:szCs w:val="18"/>
        </w:rPr>
        <w:t>капиталистической экономики, проблемы методологии / отв.ред. А.И. Шапиро-М.: Мысль, 1970</w:t>
      </w:r>
    </w:p>
    <w:p w14:paraId="1D9ED6B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Прогнозирование сельскохозяйственного производства в развитых капиталистических странах (Аналитический обзор). М.: 1972</w:t>
      </w:r>
    </w:p>
    <w:p w14:paraId="719FBFC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Прогностика: Терминология / Отв. ред. В.И. Сифоров. М.: Наука, 1990-54с.</w:t>
      </w:r>
    </w:p>
    <w:p w14:paraId="188C65C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Прудников</w:t>
      </w:r>
      <w:r>
        <w:rPr>
          <w:rStyle w:val="WW8Num2z0"/>
          <w:rFonts w:ascii="Verdana" w:hAnsi="Verdana"/>
          <w:color w:val="000000"/>
          <w:sz w:val="18"/>
          <w:szCs w:val="18"/>
        </w:rPr>
        <w:t> </w:t>
      </w:r>
      <w:r>
        <w:rPr>
          <w:rFonts w:ascii="Verdana" w:hAnsi="Verdana"/>
          <w:color w:val="000000"/>
          <w:sz w:val="18"/>
          <w:szCs w:val="18"/>
        </w:rPr>
        <w:t>А.Г. Краткосрочный прогноз производства зерна. М.: Госагропромиздат, 1989 - 120с.</w:t>
      </w:r>
    </w:p>
    <w:p w14:paraId="5D2A0160"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Пуарье Д. Эконометрия структурных изменений (с применением сплайн-функций).- М.: Финансы и статистика, 1981. 183с.</w:t>
      </w:r>
    </w:p>
    <w:p w14:paraId="2F83978B"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Рабочая книга по прогнозированию М.:Мысль, 1982. - 430с.</w:t>
      </w:r>
    </w:p>
    <w:p w14:paraId="665976E7"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Развитие</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комплекса Оренбургской области в 2000 году // Экономика сельского хозяйства России, 2000. №4, С.21</w:t>
      </w:r>
    </w:p>
    <w:p w14:paraId="113359BB"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Раунер</w:t>
      </w:r>
      <w:r>
        <w:rPr>
          <w:rStyle w:val="WW8Num2z0"/>
          <w:rFonts w:ascii="Verdana" w:hAnsi="Verdana"/>
          <w:color w:val="000000"/>
          <w:sz w:val="18"/>
          <w:szCs w:val="18"/>
        </w:rPr>
        <w:t> </w:t>
      </w:r>
      <w:r>
        <w:rPr>
          <w:rFonts w:ascii="Verdana" w:hAnsi="Verdana"/>
          <w:color w:val="000000"/>
          <w:sz w:val="18"/>
          <w:szCs w:val="18"/>
        </w:rPr>
        <w:t>Ю.Л. Климат и урожайность зерновых культур. М.: Наука, 1981.-163с.</w:t>
      </w:r>
    </w:p>
    <w:p w14:paraId="7A061E4A"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Романенко Г. Залог продовольственной безопасности страны // Экономика сельского хозяйства России, 2000. №3,- С.3-4</w:t>
      </w:r>
    </w:p>
    <w:p w14:paraId="57C5086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111.</w:t>
      </w:r>
      <w:r>
        <w:rPr>
          <w:rStyle w:val="WW8Num2z0"/>
          <w:rFonts w:ascii="Verdana" w:hAnsi="Verdana"/>
          <w:color w:val="000000"/>
          <w:sz w:val="18"/>
          <w:szCs w:val="18"/>
        </w:rPr>
        <w:t> </w:t>
      </w:r>
      <w:r>
        <w:rPr>
          <w:rStyle w:val="WW8Num3z0"/>
          <w:rFonts w:ascii="Verdana" w:hAnsi="Verdana"/>
          <w:color w:val="4682B4"/>
          <w:sz w:val="18"/>
          <w:szCs w:val="18"/>
        </w:rPr>
        <w:t>Руднев</w:t>
      </w:r>
      <w:r>
        <w:rPr>
          <w:rStyle w:val="WW8Num2z0"/>
          <w:rFonts w:ascii="Verdana" w:hAnsi="Verdana"/>
          <w:color w:val="000000"/>
          <w:sz w:val="18"/>
          <w:szCs w:val="18"/>
        </w:rPr>
        <w:t> </w:t>
      </w:r>
      <w:r>
        <w:rPr>
          <w:rFonts w:ascii="Verdana" w:hAnsi="Verdana"/>
          <w:color w:val="000000"/>
          <w:sz w:val="18"/>
          <w:szCs w:val="18"/>
        </w:rPr>
        <w:t>Г.В. Метеорология на службе урожая. -Л.: Гидрометеоиздат, 1978.- 159с.</w:t>
      </w:r>
    </w:p>
    <w:p w14:paraId="3CE01349"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Руководство по агрометеорологическим прогнозам. М.: Гидрометеоиздат, 1984,т. 1-309с.</w:t>
      </w:r>
    </w:p>
    <w:p w14:paraId="7B50B660"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Руководство по агрометеорологическим прогнозам. М.: Гидрометеоиздат, 1984,т.2-264с.</w:t>
      </w:r>
    </w:p>
    <w:p w14:paraId="62717F6D"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Саркисян</w:t>
      </w:r>
      <w:r>
        <w:rPr>
          <w:rStyle w:val="WW8Num2z0"/>
          <w:rFonts w:ascii="Verdana" w:hAnsi="Verdana"/>
          <w:color w:val="000000"/>
          <w:sz w:val="18"/>
          <w:szCs w:val="18"/>
        </w:rPr>
        <w:t> </w:t>
      </w:r>
      <w:r>
        <w:rPr>
          <w:rFonts w:ascii="Verdana" w:hAnsi="Verdana"/>
          <w:color w:val="000000"/>
          <w:sz w:val="18"/>
          <w:szCs w:val="18"/>
        </w:rPr>
        <w:t>С.А., Голованов Л.В. Прогнозирование развития больших систем. -М.: Статистика, 1975</w:t>
      </w:r>
    </w:p>
    <w:p w14:paraId="373270D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Сергиевский</w:t>
      </w:r>
      <w:r>
        <w:rPr>
          <w:rStyle w:val="WW8Num2z0"/>
          <w:rFonts w:ascii="Verdana" w:hAnsi="Verdana"/>
          <w:color w:val="000000"/>
          <w:sz w:val="18"/>
          <w:szCs w:val="18"/>
        </w:rPr>
        <w:t> </w:t>
      </w:r>
      <w:r>
        <w:rPr>
          <w:rFonts w:ascii="Verdana" w:hAnsi="Verdana"/>
          <w:color w:val="000000"/>
          <w:sz w:val="18"/>
          <w:szCs w:val="18"/>
        </w:rPr>
        <w:t>В.Н. Прогнозирование производственных потребностей. -М.: Мысль, 1974-143с.</w:t>
      </w:r>
    </w:p>
    <w:p w14:paraId="25206FDB"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Сиротенко</w:t>
      </w:r>
      <w:r>
        <w:rPr>
          <w:rStyle w:val="WW8Num2z0"/>
          <w:rFonts w:ascii="Verdana" w:hAnsi="Verdana"/>
          <w:color w:val="000000"/>
          <w:sz w:val="18"/>
          <w:szCs w:val="18"/>
        </w:rPr>
        <w:t> </w:t>
      </w:r>
      <w:r>
        <w:rPr>
          <w:rFonts w:ascii="Verdana" w:hAnsi="Verdana"/>
          <w:color w:val="000000"/>
          <w:sz w:val="18"/>
          <w:szCs w:val="18"/>
        </w:rPr>
        <w:t>В.Г. Применение метода параметрического моделирования для прогнозирования урожаев зерновых культур. // Метеорология и гидрология, 1975. -№10, С.86-91</w:t>
      </w:r>
    </w:p>
    <w:p w14:paraId="686FE66B"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Сиротенко</w:t>
      </w:r>
      <w:r>
        <w:rPr>
          <w:rStyle w:val="WW8Num2z0"/>
          <w:rFonts w:ascii="Verdana" w:hAnsi="Verdana"/>
          <w:color w:val="000000"/>
          <w:sz w:val="18"/>
          <w:szCs w:val="18"/>
        </w:rPr>
        <w:t> </w:t>
      </w:r>
      <w:r>
        <w:rPr>
          <w:rFonts w:ascii="Verdana" w:hAnsi="Verdana"/>
          <w:color w:val="000000"/>
          <w:sz w:val="18"/>
          <w:szCs w:val="18"/>
        </w:rPr>
        <w:t>О.Д. Компонентный анализ в прогностических задачах агрометеорологии. -Л.: Гидрометеоиздат, 1971. -52с.</w:t>
      </w:r>
    </w:p>
    <w:p w14:paraId="27E78A1D"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Солнечно атмосферные связи в теории климата и прогнозах погоды. -Л.: Гидрометеоиздат, 1974. - С.432</w:t>
      </w:r>
    </w:p>
    <w:p w14:paraId="78AA3BF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Сошникова</w:t>
      </w:r>
      <w:r>
        <w:rPr>
          <w:rStyle w:val="WW8Num2z0"/>
          <w:rFonts w:ascii="Verdana" w:hAnsi="Verdana"/>
          <w:color w:val="000000"/>
          <w:sz w:val="18"/>
          <w:szCs w:val="18"/>
        </w:rPr>
        <w:t> </w:t>
      </w:r>
      <w:r>
        <w:rPr>
          <w:rFonts w:ascii="Verdana" w:hAnsi="Verdana"/>
          <w:color w:val="000000"/>
          <w:sz w:val="18"/>
          <w:szCs w:val="18"/>
        </w:rPr>
        <w:t>Л.А., Тамашевич В.Н., Уебе Г., Шедор М. Многомерный статистический анализ в экономике: Учебное пособие для вузов / Под ред. проф. В.Н.Тамашевича. М.: ЮНИТИ - ДАНА, 1999. - 598с.</w:t>
      </w:r>
    </w:p>
    <w:p w14:paraId="35CAA2B5"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Сохранение и повышение плодородия почв в адаптивно-ландшафтном земледелии Оренбургской области (департамент администрации Оренбургской области по вопросам агропромышленного комплекса). Ред.кол.:В.К.Еременко, В.А.Айрих, Р.М.Скрыпников. Оренбург, 2002</w:t>
      </w:r>
    </w:p>
    <w:p w14:paraId="39D0D3E5"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Сплайн функции в экономико-статистических исследованиях. - Новосибирск: Наука, 1985</w:t>
      </w:r>
    </w:p>
    <w:p w14:paraId="1B5DBF60"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Статистические методы анализа экспертных оценок: ( Сборник статей/ Науч.ред. Ю.Н.</w:t>
      </w:r>
      <w:r>
        <w:rPr>
          <w:rStyle w:val="WW8Num2z0"/>
          <w:rFonts w:ascii="Verdana" w:hAnsi="Verdana"/>
          <w:color w:val="000000"/>
          <w:sz w:val="18"/>
          <w:szCs w:val="18"/>
        </w:rPr>
        <w:t> </w:t>
      </w:r>
      <w:r>
        <w:rPr>
          <w:rStyle w:val="WW8Num3z0"/>
          <w:rFonts w:ascii="Verdana" w:hAnsi="Verdana"/>
          <w:color w:val="4682B4"/>
          <w:sz w:val="18"/>
          <w:szCs w:val="18"/>
        </w:rPr>
        <w:t>Тюрин</w:t>
      </w:r>
      <w:r>
        <w:rPr>
          <w:rFonts w:ascii="Verdana" w:hAnsi="Verdana"/>
          <w:color w:val="000000"/>
          <w:sz w:val="18"/>
          <w:szCs w:val="18"/>
        </w:rPr>
        <w:t>, А.А. Френкель). М.: Наука, 1977</w:t>
      </w:r>
    </w:p>
    <w:p w14:paraId="76838EC7"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Статистический анализ сельскохозяйственного производства / АН СССР. Отв.ред. Т.В. Рябушкин. -М.: Наука. 1984 248с.</w:t>
      </w:r>
    </w:p>
    <w:p w14:paraId="30095E6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Статистическое моделирование и прогнозирование: под ред. А.Г. Грандберга. М.: Финансы и статистика, 1990 - 382с.</w:t>
      </w:r>
    </w:p>
    <w:p w14:paraId="72769344"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Статистическое моделирование и прогнозирование: Уч. пособие.-М.: Финансы и статистика, 1990</w:t>
      </w:r>
    </w:p>
    <w:p w14:paraId="49FC8459"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Стрелков</w:t>
      </w:r>
      <w:r>
        <w:rPr>
          <w:rStyle w:val="WW8Num2z0"/>
          <w:rFonts w:ascii="Verdana" w:hAnsi="Verdana"/>
          <w:color w:val="000000"/>
          <w:sz w:val="18"/>
          <w:szCs w:val="18"/>
        </w:rPr>
        <w:t> </w:t>
      </w:r>
      <w:r>
        <w:rPr>
          <w:rFonts w:ascii="Verdana" w:hAnsi="Verdana"/>
          <w:color w:val="000000"/>
          <w:sz w:val="18"/>
          <w:szCs w:val="18"/>
        </w:rPr>
        <w:t>Е.А., Кочетков Л.И. Теория катастроф и устойчивость</w:t>
      </w:r>
      <w:r>
        <w:rPr>
          <w:rStyle w:val="WW8Num2z0"/>
          <w:rFonts w:ascii="Verdana" w:hAnsi="Verdana"/>
          <w:color w:val="000000"/>
          <w:sz w:val="18"/>
          <w:szCs w:val="18"/>
        </w:rPr>
        <w:t> </w:t>
      </w:r>
      <w:r>
        <w:rPr>
          <w:rStyle w:val="WW8Num3z0"/>
          <w:rFonts w:ascii="Verdana" w:hAnsi="Verdana"/>
          <w:color w:val="4682B4"/>
          <w:sz w:val="18"/>
          <w:szCs w:val="18"/>
        </w:rPr>
        <w:t>зернового</w:t>
      </w:r>
      <w:r>
        <w:rPr>
          <w:rStyle w:val="WW8Num2z0"/>
          <w:rFonts w:ascii="Verdana" w:hAnsi="Verdana"/>
          <w:color w:val="000000"/>
          <w:sz w:val="18"/>
          <w:szCs w:val="18"/>
        </w:rPr>
        <w:t> </w:t>
      </w:r>
      <w:r>
        <w:rPr>
          <w:rFonts w:ascii="Verdana" w:hAnsi="Verdana"/>
          <w:color w:val="000000"/>
          <w:sz w:val="18"/>
          <w:szCs w:val="18"/>
        </w:rPr>
        <w:t>хозяйства // Зерновые культуры, 1995. №3, - с. 8-10</w:t>
      </w:r>
    </w:p>
    <w:p w14:paraId="776E32DB"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Струмилин</w:t>
      </w:r>
      <w:r>
        <w:rPr>
          <w:rStyle w:val="WW8Num2z0"/>
          <w:rFonts w:ascii="Verdana" w:hAnsi="Verdana"/>
          <w:color w:val="000000"/>
          <w:sz w:val="18"/>
          <w:szCs w:val="18"/>
        </w:rPr>
        <w:t> </w:t>
      </w:r>
      <w:r>
        <w:rPr>
          <w:rFonts w:ascii="Verdana" w:hAnsi="Verdana"/>
          <w:color w:val="000000"/>
          <w:sz w:val="18"/>
          <w:szCs w:val="18"/>
        </w:rPr>
        <w:t>С.Г. Очерки экономической истории России. М., - 1960 -с. 107-109</w:t>
      </w:r>
    </w:p>
    <w:p w14:paraId="59A1E44F"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Тарасова</w:t>
      </w:r>
      <w:r>
        <w:rPr>
          <w:rStyle w:val="WW8Num2z0"/>
          <w:rFonts w:ascii="Verdana" w:hAnsi="Verdana"/>
          <w:color w:val="000000"/>
          <w:sz w:val="18"/>
          <w:szCs w:val="18"/>
        </w:rPr>
        <w:t> </w:t>
      </w:r>
      <w:r>
        <w:rPr>
          <w:rFonts w:ascii="Verdana" w:hAnsi="Verdana"/>
          <w:color w:val="000000"/>
          <w:sz w:val="18"/>
          <w:szCs w:val="18"/>
        </w:rPr>
        <w:t>Е.С., Тарасов А.А. Использование автокорреляционной функции в прогнозировании урожайности сельскохозяйственных культур. -Труды ВНИИ кибернетики, 1973, вып.12, с.159-176</w:t>
      </w:r>
    </w:p>
    <w:p w14:paraId="32C08224"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Тейл</w:t>
      </w:r>
      <w:r>
        <w:rPr>
          <w:rStyle w:val="WW8Num2z0"/>
          <w:rFonts w:ascii="Verdana" w:hAnsi="Verdana"/>
          <w:color w:val="000000"/>
          <w:sz w:val="18"/>
          <w:szCs w:val="18"/>
        </w:rPr>
        <w:t> </w:t>
      </w:r>
      <w:r>
        <w:rPr>
          <w:rFonts w:ascii="Verdana" w:hAnsi="Verdana"/>
          <w:color w:val="000000"/>
          <w:sz w:val="18"/>
          <w:szCs w:val="18"/>
        </w:rPr>
        <w:t>Г. Прикладное экономическое прогнозирование. М.: Прогресс,1970.-510с.</w:t>
      </w:r>
    </w:p>
    <w:p w14:paraId="1E4D77F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Тейл Г. Экономические прогнозы и принятие решений. М.: Прогресс,1971.-510с.</w:t>
      </w:r>
    </w:p>
    <w:p w14:paraId="1CFF42BA"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Теория прогнозирования и принятия решений. Учеб. пособие. Под ред. С.А. Саркисяна. М.: Высшая школа, 1977 - 353с.</w:t>
      </w:r>
    </w:p>
    <w:p w14:paraId="07AF9BD0"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Тихонов</w:t>
      </w:r>
      <w:r>
        <w:rPr>
          <w:rStyle w:val="WW8Num2z0"/>
          <w:rFonts w:ascii="Verdana" w:hAnsi="Verdana"/>
          <w:color w:val="000000"/>
          <w:sz w:val="18"/>
          <w:szCs w:val="18"/>
        </w:rPr>
        <w:t> </w:t>
      </w:r>
      <w:r>
        <w:rPr>
          <w:rFonts w:ascii="Verdana" w:hAnsi="Verdana"/>
          <w:color w:val="000000"/>
          <w:sz w:val="18"/>
          <w:szCs w:val="18"/>
        </w:rPr>
        <w:t>В.Е., Хопренинов В.Д., Журавлев В.В.,</w:t>
      </w:r>
      <w:r>
        <w:rPr>
          <w:rStyle w:val="WW8Num2z0"/>
          <w:rFonts w:ascii="Verdana" w:hAnsi="Verdana"/>
          <w:color w:val="000000"/>
          <w:sz w:val="18"/>
          <w:szCs w:val="18"/>
        </w:rPr>
        <w:t> </w:t>
      </w:r>
      <w:r>
        <w:rPr>
          <w:rStyle w:val="WW8Num3z0"/>
          <w:rFonts w:ascii="Verdana" w:hAnsi="Verdana"/>
          <w:color w:val="4682B4"/>
          <w:sz w:val="18"/>
          <w:szCs w:val="18"/>
        </w:rPr>
        <w:t>Востриков</w:t>
      </w:r>
      <w:r>
        <w:rPr>
          <w:rStyle w:val="WW8Num2z0"/>
          <w:rFonts w:ascii="Verdana" w:hAnsi="Verdana"/>
          <w:color w:val="000000"/>
          <w:sz w:val="18"/>
          <w:szCs w:val="18"/>
        </w:rPr>
        <w:t> </w:t>
      </w:r>
      <w:r>
        <w:rPr>
          <w:rFonts w:ascii="Verdana" w:hAnsi="Verdana"/>
          <w:color w:val="000000"/>
          <w:sz w:val="18"/>
          <w:szCs w:val="18"/>
        </w:rPr>
        <w:t>В.И. Возможности многоритмичной структуры временного ряда как информационной основы</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прогнозирования урожайности // Наука и хлеб. Оренбург, 1996. - Вып.З. С.134-167</w:t>
      </w:r>
    </w:p>
    <w:p w14:paraId="76F91D8D"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Тихонов</w:t>
      </w:r>
      <w:r>
        <w:rPr>
          <w:rStyle w:val="WW8Num2z0"/>
          <w:rFonts w:ascii="Verdana" w:hAnsi="Verdana"/>
          <w:color w:val="000000"/>
          <w:sz w:val="18"/>
          <w:szCs w:val="18"/>
        </w:rPr>
        <w:t> </w:t>
      </w:r>
      <w:r>
        <w:rPr>
          <w:rFonts w:ascii="Verdana" w:hAnsi="Verdana"/>
          <w:color w:val="000000"/>
          <w:sz w:val="18"/>
          <w:szCs w:val="18"/>
        </w:rPr>
        <w:t>В.Е. Засуха в степной зоне Урала. Оренбург, 2002. —323с.</w:t>
      </w:r>
    </w:p>
    <w:p w14:paraId="4DEFA3C1"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Травин</w:t>
      </w:r>
      <w:r>
        <w:rPr>
          <w:rStyle w:val="WW8Num2z0"/>
          <w:rFonts w:ascii="Verdana" w:hAnsi="Verdana"/>
          <w:color w:val="000000"/>
          <w:sz w:val="18"/>
          <w:szCs w:val="18"/>
        </w:rPr>
        <w:t> </w:t>
      </w:r>
      <w:r>
        <w:rPr>
          <w:rFonts w:ascii="Verdana" w:hAnsi="Verdana"/>
          <w:color w:val="000000"/>
          <w:sz w:val="18"/>
          <w:szCs w:val="18"/>
        </w:rPr>
        <w:t>И.С. Агробиологический прогноз урожайности // Зерновые культуры, 1994. №3, - С.6-7</w:t>
      </w:r>
    </w:p>
    <w:p w14:paraId="7D6A14ED"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Угроватова</w:t>
      </w:r>
      <w:r>
        <w:rPr>
          <w:rStyle w:val="WW8Num2z0"/>
          <w:rFonts w:ascii="Verdana" w:hAnsi="Verdana"/>
          <w:color w:val="000000"/>
          <w:sz w:val="18"/>
          <w:szCs w:val="18"/>
        </w:rPr>
        <w:t> </w:t>
      </w:r>
      <w:r>
        <w:rPr>
          <w:rFonts w:ascii="Verdana" w:hAnsi="Verdana"/>
          <w:color w:val="000000"/>
          <w:sz w:val="18"/>
          <w:szCs w:val="18"/>
        </w:rPr>
        <w:t>Т.М. Прогнозирование урожайности сельскохозяйственных культур. Науч.-техн. Бюл. 1974, вып. 3(13), с.35-48</w:t>
      </w:r>
    </w:p>
    <w:p w14:paraId="69B1C4ED"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Уланова</w:t>
      </w:r>
      <w:r>
        <w:rPr>
          <w:rStyle w:val="WW8Num2z0"/>
          <w:rFonts w:ascii="Verdana" w:hAnsi="Verdana"/>
          <w:color w:val="000000"/>
          <w:sz w:val="18"/>
          <w:szCs w:val="18"/>
        </w:rPr>
        <w:t> </w:t>
      </w:r>
      <w:r>
        <w:rPr>
          <w:rFonts w:ascii="Verdana" w:hAnsi="Verdana"/>
          <w:color w:val="000000"/>
          <w:sz w:val="18"/>
          <w:szCs w:val="18"/>
        </w:rPr>
        <w:t>Е.С. Агрометеорологические условия и урожайность озимой пшеницы. Л.:.: Гидрометеоиздат, 1975. - 302с.</w:t>
      </w:r>
    </w:p>
    <w:p w14:paraId="63DCA99D"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Уланова</w:t>
      </w:r>
      <w:r>
        <w:rPr>
          <w:rStyle w:val="WW8Num2z0"/>
          <w:rFonts w:ascii="Verdana" w:hAnsi="Verdana"/>
          <w:color w:val="000000"/>
          <w:sz w:val="18"/>
          <w:szCs w:val="18"/>
        </w:rPr>
        <w:t> </w:t>
      </w:r>
      <w:r>
        <w:rPr>
          <w:rFonts w:ascii="Verdana" w:hAnsi="Verdana"/>
          <w:color w:val="000000"/>
          <w:sz w:val="18"/>
          <w:szCs w:val="18"/>
        </w:rPr>
        <w:t>Е.С. Методы агрометеорологических прогнозов. Л.: Гидрометеоиздат, 1959. - 280с.</w:t>
      </w:r>
    </w:p>
    <w:p w14:paraId="2363CCFF"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138.</w:t>
      </w:r>
      <w:r>
        <w:rPr>
          <w:rStyle w:val="WW8Num2z0"/>
          <w:rFonts w:ascii="Verdana" w:hAnsi="Verdana"/>
          <w:color w:val="000000"/>
          <w:sz w:val="18"/>
          <w:szCs w:val="18"/>
        </w:rPr>
        <w:t> </w:t>
      </w:r>
      <w:r>
        <w:rPr>
          <w:rStyle w:val="WW8Num3z0"/>
          <w:rFonts w:ascii="Verdana" w:hAnsi="Verdana"/>
          <w:color w:val="4682B4"/>
          <w:sz w:val="18"/>
          <w:szCs w:val="18"/>
        </w:rPr>
        <w:t>Уланова</w:t>
      </w:r>
      <w:r>
        <w:rPr>
          <w:rStyle w:val="WW8Num2z0"/>
          <w:rFonts w:ascii="Verdana" w:hAnsi="Verdana"/>
          <w:color w:val="000000"/>
          <w:sz w:val="18"/>
          <w:szCs w:val="18"/>
        </w:rPr>
        <w:t> </w:t>
      </w:r>
      <w:r>
        <w:rPr>
          <w:rFonts w:ascii="Verdana" w:hAnsi="Verdana"/>
          <w:color w:val="000000"/>
          <w:sz w:val="18"/>
          <w:szCs w:val="18"/>
        </w:rPr>
        <w:t>Е.С., Сиротенко О.Д. Методы статистического анализа в агрометеорологии. Л.:Гидрометеоиздат, 1968 - 198с.</w:t>
      </w:r>
    </w:p>
    <w:p w14:paraId="46BC07C3"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Усоев Л., Железняков А. Методология построения экономического механизма в системе прогнозирования // АПК: Экономика и управление — 1998- №5,- С.56-62</w:t>
      </w:r>
    </w:p>
    <w:p w14:paraId="3682955D"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Факторный, дискриминантный и кластерный анализ. М.: Финансы и статистика, 1989.-215с.</w:t>
      </w:r>
    </w:p>
    <w:p w14:paraId="4AA8DC3D"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Френкель</w:t>
      </w:r>
      <w:r>
        <w:rPr>
          <w:rStyle w:val="WW8Num2z0"/>
          <w:rFonts w:ascii="Verdana" w:hAnsi="Verdana"/>
          <w:color w:val="000000"/>
          <w:sz w:val="18"/>
          <w:szCs w:val="18"/>
        </w:rPr>
        <w:t> </w:t>
      </w:r>
      <w:r>
        <w:rPr>
          <w:rFonts w:ascii="Verdana" w:hAnsi="Verdana"/>
          <w:color w:val="000000"/>
          <w:sz w:val="18"/>
          <w:szCs w:val="18"/>
        </w:rPr>
        <w:t>А.А. Прогнозирование производительности труда: методы и модели М.: Экономика, 1989 -213с.</w:t>
      </w:r>
    </w:p>
    <w:p w14:paraId="4B15E6A1"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Хаджиев В.,</w:t>
      </w:r>
      <w:r>
        <w:rPr>
          <w:rStyle w:val="WW8Num2z0"/>
          <w:rFonts w:ascii="Verdana" w:hAnsi="Verdana"/>
          <w:color w:val="000000"/>
          <w:sz w:val="18"/>
          <w:szCs w:val="18"/>
        </w:rPr>
        <w:t> </w:t>
      </w:r>
      <w:r>
        <w:rPr>
          <w:rStyle w:val="WW8Num3z0"/>
          <w:rFonts w:ascii="Verdana" w:hAnsi="Verdana"/>
          <w:color w:val="4682B4"/>
          <w:sz w:val="18"/>
          <w:szCs w:val="18"/>
        </w:rPr>
        <w:t>Молчанов</w:t>
      </w:r>
      <w:r>
        <w:rPr>
          <w:rStyle w:val="WW8Num2z0"/>
          <w:rFonts w:ascii="Verdana" w:hAnsi="Verdana"/>
          <w:color w:val="000000"/>
          <w:sz w:val="18"/>
          <w:szCs w:val="18"/>
        </w:rPr>
        <w:t> </w:t>
      </w:r>
      <w:r>
        <w:rPr>
          <w:rFonts w:ascii="Verdana" w:hAnsi="Verdana"/>
          <w:color w:val="000000"/>
          <w:sz w:val="18"/>
          <w:szCs w:val="18"/>
        </w:rPr>
        <w:t>И.Н. Статистическое программное обеспечение: Тенденции и особенности развития // Вопросы статистики, 2001. №1. — С.44-47</w:t>
      </w:r>
    </w:p>
    <w:p w14:paraId="223D797E"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Хейс Д. Причинный анализ в статистических исследованиях. М.: Финансы и статистика, 1981 -255с.</w:t>
      </w:r>
    </w:p>
    <w:p w14:paraId="2B6AA9C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Цыгичко</w:t>
      </w:r>
      <w:r>
        <w:rPr>
          <w:rStyle w:val="WW8Num2z0"/>
          <w:rFonts w:ascii="Verdana" w:hAnsi="Verdana"/>
          <w:color w:val="000000"/>
          <w:sz w:val="18"/>
          <w:szCs w:val="18"/>
        </w:rPr>
        <w:t> </w:t>
      </w:r>
      <w:r>
        <w:rPr>
          <w:rFonts w:ascii="Verdana" w:hAnsi="Verdana"/>
          <w:color w:val="000000"/>
          <w:sz w:val="18"/>
          <w:szCs w:val="18"/>
        </w:rPr>
        <w:t>В.Н. Прогнозирование социально-экономических процессов. -М.: Финансы и статистика, 1986-205с.</w:t>
      </w:r>
    </w:p>
    <w:p w14:paraId="3600B47A"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Четвериков</w:t>
      </w:r>
      <w:r>
        <w:rPr>
          <w:rStyle w:val="WW8Num2z0"/>
          <w:rFonts w:ascii="Verdana" w:hAnsi="Verdana"/>
          <w:color w:val="000000"/>
          <w:sz w:val="18"/>
          <w:szCs w:val="18"/>
        </w:rPr>
        <w:t> </w:t>
      </w:r>
      <w:r>
        <w:rPr>
          <w:rFonts w:ascii="Verdana" w:hAnsi="Verdana"/>
          <w:color w:val="000000"/>
          <w:sz w:val="18"/>
          <w:szCs w:val="18"/>
        </w:rPr>
        <w:t>Н.С. Статистические и стохастические исследования. -М.:Госстат.издат, 1963</w:t>
      </w:r>
    </w:p>
    <w:p w14:paraId="54187D18"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Четыркин</w:t>
      </w:r>
      <w:r>
        <w:rPr>
          <w:rStyle w:val="WW8Num2z0"/>
          <w:rFonts w:ascii="Verdana" w:hAnsi="Verdana"/>
          <w:color w:val="000000"/>
          <w:sz w:val="18"/>
          <w:szCs w:val="18"/>
        </w:rPr>
        <w:t> </w:t>
      </w:r>
      <w:r>
        <w:rPr>
          <w:rFonts w:ascii="Verdana" w:hAnsi="Verdana"/>
          <w:color w:val="000000"/>
          <w:sz w:val="18"/>
          <w:szCs w:val="18"/>
        </w:rPr>
        <w:t>Е.М. Статистические методы прогнозирования. М.: Статистика, 1977- 200с.</w:t>
      </w:r>
    </w:p>
    <w:p w14:paraId="4A83D437"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Чичасов</w:t>
      </w:r>
      <w:r>
        <w:rPr>
          <w:rStyle w:val="WW8Num2z0"/>
          <w:rFonts w:ascii="Verdana" w:hAnsi="Verdana"/>
          <w:color w:val="000000"/>
          <w:sz w:val="18"/>
          <w:szCs w:val="18"/>
        </w:rPr>
        <w:t> </w:t>
      </w:r>
      <w:r>
        <w:rPr>
          <w:rFonts w:ascii="Verdana" w:hAnsi="Verdana"/>
          <w:color w:val="000000"/>
          <w:sz w:val="18"/>
          <w:szCs w:val="18"/>
        </w:rPr>
        <w:t>Г.Н. Прогноз урожайности яровой пшеницы // Вестник сельскохозяйственной науки Казахстана. 1988. -№8 - С.23-27</w:t>
      </w:r>
    </w:p>
    <w:p w14:paraId="3E711B4C"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Чуев</w:t>
      </w:r>
      <w:r>
        <w:rPr>
          <w:rStyle w:val="WW8Num2z0"/>
          <w:rFonts w:ascii="Verdana" w:hAnsi="Verdana"/>
          <w:color w:val="000000"/>
          <w:sz w:val="18"/>
          <w:szCs w:val="18"/>
        </w:rPr>
        <w:t> </w:t>
      </w:r>
      <w:r>
        <w:rPr>
          <w:rFonts w:ascii="Verdana" w:hAnsi="Verdana"/>
          <w:color w:val="000000"/>
          <w:sz w:val="18"/>
          <w:szCs w:val="18"/>
        </w:rPr>
        <w:t>Ю.В., Михайлов Ю.Б., Кузьмин В.И. Прогнозирование количественных характеристик процессов. М.: Советское радио, 1975 - 323с.</w:t>
      </w:r>
    </w:p>
    <w:p w14:paraId="1430F9DF"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Шабрин</w:t>
      </w:r>
      <w:r>
        <w:rPr>
          <w:rStyle w:val="WW8Num2z0"/>
          <w:rFonts w:ascii="Verdana" w:hAnsi="Verdana"/>
          <w:color w:val="000000"/>
          <w:sz w:val="18"/>
          <w:szCs w:val="18"/>
        </w:rPr>
        <w:t> </w:t>
      </w:r>
      <w:r>
        <w:rPr>
          <w:rFonts w:ascii="Verdana" w:hAnsi="Verdana"/>
          <w:color w:val="000000"/>
          <w:sz w:val="18"/>
          <w:szCs w:val="18"/>
        </w:rPr>
        <w:t>Е.А., Белянин А.С. Некоторые приемы прогнозирования урожайности сельскохозяйственных культур. Труды Пермского СХИ, 1973, т.99, С.5-9</w:t>
      </w:r>
    </w:p>
    <w:p w14:paraId="35EE8986"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Щукин</w:t>
      </w:r>
      <w:r>
        <w:rPr>
          <w:rStyle w:val="WW8Num2z0"/>
          <w:rFonts w:ascii="Verdana" w:hAnsi="Verdana"/>
          <w:color w:val="000000"/>
          <w:sz w:val="18"/>
          <w:szCs w:val="18"/>
        </w:rPr>
        <w:t> </w:t>
      </w:r>
      <w:r>
        <w:rPr>
          <w:rFonts w:ascii="Verdana" w:hAnsi="Verdana"/>
          <w:color w:val="000000"/>
          <w:sz w:val="18"/>
          <w:szCs w:val="18"/>
        </w:rPr>
        <w:t>Д.М. Атмосферные осадки как фактор урожайности (в условиях Степного Заволжья). Самара: 1926. - 13с.</w:t>
      </w:r>
    </w:p>
    <w:p w14:paraId="1B1EA549"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Эконометрика: Учеб.пособие / И.И.Елисеева, С.В.</w:t>
      </w:r>
      <w:r>
        <w:rPr>
          <w:rStyle w:val="WW8Num2z0"/>
          <w:rFonts w:ascii="Verdana" w:hAnsi="Verdana"/>
          <w:color w:val="000000"/>
          <w:sz w:val="18"/>
          <w:szCs w:val="18"/>
        </w:rPr>
        <w:t> </w:t>
      </w:r>
      <w:r>
        <w:rPr>
          <w:rStyle w:val="WW8Num3z0"/>
          <w:rFonts w:ascii="Verdana" w:hAnsi="Verdana"/>
          <w:color w:val="4682B4"/>
          <w:sz w:val="18"/>
          <w:szCs w:val="18"/>
        </w:rPr>
        <w:t>Курышева</w:t>
      </w:r>
      <w:r>
        <w:rPr>
          <w:rFonts w:ascii="Verdana" w:hAnsi="Verdana"/>
          <w:color w:val="000000"/>
          <w:sz w:val="18"/>
          <w:szCs w:val="18"/>
        </w:rPr>
        <w:t>, И.М. Гордиенко и др; Под ред И.И.Елисеевой М. .'Финансы и статистика, 2001.-192с.</w:t>
      </w:r>
    </w:p>
    <w:p w14:paraId="01B79F90"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Экономическое предвидение и экономический прогноз. Лекция / И.Б.Загайтов, А.Н.Михайлов. Воронеж: ВГАУ, 1994 - 39с.</w:t>
      </w:r>
    </w:p>
    <w:p w14:paraId="7C711A12"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Экспертные оценки в научно-техническом прогнозировании. Отв. ред. В.С.Михалевич. Киев.: Наук.думка, 1974. 160с.</w:t>
      </w:r>
    </w:p>
    <w:p w14:paraId="1A021EAD"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Эфрон Б. Нетрадиционные методы многомерного статистического анализа: Сб.статей: пер. с англ. М.: Финансы и статистика, 1988</w:t>
      </w:r>
    </w:p>
    <w:p w14:paraId="5E5FA03F"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Яковенко</w:t>
      </w:r>
      <w:r>
        <w:rPr>
          <w:rStyle w:val="WW8Num2z0"/>
          <w:rFonts w:ascii="Verdana" w:hAnsi="Verdana"/>
          <w:color w:val="000000"/>
          <w:sz w:val="18"/>
          <w:szCs w:val="18"/>
        </w:rPr>
        <w:t> </w:t>
      </w:r>
      <w:r>
        <w:rPr>
          <w:rFonts w:ascii="Verdana" w:hAnsi="Verdana"/>
          <w:color w:val="000000"/>
          <w:sz w:val="18"/>
          <w:szCs w:val="18"/>
        </w:rPr>
        <w:t>Е.Г., Басс М.И., Махров Н.В. Циклы жизни экономических процессов, объектов и систем. М.: Наука, 1991. — 192с.</w:t>
      </w:r>
    </w:p>
    <w:p w14:paraId="15938315" w14:textId="77777777" w:rsidR="006540AD" w:rsidRDefault="006540AD" w:rsidP="006540A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Яковец</w:t>
      </w:r>
      <w:r>
        <w:rPr>
          <w:rStyle w:val="WW8Num2z0"/>
          <w:rFonts w:ascii="Verdana" w:hAnsi="Verdana"/>
          <w:color w:val="000000"/>
          <w:sz w:val="18"/>
          <w:szCs w:val="18"/>
        </w:rPr>
        <w:t> </w:t>
      </w:r>
      <w:r>
        <w:rPr>
          <w:rFonts w:ascii="Verdana" w:hAnsi="Verdana"/>
          <w:color w:val="000000"/>
          <w:sz w:val="18"/>
          <w:szCs w:val="18"/>
        </w:rPr>
        <w:t>Ю.В. Циклы. Кризисы. Прогнозы. М.: Наука, 1999. - 447с.</w:t>
      </w:r>
    </w:p>
    <w:p w14:paraId="412ECD1E" w14:textId="5E891960" w:rsidR="00520530" w:rsidRPr="006540AD" w:rsidRDefault="006540AD" w:rsidP="006540AD">
      <w:r>
        <w:rPr>
          <w:rFonts w:ascii="Verdana" w:hAnsi="Verdana"/>
          <w:color w:val="000000"/>
          <w:sz w:val="18"/>
          <w:szCs w:val="18"/>
        </w:rPr>
        <w:br/>
      </w:r>
      <w:r>
        <w:rPr>
          <w:rFonts w:ascii="Verdana" w:hAnsi="Verdana"/>
          <w:color w:val="000000"/>
          <w:sz w:val="18"/>
          <w:szCs w:val="18"/>
        </w:rPr>
        <w:br/>
      </w:r>
      <w:bookmarkStart w:id="0" w:name="_GoBack"/>
      <w:bookmarkEnd w:id="0"/>
    </w:p>
    <w:sectPr w:rsidR="00520530" w:rsidRPr="006540AD"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FD78A" w14:textId="77777777" w:rsidR="00DD7066" w:rsidRDefault="00DD7066">
      <w:pPr>
        <w:spacing w:after="0" w:line="240" w:lineRule="auto"/>
      </w:pPr>
      <w:r>
        <w:separator/>
      </w:r>
    </w:p>
  </w:endnote>
  <w:endnote w:type="continuationSeparator" w:id="0">
    <w:p w14:paraId="780D5FC0" w14:textId="77777777" w:rsidR="00DD7066" w:rsidRDefault="00DD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357E0" w14:textId="77777777" w:rsidR="00DD7066" w:rsidRDefault="00DD7066">
      <w:pPr>
        <w:spacing w:after="0" w:line="240" w:lineRule="auto"/>
      </w:pPr>
      <w:r>
        <w:separator/>
      </w:r>
    </w:p>
  </w:footnote>
  <w:footnote w:type="continuationSeparator" w:id="0">
    <w:p w14:paraId="11F33A8D" w14:textId="77777777" w:rsidR="00DD7066" w:rsidRDefault="00DD70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3FC"/>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4A93"/>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0B57"/>
    <w:rsid w:val="00060F77"/>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2E4"/>
    <w:rsid w:val="000A58A4"/>
    <w:rsid w:val="000A5E02"/>
    <w:rsid w:val="000A6DAB"/>
    <w:rsid w:val="000A7358"/>
    <w:rsid w:val="000B0134"/>
    <w:rsid w:val="000B0213"/>
    <w:rsid w:val="000B04A9"/>
    <w:rsid w:val="000B05CF"/>
    <w:rsid w:val="000B1A14"/>
    <w:rsid w:val="000B24E1"/>
    <w:rsid w:val="000B339E"/>
    <w:rsid w:val="000B399A"/>
    <w:rsid w:val="000B3CCA"/>
    <w:rsid w:val="000B3F2C"/>
    <w:rsid w:val="000B42E1"/>
    <w:rsid w:val="000B499D"/>
    <w:rsid w:val="000B53F4"/>
    <w:rsid w:val="000B5B50"/>
    <w:rsid w:val="000B638A"/>
    <w:rsid w:val="000B7059"/>
    <w:rsid w:val="000B7186"/>
    <w:rsid w:val="000B7586"/>
    <w:rsid w:val="000B771A"/>
    <w:rsid w:val="000B7B13"/>
    <w:rsid w:val="000B7DAB"/>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D45"/>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6998"/>
    <w:rsid w:val="000E7551"/>
    <w:rsid w:val="000F0129"/>
    <w:rsid w:val="000F0324"/>
    <w:rsid w:val="000F048F"/>
    <w:rsid w:val="000F13FF"/>
    <w:rsid w:val="000F18D8"/>
    <w:rsid w:val="000F2AAD"/>
    <w:rsid w:val="000F46EF"/>
    <w:rsid w:val="000F4823"/>
    <w:rsid w:val="000F4A38"/>
    <w:rsid w:val="000F4D6A"/>
    <w:rsid w:val="000F5EAB"/>
    <w:rsid w:val="000F5F8F"/>
    <w:rsid w:val="000F6D4B"/>
    <w:rsid w:val="000F718E"/>
    <w:rsid w:val="000F73ED"/>
    <w:rsid w:val="000F74BB"/>
    <w:rsid w:val="000F7522"/>
    <w:rsid w:val="000F7688"/>
    <w:rsid w:val="000F7DA8"/>
    <w:rsid w:val="00100902"/>
    <w:rsid w:val="00103057"/>
    <w:rsid w:val="00103675"/>
    <w:rsid w:val="001047AA"/>
    <w:rsid w:val="001047AC"/>
    <w:rsid w:val="00104A7E"/>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2FEC"/>
    <w:rsid w:val="00113EEB"/>
    <w:rsid w:val="0011431E"/>
    <w:rsid w:val="00114859"/>
    <w:rsid w:val="001149B3"/>
    <w:rsid w:val="0011528F"/>
    <w:rsid w:val="00116562"/>
    <w:rsid w:val="00116A68"/>
    <w:rsid w:val="001178DB"/>
    <w:rsid w:val="00117AA6"/>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7E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87CB3"/>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AAC"/>
    <w:rsid w:val="001B2C2F"/>
    <w:rsid w:val="001B306A"/>
    <w:rsid w:val="001B320C"/>
    <w:rsid w:val="001B3945"/>
    <w:rsid w:val="001B4232"/>
    <w:rsid w:val="001B4468"/>
    <w:rsid w:val="001B4847"/>
    <w:rsid w:val="001B4892"/>
    <w:rsid w:val="001B65F3"/>
    <w:rsid w:val="001B69D5"/>
    <w:rsid w:val="001B6D8F"/>
    <w:rsid w:val="001B6E28"/>
    <w:rsid w:val="001B7295"/>
    <w:rsid w:val="001B78DE"/>
    <w:rsid w:val="001B7E82"/>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3AF1"/>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2B94"/>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033"/>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3AA8"/>
    <w:rsid w:val="00244161"/>
    <w:rsid w:val="00245540"/>
    <w:rsid w:val="00245AE9"/>
    <w:rsid w:val="002466DC"/>
    <w:rsid w:val="00246B53"/>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EDF"/>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081F"/>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4397"/>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55D"/>
    <w:rsid w:val="002E284E"/>
    <w:rsid w:val="002E343F"/>
    <w:rsid w:val="002E3B4C"/>
    <w:rsid w:val="002E3EDD"/>
    <w:rsid w:val="002E4307"/>
    <w:rsid w:val="002E47FD"/>
    <w:rsid w:val="002E5516"/>
    <w:rsid w:val="002E5EF6"/>
    <w:rsid w:val="002E6157"/>
    <w:rsid w:val="002E7727"/>
    <w:rsid w:val="002F0794"/>
    <w:rsid w:val="002F17A1"/>
    <w:rsid w:val="002F18B0"/>
    <w:rsid w:val="002F192D"/>
    <w:rsid w:val="002F2416"/>
    <w:rsid w:val="002F353D"/>
    <w:rsid w:val="002F3F48"/>
    <w:rsid w:val="002F418E"/>
    <w:rsid w:val="002F503D"/>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4CC9"/>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BE8"/>
    <w:rsid w:val="00343EFB"/>
    <w:rsid w:val="0034480A"/>
    <w:rsid w:val="0034486C"/>
    <w:rsid w:val="00345602"/>
    <w:rsid w:val="003459E4"/>
    <w:rsid w:val="00345B7E"/>
    <w:rsid w:val="003468CB"/>
    <w:rsid w:val="00346DD6"/>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6F8C"/>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1F97"/>
    <w:rsid w:val="00372A5F"/>
    <w:rsid w:val="00372EE6"/>
    <w:rsid w:val="003734B2"/>
    <w:rsid w:val="003749DC"/>
    <w:rsid w:val="00374A88"/>
    <w:rsid w:val="003755D5"/>
    <w:rsid w:val="00375F53"/>
    <w:rsid w:val="003760BC"/>
    <w:rsid w:val="00376767"/>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B1C"/>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1E32"/>
    <w:rsid w:val="003E2071"/>
    <w:rsid w:val="003E311F"/>
    <w:rsid w:val="003E316C"/>
    <w:rsid w:val="003E40FC"/>
    <w:rsid w:val="003E4850"/>
    <w:rsid w:val="003E6AE7"/>
    <w:rsid w:val="003E6D3E"/>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09B5"/>
    <w:rsid w:val="00411725"/>
    <w:rsid w:val="00411A18"/>
    <w:rsid w:val="0041227F"/>
    <w:rsid w:val="004127F2"/>
    <w:rsid w:val="00412E37"/>
    <w:rsid w:val="00413133"/>
    <w:rsid w:val="00413256"/>
    <w:rsid w:val="004133D4"/>
    <w:rsid w:val="0041372C"/>
    <w:rsid w:val="00413A35"/>
    <w:rsid w:val="00414F4A"/>
    <w:rsid w:val="00415DC2"/>
    <w:rsid w:val="004165E2"/>
    <w:rsid w:val="0041725F"/>
    <w:rsid w:val="00417AFB"/>
    <w:rsid w:val="0042014D"/>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3D3"/>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419"/>
    <w:rsid w:val="004A0827"/>
    <w:rsid w:val="004A088A"/>
    <w:rsid w:val="004A0D9A"/>
    <w:rsid w:val="004A18A1"/>
    <w:rsid w:val="004A19C9"/>
    <w:rsid w:val="004A21A4"/>
    <w:rsid w:val="004A22AF"/>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07DDA"/>
    <w:rsid w:val="00510FC5"/>
    <w:rsid w:val="00511D6B"/>
    <w:rsid w:val="005121FF"/>
    <w:rsid w:val="005131A6"/>
    <w:rsid w:val="00513F5B"/>
    <w:rsid w:val="005149BC"/>
    <w:rsid w:val="00514C12"/>
    <w:rsid w:val="00515EC7"/>
    <w:rsid w:val="005165B0"/>
    <w:rsid w:val="00516D84"/>
    <w:rsid w:val="00517D17"/>
    <w:rsid w:val="00517F47"/>
    <w:rsid w:val="00520530"/>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117"/>
    <w:rsid w:val="005372C8"/>
    <w:rsid w:val="00540D31"/>
    <w:rsid w:val="00540D57"/>
    <w:rsid w:val="005414EE"/>
    <w:rsid w:val="005416FC"/>
    <w:rsid w:val="00542074"/>
    <w:rsid w:val="0054229A"/>
    <w:rsid w:val="00543B56"/>
    <w:rsid w:val="00544C82"/>
    <w:rsid w:val="0054510C"/>
    <w:rsid w:val="005452E2"/>
    <w:rsid w:val="00545368"/>
    <w:rsid w:val="00545CFB"/>
    <w:rsid w:val="00545EA1"/>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44E"/>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5646"/>
    <w:rsid w:val="00566B02"/>
    <w:rsid w:val="00566CF4"/>
    <w:rsid w:val="00566FD1"/>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0D"/>
    <w:rsid w:val="005811DE"/>
    <w:rsid w:val="005811F8"/>
    <w:rsid w:val="00581A3B"/>
    <w:rsid w:val="0058237B"/>
    <w:rsid w:val="0058270A"/>
    <w:rsid w:val="00583FF6"/>
    <w:rsid w:val="00584C4E"/>
    <w:rsid w:val="00584D87"/>
    <w:rsid w:val="0058526E"/>
    <w:rsid w:val="0058692E"/>
    <w:rsid w:val="00586E57"/>
    <w:rsid w:val="005872C0"/>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626"/>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725"/>
    <w:rsid w:val="005B49E5"/>
    <w:rsid w:val="005B5BCF"/>
    <w:rsid w:val="005B605A"/>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5A6"/>
    <w:rsid w:val="005D7985"/>
    <w:rsid w:val="005E0803"/>
    <w:rsid w:val="005E08B3"/>
    <w:rsid w:val="005E095C"/>
    <w:rsid w:val="005E0E8D"/>
    <w:rsid w:val="005E100A"/>
    <w:rsid w:val="005E1144"/>
    <w:rsid w:val="005E1FAE"/>
    <w:rsid w:val="005E2CC0"/>
    <w:rsid w:val="005E4594"/>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8B5"/>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0AD"/>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2F95"/>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4FE"/>
    <w:rsid w:val="006A5633"/>
    <w:rsid w:val="006A56EE"/>
    <w:rsid w:val="006A5B20"/>
    <w:rsid w:val="006A6062"/>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2AB"/>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3A7B"/>
    <w:rsid w:val="00723D7B"/>
    <w:rsid w:val="00724AC2"/>
    <w:rsid w:val="00724F60"/>
    <w:rsid w:val="00725406"/>
    <w:rsid w:val="007257D0"/>
    <w:rsid w:val="00726016"/>
    <w:rsid w:val="00726078"/>
    <w:rsid w:val="007269C4"/>
    <w:rsid w:val="0072797D"/>
    <w:rsid w:val="00730001"/>
    <w:rsid w:val="00732238"/>
    <w:rsid w:val="00732286"/>
    <w:rsid w:val="0073230B"/>
    <w:rsid w:val="00732829"/>
    <w:rsid w:val="00732AED"/>
    <w:rsid w:val="00732BC8"/>
    <w:rsid w:val="00734735"/>
    <w:rsid w:val="0073495E"/>
    <w:rsid w:val="0073512F"/>
    <w:rsid w:val="0073519E"/>
    <w:rsid w:val="00735638"/>
    <w:rsid w:val="00735CC0"/>
    <w:rsid w:val="00735F2A"/>
    <w:rsid w:val="00741015"/>
    <w:rsid w:val="0074134B"/>
    <w:rsid w:val="00741BCC"/>
    <w:rsid w:val="00741F3A"/>
    <w:rsid w:val="00742395"/>
    <w:rsid w:val="0074261B"/>
    <w:rsid w:val="00743FA4"/>
    <w:rsid w:val="00743FD5"/>
    <w:rsid w:val="0074400B"/>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4EB2"/>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3AE1"/>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37B8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6C80"/>
    <w:rsid w:val="00846F62"/>
    <w:rsid w:val="00847819"/>
    <w:rsid w:val="00850FAB"/>
    <w:rsid w:val="00851FD8"/>
    <w:rsid w:val="00853835"/>
    <w:rsid w:val="008538DD"/>
    <w:rsid w:val="00853CF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391"/>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00"/>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CDF"/>
    <w:rsid w:val="008C2DD2"/>
    <w:rsid w:val="008C2E7D"/>
    <w:rsid w:val="008C35ED"/>
    <w:rsid w:val="008C3670"/>
    <w:rsid w:val="008C464A"/>
    <w:rsid w:val="008C4900"/>
    <w:rsid w:val="008C49E4"/>
    <w:rsid w:val="008C4E55"/>
    <w:rsid w:val="008C55BB"/>
    <w:rsid w:val="008C589D"/>
    <w:rsid w:val="008C5958"/>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7C2"/>
    <w:rsid w:val="008E1816"/>
    <w:rsid w:val="008E18FC"/>
    <w:rsid w:val="008E1CCE"/>
    <w:rsid w:val="008E1DB7"/>
    <w:rsid w:val="008E36E4"/>
    <w:rsid w:val="008E37D7"/>
    <w:rsid w:val="008E3A5D"/>
    <w:rsid w:val="008E4BAE"/>
    <w:rsid w:val="008E5F61"/>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A96"/>
    <w:rsid w:val="00903F08"/>
    <w:rsid w:val="00904074"/>
    <w:rsid w:val="009041EA"/>
    <w:rsid w:val="0090442D"/>
    <w:rsid w:val="00904F17"/>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5D1B"/>
    <w:rsid w:val="009162C8"/>
    <w:rsid w:val="00916425"/>
    <w:rsid w:val="009164B0"/>
    <w:rsid w:val="00916706"/>
    <w:rsid w:val="00916F49"/>
    <w:rsid w:val="0091732E"/>
    <w:rsid w:val="00917520"/>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2E2"/>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61AD"/>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4A56"/>
    <w:rsid w:val="00976030"/>
    <w:rsid w:val="0097680C"/>
    <w:rsid w:val="0098048E"/>
    <w:rsid w:val="00980780"/>
    <w:rsid w:val="00980AA9"/>
    <w:rsid w:val="00981CC3"/>
    <w:rsid w:val="00981F18"/>
    <w:rsid w:val="009826C9"/>
    <w:rsid w:val="00982949"/>
    <w:rsid w:val="00984130"/>
    <w:rsid w:val="00984B73"/>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897"/>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499"/>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40A"/>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13F"/>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5495"/>
    <w:rsid w:val="00A861BD"/>
    <w:rsid w:val="00A86799"/>
    <w:rsid w:val="00A8753F"/>
    <w:rsid w:val="00A87C6B"/>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A6"/>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54"/>
    <w:rsid w:val="00AC53C4"/>
    <w:rsid w:val="00AC5539"/>
    <w:rsid w:val="00AC55F7"/>
    <w:rsid w:val="00AC5F04"/>
    <w:rsid w:val="00AC6578"/>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55F"/>
    <w:rsid w:val="00B17B5B"/>
    <w:rsid w:val="00B203B4"/>
    <w:rsid w:val="00B20AE5"/>
    <w:rsid w:val="00B20BEF"/>
    <w:rsid w:val="00B21AE3"/>
    <w:rsid w:val="00B22834"/>
    <w:rsid w:val="00B22D95"/>
    <w:rsid w:val="00B22E55"/>
    <w:rsid w:val="00B22E69"/>
    <w:rsid w:val="00B240E7"/>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5CE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168"/>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979D6"/>
    <w:rsid w:val="00BA0021"/>
    <w:rsid w:val="00BA110E"/>
    <w:rsid w:val="00BA14FE"/>
    <w:rsid w:val="00BA2C24"/>
    <w:rsid w:val="00BA3D4A"/>
    <w:rsid w:val="00BA4465"/>
    <w:rsid w:val="00BA5714"/>
    <w:rsid w:val="00BA6363"/>
    <w:rsid w:val="00BA6579"/>
    <w:rsid w:val="00BA7A4F"/>
    <w:rsid w:val="00BB010A"/>
    <w:rsid w:val="00BB0A5E"/>
    <w:rsid w:val="00BB0EE0"/>
    <w:rsid w:val="00BB1CCC"/>
    <w:rsid w:val="00BB2623"/>
    <w:rsid w:val="00BB2638"/>
    <w:rsid w:val="00BB2DE7"/>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726"/>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34D2"/>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3B"/>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9D9"/>
    <w:rsid w:val="00C66BF9"/>
    <w:rsid w:val="00C67434"/>
    <w:rsid w:val="00C67541"/>
    <w:rsid w:val="00C70BEE"/>
    <w:rsid w:val="00C71FBA"/>
    <w:rsid w:val="00C72E57"/>
    <w:rsid w:val="00C736C6"/>
    <w:rsid w:val="00C73E9E"/>
    <w:rsid w:val="00C74388"/>
    <w:rsid w:val="00C74DAB"/>
    <w:rsid w:val="00C75997"/>
    <w:rsid w:val="00C75D10"/>
    <w:rsid w:val="00C75F8F"/>
    <w:rsid w:val="00C7633D"/>
    <w:rsid w:val="00C7657B"/>
    <w:rsid w:val="00C7688D"/>
    <w:rsid w:val="00C77243"/>
    <w:rsid w:val="00C77BC7"/>
    <w:rsid w:val="00C804C3"/>
    <w:rsid w:val="00C805A0"/>
    <w:rsid w:val="00C816B3"/>
    <w:rsid w:val="00C81A16"/>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C6E"/>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0CC2"/>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C74BA"/>
    <w:rsid w:val="00CD04D2"/>
    <w:rsid w:val="00CD0586"/>
    <w:rsid w:val="00CD070B"/>
    <w:rsid w:val="00CD117B"/>
    <w:rsid w:val="00CD124C"/>
    <w:rsid w:val="00CD27A4"/>
    <w:rsid w:val="00CD2A4E"/>
    <w:rsid w:val="00CD3CBC"/>
    <w:rsid w:val="00CD4619"/>
    <w:rsid w:val="00CD4CD0"/>
    <w:rsid w:val="00CD6044"/>
    <w:rsid w:val="00CD61FE"/>
    <w:rsid w:val="00CD6B11"/>
    <w:rsid w:val="00CD74C7"/>
    <w:rsid w:val="00CD75C4"/>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1EE2"/>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4AE"/>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B45"/>
    <w:rsid w:val="00D36C23"/>
    <w:rsid w:val="00D36FDD"/>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58EE"/>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696"/>
    <w:rsid w:val="00D92B5D"/>
    <w:rsid w:val="00D92D0D"/>
    <w:rsid w:val="00D92F59"/>
    <w:rsid w:val="00D92FE8"/>
    <w:rsid w:val="00D937DA"/>
    <w:rsid w:val="00D9380E"/>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0C"/>
    <w:rsid w:val="00DC27EB"/>
    <w:rsid w:val="00DC2C06"/>
    <w:rsid w:val="00DC2E04"/>
    <w:rsid w:val="00DC30F5"/>
    <w:rsid w:val="00DC311C"/>
    <w:rsid w:val="00DC3830"/>
    <w:rsid w:val="00DC3883"/>
    <w:rsid w:val="00DC4A83"/>
    <w:rsid w:val="00DC5548"/>
    <w:rsid w:val="00DC59D0"/>
    <w:rsid w:val="00DC64E4"/>
    <w:rsid w:val="00DC6701"/>
    <w:rsid w:val="00DD0038"/>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066"/>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21B"/>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97"/>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37CC6"/>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0FA6"/>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566"/>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0C27"/>
    <w:rsid w:val="00E91B6C"/>
    <w:rsid w:val="00E925A5"/>
    <w:rsid w:val="00E9282A"/>
    <w:rsid w:val="00E93BE8"/>
    <w:rsid w:val="00E93C2B"/>
    <w:rsid w:val="00E93E23"/>
    <w:rsid w:val="00E93FBB"/>
    <w:rsid w:val="00E941E5"/>
    <w:rsid w:val="00E9470C"/>
    <w:rsid w:val="00E94CA8"/>
    <w:rsid w:val="00E958ED"/>
    <w:rsid w:val="00E96DF4"/>
    <w:rsid w:val="00E96F13"/>
    <w:rsid w:val="00E97B0B"/>
    <w:rsid w:val="00EA04CC"/>
    <w:rsid w:val="00EA2045"/>
    <w:rsid w:val="00EA21E1"/>
    <w:rsid w:val="00EA2BF7"/>
    <w:rsid w:val="00EA31A1"/>
    <w:rsid w:val="00EA3344"/>
    <w:rsid w:val="00EA3CD6"/>
    <w:rsid w:val="00EA46B5"/>
    <w:rsid w:val="00EA46F3"/>
    <w:rsid w:val="00EA7044"/>
    <w:rsid w:val="00EA77E7"/>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0552"/>
    <w:rsid w:val="00EC119B"/>
    <w:rsid w:val="00EC1EAF"/>
    <w:rsid w:val="00EC234E"/>
    <w:rsid w:val="00EC2391"/>
    <w:rsid w:val="00EC2C35"/>
    <w:rsid w:val="00EC42C0"/>
    <w:rsid w:val="00EC443A"/>
    <w:rsid w:val="00EC49FB"/>
    <w:rsid w:val="00EC4C28"/>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2FEB"/>
    <w:rsid w:val="00F1343C"/>
    <w:rsid w:val="00F1355A"/>
    <w:rsid w:val="00F13B34"/>
    <w:rsid w:val="00F13E2B"/>
    <w:rsid w:val="00F1502E"/>
    <w:rsid w:val="00F15A1A"/>
    <w:rsid w:val="00F16459"/>
    <w:rsid w:val="00F17133"/>
    <w:rsid w:val="00F172ED"/>
    <w:rsid w:val="00F179CC"/>
    <w:rsid w:val="00F208FD"/>
    <w:rsid w:val="00F20E98"/>
    <w:rsid w:val="00F20FDA"/>
    <w:rsid w:val="00F21A24"/>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DB8"/>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5D4"/>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5E3E"/>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CEF"/>
    <w:rsid w:val="00F77DC7"/>
    <w:rsid w:val="00F80701"/>
    <w:rsid w:val="00F8140C"/>
    <w:rsid w:val="00F81AB1"/>
    <w:rsid w:val="00F81E38"/>
    <w:rsid w:val="00F82036"/>
    <w:rsid w:val="00F82F48"/>
    <w:rsid w:val="00F8353F"/>
    <w:rsid w:val="00F83555"/>
    <w:rsid w:val="00F837AF"/>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3DA7"/>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6D3"/>
    <w:rsid w:val="00FA7CA7"/>
    <w:rsid w:val="00FA7DA0"/>
    <w:rsid w:val="00FB12A3"/>
    <w:rsid w:val="00FB1605"/>
    <w:rsid w:val="00FB2CE1"/>
    <w:rsid w:val="00FB3160"/>
    <w:rsid w:val="00FB380A"/>
    <w:rsid w:val="00FB3C42"/>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30"/>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374"/>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29">
      <w:bodyDiv w:val="1"/>
      <w:marLeft w:val="0"/>
      <w:marRight w:val="0"/>
      <w:marTop w:val="0"/>
      <w:marBottom w:val="0"/>
      <w:divBdr>
        <w:top w:val="none" w:sz="0" w:space="0" w:color="auto"/>
        <w:left w:val="none" w:sz="0" w:space="0" w:color="auto"/>
        <w:bottom w:val="none" w:sz="0" w:space="0" w:color="auto"/>
        <w:right w:val="none" w:sz="0" w:space="0" w:color="auto"/>
      </w:divBdr>
      <w:divsChild>
        <w:div w:id="927427980">
          <w:marLeft w:val="0"/>
          <w:marRight w:val="0"/>
          <w:marTop w:val="0"/>
          <w:marBottom w:val="0"/>
          <w:divBdr>
            <w:top w:val="none" w:sz="0" w:space="0" w:color="auto"/>
            <w:left w:val="none" w:sz="0" w:space="0" w:color="auto"/>
            <w:bottom w:val="none" w:sz="0" w:space="0" w:color="auto"/>
            <w:right w:val="none" w:sz="0" w:space="0" w:color="auto"/>
          </w:divBdr>
        </w:div>
        <w:div w:id="1846164648">
          <w:marLeft w:val="0"/>
          <w:marRight w:val="0"/>
          <w:marTop w:val="0"/>
          <w:marBottom w:val="0"/>
          <w:divBdr>
            <w:top w:val="none" w:sz="0" w:space="0" w:color="auto"/>
            <w:left w:val="none" w:sz="0" w:space="0" w:color="auto"/>
            <w:bottom w:val="none" w:sz="0" w:space="0" w:color="auto"/>
            <w:right w:val="none" w:sz="0" w:space="0" w:color="auto"/>
          </w:divBdr>
          <w:divsChild>
            <w:div w:id="744110167">
              <w:marLeft w:val="0"/>
              <w:marRight w:val="0"/>
              <w:marTop w:val="0"/>
              <w:marBottom w:val="0"/>
              <w:divBdr>
                <w:top w:val="none" w:sz="0" w:space="0" w:color="auto"/>
                <w:left w:val="none" w:sz="0" w:space="0" w:color="auto"/>
                <w:bottom w:val="none" w:sz="0" w:space="0" w:color="auto"/>
                <w:right w:val="none" w:sz="0" w:space="0" w:color="auto"/>
              </w:divBdr>
            </w:div>
          </w:divsChild>
        </w:div>
        <w:div w:id="294414149">
          <w:marLeft w:val="0"/>
          <w:marRight w:val="0"/>
          <w:marTop w:val="0"/>
          <w:marBottom w:val="0"/>
          <w:divBdr>
            <w:top w:val="none" w:sz="0" w:space="0" w:color="auto"/>
            <w:left w:val="none" w:sz="0" w:space="0" w:color="auto"/>
            <w:bottom w:val="none" w:sz="0" w:space="0" w:color="auto"/>
            <w:right w:val="none" w:sz="0" w:space="0" w:color="auto"/>
          </w:divBdr>
        </w:div>
        <w:div w:id="344719429">
          <w:marLeft w:val="0"/>
          <w:marRight w:val="0"/>
          <w:marTop w:val="0"/>
          <w:marBottom w:val="0"/>
          <w:divBdr>
            <w:top w:val="none" w:sz="0" w:space="0" w:color="auto"/>
            <w:left w:val="none" w:sz="0" w:space="0" w:color="auto"/>
            <w:bottom w:val="none" w:sz="0" w:space="0" w:color="auto"/>
            <w:right w:val="none" w:sz="0" w:space="0" w:color="auto"/>
          </w:divBdr>
          <w:divsChild>
            <w:div w:id="1818300347">
              <w:marLeft w:val="0"/>
              <w:marRight w:val="0"/>
              <w:marTop w:val="0"/>
              <w:marBottom w:val="0"/>
              <w:divBdr>
                <w:top w:val="none" w:sz="0" w:space="0" w:color="auto"/>
                <w:left w:val="none" w:sz="0" w:space="0" w:color="auto"/>
                <w:bottom w:val="none" w:sz="0" w:space="0" w:color="auto"/>
                <w:right w:val="none" w:sz="0" w:space="0" w:color="auto"/>
              </w:divBdr>
            </w:div>
          </w:divsChild>
        </w:div>
        <w:div w:id="1813911668">
          <w:marLeft w:val="0"/>
          <w:marRight w:val="0"/>
          <w:marTop w:val="0"/>
          <w:marBottom w:val="0"/>
          <w:divBdr>
            <w:top w:val="none" w:sz="0" w:space="0" w:color="auto"/>
            <w:left w:val="none" w:sz="0" w:space="0" w:color="auto"/>
            <w:bottom w:val="none" w:sz="0" w:space="0" w:color="auto"/>
            <w:right w:val="none" w:sz="0" w:space="0" w:color="auto"/>
          </w:divBdr>
        </w:div>
        <w:div w:id="526912425">
          <w:marLeft w:val="0"/>
          <w:marRight w:val="0"/>
          <w:marTop w:val="0"/>
          <w:marBottom w:val="0"/>
          <w:divBdr>
            <w:top w:val="none" w:sz="0" w:space="0" w:color="auto"/>
            <w:left w:val="none" w:sz="0" w:space="0" w:color="auto"/>
            <w:bottom w:val="none" w:sz="0" w:space="0" w:color="auto"/>
            <w:right w:val="none" w:sz="0" w:space="0" w:color="auto"/>
          </w:divBdr>
          <w:divsChild>
            <w:div w:id="892152986">
              <w:marLeft w:val="0"/>
              <w:marRight w:val="0"/>
              <w:marTop w:val="0"/>
              <w:marBottom w:val="0"/>
              <w:divBdr>
                <w:top w:val="none" w:sz="0" w:space="0" w:color="auto"/>
                <w:left w:val="none" w:sz="0" w:space="0" w:color="auto"/>
                <w:bottom w:val="none" w:sz="0" w:space="0" w:color="auto"/>
                <w:right w:val="none" w:sz="0" w:space="0" w:color="auto"/>
              </w:divBdr>
            </w:div>
          </w:divsChild>
        </w:div>
        <w:div w:id="1397826187">
          <w:marLeft w:val="0"/>
          <w:marRight w:val="0"/>
          <w:marTop w:val="0"/>
          <w:marBottom w:val="0"/>
          <w:divBdr>
            <w:top w:val="none" w:sz="0" w:space="0" w:color="auto"/>
            <w:left w:val="none" w:sz="0" w:space="0" w:color="auto"/>
            <w:bottom w:val="none" w:sz="0" w:space="0" w:color="auto"/>
            <w:right w:val="none" w:sz="0" w:space="0" w:color="auto"/>
          </w:divBdr>
        </w:div>
        <w:div w:id="68969503">
          <w:marLeft w:val="0"/>
          <w:marRight w:val="0"/>
          <w:marTop w:val="0"/>
          <w:marBottom w:val="0"/>
          <w:divBdr>
            <w:top w:val="none" w:sz="0" w:space="0" w:color="auto"/>
            <w:left w:val="none" w:sz="0" w:space="0" w:color="auto"/>
            <w:bottom w:val="none" w:sz="0" w:space="0" w:color="auto"/>
            <w:right w:val="none" w:sz="0" w:space="0" w:color="auto"/>
          </w:divBdr>
          <w:divsChild>
            <w:div w:id="943075915">
              <w:marLeft w:val="0"/>
              <w:marRight w:val="0"/>
              <w:marTop w:val="0"/>
              <w:marBottom w:val="0"/>
              <w:divBdr>
                <w:top w:val="none" w:sz="0" w:space="0" w:color="auto"/>
                <w:left w:val="none" w:sz="0" w:space="0" w:color="auto"/>
                <w:bottom w:val="none" w:sz="0" w:space="0" w:color="auto"/>
                <w:right w:val="none" w:sz="0" w:space="0" w:color="auto"/>
              </w:divBdr>
            </w:div>
          </w:divsChild>
        </w:div>
        <w:div w:id="457188146">
          <w:marLeft w:val="0"/>
          <w:marRight w:val="0"/>
          <w:marTop w:val="0"/>
          <w:marBottom w:val="0"/>
          <w:divBdr>
            <w:top w:val="none" w:sz="0" w:space="0" w:color="auto"/>
            <w:left w:val="none" w:sz="0" w:space="0" w:color="auto"/>
            <w:bottom w:val="none" w:sz="0" w:space="0" w:color="auto"/>
            <w:right w:val="none" w:sz="0" w:space="0" w:color="auto"/>
          </w:divBdr>
        </w:div>
        <w:div w:id="135610927">
          <w:marLeft w:val="0"/>
          <w:marRight w:val="0"/>
          <w:marTop w:val="0"/>
          <w:marBottom w:val="0"/>
          <w:divBdr>
            <w:top w:val="none" w:sz="0" w:space="0" w:color="auto"/>
            <w:left w:val="none" w:sz="0" w:space="0" w:color="auto"/>
            <w:bottom w:val="none" w:sz="0" w:space="0" w:color="auto"/>
            <w:right w:val="none" w:sz="0" w:space="0" w:color="auto"/>
          </w:divBdr>
          <w:divsChild>
            <w:div w:id="1004825638">
              <w:marLeft w:val="0"/>
              <w:marRight w:val="0"/>
              <w:marTop w:val="0"/>
              <w:marBottom w:val="0"/>
              <w:divBdr>
                <w:top w:val="none" w:sz="0" w:space="0" w:color="auto"/>
                <w:left w:val="none" w:sz="0" w:space="0" w:color="auto"/>
                <w:bottom w:val="none" w:sz="0" w:space="0" w:color="auto"/>
                <w:right w:val="none" w:sz="0" w:space="0" w:color="auto"/>
              </w:divBdr>
            </w:div>
          </w:divsChild>
        </w:div>
        <w:div w:id="836767277">
          <w:marLeft w:val="0"/>
          <w:marRight w:val="0"/>
          <w:marTop w:val="0"/>
          <w:marBottom w:val="0"/>
          <w:divBdr>
            <w:top w:val="none" w:sz="0" w:space="0" w:color="auto"/>
            <w:left w:val="none" w:sz="0" w:space="0" w:color="auto"/>
            <w:bottom w:val="none" w:sz="0" w:space="0" w:color="auto"/>
            <w:right w:val="none" w:sz="0" w:space="0" w:color="auto"/>
          </w:divBdr>
        </w:div>
        <w:div w:id="615186457">
          <w:marLeft w:val="0"/>
          <w:marRight w:val="0"/>
          <w:marTop w:val="0"/>
          <w:marBottom w:val="0"/>
          <w:divBdr>
            <w:top w:val="none" w:sz="0" w:space="0" w:color="auto"/>
            <w:left w:val="none" w:sz="0" w:space="0" w:color="auto"/>
            <w:bottom w:val="none" w:sz="0" w:space="0" w:color="auto"/>
            <w:right w:val="none" w:sz="0" w:space="0" w:color="auto"/>
          </w:divBdr>
          <w:divsChild>
            <w:div w:id="1310091309">
              <w:marLeft w:val="0"/>
              <w:marRight w:val="0"/>
              <w:marTop w:val="0"/>
              <w:marBottom w:val="0"/>
              <w:divBdr>
                <w:top w:val="none" w:sz="0" w:space="0" w:color="auto"/>
                <w:left w:val="none" w:sz="0" w:space="0" w:color="auto"/>
                <w:bottom w:val="none" w:sz="0" w:space="0" w:color="auto"/>
                <w:right w:val="none" w:sz="0" w:space="0" w:color="auto"/>
              </w:divBdr>
            </w:div>
          </w:divsChild>
        </w:div>
        <w:div w:id="1273128127">
          <w:marLeft w:val="0"/>
          <w:marRight w:val="0"/>
          <w:marTop w:val="0"/>
          <w:marBottom w:val="0"/>
          <w:divBdr>
            <w:top w:val="none" w:sz="0" w:space="0" w:color="auto"/>
            <w:left w:val="none" w:sz="0" w:space="0" w:color="auto"/>
            <w:bottom w:val="none" w:sz="0" w:space="0" w:color="auto"/>
            <w:right w:val="none" w:sz="0" w:space="0" w:color="auto"/>
          </w:divBdr>
        </w:div>
        <w:div w:id="576667409">
          <w:marLeft w:val="0"/>
          <w:marRight w:val="0"/>
          <w:marTop w:val="0"/>
          <w:marBottom w:val="0"/>
          <w:divBdr>
            <w:top w:val="none" w:sz="0" w:space="0" w:color="auto"/>
            <w:left w:val="none" w:sz="0" w:space="0" w:color="auto"/>
            <w:bottom w:val="none" w:sz="0" w:space="0" w:color="auto"/>
            <w:right w:val="none" w:sz="0" w:space="0" w:color="auto"/>
          </w:divBdr>
          <w:divsChild>
            <w:div w:id="668489418">
              <w:marLeft w:val="0"/>
              <w:marRight w:val="0"/>
              <w:marTop w:val="0"/>
              <w:marBottom w:val="0"/>
              <w:divBdr>
                <w:top w:val="none" w:sz="0" w:space="0" w:color="auto"/>
                <w:left w:val="none" w:sz="0" w:space="0" w:color="auto"/>
                <w:bottom w:val="none" w:sz="0" w:space="0" w:color="auto"/>
                <w:right w:val="none" w:sz="0" w:space="0" w:color="auto"/>
              </w:divBdr>
            </w:div>
          </w:divsChild>
        </w:div>
        <w:div w:id="1634362364">
          <w:marLeft w:val="0"/>
          <w:marRight w:val="0"/>
          <w:marTop w:val="300"/>
          <w:marBottom w:val="0"/>
          <w:divBdr>
            <w:top w:val="none" w:sz="0" w:space="0" w:color="auto"/>
            <w:left w:val="none" w:sz="0" w:space="0" w:color="auto"/>
            <w:bottom w:val="none" w:sz="0" w:space="0" w:color="auto"/>
            <w:right w:val="none" w:sz="0" w:space="0" w:color="auto"/>
          </w:divBdr>
          <w:divsChild>
            <w:div w:id="575359227">
              <w:marLeft w:val="0"/>
              <w:marRight w:val="0"/>
              <w:marTop w:val="0"/>
              <w:marBottom w:val="0"/>
              <w:divBdr>
                <w:top w:val="none" w:sz="0" w:space="0" w:color="auto"/>
                <w:left w:val="none" w:sz="0" w:space="0" w:color="auto"/>
                <w:bottom w:val="none" w:sz="0" w:space="0" w:color="auto"/>
                <w:right w:val="none" w:sz="0" w:space="0" w:color="auto"/>
              </w:divBdr>
              <w:divsChild>
                <w:div w:id="2046826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303429">
          <w:marLeft w:val="0"/>
          <w:marRight w:val="0"/>
          <w:marTop w:val="300"/>
          <w:marBottom w:val="0"/>
          <w:divBdr>
            <w:top w:val="none" w:sz="0" w:space="0" w:color="auto"/>
            <w:left w:val="none" w:sz="0" w:space="0" w:color="auto"/>
            <w:bottom w:val="none" w:sz="0" w:space="0" w:color="auto"/>
            <w:right w:val="none" w:sz="0" w:space="0" w:color="auto"/>
          </w:divBdr>
          <w:divsChild>
            <w:div w:id="1012073366">
              <w:marLeft w:val="0"/>
              <w:marRight w:val="0"/>
              <w:marTop w:val="0"/>
              <w:marBottom w:val="0"/>
              <w:divBdr>
                <w:top w:val="none" w:sz="0" w:space="0" w:color="auto"/>
                <w:left w:val="none" w:sz="0" w:space="0" w:color="auto"/>
                <w:bottom w:val="none" w:sz="0" w:space="0" w:color="auto"/>
                <w:right w:val="none" w:sz="0" w:space="0" w:color="auto"/>
              </w:divBdr>
              <w:divsChild>
                <w:div w:id="143505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33676">
          <w:marLeft w:val="0"/>
          <w:marRight w:val="0"/>
          <w:marTop w:val="300"/>
          <w:marBottom w:val="0"/>
          <w:divBdr>
            <w:top w:val="none" w:sz="0" w:space="0" w:color="auto"/>
            <w:left w:val="none" w:sz="0" w:space="0" w:color="auto"/>
            <w:bottom w:val="none" w:sz="0" w:space="0" w:color="auto"/>
            <w:right w:val="none" w:sz="0" w:space="0" w:color="auto"/>
          </w:divBdr>
          <w:divsChild>
            <w:div w:id="1504390035">
              <w:marLeft w:val="0"/>
              <w:marRight w:val="0"/>
              <w:marTop w:val="0"/>
              <w:marBottom w:val="0"/>
              <w:divBdr>
                <w:top w:val="none" w:sz="0" w:space="0" w:color="auto"/>
                <w:left w:val="none" w:sz="0" w:space="0" w:color="auto"/>
                <w:bottom w:val="none" w:sz="0" w:space="0" w:color="auto"/>
                <w:right w:val="none" w:sz="0" w:space="0" w:color="auto"/>
              </w:divBdr>
              <w:divsChild>
                <w:div w:id="170709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6269">
          <w:marLeft w:val="0"/>
          <w:marRight w:val="0"/>
          <w:marTop w:val="300"/>
          <w:marBottom w:val="0"/>
          <w:divBdr>
            <w:top w:val="none" w:sz="0" w:space="0" w:color="auto"/>
            <w:left w:val="none" w:sz="0" w:space="0" w:color="auto"/>
            <w:bottom w:val="none" w:sz="0" w:space="0" w:color="auto"/>
            <w:right w:val="none" w:sz="0" w:space="0" w:color="auto"/>
          </w:divBdr>
          <w:divsChild>
            <w:div w:id="261886718">
              <w:marLeft w:val="0"/>
              <w:marRight w:val="0"/>
              <w:marTop w:val="0"/>
              <w:marBottom w:val="0"/>
              <w:divBdr>
                <w:top w:val="none" w:sz="0" w:space="0" w:color="auto"/>
                <w:left w:val="none" w:sz="0" w:space="0" w:color="auto"/>
                <w:bottom w:val="none" w:sz="0" w:space="0" w:color="auto"/>
                <w:right w:val="none" w:sz="0" w:space="0" w:color="auto"/>
              </w:divBdr>
              <w:divsChild>
                <w:div w:id="1394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4588">
      <w:bodyDiv w:val="1"/>
      <w:marLeft w:val="0"/>
      <w:marRight w:val="0"/>
      <w:marTop w:val="0"/>
      <w:marBottom w:val="0"/>
      <w:divBdr>
        <w:top w:val="none" w:sz="0" w:space="0" w:color="auto"/>
        <w:left w:val="none" w:sz="0" w:space="0" w:color="auto"/>
        <w:bottom w:val="none" w:sz="0" w:space="0" w:color="auto"/>
        <w:right w:val="none" w:sz="0" w:space="0" w:color="auto"/>
      </w:divBdr>
      <w:divsChild>
        <w:div w:id="1718166840">
          <w:marLeft w:val="0"/>
          <w:marRight w:val="0"/>
          <w:marTop w:val="0"/>
          <w:marBottom w:val="0"/>
          <w:divBdr>
            <w:top w:val="none" w:sz="0" w:space="0" w:color="auto"/>
            <w:left w:val="none" w:sz="0" w:space="0" w:color="auto"/>
            <w:bottom w:val="none" w:sz="0" w:space="0" w:color="auto"/>
            <w:right w:val="none" w:sz="0" w:space="0" w:color="auto"/>
          </w:divBdr>
        </w:div>
        <w:div w:id="2108310672">
          <w:marLeft w:val="0"/>
          <w:marRight w:val="0"/>
          <w:marTop w:val="0"/>
          <w:marBottom w:val="0"/>
          <w:divBdr>
            <w:top w:val="none" w:sz="0" w:space="0" w:color="auto"/>
            <w:left w:val="none" w:sz="0" w:space="0" w:color="auto"/>
            <w:bottom w:val="none" w:sz="0" w:space="0" w:color="auto"/>
            <w:right w:val="none" w:sz="0" w:space="0" w:color="auto"/>
          </w:divBdr>
          <w:divsChild>
            <w:div w:id="1478719676">
              <w:marLeft w:val="0"/>
              <w:marRight w:val="0"/>
              <w:marTop w:val="0"/>
              <w:marBottom w:val="0"/>
              <w:divBdr>
                <w:top w:val="none" w:sz="0" w:space="0" w:color="auto"/>
                <w:left w:val="none" w:sz="0" w:space="0" w:color="auto"/>
                <w:bottom w:val="none" w:sz="0" w:space="0" w:color="auto"/>
                <w:right w:val="none" w:sz="0" w:space="0" w:color="auto"/>
              </w:divBdr>
            </w:div>
          </w:divsChild>
        </w:div>
        <w:div w:id="1815172531">
          <w:marLeft w:val="0"/>
          <w:marRight w:val="0"/>
          <w:marTop w:val="0"/>
          <w:marBottom w:val="0"/>
          <w:divBdr>
            <w:top w:val="none" w:sz="0" w:space="0" w:color="auto"/>
            <w:left w:val="none" w:sz="0" w:space="0" w:color="auto"/>
            <w:bottom w:val="none" w:sz="0" w:space="0" w:color="auto"/>
            <w:right w:val="none" w:sz="0" w:space="0" w:color="auto"/>
          </w:divBdr>
        </w:div>
        <w:div w:id="904879050">
          <w:marLeft w:val="0"/>
          <w:marRight w:val="0"/>
          <w:marTop w:val="0"/>
          <w:marBottom w:val="0"/>
          <w:divBdr>
            <w:top w:val="none" w:sz="0" w:space="0" w:color="auto"/>
            <w:left w:val="none" w:sz="0" w:space="0" w:color="auto"/>
            <w:bottom w:val="none" w:sz="0" w:space="0" w:color="auto"/>
            <w:right w:val="none" w:sz="0" w:space="0" w:color="auto"/>
          </w:divBdr>
          <w:divsChild>
            <w:div w:id="1562012024">
              <w:marLeft w:val="0"/>
              <w:marRight w:val="0"/>
              <w:marTop w:val="0"/>
              <w:marBottom w:val="0"/>
              <w:divBdr>
                <w:top w:val="none" w:sz="0" w:space="0" w:color="auto"/>
                <w:left w:val="none" w:sz="0" w:space="0" w:color="auto"/>
                <w:bottom w:val="none" w:sz="0" w:space="0" w:color="auto"/>
                <w:right w:val="none" w:sz="0" w:space="0" w:color="auto"/>
              </w:divBdr>
            </w:div>
          </w:divsChild>
        </w:div>
        <w:div w:id="145053163">
          <w:marLeft w:val="0"/>
          <w:marRight w:val="0"/>
          <w:marTop w:val="0"/>
          <w:marBottom w:val="0"/>
          <w:divBdr>
            <w:top w:val="none" w:sz="0" w:space="0" w:color="auto"/>
            <w:left w:val="none" w:sz="0" w:space="0" w:color="auto"/>
            <w:bottom w:val="none" w:sz="0" w:space="0" w:color="auto"/>
            <w:right w:val="none" w:sz="0" w:space="0" w:color="auto"/>
          </w:divBdr>
        </w:div>
        <w:div w:id="1023433058">
          <w:marLeft w:val="0"/>
          <w:marRight w:val="0"/>
          <w:marTop w:val="0"/>
          <w:marBottom w:val="0"/>
          <w:divBdr>
            <w:top w:val="none" w:sz="0" w:space="0" w:color="auto"/>
            <w:left w:val="none" w:sz="0" w:space="0" w:color="auto"/>
            <w:bottom w:val="none" w:sz="0" w:space="0" w:color="auto"/>
            <w:right w:val="none" w:sz="0" w:space="0" w:color="auto"/>
          </w:divBdr>
          <w:divsChild>
            <w:div w:id="1131442692">
              <w:marLeft w:val="0"/>
              <w:marRight w:val="0"/>
              <w:marTop w:val="0"/>
              <w:marBottom w:val="0"/>
              <w:divBdr>
                <w:top w:val="none" w:sz="0" w:space="0" w:color="auto"/>
                <w:left w:val="none" w:sz="0" w:space="0" w:color="auto"/>
                <w:bottom w:val="none" w:sz="0" w:space="0" w:color="auto"/>
                <w:right w:val="none" w:sz="0" w:space="0" w:color="auto"/>
              </w:divBdr>
            </w:div>
          </w:divsChild>
        </w:div>
        <w:div w:id="407462307">
          <w:marLeft w:val="0"/>
          <w:marRight w:val="0"/>
          <w:marTop w:val="0"/>
          <w:marBottom w:val="0"/>
          <w:divBdr>
            <w:top w:val="none" w:sz="0" w:space="0" w:color="auto"/>
            <w:left w:val="none" w:sz="0" w:space="0" w:color="auto"/>
            <w:bottom w:val="none" w:sz="0" w:space="0" w:color="auto"/>
            <w:right w:val="none" w:sz="0" w:space="0" w:color="auto"/>
          </w:divBdr>
        </w:div>
        <w:div w:id="379986342">
          <w:marLeft w:val="0"/>
          <w:marRight w:val="0"/>
          <w:marTop w:val="0"/>
          <w:marBottom w:val="0"/>
          <w:divBdr>
            <w:top w:val="none" w:sz="0" w:space="0" w:color="auto"/>
            <w:left w:val="none" w:sz="0" w:space="0" w:color="auto"/>
            <w:bottom w:val="none" w:sz="0" w:space="0" w:color="auto"/>
            <w:right w:val="none" w:sz="0" w:space="0" w:color="auto"/>
          </w:divBdr>
          <w:divsChild>
            <w:div w:id="1556114500">
              <w:marLeft w:val="0"/>
              <w:marRight w:val="0"/>
              <w:marTop w:val="0"/>
              <w:marBottom w:val="0"/>
              <w:divBdr>
                <w:top w:val="none" w:sz="0" w:space="0" w:color="auto"/>
                <w:left w:val="none" w:sz="0" w:space="0" w:color="auto"/>
                <w:bottom w:val="none" w:sz="0" w:space="0" w:color="auto"/>
                <w:right w:val="none" w:sz="0" w:space="0" w:color="auto"/>
              </w:divBdr>
            </w:div>
          </w:divsChild>
        </w:div>
        <w:div w:id="4015022">
          <w:marLeft w:val="0"/>
          <w:marRight w:val="0"/>
          <w:marTop w:val="0"/>
          <w:marBottom w:val="0"/>
          <w:divBdr>
            <w:top w:val="none" w:sz="0" w:space="0" w:color="auto"/>
            <w:left w:val="none" w:sz="0" w:space="0" w:color="auto"/>
            <w:bottom w:val="none" w:sz="0" w:space="0" w:color="auto"/>
            <w:right w:val="none" w:sz="0" w:space="0" w:color="auto"/>
          </w:divBdr>
        </w:div>
        <w:div w:id="165749147">
          <w:marLeft w:val="0"/>
          <w:marRight w:val="0"/>
          <w:marTop w:val="0"/>
          <w:marBottom w:val="0"/>
          <w:divBdr>
            <w:top w:val="none" w:sz="0" w:space="0" w:color="auto"/>
            <w:left w:val="none" w:sz="0" w:space="0" w:color="auto"/>
            <w:bottom w:val="none" w:sz="0" w:space="0" w:color="auto"/>
            <w:right w:val="none" w:sz="0" w:space="0" w:color="auto"/>
          </w:divBdr>
          <w:divsChild>
            <w:div w:id="396051327">
              <w:marLeft w:val="0"/>
              <w:marRight w:val="0"/>
              <w:marTop w:val="0"/>
              <w:marBottom w:val="0"/>
              <w:divBdr>
                <w:top w:val="none" w:sz="0" w:space="0" w:color="auto"/>
                <w:left w:val="none" w:sz="0" w:space="0" w:color="auto"/>
                <w:bottom w:val="none" w:sz="0" w:space="0" w:color="auto"/>
                <w:right w:val="none" w:sz="0" w:space="0" w:color="auto"/>
              </w:divBdr>
            </w:div>
          </w:divsChild>
        </w:div>
        <w:div w:id="1042631922">
          <w:marLeft w:val="0"/>
          <w:marRight w:val="0"/>
          <w:marTop w:val="0"/>
          <w:marBottom w:val="0"/>
          <w:divBdr>
            <w:top w:val="none" w:sz="0" w:space="0" w:color="auto"/>
            <w:left w:val="none" w:sz="0" w:space="0" w:color="auto"/>
            <w:bottom w:val="none" w:sz="0" w:space="0" w:color="auto"/>
            <w:right w:val="none" w:sz="0" w:space="0" w:color="auto"/>
          </w:divBdr>
        </w:div>
        <w:div w:id="661007012">
          <w:marLeft w:val="0"/>
          <w:marRight w:val="0"/>
          <w:marTop w:val="0"/>
          <w:marBottom w:val="0"/>
          <w:divBdr>
            <w:top w:val="none" w:sz="0" w:space="0" w:color="auto"/>
            <w:left w:val="none" w:sz="0" w:space="0" w:color="auto"/>
            <w:bottom w:val="none" w:sz="0" w:space="0" w:color="auto"/>
            <w:right w:val="none" w:sz="0" w:space="0" w:color="auto"/>
          </w:divBdr>
          <w:divsChild>
            <w:div w:id="271744970">
              <w:marLeft w:val="0"/>
              <w:marRight w:val="0"/>
              <w:marTop w:val="0"/>
              <w:marBottom w:val="0"/>
              <w:divBdr>
                <w:top w:val="none" w:sz="0" w:space="0" w:color="auto"/>
                <w:left w:val="none" w:sz="0" w:space="0" w:color="auto"/>
                <w:bottom w:val="none" w:sz="0" w:space="0" w:color="auto"/>
                <w:right w:val="none" w:sz="0" w:space="0" w:color="auto"/>
              </w:divBdr>
            </w:div>
          </w:divsChild>
        </w:div>
        <w:div w:id="1896114675">
          <w:marLeft w:val="0"/>
          <w:marRight w:val="0"/>
          <w:marTop w:val="0"/>
          <w:marBottom w:val="0"/>
          <w:divBdr>
            <w:top w:val="none" w:sz="0" w:space="0" w:color="auto"/>
            <w:left w:val="none" w:sz="0" w:space="0" w:color="auto"/>
            <w:bottom w:val="none" w:sz="0" w:space="0" w:color="auto"/>
            <w:right w:val="none" w:sz="0" w:space="0" w:color="auto"/>
          </w:divBdr>
        </w:div>
        <w:div w:id="853768515">
          <w:marLeft w:val="0"/>
          <w:marRight w:val="0"/>
          <w:marTop w:val="0"/>
          <w:marBottom w:val="0"/>
          <w:divBdr>
            <w:top w:val="none" w:sz="0" w:space="0" w:color="auto"/>
            <w:left w:val="none" w:sz="0" w:space="0" w:color="auto"/>
            <w:bottom w:val="none" w:sz="0" w:space="0" w:color="auto"/>
            <w:right w:val="none" w:sz="0" w:space="0" w:color="auto"/>
          </w:divBdr>
          <w:divsChild>
            <w:div w:id="1060598870">
              <w:marLeft w:val="0"/>
              <w:marRight w:val="0"/>
              <w:marTop w:val="0"/>
              <w:marBottom w:val="0"/>
              <w:divBdr>
                <w:top w:val="none" w:sz="0" w:space="0" w:color="auto"/>
                <w:left w:val="none" w:sz="0" w:space="0" w:color="auto"/>
                <w:bottom w:val="none" w:sz="0" w:space="0" w:color="auto"/>
                <w:right w:val="none" w:sz="0" w:space="0" w:color="auto"/>
              </w:divBdr>
            </w:div>
          </w:divsChild>
        </w:div>
        <w:div w:id="250354508">
          <w:marLeft w:val="0"/>
          <w:marRight w:val="0"/>
          <w:marTop w:val="300"/>
          <w:marBottom w:val="0"/>
          <w:divBdr>
            <w:top w:val="none" w:sz="0" w:space="0" w:color="auto"/>
            <w:left w:val="none" w:sz="0" w:space="0" w:color="auto"/>
            <w:bottom w:val="none" w:sz="0" w:space="0" w:color="auto"/>
            <w:right w:val="none" w:sz="0" w:space="0" w:color="auto"/>
          </w:divBdr>
          <w:divsChild>
            <w:div w:id="1349257190">
              <w:marLeft w:val="0"/>
              <w:marRight w:val="0"/>
              <w:marTop w:val="0"/>
              <w:marBottom w:val="0"/>
              <w:divBdr>
                <w:top w:val="none" w:sz="0" w:space="0" w:color="auto"/>
                <w:left w:val="none" w:sz="0" w:space="0" w:color="auto"/>
                <w:bottom w:val="none" w:sz="0" w:space="0" w:color="auto"/>
                <w:right w:val="none" w:sz="0" w:space="0" w:color="auto"/>
              </w:divBdr>
              <w:divsChild>
                <w:div w:id="72394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40104">
          <w:marLeft w:val="0"/>
          <w:marRight w:val="0"/>
          <w:marTop w:val="300"/>
          <w:marBottom w:val="0"/>
          <w:divBdr>
            <w:top w:val="none" w:sz="0" w:space="0" w:color="auto"/>
            <w:left w:val="none" w:sz="0" w:space="0" w:color="auto"/>
            <w:bottom w:val="none" w:sz="0" w:space="0" w:color="auto"/>
            <w:right w:val="none" w:sz="0" w:space="0" w:color="auto"/>
          </w:divBdr>
          <w:divsChild>
            <w:div w:id="1156145349">
              <w:marLeft w:val="0"/>
              <w:marRight w:val="0"/>
              <w:marTop w:val="0"/>
              <w:marBottom w:val="0"/>
              <w:divBdr>
                <w:top w:val="none" w:sz="0" w:space="0" w:color="auto"/>
                <w:left w:val="none" w:sz="0" w:space="0" w:color="auto"/>
                <w:bottom w:val="none" w:sz="0" w:space="0" w:color="auto"/>
                <w:right w:val="none" w:sz="0" w:space="0" w:color="auto"/>
              </w:divBdr>
              <w:divsChild>
                <w:div w:id="142599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00094">
          <w:marLeft w:val="0"/>
          <w:marRight w:val="0"/>
          <w:marTop w:val="300"/>
          <w:marBottom w:val="0"/>
          <w:divBdr>
            <w:top w:val="none" w:sz="0" w:space="0" w:color="auto"/>
            <w:left w:val="none" w:sz="0" w:space="0" w:color="auto"/>
            <w:bottom w:val="none" w:sz="0" w:space="0" w:color="auto"/>
            <w:right w:val="none" w:sz="0" w:space="0" w:color="auto"/>
          </w:divBdr>
          <w:divsChild>
            <w:div w:id="791633286">
              <w:marLeft w:val="0"/>
              <w:marRight w:val="0"/>
              <w:marTop w:val="0"/>
              <w:marBottom w:val="0"/>
              <w:divBdr>
                <w:top w:val="none" w:sz="0" w:space="0" w:color="auto"/>
                <w:left w:val="none" w:sz="0" w:space="0" w:color="auto"/>
                <w:bottom w:val="none" w:sz="0" w:space="0" w:color="auto"/>
                <w:right w:val="none" w:sz="0" w:space="0" w:color="auto"/>
              </w:divBdr>
              <w:divsChild>
                <w:div w:id="1712614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5611">
          <w:marLeft w:val="0"/>
          <w:marRight w:val="0"/>
          <w:marTop w:val="300"/>
          <w:marBottom w:val="0"/>
          <w:divBdr>
            <w:top w:val="none" w:sz="0" w:space="0" w:color="auto"/>
            <w:left w:val="none" w:sz="0" w:space="0" w:color="auto"/>
            <w:bottom w:val="none" w:sz="0" w:space="0" w:color="auto"/>
            <w:right w:val="none" w:sz="0" w:space="0" w:color="auto"/>
          </w:divBdr>
          <w:divsChild>
            <w:div w:id="729503660">
              <w:marLeft w:val="0"/>
              <w:marRight w:val="0"/>
              <w:marTop w:val="0"/>
              <w:marBottom w:val="0"/>
              <w:divBdr>
                <w:top w:val="none" w:sz="0" w:space="0" w:color="auto"/>
                <w:left w:val="none" w:sz="0" w:space="0" w:color="auto"/>
                <w:bottom w:val="none" w:sz="0" w:space="0" w:color="auto"/>
                <w:right w:val="none" w:sz="0" w:space="0" w:color="auto"/>
              </w:divBdr>
              <w:divsChild>
                <w:div w:id="10604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6011">
      <w:bodyDiv w:val="1"/>
      <w:marLeft w:val="0"/>
      <w:marRight w:val="0"/>
      <w:marTop w:val="0"/>
      <w:marBottom w:val="0"/>
      <w:divBdr>
        <w:top w:val="none" w:sz="0" w:space="0" w:color="auto"/>
        <w:left w:val="none" w:sz="0" w:space="0" w:color="auto"/>
        <w:bottom w:val="none" w:sz="0" w:space="0" w:color="auto"/>
        <w:right w:val="none" w:sz="0" w:space="0" w:color="auto"/>
      </w:divBdr>
      <w:divsChild>
        <w:div w:id="933631703">
          <w:marLeft w:val="0"/>
          <w:marRight w:val="0"/>
          <w:marTop w:val="0"/>
          <w:marBottom w:val="0"/>
          <w:divBdr>
            <w:top w:val="none" w:sz="0" w:space="0" w:color="auto"/>
            <w:left w:val="none" w:sz="0" w:space="0" w:color="auto"/>
            <w:bottom w:val="none" w:sz="0" w:space="0" w:color="auto"/>
            <w:right w:val="none" w:sz="0" w:space="0" w:color="auto"/>
          </w:divBdr>
        </w:div>
        <w:div w:id="2064478301">
          <w:marLeft w:val="0"/>
          <w:marRight w:val="0"/>
          <w:marTop w:val="0"/>
          <w:marBottom w:val="0"/>
          <w:divBdr>
            <w:top w:val="none" w:sz="0" w:space="0" w:color="auto"/>
            <w:left w:val="none" w:sz="0" w:space="0" w:color="auto"/>
            <w:bottom w:val="none" w:sz="0" w:space="0" w:color="auto"/>
            <w:right w:val="none" w:sz="0" w:space="0" w:color="auto"/>
          </w:divBdr>
          <w:divsChild>
            <w:div w:id="1221945191">
              <w:marLeft w:val="0"/>
              <w:marRight w:val="0"/>
              <w:marTop w:val="0"/>
              <w:marBottom w:val="0"/>
              <w:divBdr>
                <w:top w:val="none" w:sz="0" w:space="0" w:color="auto"/>
                <w:left w:val="none" w:sz="0" w:space="0" w:color="auto"/>
                <w:bottom w:val="none" w:sz="0" w:space="0" w:color="auto"/>
                <w:right w:val="none" w:sz="0" w:space="0" w:color="auto"/>
              </w:divBdr>
            </w:div>
          </w:divsChild>
        </w:div>
        <w:div w:id="1369641402">
          <w:marLeft w:val="0"/>
          <w:marRight w:val="0"/>
          <w:marTop w:val="0"/>
          <w:marBottom w:val="0"/>
          <w:divBdr>
            <w:top w:val="none" w:sz="0" w:space="0" w:color="auto"/>
            <w:left w:val="none" w:sz="0" w:space="0" w:color="auto"/>
            <w:bottom w:val="none" w:sz="0" w:space="0" w:color="auto"/>
            <w:right w:val="none" w:sz="0" w:space="0" w:color="auto"/>
          </w:divBdr>
        </w:div>
        <w:div w:id="2144498864">
          <w:marLeft w:val="0"/>
          <w:marRight w:val="0"/>
          <w:marTop w:val="0"/>
          <w:marBottom w:val="0"/>
          <w:divBdr>
            <w:top w:val="none" w:sz="0" w:space="0" w:color="auto"/>
            <w:left w:val="none" w:sz="0" w:space="0" w:color="auto"/>
            <w:bottom w:val="none" w:sz="0" w:space="0" w:color="auto"/>
            <w:right w:val="none" w:sz="0" w:space="0" w:color="auto"/>
          </w:divBdr>
          <w:divsChild>
            <w:div w:id="148638240">
              <w:marLeft w:val="0"/>
              <w:marRight w:val="0"/>
              <w:marTop w:val="0"/>
              <w:marBottom w:val="0"/>
              <w:divBdr>
                <w:top w:val="none" w:sz="0" w:space="0" w:color="auto"/>
                <w:left w:val="none" w:sz="0" w:space="0" w:color="auto"/>
                <w:bottom w:val="none" w:sz="0" w:space="0" w:color="auto"/>
                <w:right w:val="none" w:sz="0" w:space="0" w:color="auto"/>
              </w:divBdr>
            </w:div>
          </w:divsChild>
        </w:div>
        <w:div w:id="529027526">
          <w:marLeft w:val="0"/>
          <w:marRight w:val="0"/>
          <w:marTop w:val="0"/>
          <w:marBottom w:val="0"/>
          <w:divBdr>
            <w:top w:val="none" w:sz="0" w:space="0" w:color="auto"/>
            <w:left w:val="none" w:sz="0" w:space="0" w:color="auto"/>
            <w:bottom w:val="none" w:sz="0" w:space="0" w:color="auto"/>
            <w:right w:val="none" w:sz="0" w:space="0" w:color="auto"/>
          </w:divBdr>
        </w:div>
        <w:div w:id="348720133">
          <w:marLeft w:val="0"/>
          <w:marRight w:val="0"/>
          <w:marTop w:val="0"/>
          <w:marBottom w:val="0"/>
          <w:divBdr>
            <w:top w:val="none" w:sz="0" w:space="0" w:color="auto"/>
            <w:left w:val="none" w:sz="0" w:space="0" w:color="auto"/>
            <w:bottom w:val="none" w:sz="0" w:space="0" w:color="auto"/>
            <w:right w:val="none" w:sz="0" w:space="0" w:color="auto"/>
          </w:divBdr>
          <w:divsChild>
            <w:div w:id="792097080">
              <w:marLeft w:val="0"/>
              <w:marRight w:val="0"/>
              <w:marTop w:val="0"/>
              <w:marBottom w:val="0"/>
              <w:divBdr>
                <w:top w:val="none" w:sz="0" w:space="0" w:color="auto"/>
                <w:left w:val="none" w:sz="0" w:space="0" w:color="auto"/>
                <w:bottom w:val="none" w:sz="0" w:space="0" w:color="auto"/>
                <w:right w:val="none" w:sz="0" w:space="0" w:color="auto"/>
              </w:divBdr>
            </w:div>
          </w:divsChild>
        </w:div>
        <w:div w:id="548734017">
          <w:marLeft w:val="0"/>
          <w:marRight w:val="0"/>
          <w:marTop w:val="0"/>
          <w:marBottom w:val="0"/>
          <w:divBdr>
            <w:top w:val="none" w:sz="0" w:space="0" w:color="auto"/>
            <w:left w:val="none" w:sz="0" w:space="0" w:color="auto"/>
            <w:bottom w:val="none" w:sz="0" w:space="0" w:color="auto"/>
            <w:right w:val="none" w:sz="0" w:space="0" w:color="auto"/>
          </w:divBdr>
        </w:div>
        <w:div w:id="1315909032">
          <w:marLeft w:val="0"/>
          <w:marRight w:val="0"/>
          <w:marTop w:val="0"/>
          <w:marBottom w:val="0"/>
          <w:divBdr>
            <w:top w:val="none" w:sz="0" w:space="0" w:color="auto"/>
            <w:left w:val="none" w:sz="0" w:space="0" w:color="auto"/>
            <w:bottom w:val="none" w:sz="0" w:space="0" w:color="auto"/>
            <w:right w:val="none" w:sz="0" w:space="0" w:color="auto"/>
          </w:divBdr>
          <w:divsChild>
            <w:div w:id="1250427352">
              <w:marLeft w:val="0"/>
              <w:marRight w:val="0"/>
              <w:marTop w:val="0"/>
              <w:marBottom w:val="0"/>
              <w:divBdr>
                <w:top w:val="none" w:sz="0" w:space="0" w:color="auto"/>
                <w:left w:val="none" w:sz="0" w:space="0" w:color="auto"/>
                <w:bottom w:val="none" w:sz="0" w:space="0" w:color="auto"/>
                <w:right w:val="none" w:sz="0" w:space="0" w:color="auto"/>
              </w:divBdr>
            </w:div>
          </w:divsChild>
        </w:div>
        <w:div w:id="146867275">
          <w:marLeft w:val="0"/>
          <w:marRight w:val="0"/>
          <w:marTop w:val="0"/>
          <w:marBottom w:val="0"/>
          <w:divBdr>
            <w:top w:val="none" w:sz="0" w:space="0" w:color="auto"/>
            <w:left w:val="none" w:sz="0" w:space="0" w:color="auto"/>
            <w:bottom w:val="none" w:sz="0" w:space="0" w:color="auto"/>
            <w:right w:val="none" w:sz="0" w:space="0" w:color="auto"/>
          </w:divBdr>
        </w:div>
        <w:div w:id="109857106">
          <w:marLeft w:val="0"/>
          <w:marRight w:val="0"/>
          <w:marTop w:val="0"/>
          <w:marBottom w:val="0"/>
          <w:divBdr>
            <w:top w:val="none" w:sz="0" w:space="0" w:color="auto"/>
            <w:left w:val="none" w:sz="0" w:space="0" w:color="auto"/>
            <w:bottom w:val="none" w:sz="0" w:space="0" w:color="auto"/>
            <w:right w:val="none" w:sz="0" w:space="0" w:color="auto"/>
          </w:divBdr>
          <w:divsChild>
            <w:div w:id="1061908875">
              <w:marLeft w:val="0"/>
              <w:marRight w:val="0"/>
              <w:marTop w:val="0"/>
              <w:marBottom w:val="0"/>
              <w:divBdr>
                <w:top w:val="none" w:sz="0" w:space="0" w:color="auto"/>
                <w:left w:val="none" w:sz="0" w:space="0" w:color="auto"/>
                <w:bottom w:val="none" w:sz="0" w:space="0" w:color="auto"/>
                <w:right w:val="none" w:sz="0" w:space="0" w:color="auto"/>
              </w:divBdr>
            </w:div>
          </w:divsChild>
        </w:div>
        <w:div w:id="1660958010">
          <w:marLeft w:val="0"/>
          <w:marRight w:val="0"/>
          <w:marTop w:val="0"/>
          <w:marBottom w:val="0"/>
          <w:divBdr>
            <w:top w:val="none" w:sz="0" w:space="0" w:color="auto"/>
            <w:left w:val="none" w:sz="0" w:space="0" w:color="auto"/>
            <w:bottom w:val="none" w:sz="0" w:space="0" w:color="auto"/>
            <w:right w:val="none" w:sz="0" w:space="0" w:color="auto"/>
          </w:divBdr>
        </w:div>
        <w:div w:id="353926255">
          <w:marLeft w:val="0"/>
          <w:marRight w:val="0"/>
          <w:marTop w:val="0"/>
          <w:marBottom w:val="0"/>
          <w:divBdr>
            <w:top w:val="none" w:sz="0" w:space="0" w:color="auto"/>
            <w:left w:val="none" w:sz="0" w:space="0" w:color="auto"/>
            <w:bottom w:val="none" w:sz="0" w:space="0" w:color="auto"/>
            <w:right w:val="none" w:sz="0" w:space="0" w:color="auto"/>
          </w:divBdr>
          <w:divsChild>
            <w:div w:id="460226106">
              <w:marLeft w:val="0"/>
              <w:marRight w:val="0"/>
              <w:marTop w:val="0"/>
              <w:marBottom w:val="0"/>
              <w:divBdr>
                <w:top w:val="none" w:sz="0" w:space="0" w:color="auto"/>
                <w:left w:val="none" w:sz="0" w:space="0" w:color="auto"/>
                <w:bottom w:val="none" w:sz="0" w:space="0" w:color="auto"/>
                <w:right w:val="none" w:sz="0" w:space="0" w:color="auto"/>
              </w:divBdr>
            </w:div>
          </w:divsChild>
        </w:div>
        <w:div w:id="1856116826">
          <w:marLeft w:val="0"/>
          <w:marRight w:val="0"/>
          <w:marTop w:val="0"/>
          <w:marBottom w:val="0"/>
          <w:divBdr>
            <w:top w:val="none" w:sz="0" w:space="0" w:color="auto"/>
            <w:left w:val="none" w:sz="0" w:space="0" w:color="auto"/>
            <w:bottom w:val="none" w:sz="0" w:space="0" w:color="auto"/>
            <w:right w:val="none" w:sz="0" w:space="0" w:color="auto"/>
          </w:divBdr>
        </w:div>
        <w:div w:id="936522633">
          <w:marLeft w:val="0"/>
          <w:marRight w:val="0"/>
          <w:marTop w:val="0"/>
          <w:marBottom w:val="0"/>
          <w:divBdr>
            <w:top w:val="none" w:sz="0" w:space="0" w:color="auto"/>
            <w:left w:val="none" w:sz="0" w:space="0" w:color="auto"/>
            <w:bottom w:val="none" w:sz="0" w:space="0" w:color="auto"/>
            <w:right w:val="none" w:sz="0" w:space="0" w:color="auto"/>
          </w:divBdr>
          <w:divsChild>
            <w:div w:id="884560002">
              <w:marLeft w:val="0"/>
              <w:marRight w:val="0"/>
              <w:marTop w:val="0"/>
              <w:marBottom w:val="0"/>
              <w:divBdr>
                <w:top w:val="none" w:sz="0" w:space="0" w:color="auto"/>
                <w:left w:val="none" w:sz="0" w:space="0" w:color="auto"/>
                <w:bottom w:val="none" w:sz="0" w:space="0" w:color="auto"/>
                <w:right w:val="none" w:sz="0" w:space="0" w:color="auto"/>
              </w:divBdr>
            </w:div>
          </w:divsChild>
        </w:div>
        <w:div w:id="1369723385">
          <w:marLeft w:val="0"/>
          <w:marRight w:val="0"/>
          <w:marTop w:val="300"/>
          <w:marBottom w:val="0"/>
          <w:divBdr>
            <w:top w:val="none" w:sz="0" w:space="0" w:color="auto"/>
            <w:left w:val="none" w:sz="0" w:space="0" w:color="auto"/>
            <w:bottom w:val="none" w:sz="0" w:space="0" w:color="auto"/>
            <w:right w:val="none" w:sz="0" w:space="0" w:color="auto"/>
          </w:divBdr>
          <w:divsChild>
            <w:div w:id="1340037498">
              <w:marLeft w:val="0"/>
              <w:marRight w:val="0"/>
              <w:marTop w:val="0"/>
              <w:marBottom w:val="0"/>
              <w:divBdr>
                <w:top w:val="none" w:sz="0" w:space="0" w:color="auto"/>
                <w:left w:val="none" w:sz="0" w:space="0" w:color="auto"/>
                <w:bottom w:val="none" w:sz="0" w:space="0" w:color="auto"/>
                <w:right w:val="none" w:sz="0" w:space="0" w:color="auto"/>
              </w:divBdr>
              <w:divsChild>
                <w:div w:id="537164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325216">
          <w:marLeft w:val="0"/>
          <w:marRight w:val="0"/>
          <w:marTop w:val="300"/>
          <w:marBottom w:val="0"/>
          <w:divBdr>
            <w:top w:val="none" w:sz="0" w:space="0" w:color="auto"/>
            <w:left w:val="none" w:sz="0" w:space="0" w:color="auto"/>
            <w:bottom w:val="none" w:sz="0" w:space="0" w:color="auto"/>
            <w:right w:val="none" w:sz="0" w:space="0" w:color="auto"/>
          </w:divBdr>
          <w:divsChild>
            <w:div w:id="471291393">
              <w:marLeft w:val="0"/>
              <w:marRight w:val="0"/>
              <w:marTop w:val="0"/>
              <w:marBottom w:val="0"/>
              <w:divBdr>
                <w:top w:val="none" w:sz="0" w:space="0" w:color="auto"/>
                <w:left w:val="none" w:sz="0" w:space="0" w:color="auto"/>
                <w:bottom w:val="none" w:sz="0" w:space="0" w:color="auto"/>
                <w:right w:val="none" w:sz="0" w:space="0" w:color="auto"/>
              </w:divBdr>
              <w:divsChild>
                <w:div w:id="185757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7088">
          <w:marLeft w:val="0"/>
          <w:marRight w:val="0"/>
          <w:marTop w:val="300"/>
          <w:marBottom w:val="0"/>
          <w:divBdr>
            <w:top w:val="none" w:sz="0" w:space="0" w:color="auto"/>
            <w:left w:val="none" w:sz="0" w:space="0" w:color="auto"/>
            <w:bottom w:val="none" w:sz="0" w:space="0" w:color="auto"/>
            <w:right w:val="none" w:sz="0" w:space="0" w:color="auto"/>
          </w:divBdr>
          <w:divsChild>
            <w:div w:id="1403328477">
              <w:marLeft w:val="0"/>
              <w:marRight w:val="0"/>
              <w:marTop w:val="0"/>
              <w:marBottom w:val="0"/>
              <w:divBdr>
                <w:top w:val="none" w:sz="0" w:space="0" w:color="auto"/>
                <w:left w:val="none" w:sz="0" w:space="0" w:color="auto"/>
                <w:bottom w:val="none" w:sz="0" w:space="0" w:color="auto"/>
                <w:right w:val="none" w:sz="0" w:space="0" w:color="auto"/>
              </w:divBdr>
              <w:divsChild>
                <w:div w:id="1393843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2067">
          <w:marLeft w:val="0"/>
          <w:marRight w:val="0"/>
          <w:marTop w:val="300"/>
          <w:marBottom w:val="0"/>
          <w:divBdr>
            <w:top w:val="none" w:sz="0" w:space="0" w:color="auto"/>
            <w:left w:val="none" w:sz="0" w:space="0" w:color="auto"/>
            <w:bottom w:val="none" w:sz="0" w:space="0" w:color="auto"/>
            <w:right w:val="none" w:sz="0" w:space="0" w:color="auto"/>
          </w:divBdr>
          <w:divsChild>
            <w:div w:id="1931815624">
              <w:marLeft w:val="0"/>
              <w:marRight w:val="0"/>
              <w:marTop w:val="0"/>
              <w:marBottom w:val="0"/>
              <w:divBdr>
                <w:top w:val="none" w:sz="0" w:space="0" w:color="auto"/>
                <w:left w:val="none" w:sz="0" w:space="0" w:color="auto"/>
                <w:bottom w:val="none" w:sz="0" w:space="0" w:color="auto"/>
                <w:right w:val="none" w:sz="0" w:space="0" w:color="auto"/>
              </w:divBdr>
              <w:divsChild>
                <w:div w:id="17213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07943">
      <w:bodyDiv w:val="1"/>
      <w:marLeft w:val="0"/>
      <w:marRight w:val="0"/>
      <w:marTop w:val="0"/>
      <w:marBottom w:val="0"/>
      <w:divBdr>
        <w:top w:val="none" w:sz="0" w:space="0" w:color="auto"/>
        <w:left w:val="none" w:sz="0" w:space="0" w:color="auto"/>
        <w:bottom w:val="none" w:sz="0" w:space="0" w:color="auto"/>
        <w:right w:val="none" w:sz="0" w:space="0" w:color="auto"/>
      </w:divBdr>
      <w:divsChild>
        <w:div w:id="1717195389">
          <w:marLeft w:val="0"/>
          <w:marRight w:val="0"/>
          <w:marTop w:val="0"/>
          <w:marBottom w:val="0"/>
          <w:divBdr>
            <w:top w:val="none" w:sz="0" w:space="0" w:color="auto"/>
            <w:left w:val="none" w:sz="0" w:space="0" w:color="auto"/>
            <w:bottom w:val="none" w:sz="0" w:space="0" w:color="auto"/>
            <w:right w:val="none" w:sz="0" w:space="0" w:color="auto"/>
          </w:divBdr>
        </w:div>
        <w:div w:id="1534033297">
          <w:marLeft w:val="0"/>
          <w:marRight w:val="0"/>
          <w:marTop w:val="0"/>
          <w:marBottom w:val="0"/>
          <w:divBdr>
            <w:top w:val="none" w:sz="0" w:space="0" w:color="auto"/>
            <w:left w:val="none" w:sz="0" w:space="0" w:color="auto"/>
            <w:bottom w:val="none" w:sz="0" w:space="0" w:color="auto"/>
            <w:right w:val="none" w:sz="0" w:space="0" w:color="auto"/>
          </w:divBdr>
          <w:divsChild>
            <w:div w:id="555549962">
              <w:marLeft w:val="0"/>
              <w:marRight w:val="0"/>
              <w:marTop w:val="0"/>
              <w:marBottom w:val="0"/>
              <w:divBdr>
                <w:top w:val="none" w:sz="0" w:space="0" w:color="auto"/>
                <w:left w:val="none" w:sz="0" w:space="0" w:color="auto"/>
                <w:bottom w:val="none" w:sz="0" w:space="0" w:color="auto"/>
                <w:right w:val="none" w:sz="0" w:space="0" w:color="auto"/>
              </w:divBdr>
            </w:div>
          </w:divsChild>
        </w:div>
        <w:div w:id="1319503999">
          <w:marLeft w:val="0"/>
          <w:marRight w:val="0"/>
          <w:marTop w:val="0"/>
          <w:marBottom w:val="0"/>
          <w:divBdr>
            <w:top w:val="none" w:sz="0" w:space="0" w:color="auto"/>
            <w:left w:val="none" w:sz="0" w:space="0" w:color="auto"/>
            <w:bottom w:val="none" w:sz="0" w:space="0" w:color="auto"/>
            <w:right w:val="none" w:sz="0" w:space="0" w:color="auto"/>
          </w:divBdr>
        </w:div>
        <w:div w:id="1395273692">
          <w:marLeft w:val="0"/>
          <w:marRight w:val="0"/>
          <w:marTop w:val="0"/>
          <w:marBottom w:val="0"/>
          <w:divBdr>
            <w:top w:val="none" w:sz="0" w:space="0" w:color="auto"/>
            <w:left w:val="none" w:sz="0" w:space="0" w:color="auto"/>
            <w:bottom w:val="none" w:sz="0" w:space="0" w:color="auto"/>
            <w:right w:val="none" w:sz="0" w:space="0" w:color="auto"/>
          </w:divBdr>
          <w:divsChild>
            <w:div w:id="2078166547">
              <w:marLeft w:val="0"/>
              <w:marRight w:val="0"/>
              <w:marTop w:val="0"/>
              <w:marBottom w:val="0"/>
              <w:divBdr>
                <w:top w:val="none" w:sz="0" w:space="0" w:color="auto"/>
                <w:left w:val="none" w:sz="0" w:space="0" w:color="auto"/>
                <w:bottom w:val="none" w:sz="0" w:space="0" w:color="auto"/>
                <w:right w:val="none" w:sz="0" w:space="0" w:color="auto"/>
              </w:divBdr>
            </w:div>
          </w:divsChild>
        </w:div>
        <w:div w:id="580065222">
          <w:marLeft w:val="0"/>
          <w:marRight w:val="0"/>
          <w:marTop w:val="0"/>
          <w:marBottom w:val="0"/>
          <w:divBdr>
            <w:top w:val="none" w:sz="0" w:space="0" w:color="auto"/>
            <w:left w:val="none" w:sz="0" w:space="0" w:color="auto"/>
            <w:bottom w:val="none" w:sz="0" w:space="0" w:color="auto"/>
            <w:right w:val="none" w:sz="0" w:space="0" w:color="auto"/>
          </w:divBdr>
        </w:div>
        <w:div w:id="107969560">
          <w:marLeft w:val="0"/>
          <w:marRight w:val="0"/>
          <w:marTop w:val="0"/>
          <w:marBottom w:val="0"/>
          <w:divBdr>
            <w:top w:val="none" w:sz="0" w:space="0" w:color="auto"/>
            <w:left w:val="none" w:sz="0" w:space="0" w:color="auto"/>
            <w:bottom w:val="none" w:sz="0" w:space="0" w:color="auto"/>
            <w:right w:val="none" w:sz="0" w:space="0" w:color="auto"/>
          </w:divBdr>
          <w:divsChild>
            <w:div w:id="248083981">
              <w:marLeft w:val="0"/>
              <w:marRight w:val="0"/>
              <w:marTop w:val="0"/>
              <w:marBottom w:val="0"/>
              <w:divBdr>
                <w:top w:val="none" w:sz="0" w:space="0" w:color="auto"/>
                <w:left w:val="none" w:sz="0" w:space="0" w:color="auto"/>
                <w:bottom w:val="none" w:sz="0" w:space="0" w:color="auto"/>
                <w:right w:val="none" w:sz="0" w:space="0" w:color="auto"/>
              </w:divBdr>
            </w:div>
          </w:divsChild>
        </w:div>
        <w:div w:id="1676612070">
          <w:marLeft w:val="0"/>
          <w:marRight w:val="0"/>
          <w:marTop w:val="0"/>
          <w:marBottom w:val="0"/>
          <w:divBdr>
            <w:top w:val="none" w:sz="0" w:space="0" w:color="auto"/>
            <w:left w:val="none" w:sz="0" w:space="0" w:color="auto"/>
            <w:bottom w:val="none" w:sz="0" w:space="0" w:color="auto"/>
            <w:right w:val="none" w:sz="0" w:space="0" w:color="auto"/>
          </w:divBdr>
        </w:div>
        <w:div w:id="488181425">
          <w:marLeft w:val="0"/>
          <w:marRight w:val="0"/>
          <w:marTop w:val="0"/>
          <w:marBottom w:val="0"/>
          <w:divBdr>
            <w:top w:val="none" w:sz="0" w:space="0" w:color="auto"/>
            <w:left w:val="none" w:sz="0" w:space="0" w:color="auto"/>
            <w:bottom w:val="none" w:sz="0" w:space="0" w:color="auto"/>
            <w:right w:val="none" w:sz="0" w:space="0" w:color="auto"/>
          </w:divBdr>
          <w:divsChild>
            <w:div w:id="654072372">
              <w:marLeft w:val="0"/>
              <w:marRight w:val="0"/>
              <w:marTop w:val="0"/>
              <w:marBottom w:val="0"/>
              <w:divBdr>
                <w:top w:val="none" w:sz="0" w:space="0" w:color="auto"/>
                <w:left w:val="none" w:sz="0" w:space="0" w:color="auto"/>
                <w:bottom w:val="none" w:sz="0" w:space="0" w:color="auto"/>
                <w:right w:val="none" w:sz="0" w:space="0" w:color="auto"/>
              </w:divBdr>
            </w:div>
          </w:divsChild>
        </w:div>
        <w:div w:id="744766201">
          <w:marLeft w:val="0"/>
          <w:marRight w:val="0"/>
          <w:marTop w:val="0"/>
          <w:marBottom w:val="0"/>
          <w:divBdr>
            <w:top w:val="none" w:sz="0" w:space="0" w:color="auto"/>
            <w:left w:val="none" w:sz="0" w:space="0" w:color="auto"/>
            <w:bottom w:val="none" w:sz="0" w:space="0" w:color="auto"/>
            <w:right w:val="none" w:sz="0" w:space="0" w:color="auto"/>
          </w:divBdr>
        </w:div>
        <w:div w:id="519004842">
          <w:marLeft w:val="0"/>
          <w:marRight w:val="0"/>
          <w:marTop w:val="0"/>
          <w:marBottom w:val="0"/>
          <w:divBdr>
            <w:top w:val="none" w:sz="0" w:space="0" w:color="auto"/>
            <w:left w:val="none" w:sz="0" w:space="0" w:color="auto"/>
            <w:bottom w:val="none" w:sz="0" w:space="0" w:color="auto"/>
            <w:right w:val="none" w:sz="0" w:space="0" w:color="auto"/>
          </w:divBdr>
          <w:divsChild>
            <w:div w:id="22102515">
              <w:marLeft w:val="0"/>
              <w:marRight w:val="0"/>
              <w:marTop w:val="0"/>
              <w:marBottom w:val="0"/>
              <w:divBdr>
                <w:top w:val="none" w:sz="0" w:space="0" w:color="auto"/>
                <w:left w:val="none" w:sz="0" w:space="0" w:color="auto"/>
                <w:bottom w:val="none" w:sz="0" w:space="0" w:color="auto"/>
                <w:right w:val="none" w:sz="0" w:space="0" w:color="auto"/>
              </w:divBdr>
            </w:div>
          </w:divsChild>
        </w:div>
        <w:div w:id="1053774822">
          <w:marLeft w:val="0"/>
          <w:marRight w:val="0"/>
          <w:marTop w:val="0"/>
          <w:marBottom w:val="0"/>
          <w:divBdr>
            <w:top w:val="none" w:sz="0" w:space="0" w:color="auto"/>
            <w:left w:val="none" w:sz="0" w:space="0" w:color="auto"/>
            <w:bottom w:val="none" w:sz="0" w:space="0" w:color="auto"/>
            <w:right w:val="none" w:sz="0" w:space="0" w:color="auto"/>
          </w:divBdr>
        </w:div>
        <w:div w:id="467556424">
          <w:marLeft w:val="0"/>
          <w:marRight w:val="0"/>
          <w:marTop w:val="0"/>
          <w:marBottom w:val="0"/>
          <w:divBdr>
            <w:top w:val="none" w:sz="0" w:space="0" w:color="auto"/>
            <w:left w:val="none" w:sz="0" w:space="0" w:color="auto"/>
            <w:bottom w:val="none" w:sz="0" w:space="0" w:color="auto"/>
            <w:right w:val="none" w:sz="0" w:space="0" w:color="auto"/>
          </w:divBdr>
          <w:divsChild>
            <w:div w:id="1373338810">
              <w:marLeft w:val="0"/>
              <w:marRight w:val="0"/>
              <w:marTop w:val="0"/>
              <w:marBottom w:val="0"/>
              <w:divBdr>
                <w:top w:val="none" w:sz="0" w:space="0" w:color="auto"/>
                <w:left w:val="none" w:sz="0" w:space="0" w:color="auto"/>
                <w:bottom w:val="none" w:sz="0" w:space="0" w:color="auto"/>
                <w:right w:val="none" w:sz="0" w:space="0" w:color="auto"/>
              </w:divBdr>
            </w:div>
          </w:divsChild>
        </w:div>
        <w:div w:id="1759212210">
          <w:marLeft w:val="0"/>
          <w:marRight w:val="0"/>
          <w:marTop w:val="0"/>
          <w:marBottom w:val="0"/>
          <w:divBdr>
            <w:top w:val="none" w:sz="0" w:space="0" w:color="auto"/>
            <w:left w:val="none" w:sz="0" w:space="0" w:color="auto"/>
            <w:bottom w:val="none" w:sz="0" w:space="0" w:color="auto"/>
            <w:right w:val="none" w:sz="0" w:space="0" w:color="auto"/>
          </w:divBdr>
        </w:div>
        <w:div w:id="218135092">
          <w:marLeft w:val="0"/>
          <w:marRight w:val="0"/>
          <w:marTop w:val="0"/>
          <w:marBottom w:val="0"/>
          <w:divBdr>
            <w:top w:val="none" w:sz="0" w:space="0" w:color="auto"/>
            <w:left w:val="none" w:sz="0" w:space="0" w:color="auto"/>
            <w:bottom w:val="none" w:sz="0" w:space="0" w:color="auto"/>
            <w:right w:val="none" w:sz="0" w:space="0" w:color="auto"/>
          </w:divBdr>
          <w:divsChild>
            <w:div w:id="1012025956">
              <w:marLeft w:val="0"/>
              <w:marRight w:val="0"/>
              <w:marTop w:val="0"/>
              <w:marBottom w:val="0"/>
              <w:divBdr>
                <w:top w:val="none" w:sz="0" w:space="0" w:color="auto"/>
                <w:left w:val="none" w:sz="0" w:space="0" w:color="auto"/>
                <w:bottom w:val="none" w:sz="0" w:space="0" w:color="auto"/>
                <w:right w:val="none" w:sz="0" w:space="0" w:color="auto"/>
              </w:divBdr>
            </w:div>
          </w:divsChild>
        </w:div>
        <w:div w:id="1358308729">
          <w:marLeft w:val="0"/>
          <w:marRight w:val="0"/>
          <w:marTop w:val="300"/>
          <w:marBottom w:val="0"/>
          <w:divBdr>
            <w:top w:val="none" w:sz="0" w:space="0" w:color="auto"/>
            <w:left w:val="none" w:sz="0" w:space="0" w:color="auto"/>
            <w:bottom w:val="none" w:sz="0" w:space="0" w:color="auto"/>
            <w:right w:val="none" w:sz="0" w:space="0" w:color="auto"/>
          </w:divBdr>
          <w:divsChild>
            <w:div w:id="2059083493">
              <w:marLeft w:val="0"/>
              <w:marRight w:val="0"/>
              <w:marTop w:val="0"/>
              <w:marBottom w:val="0"/>
              <w:divBdr>
                <w:top w:val="none" w:sz="0" w:space="0" w:color="auto"/>
                <w:left w:val="none" w:sz="0" w:space="0" w:color="auto"/>
                <w:bottom w:val="none" w:sz="0" w:space="0" w:color="auto"/>
                <w:right w:val="none" w:sz="0" w:space="0" w:color="auto"/>
              </w:divBdr>
              <w:divsChild>
                <w:div w:id="148350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542502">
          <w:marLeft w:val="0"/>
          <w:marRight w:val="0"/>
          <w:marTop w:val="300"/>
          <w:marBottom w:val="0"/>
          <w:divBdr>
            <w:top w:val="none" w:sz="0" w:space="0" w:color="auto"/>
            <w:left w:val="none" w:sz="0" w:space="0" w:color="auto"/>
            <w:bottom w:val="none" w:sz="0" w:space="0" w:color="auto"/>
            <w:right w:val="none" w:sz="0" w:space="0" w:color="auto"/>
          </w:divBdr>
          <w:divsChild>
            <w:div w:id="835151303">
              <w:marLeft w:val="0"/>
              <w:marRight w:val="0"/>
              <w:marTop w:val="0"/>
              <w:marBottom w:val="0"/>
              <w:divBdr>
                <w:top w:val="none" w:sz="0" w:space="0" w:color="auto"/>
                <w:left w:val="none" w:sz="0" w:space="0" w:color="auto"/>
                <w:bottom w:val="none" w:sz="0" w:space="0" w:color="auto"/>
                <w:right w:val="none" w:sz="0" w:space="0" w:color="auto"/>
              </w:divBdr>
              <w:divsChild>
                <w:div w:id="72818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83615">
          <w:marLeft w:val="0"/>
          <w:marRight w:val="0"/>
          <w:marTop w:val="300"/>
          <w:marBottom w:val="0"/>
          <w:divBdr>
            <w:top w:val="none" w:sz="0" w:space="0" w:color="auto"/>
            <w:left w:val="none" w:sz="0" w:space="0" w:color="auto"/>
            <w:bottom w:val="none" w:sz="0" w:space="0" w:color="auto"/>
            <w:right w:val="none" w:sz="0" w:space="0" w:color="auto"/>
          </w:divBdr>
          <w:divsChild>
            <w:div w:id="1210460472">
              <w:marLeft w:val="0"/>
              <w:marRight w:val="0"/>
              <w:marTop w:val="0"/>
              <w:marBottom w:val="0"/>
              <w:divBdr>
                <w:top w:val="none" w:sz="0" w:space="0" w:color="auto"/>
                <w:left w:val="none" w:sz="0" w:space="0" w:color="auto"/>
                <w:bottom w:val="none" w:sz="0" w:space="0" w:color="auto"/>
                <w:right w:val="none" w:sz="0" w:space="0" w:color="auto"/>
              </w:divBdr>
              <w:divsChild>
                <w:div w:id="151101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003998">
          <w:marLeft w:val="0"/>
          <w:marRight w:val="0"/>
          <w:marTop w:val="300"/>
          <w:marBottom w:val="0"/>
          <w:divBdr>
            <w:top w:val="none" w:sz="0" w:space="0" w:color="auto"/>
            <w:left w:val="none" w:sz="0" w:space="0" w:color="auto"/>
            <w:bottom w:val="none" w:sz="0" w:space="0" w:color="auto"/>
            <w:right w:val="none" w:sz="0" w:space="0" w:color="auto"/>
          </w:divBdr>
          <w:divsChild>
            <w:div w:id="2082872884">
              <w:marLeft w:val="0"/>
              <w:marRight w:val="0"/>
              <w:marTop w:val="0"/>
              <w:marBottom w:val="0"/>
              <w:divBdr>
                <w:top w:val="none" w:sz="0" w:space="0" w:color="auto"/>
                <w:left w:val="none" w:sz="0" w:space="0" w:color="auto"/>
                <w:bottom w:val="none" w:sz="0" w:space="0" w:color="auto"/>
                <w:right w:val="none" w:sz="0" w:space="0" w:color="auto"/>
              </w:divBdr>
              <w:divsChild>
                <w:div w:id="7527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81477">
      <w:bodyDiv w:val="1"/>
      <w:marLeft w:val="0"/>
      <w:marRight w:val="0"/>
      <w:marTop w:val="0"/>
      <w:marBottom w:val="0"/>
      <w:divBdr>
        <w:top w:val="none" w:sz="0" w:space="0" w:color="auto"/>
        <w:left w:val="none" w:sz="0" w:space="0" w:color="auto"/>
        <w:bottom w:val="none" w:sz="0" w:space="0" w:color="auto"/>
        <w:right w:val="none" w:sz="0" w:space="0" w:color="auto"/>
      </w:divBdr>
      <w:divsChild>
        <w:div w:id="1296912840">
          <w:marLeft w:val="0"/>
          <w:marRight w:val="0"/>
          <w:marTop w:val="0"/>
          <w:marBottom w:val="0"/>
          <w:divBdr>
            <w:top w:val="none" w:sz="0" w:space="0" w:color="auto"/>
            <w:left w:val="none" w:sz="0" w:space="0" w:color="auto"/>
            <w:bottom w:val="none" w:sz="0" w:space="0" w:color="auto"/>
            <w:right w:val="none" w:sz="0" w:space="0" w:color="auto"/>
          </w:divBdr>
        </w:div>
        <w:div w:id="763305859">
          <w:marLeft w:val="0"/>
          <w:marRight w:val="0"/>
          <w:marTop w:val="0"/>
          <w:marBottom w:val="0"/>
          <w:divBdr>
            <w:top w:val="none" w:sz="0" w:space="0" w:color="auto"/>
            <w:left w:val="none" w:sz="0" w:space="0" w:color="auto"/>
            <w:bottom w:val="none" w:sz="0" w:space="0" w:color="auto"/>
            <w:right w:val="none" w:sz="0" w:space="0" w:color="auto"/>
          </w:divBdr>
          <w:divsChild>
            <w:div w:id="343626722">
              <w:marLeft w:val="0"/>
              <w:marRight w:val="0"/>
              <w:marTop w:val="0"/>
              <w:marBottom w:val="0"/>
              <w:divBdr>
                <w:top w:val="none" w:sz="0" w:space="0" w:color="auto"/>
                <w:left w:val="none" w:sz="0" w:space="0" w:color="auto"/>
                <w:bottom w:val="none" w:sz="0" w:space="0" w:color="auto"/>
                <w:right w:val="none" w:sz="0" w:space="0" w:color="auto"/>
              </w:divBdr>
            </w:div>
          </w:divsChild>
        </w:div>
        <w:div w:id="1995716567">
          <w:marLeft w:val="0"/>
          <w:marRight w:val="0"/>
          <w:marTop w:val="0"/>
          <w:marBottom w:val="0"/>
          <w:divBdr>
            <w:top w:val="none" w:sz="0" w:space="0" w:color="auto"/>
            <w:left w:val="none" w:sz="0" w:space="0" w:color="auto"/>
            <w:bottom w:val="none" w:sz="0" w:space="0" w:color="auto"/>
            <w:right w:val="none" w:sz="0" w:space="0" w:color="auto"/>
          </w:divBdr>
        </w:div>
        <w:div w:id="495993478">
          <w:marLeft w:val="0"/>
          <w:marRight w:val="0"/>
          <w:marTop w:val="0"/>
          <w:marBottom w:val="0"/>
          <w:divBdr>
            <w:top w:val="none" w:sz="0" w:space="0" w:color="auto"/>
            <w:left w:val="none" w:sz="0" w:space="0" w:color="auto"/>
            <w:bottom w:val="none" w:sz="0" w:space="0" w:color="auto"/>
            <w:right w:val="none" w:sz="0" w:space="0" w:color="auto"/>
          </w:divBdr>
          <w:divsChild>
            <w:div w:id="1086078551">
              <w:marLeft w:val="0"/>
              <w:marRight w:val="0"/>
              <w:marTop w:val="0"/>
              <w:marBottom w:val="0"/>
              <w:divBdr>
                <w:top w:val="none" w:sz="0" w:space="0" w:color="auto"/>
                <w:left w:val="none" w:sz="0" w:space="0" w:color="auto"/>
                <w:bottom w:val="none" w:sz="0" w:space="0" w:color="auto"/>
                <w:right w:val="none" w:sz="0" w:space="0" w:color="auto"/>
              </w:divBdr>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
        <w:div w:id="1799493885">
          <w:marLeft w:val="0"/>
          <w:marRight w:val="0"/>
          <w:marTop w:val="0"/>
          <w:marBottom w:val="0"/>
          <w:divBdr>
            <w:top w:val="none" w:sz="0" w:space="0" w:color="auto"/>
            <w:left w:val="none" w:sz="0" w:space="0" w:color="auto"/>
            <w:bottom w:val="none" w:sz="0" w:space="0" w:color="auto"/>
            <w:right w:val="none" w:sz="0" w:space="0" w:color="auto"/>
          </w:divBdr>
          <w:divsChild>
            <w:div w:id="695473053">
              <w:marLeft w:val="0"/>
              <w:marRight w:val="0"/>
              <w:marTop w:val="0"/>
              <w:marBottom w:val="0"/>
              <w:divBdr>
                <w:top w:val="none" w:sz="0" w:space="0" w:color="auto"/>
                <w:left w:val="none" w:sz="0" w:space="0" w:color="auto"/>
                <w:bottom w:val="none" w:sz="0" w:space="0" w:color="auto"/>
                <w:right w:val="none" w:sz="0" w:space="0" w:color="auto"/>
              </w:divBdr>
            </w:div>
          </w:divsChild>
        </w:div>
        <w:div w:id="804198363">
          <w:marLeft w:val="0"/>
          <w:marRight w:val="0"/>
          <w:marTop w:val="0"/>
          <w:marBottom w:val="0"/>
          <w:divBdr>
            <w:top w:val="none" w:sz="0" w:space="0" w:color="auto"/>
            <w:left w:val="none" w:sz="0" w:space="0" w:color="auto"/>
            <w:bottom w:val="none" w:sz="0" w:space="0" w:color="auto"/>
            <w:right w:val="none" w:sz="0" w:space="0" w:color="auto"/>
          </w:divBdr>
        </w:div>
        <w:div w:id="43601523">
          <w:marLeft w:val="0"/>
          <w:marRight w:val="0"/>
          <w:marTop w:val="0"/>
          <w:marBottom w:val="0"/>
          <w:divBdr>
            <w:top w:val="none" w:sz="0" w:space="0" w:color="auto"/>
            <w:left w:val="none" w:sz="0" w:space="0" w:color="auto"/>
            <w:bottom w:val="none" w:sz="0" w:space="0" w:color="auto"/>
            <w:right w:val="none" w:sz="0" w:space="0" w:color="auto"/>
          </w:divBdr>
          <w:divsChild>
            <w:div w:id="1319378629">
              <w:marLeft w:val="0"/>
              <w:marRight w:val="0"/>
              <w:marTop w:val="0"/>
              <w:marBottom w:val="0"/>
              <w:divBdr>
                <w:top w:val="none" w:sz="0" w:space="0" w:color="auto"/>
                <w:left w:val="none" w:sz="0" w:space="0" w:color="auto"/>
                <w:bottom w:val="none" w:sz="0" w:space="0" w:color="auto"/>
                <w:right w:val="none" w:sz="0" w:space="0" w:color="auto"/>
              </w:divBdr>
            </w:div>
          </w:divsChild>
        </w:div>
        <w:div w:id="835997366">
          <w:marLeft w:val="0"/>
          <w:marRight w:val="0"/>
          <w:marTop w:val="0"/>
          <w:marBottom w:val="0"/>
          <w:divBdr>
            <w:top w:val="none" w:sz="0" w:space="0" w:color="auto"/>
            <w:left w:val="none" w:sz="0" w:space="0" w:color="auto"/>
            <w:bottom w:val="none" w:sz="0" w:space="0" w:color="auto"/>
            <w:right w:val="none" w:sz="0" w:space="0" w:color="auto"/>
          </w:divBdr>
        </w:div>
        <w:div w:id="54789806">
          <w:marLeft w:val="0"/>
          <w:marRight w:val="0"/>
          <w:marTop w:val="0"/>
          <w:marBottom w:val="0"/>
          <w:divBdr>
            <w:top w:val="none" w:sz="0" w:space="0" w:color="auto"/>
            <w:left w:val="none" w:sz="0" w:space="0" w:color="auto"/>
            <w:bottom w:val="none" w:sz="0" w:space="0" w:color="auto"/>
            <w:right w:val="none" w:sz="0" w:space="0" w:color="auto"/>
          </w:divBdr>
          <w:divsChild>
            <w:div w:id="709963329">
              <w:marLeft w:val="0"/>
              <w:marRight w:val="0"/>
              <w:marTop w:val="0"/>
              <w:marBottom w:val="0"/>
              <w:divBdr>
                <w:top w:val="none" w:sz="0" w:space="0" w:color="auto"/>
                <w:left w:val="none" w:sz="0" w:space="0" w:color="auto"/>
                <w:bottom w:val="none" w:sz="0" w:space="0" w:color="auto"/>
                <w:right w:val="none" w:sz="0" w:space="0" w:color="auto"/>
              </w:divBdr>
            </w:div>
          </w:divsChild>
        </w:div>
        <w:div w:id="1435787480">
          <w:marLeft w:val="0"/>
          <w:marRight w:val="0"/>
          <w:marTop w:val="0"/>
          <w:marBottom w:val="0"/>
          <w:divBdr>
            <w:top w:val="none" w:sz="0" w:space="0" w:color="auto"/>
            <w:left w:val="none" w:sz="0" w:space="0" w:color="auto"/>
            <w:bottom w:val="none" w:sz="0" w:space="0" w:color="auto"/>
            <w:right w:val="none" w:sz="0" w:space="0" w:color="auto"/>
          </w:divBdr>
        </w:div>
        <w:div w:id="754015511">
          <w:marLeft w:val="0"/>
          <w:marRight w:val="0"/>
          <w:marTop w:val="0"/>
          <w:marBottom w:val="0"/>
          <w:divBdr>
            <w:top w:val="none" w:sz="0" w:space="0" w:color="auto"/>
            <w:left w:val="none" w:sz="0" w:space="0" w:color="auto"/>
            <w:bottom w:val="none" w:sz="0" w:space="0" w:color="auto"/>
            <w:right w:val="none" w:sz="0" w:space="0" w:color="auto"/>
          </w:divBdr>
          <w:divsChild>
            <w:div w:id="1842888039">
              <w:marLeft w:val="0"/>
              <w:marRight w:val="0"/>
              <w:marTop w:val="0"/>
              <w:marBottom w:val="0"/>
              <w:divBdr>
                <w:top w:val="none" w:sz="0" w:space="0" w:color="auto"/>
                <w:left w:val="none" w:sz="0" w:space="0" w:color="auto"/>
                <w:bottom w:val="none" w:sz="0" w:space="0" w:color="auto"/>
                <w:right w:val="none" w:sz="0" w:space="0" w:color="auto"/>
              </w:divBdr>
            </w:div>
          </w:divsChild>
        </w:div>
        <w:div w:id="1404183839">
          <w:marLeft w:val="0"/>
          <w:marRight w:val="0"/>
          <w:marTop w:val="0"/>
          <w:marBottom w:val="0"/>
          <w:divBdr>
            <w:top w:val="none" w:sz="0" w:space="0" w:color="auto"/>
            <w:left w:val="none" w:sz="0" w:space="0" w:color="auto"/>
            <w:bottom w:val="none" w:sz="0" w:space="0" w:color="auto"/>
            <w:right w:val="none" w:sz="0" w:space="0" w:color="auto"/>
          </w:divBdr>
        </w:div>
        <w:div w:id="1943344508">
          <w:marLeft w:val="0"/>
          <w:marRight w:val="0"/>
          <w:marTop w:val="0"/>
          <w:marBottom w:val="0"/>
          <w:divBdr>
            <w:top w:val="none" w:sz="0" w:space="0" w:color="auto"/>
            <w:left w:val="none" w:sz="0" w:space="0" w:color="auto"/>
            <w:bottom w:val="none" w:sz="0" w:space="0" w:color="auto"/>
            <w:right w:val="none" w:sz="0" w:space="0" w:color="auto"/>
          </w:divBdr>
          <w:divsChild>
            <w:div w:id="670181018">
              <w:marLeft w:val="0"/>
              <w:marRight w:val="0"/>
              <w:marTop w:val="0"/>
              <w:marBottom w:val="0"/>
              <w:divBdr>
                <w:top w:val="none" w:sz="0" w:space="0" w:color="auto"/>
                <w:left w:val="none" w:sz="0" w:space="0" w:color="auto"/>
                <w:bottom w:val="none" w:sz="0" w:space="0" w:color="auto"/>
                <w:right w:val="none" w:sz="0" w:space="0" w:color="auto"/>
              </w:divBdr>
            </w:div>
          </w:divsChild>
        </w:div>
        <w:div w:id="700009629">
          <w:marLeft w:val="0"/>
          <w:marRight w:val="0"/>
          <w:marTop w:val="300"/>
          <w:marBottom w:val="0"/>
          <w:divBdr>
            <w:top w:val="none" w:sz="0" w:space="0" w:color="auto"/>
            <w:left w:val="none" w:sz="0" w:space="0" w:color="auto"/>
            <w:bottom w:val="none" w:sz="0" w:space="0" w:color="auto"/>
            <w:right w:val="none" w:sz="0" w:space="0" w:color="auto"/>
          </w:divBdr>
          <w:divsChild>
            <w:div w:id="492183161">
              <w:marLeft w:val="0"/>
              <w:marRight w:val="0"/>
              <w:marTop w:val="0"/>
              <w:marBottom w:val="0"/>
              <w:divBdr>
                <w:top w:val="none" w:sz="0" w:space="0" w:color="auto"/>
                <w:left w:val="none" w:sz="0" w:space="0" w:color="auto"/>
                <w:bottom w:val="none" w:sz="0" w:space="0" w:color="auto"/>
                <w:right w:val="none" w:sz="0" w:space="0" w:color="auto"/>
              </w:divBdr>
              <w:divsChild>
                <w:div w:id="123577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8274">
          <w:marLeft w:val="0"/>
          <w:marRight w:val="0"/>
          <w:marTop w:val="300"/>
          <w:marBottom w:val="0"/>
          <w:divBdr>
            <w:top w:val="none" w:sz="0" w:space="0" w:color="auto"/>
            <w:left w:val="none" w:sz="0" w:space="0" w:color="auto"/>
            <w:bottom w:val="none" w:sz="0" w:space="0" w:color="auto"/>
            <w:right w:val="none" w:sz="0" w:space="0" w:color="auto"/>
          </w:divBdr>
          <w:divsChild>
            <w:div w:id="1300768448">
              <w:marLeft w:val="0"/>
              <w:marRight w:val="0"/>
              <w:marTop w:val="0"/>
              <w:marBottom w:val="0"/>
              <w:divBdr>
                <w:top w:val="none" w:sz="0" w:space="0" w:color="auto"/>
                <w:left w:val="none" w:sz="0" w:space="0" w:color="auto"/>
                <w:bottom w:val="none" w:sz="0" w:space="0" w:color="auto"/>
                <w:right w:val="none" w:sz="0" w:space="0" w:color="auto"/>
              </w:divBdr>
              <w:divsChild>
                <w:div w:id="8042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9296">
          <w:marLeft w:val="0"/>
          <w:marRight w:val="0"/>
          <w:marTop w:val="300"/>
          <w:marBottom w:val="0"/>
          <w:divBdr>
            <w:top w:val="none" w:sz="0" w:space="0" w:color="auto"/>
            <w:left w:val="none" w:sz="0" w:space="0" w:color="auto"/>
            <w:bottom w:val="none" w:sz="0" w:space="0" w:color="auto"/>
            <w:right w:val="none" w:sz="0" w:space="0" w:color="auto"/>
          </w:divBdr>
          <w:divsChild>
            <w:div w:id="553465226">
              <w:marLeft w:val="0"/>
              <w:marRight w:val="0"/>
              <w:marTop w:val="0"/>
              <w:marBottom w:val="0"/>
              <w:divBdr>
                <w:top w:val="none" w:sz="0" w:space="0" w:color="auto"/>
                <w:left w:val="none" w:sz="0" w:space="0" w:color="auto"/>
                <w:bottom w:val="none" w:sz="0" w:space="0" w:color="auto"/>
                <w:right w:val="none" w:sz="0" w:space="0" w:color="auto"/>
              </w:divBdr>
              <w:divsChild>
                <w:div w:id="2098742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897">
          <w:marLeft w:val="0"/>
          <w:marRight w:val="0"/>
          <w:marTop w:val="300"/>
          <w:marBottom w:val="0"/>
          <w:divBdr>
            <w:top w:val="none" w:sz="0" w:space="0" w:color="auto"/>
            <w:left w:val="none" w:sz="0" w:space="0" w:color="auto"/>
            <w:bottom w:val="none" w:sz="0" w:space="0" w:color="auto"/>
            <w:right w:val="none" w:sz="0" w:space="0" w:color="auto"/>
          </w:divBdr>
          <w:divsChild>
            <w:div w:id="1758745623">
              <w:marLeft w:val="0"/>
              <w:marRight w:val="0"/>
              <w:marTop w:val="0"/>
              <w:marBottom w:val="0"/>
              <w:divBdr>
                <w:top w:val="none" w:sz="0" w:space="0" w:color="auto"/>
                <w:left w:val="none" w:sz="0" w:space="0" w:color="auto"/>
                <w:bottom w:val="none" w:sz="0" w:space="0" w:color="auto"/>
                <w:right w:val="none" w:sz="0" w:space="0" w:color="auto"/>
              </w:divBdr>
              <w:divsChild>
                <w:div w:id="199163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90798">
      <w:bodyDiv w:val="1"/>
      <w:marLeft w:val="0"/>
      <w:marRight w:val="0"/>
      <w:marTop w:val="0"/>
      <w:marBottom w:val="0"/>
      <w:divBdr>
        <w:top w:val="none" w:sz="0" w:space="0" w:color="auto"/>
        <w:left w:val="none" w:sz="0" w:space="0" w:color="auto"/>
        <w:bottom w:val="none" w:sz="0" w:space="0" w:color="auto"/>
        <w:right w:val="none" w:sz="0" w:space="0" w:color="auto"/>
      </w:divBdr>
      <w:divsChild>
        <w:div w:id="814371870">
          <w:marLeft w:val="0"/>
          <w:marRight w:val="0"/>
          <w:marTop w:val="0"/>
          <w:marBottom w:val="0"/>
          <w:divBdr>
            <w:top w:val="none" w:sz="0" w:space="0" w:color="auto"/>
            <w:left w:val="none" w:sz="0" w:space="0" w:color="auto"/>
            <w:bottom w:val="none" w:sz="0" w:space="0" w:color="auto"/>
            <w:right w:val="none" w:sz="0" w:space="0" w:color="auto"/>
          </w:divBdr>
        </w:div>
        <w:div w:id="1098718597">
          <w:marLeft w:val="0"/>
          <w:marRight w:val="0"/>
          <w:marTop w:val="0"/>
          <w:marBottom w:val="0"/>
          <w:divBdr>
            <w:top w:val="none" w:sz="0" w:space="0" w:color="auto"/>
            <w:left w:val="none" w:sz="0" w:space="0" w:color="auto"/>
            <w:bottom w:val="none" w:sz="0" w:space="0" w:color="auto"/>
            <w:right w:val="none" w:sz="0" w:space="0" w:color="auto"/>
          </w:divBdr>
          <w:divsChild>
            <w:div w:id="642656190">
              <w:marLeft w:val="0"/>
              <w:marRight w:val="0"/>
              <w:marTop w:val="0"/>
              <w:marBottom w:val="0"/>
              <w:divBdr>
                <w:top w:val="none" w:sz="0" w:space="0" w:color="auto"/>
                <w:left w:val="none" w:sz="0" w:space="0" w:color="auto"/>
                <w:bottom w:val="none" w:sz="0" w:space="0" w:color="auto"/>
                <w:right w:val="none" w:sz="0" w:space="0" w:color="auto"/>
              </w:divBdr>
            </w:div>
          </w:divsChild>
        </w:div>
        <w:div w:id="182982077">
          <w:marLeft w:val="0"/>
          <w:marRight w:val="0"/>
          <w:marTop w:val="0"/>
          <w:marBottom w:val="0"/>
          <w:divBdr>
            <w:top w:val="none" w:sz="0" w:space="0" w:color="auto"/>
            <w:left w:val="none" w:sz="0" w:space="0" w:color="auto"/>
            <w:bottom w:val="none" w:sz="0" w:space="0" w:color="auto"/>
            <w:right w:val="none" w:sz="0" w:space="0" w:color="auto"/>
          </w:divBdr>
        </w:div>
        <w:div w:id="31544920">
          <w:marLeft w:val="0"/>
          <w:marRight w:val="0"/>
          <w:marTop w:val="0"/>
          <w:marBottom w:val="0"/>
          <w:divBdr>
            <w:top w:val="none" w:sz="0" w:space="0" w:color="auto"/>
            <w:left w:val="none" w:sz="0" w:space="0" w:color="auto"/>
            <w:bottom w:val="none" w:sz="0" w:space="0" w:color="auto"/>
            <w:right w:val="none" w:sz="0" w:space="0" w:color="auto"/>
          </w:divBdr>
          <w:divsChild>
            <w:div w:id="147596461">
              <w:marLeft w:val="0"/>
              <w:marRight w:val="0"/>
              <w:marTop w:val="0"/>
              <w:marBottom w:val="0"/>
              <w:divBdr>
                <w:top w:val="none" w:sz="0" w:space="0" w:color="auto"/>
                <w:left w:val="none" w:sz="0" w:space="0" w:color="auto"/>
                <w:bottom w:val="none" w:sz="0" w:space="0" w:color="auto"/>
                <w:right w:val="none" w:sz="0" w:space="0" w:color="auto"/>
              </w:divBdr>
            </w:div>
          </w:divsChild>
        </w:div>
        <w:div w:id="2126995070">
          <w:marLeft w:val="0"/>
          <w:marRight w:val="0"/>
          <w:marTop w:val="0"/>
          <w:marBottom w:val="0"/>
          <w:divBdr>
            <w:top w:val="none" w:sz="0" w:space="0" w:color="auto"/>
            <w:left w:val="none" w:sz="0" w:space="0" w:color="auto"/>
            <w:bottom w:val="none" w:sz="0" w:space="0" w:color="auto"/>
            <w:right w:val="none" w:sz="0" w:space="0" w:color="auto"/>
          </w:divBdr>
        </w:div>
        <w:div w:id="590090218">
          <w:marLeft w:val="0"/>
          <w:marRight w:val="0"/>
          <w:marTop w:val="0"/>
          <w:marBottom w:val="0"/>
          <w:divBdr>
            <w:top w:val="none" w:sz="0" w:space="0" w:color="auto"/>
            <w:left w:val="none" w:sz="0" w:space="0" w:color="auto"/>
            <w:bottom w:val="none" w:sz="0" w:space="0" w:color="auto"/>
            <w:right w:val="none" w:sz="0" w:space="0" w:color="auto"/>
          </w:divBdr>
          <w:divsChild>
            <w:div w:id="630020413">
              <w:marLeft w:val="0"/>
              <w:marRight w:val="0"/>
              <w:marTop w:val="0"/>
              <w:marBottom w:val="0"/>
              <w:divBdr>
                <w:top w:val="none" w:sz="0" w:space="0" w:color="auto"/>
                <w:left w:val="none" w:sz="0" w:space="0" w:color="auto"/>
                <w:bottom w:val="none" w:sz="0" w:space="0" w:color="auto"/>
                <w:right w:val="none" w:sz="0" w:space="0" w:color="auto"/>
              </w:divBdr>
            </w:div>
          </w:divsChild>
        </w:div>
        <w:div w:id="261492864">
          <w:marLeft w:val="0"/>
          <w:marRight w:val="0"/>
          <w:marTop w:val="0"/>
          <w:marBottom w:val="0"/>
          <w:divBdr>
            <w:top w:val="none" w:sz="0" w:space="0" w:color="auto"/>
            <w:left w:val="none" w:sz="0" w:space="0" w:color="auto"/>
            <w:bottom w:val="none" w:sz="0" w:space="0" w:color="auto"/>
            <w:right w:val="none" w:sz="0" w:space="0" w:color="auto"/>
          </w:divBdr>
        </w:div>
        <w:div w:id="1507862416">
          <w:marLeft w:val="0"/>
          <w:marRight w:val="0"/>
          <w:marTop w:val="0"/>
          <w:marBottom w:val="0"/>
          <w:divBdr>
            <w:top w:val="none" w:sz="0" w:space="0" w:color="auto"/>
            <w:left w:val="none" w:sz="0" w:space="0" w:color="auto"/>
            <w:bottom w:val="none" w:sz="0" w:space="0" w:color="auto"/>
            <w:right w:val="none" w:sz="0" w:space="0" w:color="auto"/>
          </w:divBdr>
          <w:divsChild>
            <w:div w:id="378670597">
              <w:marLeft w:val="0"/>
              <w:marRight w:val="0"/>
              <w:marTop w:val="0"/>
              <w:marBottom w:val="0"/>
              <w:divBdr>
                <w:top w:val="none" w:sz="0" w:space="0" w:color="auto"/>
                <w:left w:val="none" w:sz="0" w:space="0" w:color="auto"/>
                <w:bottom w:val="none" w:sz="0" w:space="0" w:color="auto"/>
                <w:right w:val="none" w:sz="0" w:space="0" w:color="auto"/>
              </w:divBdr>
            </w:div>
          </w:divsChild>
        </w:div>
        <w:div w:id="1262110125">
          <w:marLeft w:val="0"/>
          <w:marRight w:val="0"/>
          <w:marTop w:val="0"/>
          <w:marBottom w:val="0"/>
          <w:divBdr>
            <w:top w:val="none" w:sz="0" w:space="0" w:color="auto"/>
            <w:left w:val="none" w:sz="0" w:space="0" w:color="auto"/>
            <w:bottom w:val="none" w:sz="0" w:space="0" w:color="auto"/>
            <w:right w:val="none" w:sz="0" w:space="0" w:color="auto"/>
          </w:divBdr>
        </w:div>
        <w:div w:id="162941644">
          <w:marLeft w:val="0"/>
          <w:marRight w:val="0"/>
          <w:marTop w:val="0"/>
          <w:marBottom w:val="0"/>
          <w:divBdr>
            <w:top w:val="none" w:sz="0" w:space="0" w:color="auto"/>
            <w:left w:val="none" w:sz="0" w:space="0" w:color="auto"/>
            <w:bottom w:val="none" w:sz="0" w:space="0" w:color="auto"/>
            <w:right w:val="none" w:sz="0" w:space="0" w:color="auto"/>
          </w:divBdr>
          <w:divsChild>
            <w:div w:id="713893260">
              <w:marLeft w:val="0"/>
              <w:marRight w:val="0"/>
              <w:marTop w:val="0"/>
              <w:marBottom w:val="0"/>
              <w:divBdr>
                <w:top w:val="none" w:sz="0" w:space="0" w:color="auto"/>
                <w:left w:val="none" w:sz="0" w:space="0" w:color="auto"/>
                <w:bottom w:val="none" w:sz="0" w:space="0" w:color="auto"/>
                <w:right w:val="none" w:sz="0" w:space="0" w:color="auto"/>
              </w:divBdr>
            </w:div>
          </w:divsChild>
        </w:div>
        <w:div w:id="367729349">
          <w:marLeft w:val="0"/>
          <w:marRight w:val="0"/>
          <w:marTop w:val="0"/>
          <w:marBottom w:val="0"/>
          <w:divBdr>
            <w:top w:val="none" w:sz="0" w:space="0" w:color="auto"/>
            <w:left w:val="none" w:sz="0" w:space="0" w:color="auto"/>
            <w:bottom w:val="none" w:sz="0" w:space="0" w:color="auto"/>
            <w:right w:val="none" w:sz="0" w:space="0" w:color="auto"/>
          </w:divBdr>
        </w:div>
        <w:div w:id="2006593212">
          <w:marLeft w:val="0"/>
          <w:marRight w:val="0"/>
          <w:marTop w:val="0"/>
          <w:marBottom w:val="0"/>
          <w:divBdr>
            <w:top w:val="none" w:sz="0" w:space="0" w:color="auto"/>
            <w:left w:val="none" w:sz="0" w:space="0" w:color="auto"/>
            <w:bottom w:val="none" w:sz="0" w:space="0" w:color="auto"/>
            <w:right w:val="none" w:sz="0" w:space="0" w:color="auto"/>
          </w:divBdr>
          <w:divsChild>
            <w:div w:id="2054772445">
              <w:marLeft w:val="0"/>
              <w:marRight w:val="0"/>
              <w:marTop w:val="0"/>
              <w:marBottom w:val="0"/>
              <w:divBdr>
                <w:top w:val="none" w:sz="0" w:space="0" w:color="auto"/>
                <w:left w:val="none" w:sz="0" w:space="0" w:color="auto"/>
                <w:bottom w:val="none" w:sz="0" w:space="0" w:color="auto"/>
                <w:right w:val="none" w:sz="0" w:space="0" w:color="auto"/>
              </w:divBdr>
            </w:div>
          </w:divsChild>
        </w:div>
        <w:div w:id="53702389">
          <w:marLeft w:val="0"/>
          <w:marRight w:val="0"/>
          <w:marTop w:val="0"/>
          <w:marBottom w:val="0"/>
          <w:divBdr>
            <w:top w:val="none" w:sz="0" w:space="0" w:color="auto"/>
            <w:left w:val="none" w:sz="0" w:space="0" w:color="auto"/>
            <w:bottom w:val="none" w:sz="0" w:space="0" w:color="auto"/>
            <w:right w:val="none" w:sz="0" w:space="0" w:color="auto"/>
          </w:divBdr>
        </w:div>
        <w:div w:id="520045575">
          <w:marLeft w:val="0"/>
          <w:marRight w:val="0"/>
          <w:marTop w:val="0"/>
          <w:marBottom w:val="0"/>
          <w:divBdr>
            <w:top w:val="none" w:sz="0" w:space="0" w:color="auto"/>
            <w:left w:val="none" w:sz="0" w:space="0" w:color="auto"/>
            <w:bottom w:val="none" w:sz="0" w:space="0" w:color="auto"/>
            <w:right w:val="none" w:sz="0" w:space="0" w:color="auto"/>
          </w:divBdr>
          <w:divsChild>
            <w:div w:id="1514565664">
              <w:marLeft w:val="0"/>
              <w:marRight w:val="0"/>
              <w:marTop w:val="0"/>
              <w:marBottom w:val="0"/>
              <w:divBdr>
                <w:top w:val="none" w:sz="0" w:space="0" w:color="auto"/>
                <w:left w:val="none" w:sz="0" w:space="0" w:color="auto"/>
                <w:bottom w:val="none" w:sz="0" w:space="0" w:color="auto"/>
                <w:right w:val="none" w:sz="0" w:space="0" w:color="auto"/>
              </w:divBdr>
            </w:div>
          </w:divsChild>
        </w:div>
        <w:div w:id="1304315709">
          <w:marLeft w:val="0"/>
          <w:marRight w:val="0"/>
          <w:marTop w:val="300"/>
          <w:marBottom w:val="0"/>
          <w:divBdr>
            <w:top w:val="none" w:sz="0" w:space="0" w:color="auto"/>
            <w:left w:val="none" w:sz="0" w:space="0" w:color="auto"/>
            <w:bottom w:val="none" w:sz="0" w:space="0" w:color="auto"/>
            <w:right w:val="none" w:sz="0" w:space="0" w:color="auto"/>
          </w:divBdr>
          <w:divsChild>
            <w:div w:id="689337431">
              <w:marLeft w:val="0"/>
              <w:marRight w:val="0"/>
              <w:marTop w:val="0"/>
              <w:marBottom w:val="0"/>
              <w:divBdr>
                <w:top w:val="none" w:sz="0" w:space="0" w:color="auto"/>
                <w:left w:val="none" w:sz="0" w:space="0" w:color="auto"/>
                <w:bottom w:val="none" w:sz="0" w:space="0" w:color="auto"/>
                <w:right w:val="none" w:sz="0" w:space="0" w:color="auto"/>
              </w:divBdr>
              <w:divsChild>
                <w:div w:id="141644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358598">
          <w:marLeft w:val="0"/>
          <w:marRight w:val="0"/>
          <w:marTop w:val="300"/>
          <w:marBottom w:val="0"/>
          <w:divBdr>
            <w:top w:val="none" w:sz="0" w:space="0" w:color="auto"/>
            <w:left w:val="none" w:sz="0" w:space="0" w:color="auto"/>
            <w:bottom w:val="none" w:sz="0" w:space="0" w:color="auto"/>
            <w:right w:val="none" w:sz="0" w:space="0" w:color="auto"/>
          </w:divBdr>
          <w:divsChild>
            <w:div w:id="1287466503">
              <w:marLeft w:val="0"/>
              <w:marRight w:val="0"/>
              <w:marTop w:val="0"/>
              <w:marBottom w:val="0"/>
              <w:divBdr>
                <w:top w:val="none" w:sz="0" w:space="0" w:color="auto"/>
                <w:left w:val="none" w:sz="0" w:space="0" w:color="auto"/>
                <w:bottom w:val="none" w:sz="0" w:space="0" w:color="auto"/>
                <w:right w:val="none" w:sz="0" w:space="0" w:color="auto"/>
              </w:divBdr>
              <w:divsChild>
                <w:div w:id="9132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241336">
          <w:marLeft w:val="0"/>
          <w:marRight w:val="0"/>
          <w:marTop w:val="300"/>
          <w:marBottom w:val="0"/>
          <w:divBdr>
            <w:top w:val="none" w:sz="0" w:space="0" w:color="auto"/>
            <w:left w:val="none" w:sz="0" w:space="0" w:color="auto"/>
            <w:bottom w:val="none" w:sz="0" w:space="0" w:color="auto"/>
            <w:right w:val="none" w:sz="0" w:space="0" w:color="auto"/>
          </w:divBdr>
          <w:divsChild>
            <w:div w:id="1555191597">
              <w:marLeft w:val="0"/>
              <w:marRight w:val="0"/>
              <w:marTop w:val="0"/>
              <w:marBottom w:val="0"/>
              <w:divBdr>
                <w:top w:val="none" w:sz="0" w:space="0" w:color="auto"/>
                <w:left w:val="none" w:sz="0" w:space="0" w:color="auto"/>
                <w:bottom w:val="none" w:sz="0" w:space="0" w:color="auto"/>
                <w:right w:val="none" w:sz="0" w:space="0" w:color="auto"/>
              </w:divBdr>
              <w:divsChild>
                <w:div w:id="203957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92550">
          <w:marLeft w:val="0"/>
          <w:marRight w:val="0"/>
          <w:marTop w:val="300"/>
          <w:marBottom w:val="0"/>
          <w:divBdr>
            <w:top w:val="none" w:sz="0" w:space="0" w:color="auto"/>
            <w:left w:val="none" w:sz="0" w:space="0" w:color="auto"/>
            <w:bottom w:val="none" w:sz="0" w:space="0" w:color="auto"/>
            <w:right w:val="none" w:sz="0" w:space="0" w:color="auto"/>
          </w:divBdr>
          <w:divsChild>
            <w:div w:id="476146553">
              <w:marLeft w:val="0"/>
              <w:marRight w:val="0"/>
              <w:marTop w:val="0"/>
              <w:marBottom w:val="0"/>
              <w:divBdr>
                <w:top w:val="none" w:sz="0" w:space="0" w:color="auto"/>
                <w:left w:val="none" w:sz="0" w:space="0" w:color="auto"/>
                <w:bottom w:val="none" w:sz="0" w:space="0" w:color="auto"/>
                <w:right w:val="none" w:sz="0" w:space="0" w:color="auto"/>
              </w:divBdr>
              <w:divsChild>
                <w:div w:id="5510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19709">
      <w:bodyDiv w:val="1"/>
      <w:marLeft w:val="0"/>
      <w:marRight w:val="0"/>
      <w:marTop w:val="0"/>
      <w:marBottom w:val="0"/>
      <w:divBdr>
        <w:top w:val="none" w:sz="0" w:space="0" w:color="auto"/>
        <w:left w:val="none" w:sz="0" w:space="0" w:color="auto"/>
        <w:bottom w:val="none" w:sz="0" w:space="0" w:color="auto"/>
        <w:right w:val="none" w:sz="0" w:space="0" w:color="auto"/>
      </w:divBdr>
      <w:divsChild>
        <w:div w:id="424302234">
          <w:marLeft w:val="0"/>
          <w:marRight w:val="0"/>
          <w:marTop w:val="0"/>
          <w:marBottom w:val="0"/>
          <w:divBdr>
            <w:top w:val="none" w:sz="0" w:space="0" w:color="auto"/>
            <w:left w:val="none" w:sz="0" w:space="0" w:color="auto"/>
            <w:bottom w:val="none" w:sz="0" w:space="0" w:color="auto"/>
            <w:right w:val="none" w:sz="0" w:space="0" w:color="auto"/>
          </w:divBdr>
        </w:div>
        <w:div w:id="2057656513">
          <w:marLeft w:val="0"/>
          <w:marRight w:val="0"/>
          <w:marTop w:val="0"/>
          <w:marBottom w:val="0"/>
          <w:divBdr>
            <w:top w:val="none" w:sz="0" w:space="0" w:color="auto"/>
            <w:left w:val="none" w:sz="0" w:space="0" w:color="auto"/>
            <w:bottom w:val="none" w:sz="0" w:space="0" w:color="auto"/>
            <w:right w:val="none" w:sz="0" w:space="0" w:color="auto"/>
          </w:divBdr>
          <w:divsChild>
            <w:div w:id="1884444624">
              <w:marLeft w:val="0"/>
              <w:marRight w:val="0"/>
              <w:marTop w:val="0"/>
              <w:marBottom w:val="0"/>
              <w:divBdr>
                <w:top w:val="none" w:sz="0" w:space="0" w:color="auto"/>
                <w:left w:val="none" w:sz="0" w:space="0" w:color="auto"/>
                <w:bottom w:val="none" w:sz="0" w:space="0" w:color="auto"/>
                <w:right w:val="none" w:sz="0" w:space="0" w:color="auto"/>
              </w:divBdr>
            </w:div>
          </w:divsChild>
        </w:div>
        <w:div w:id="1937790447">
          <w:marLeft w:val="0"/>
          <w:marRight w:val="0"/>
          <w:marTop w:val="0"/>
          <w:marBottom w:val="0"/>
          <w:divBdr>
            <w:top w:val="none" w:sz="0" w:space="0" w:color="auto"/>
            <w:left w:val="none" w:sz="0" w:space="0" w:color="auto"/>
            <w:bottom w:val="none" w:sz="0" w:space="0" w:color="auto"/>
            <w:right w:val="none" w:sz="0" w:space="0" w:color="auto"/>
          </w:divBdr>
        </w:div>
        <w:div w:id="1621062261">
          <w:marLeft w:val="0"/>
          <w:marRight w:val="0"/>
          <w:marTop w:val="0"/>
          <w:marBottom w:val="0"/>
          <w:divBdr>
            <w:top w:val="none" w:sz="0" w:space="0" w:color="auto"/>
            <w:left w:val="none" w:sz="0" w:space="0" w:color="auto"/>
            <w:bottom w:val="none" w:sz="0" w:space="0" w:color="auto"/>
            <w:right w:val="none" w:sz="0" w:space="0" w:color="auto"/>
          </w:divBdr>
          <w:divsChild>
            <w:div w:id="1491293109">
              <w:marLeft w:val="0"/>
              <w:marRight w:val="0"/>
              <w:marTop w:val="0"/>
              <w:marBottom w:val="0"/>
              <w:divBdr>
                <w:top w:val="none" w:sz="0" w:space="0" w:color="auto"/>
                <w:left w:val="none" w:sz="0" w:space="0" w:color="auto"/>
                <w:bottom w:val="none" w:sz="0" w:space="0" w:color="auto"/>
                <w:right w:val="none" w:sz="0" w:space="0" w:color="auto"/>
              </w:divBdr>
            </w:div>
          </w:divsChild>
        </w:div>
        <w:div w:id="379131129">
          <w:marLeft w:val="0"/>
          <w:marRight w:val="0"/>
          <w:marTop w:val="0"/>
          <w:marBottom w:val="0"/>
          <w:divBdr>
            <w:top w:val="none" w:sz="0" w:space="0" w:color="auto"/>
            <w:left w:val="none" w:sz="0" w:space="0" w:color="auto"/>
            <w:bottom w:val="none" w:sz="0" w:space="0" w:color="auto"/>
            <w:right w:val="none" w:sz="0" w:space="0" w:color="auto"/>
          </w:divBdr>
        </w:div>
        <w:div w:id="1104694578">
          <w:marLeft w:val="0"/>
          <w:marRight w:val="0"/>
          <w:marTop w:val="0"/>
          <w:marBottom w:val="0"/>
          <w:divBdr>
            <w:top w:val="none" w:sz="0" w:space="0" w:color="auto"/>
            <w:left w:val="none" w:sz="0" w:space="0" w:color="auto"/>
            <w:bottom w:val="none" w:sz="0" w:space="0" w:color="auto"/>
            <w:right w:val="none" w:sz="0" w:space="0" w:color="auto"/>
          </w:divBdr>
          <w:divsChild>
            <w:div w:id="339426967">
              <w:marLeft w:val="0"/>
              <w:marRight w:val="0"/>
              <w:marTop w:val="0"/>
              <w:marBottom w:val="0"/>
              <w:divBdr>
                <w:top w:val="none" w:sz="0" w:space="0" w:color="auto"/>
                <w:left w:val="none" w:sz="0" w:space="0" w:color="auto"/>
                <w:bottom w:val="none" w:sz="0" w:space="0" w:color="auto"/>
                <w:right w:val="none" w:sz="0" w:space="0" w:color="auto"/>
              </w:divBdr>
            </w:div>
          </w:divsChild>
        </w:div>
        <w:div w:id="76441780">
          <w:marLeft w:val="0"/>
          <w:marRight w:val="0"/>
          <w:marTop w:val="0"/>
          <w:marBottom w:val="0"/>
          <w:divBdr>
            <w:top w:val="none" w:sz="0" w:space="0" w:color="auto"/>
            <w:left w:val="none" w:sz="0" w:space="0" w:color="auto"/>
            <w:bottom w:val="none" w:sz="0" w:space="0" w:color="auto"/>
            <w:right w:val="none" w:sz="0" w:space="0" w:color="auto"/>
          </w:divBdr>
        </w:div>
        <w:div w:id="85545401">
          <w:marLeft w:val="0"/>
          <w:marRight w:val="0"/>
          <w:marTop w:val="0"/>
          <w:marBottom w:val="0"/>
          <w:divBdr>
            <w:top w:val="none" w:sz="0" w:space="0" w:color="auto"/>
            <w:left w:val="none" w:sz="0" w:space="0" w:color="auto"/>
            <w:bottom w:val="none" w:sz="0" w:space="0" w:color="auto"/>
            <w:right w:val="none" w:sz="0" w:space="0" w:color="auto"/>
          </w:divBdr>
          <w:divsChild>
            <w:div w:id="1699310593">
              <w:marLeft w:val="0"/>
              <w:marRight w:val="0"/>
              <w:marTop w:val="0"/>
              <w:marBottom w:val="0"/>
              <w:divBdr>
                <w:top w:val="none" w:sz="0" w:space="0" w:color="auto"/>
                <w:left w:val="none" w:sz="0" w:space="0" w:color="auto"/>
                <w:bottom w:val="none" w:sz="0" w:space="0" w:color="auto"/>
                <w:right w:val="none" w:sz="0" w:space="0" w:color="auto"/>
              </w:divBdr>
            </w:div>
          </w:divsChild>
        </w:div>
        <w:div w:id="1075199089">
          <w:marLeft w:val="0"/>
          <w:marRight w:val="0"/>
          <w:marTop w:val="0"/>
          <w:marBottom w:val="0"/>
          <w:divBdr>
            <w:top w:val="none" w:sz="0" w:space="0" w:color="auto"/>
            <w:left w:val="none" w:sz="0" w:space="0" w:color="auto"/>
            <w:bottom w:val="none" w:sz="0" w:space="0" w:color="auto"/>
            <w:right w:val="none" w:sz="0" w:space="0" w:color="auto"/>
          </w:divBdr>
        </w:div>
        <w:div w:id="915360318">
          <w:marLeft w:val="0"/>
          <w:marRight w:val="0"/>
          <w:marTop w:val="0"/>
          <w:marBottom w:val="0"/>
          <w:divBdr>
            <w:top w:val="none" w:sz="0" w:space="0" w:color="auto"/>
            <w:left w:val="none" w:sz="0" w:space="0" w:color="auto"/>
            <w:bottom w:val="none" w:sz="0" w:space="0" w:color="auto"/>
            <w:right w:val="none" w:sz="0" w:space="0" w:color="auto"/>
          </w:divBdr>
          <w:divsChild>
            <w:div w:id="1491945078">
              <w:marLeft w:val="0"/>
              <w:marRight w:val="0"/>
              <w:marTop w:val="0"/>
              <w:marBottom w:val="0"/>
              <w:divBdr>
                <w:top w:val="none" w:sz="0" w:space="0" w:color="auto"/>
                <w:left w:val="none" w:sz="0" w:space="0" w:color="auto"/>
                <w:bottom w:val="none" w:sz="0" w:space="0" w:color="auto"/>
                <w:right w:val="none" w:sz="0" w:space="0" w:color="auto"/>
              </w:divBdr>
            </w:div>
          </w:divsChild>
        </w:div>
        <w:div w:id="1071199234">
          <w:marLeft w:val="0"/>
          <w:marRight w:val="0"/>
          <w:marTop w:val="0"/>
          <w:marBottom w:val="0"/>
          <w:divBdr>
            <w:top w:val="none" w:sz="0" w:space="0" w:color="auto"/>
            <w:left w:val="none" w:sz="0" w:space="0" w:color="auto"/>
            <w:bottom w:val="none" w:sz="0" w:space="0" w:color="auto"/>
            <w:right w:val="none" w:sz="0" w:space="0" w:color="auto"/>
          </w:divBdr>
        </w:div>
        <w:div w:id="422536307">
          <w:marLeft w:val="0"/>
          <w:marRight w:val="0"/>
          <w:marTop w:val="0"/>
          <w:marBottom w:val="0"/>
          <w:divBdr>
            <w:top w:val="none" w:sz="0" w:space="0" w:color="auto"/>
            <w:left w:val="none" w:sz="0" w:space="0" w:color="auto"/>
            <w:bottom w:val="none" w:sz="0" w:space="0" w:color="auto"/>
            <w:right w:val="none" w:sz="0" w:space="0" w:color="auto"/>
          </w:divBdr>
          <w:divsChild>
            <w:div w:id="1462069056">
              <w:marLeft w:val="0"/>
              <w:marRight w:val="0"/>
              <w:marTop w:val="0"/>
              <w:marBottom w:val="0"/>
              <w:divBdr>
                <w:top w:val="none" w:sz="0" w:space="0" w:color="auto"/>
                <w:left w:val="none" w:sz="0" w:space="0" w:color="auto"/>
                <w:bottom w:val="none" w:sz="0" w:space="0" w:color="auto"/>
                <w:right w:val="none" w:sz="0" w:space="0" w:color="auto"/>
              </w:divBdr>
            </w:div>
          </w:divsChild>
        </w:div>
        <w:div w:id="929392748">
          <w:marLeft w:val="0"/>
          <w:marRight w:val="0"/>
          <w:marTop w:val="0"/>
          <w:marBottom w:val="0"/>
          <w:divBdr>
            <w:top w:val="none" w:sz="0" w:space="0" w:color="auto"/>
            <w:left w:val="none" w:sz="0" w:space="0" w:color="auto"/>
            <w:bottom w:val="none" w:sz="0" w:space="0" w:color="auto"/>
            <w:right w:val="none" w:sz="0" w:space="0" w:color="auto"/>
          </w:divBdr>
        </w:div>
        <w:div w:id="777986793">
          <w:marLeft w:val="0"/>
          <w:marRight w:val="0"/>
          <w:marTop w:val="0"/>
          <w:marBottom w:val="0"/>
          <w:divBdr>
            <w:top w:val="none" w:sz="0" w:space="0" w:color="auto"/>
            <w:left w:val="none" w:sz="0" w:space="0" w:color="auto"/>
            <w:bottom w:val="none" w:sz="0" w:space="0" w:color="auto"/>
            <w:right w:val="none" w:sz="0" w:space="0" w:color="auto"/>
          </w:divBdr>
          <w:divsChild>
            <w:div w:id="349138396">
              <w:marLeft w:val="0"/>
              <w:marRight w:val="0"/>
              <w:marTop w:val="0"/>
              <w:marBottom w:val="0"/>
              <w:divBdr>
                <w:top w:val="none" w:sz="0" w:space="0" w:color="auto"/>
                <w:left w:val="none" w:sz="0" w:space="0" w:color="auto"/>
                <w:bottom w:val="none" w:sz="0" w:space="0" w:color="auto"/>
                <w:right w:val="none" w:sz="0" w:space="0" w:color="auto"/>
              </w:divBdr>
            </w:div>
          </w:divsChild>
        </w:div>
        <w:div w:id="517816985">
          <w:marLeft w:val="0"/>
          <w:marRight w:val="0"/>
          <w:marTop w:val="300"/>
          <w:marBottom w:val="0"/>
          <w:divBdr>
            <w:top w:val="none" w:sz="0" w:space="0" w:color="auto"/>
            <w:left w:val="none" w:sz="0" w:space="0" w:color="auto"/>
            <w:bottom w:val="none" w:sz="0" w:space="0" w:color="auto"/>
            <w:right w:val="none" w:sz="0" w:space="0" w:color="auto"/>
          </w:divBdr>
          <w:divsChild>
            <w:div w:id="1708211932">
              <w:marLeft w:val="0"/>
              <w:marRight w:val="0"/>
              <w:marTop w:val="0"/>
              <w:marBottom w:val="0"/>
              <w:divBdr>
                <w:top w:val="none" w:sz="0" w:space="0" w:color="auto"/>
                <w:left w:val="none" w:sz="0" w:space="0" w:color="auto"/>
                <w:bottom w:val="none" w:sz="0" w:space="0" w:color="auto"/>
                <w:right w:val="none" w:sz="0" w:space="0" w:color="auto"/>
              </w:divBdr>
              <w:divsChild>
                <w:div w:id="129456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3905">
          <w:marLeft w:val="0"/>
          <w:marRight w:val="0"/>
          <w:marTop w:val="300"/>
          <w:marBottom w:val="0"/>
          <w:divBdr>
            <w:top w:val="none" w:sz="0" w:space="0" w:color="auto"/>
            <w:left w:val="none" w:sz="0" w:space="0" w:color="auto"/>
            <w:bottom w:val="none" w:sz="0" w:space="0" w:color="auto"/>
            <w:right w:val="none" w:sz="0" w:space="0" w:color="auto"/>
          </w:divBdr>
          <w:divsChild>
            <w:div w:id="1040327602">
              <w:marLeft w:val="0"/>
              <w:marRight w:val="0"/>
              <w:marTop w:val="0"/>
              <w:marBottom w:val="0"/>
              <w:divBdr>
                <w:top w:val="none" w:sz="0" w:space="0" w:color="auto"/>
                <w:left w:val="none" w:sz="0" w:space="0" w:color="auto"/>
                <w:bottom w:val="none" w:sz="0" w:space="0" w:color="auto"/>
                <w:right w:val="none" w:sz="0" w:space="0" w:color="auto"/>
              </w:divBdr>
              <w:divsChild>
                <w:div w:id="209539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6215">
          <w:marLeft w:val="0"/>
          <w:marRight w:val="0"/>
          <w:marTop w:val="300"/>
          <w:marBottom w:val="0"/>
          <w:divBdr>
            <w:top w:val="none" w:sz="0" w:space="0" w:color="auto"/>
            <w:left w:val="none" w:sz="0" w:space="0" w:color="auto"/>
            <w:bottom w:val="none" w:sz="0" w:space="0" w:color="auto"/>
            <w:right w:val="none" w:sz="0" w:space="0" w:color="auto"/>
          </w:divBdr>
          <w:divsChild>
            <w:div w:id="153104429">
              <w:marLeft w:val="0"/>
              <w:marRight w:val="0"/>
              <w:marTop w:val="0"/>
              <w:marBottom w:val="0"/>
              <w:divBdr>
                <w:top w:val="none" w:sz="0" w:space="0" w:color="auto"/>
                <w:left w:val="none" w:sz="0" w:space="0" w:color="auto"/>
                <w:bottom w:val="none" w:sz="0" w:space="0" w:color="auto"/>
                <w:right w:val="none" w:sz="0" w:space="0" w:color="auto"/>
              </w:divBdr>
              <w:divsChild>
                <w:div w:id="181108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39582">
          <w:marLeft w:val="0"/>
          <w:marRight w:val="0"/>
          <w:marTop w:val="300"/>
          <w:marBottom w:val="0"/>
          <w:divBdr>
            <w:top w:val="none" w:sz="0" w:space="0" w:color="auto"/>
            <w:left w:val="none" w:sz="0" w:space="0" w:color="auto"/>
            <w:bottom w:val="none" w:sz="0" w:space="0" w:color="auto"/>
            <w:right w:val="none" w:sz="0" w:space="0" w:color="auto"/>
          </w:divBdr>
          <w:divsChild>
            <w:div w:id="593628455">
              <w:marLeft w:val="0"/>
              <w:marRight w:val="0"/>
              <w:marTop w:val="0"/>
              <w:marBottom w:val="0"/>
              <w:divBdr>
                <w:top w:val="none" w:sz="0" w:space="0" w:color="auto"/>
                <w:left w:val="none" w:sz="0" w:space="0" w:color="auto"/>
                <w:bottom w:val="none" w:sz="0" w:space="0" w:color="auto"/>
                <w:right w:val="none" w:sz="0" w:space="0" w:color="auto"/>
              </w:divBdr>
              <w:divsChild>
                <w:div w:id="17392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31665">
      <w:bodyDiv w:val="1"/>
      <w:marLeft w:val="0"/>
      <w:marRight w:val="0"/>
      <w:marTop w:val="0"/>
      <w:marBottom w:val="0"/>
      <w:divBdr>
        <w:top w:val="none" w:sz="0" w:space="0" w:color="auto"/>
        <w:left w:val="none" w:sz="0" w:space="0" w:color="auto"/>
        <w:bottom w:val="none" w:sz="0" w:space="0" w:color="auto"/>
        <w:right w:val="none" w:sz="0" w:space="0" w:color="auto"/>
      </w:divBdr>
      <w:divsChild>
        <w:div w:id="1204753699">
          <w:marLeft w:val="0"/>
          <w:marRight w:val="0"/>
          <w:marTop w:val="0"/>
          <w:marBottom w:val="0"/>
          <w:divBdr>
            <w:top w:val="none" w:sz="0" w:space="0" w:color="auto"/>
            <w:left w:val="none" w:sz="0" w:space="0" w:color="auto"/>
            <w:bottom w:val="none" w:sz="0" w:space="0" w:color="auto"/>
            <w:right w:val="none" w:sz="0" w:space="0" w:color="auto"/>
          </w:divBdr>
        </w:div>
        <w:div w:id="1852334965">
          <w:marLeft w:val="0"/>
          <w:marRight w:val="0"/>
          <w:marTop w:val="0"/>
          <w:marBottom w:val="0"/>
          <w:divBdr>
            <w:top w:val="none" w:sz="0" w:space="0" w:color="auto"/>
            <w:left w:val="none" w:sz="0" w:space="0" w:color="auto"/>
            <w:bottom w:val="none" w:sz="0" w:space="0" w:color="auto"/>
            <w:right w:val="none" w:sz="0" w:space="0" w:color="auto"/>
          </w:divBdr>
          <w:divsChild>
            <w:div w:id="1978029598">
              <w:marLeft w:val="0"/>
              <w:marRight w:val="0"/>
              <w:marTop w:val="0"/>
              <w:marBottom w:val="0"/>
              <w:divBdr>
                <w:top w:val="none" w:sz="0" w:space="0" w:color="auto"/>
                <w:left w:val="none" w:sz="0" w:space="0" w:color="auto"/>
                <w:bottom w:val="none" w:sz="0" w:space="0" w:color="auto"/>
                <w:right w:val="none" w:sz="0" w:space="0" w:color="auto"/>
              </w:divBdr>
            </w:div>
          </w:divsChild>
        </w:div>
        <w:div w:id="534463695">
          <w:marLeft w:val="0"/>
          <w:marRight w:val="0"/>
          <w:marTop w:val="0"/>
          <w:marBottom w:val="0"/>
          <w:divBdr>
            <w:top w:val="none" w:sz="0" w:space="0" w:color="auto"/>
            <w:left w:val="none" w:sz="0" w:space="0" w:color="auto"/>
            <w:bottom w:val="none" w:sz="0" w:space="0" w:color="auto"/>
            <w:right w:val="none" w:sz="0" w:space="0" w:color="auto"/>
          </w:divBdr>
        </w:div>
        <w:div w:id="1438717725">
          <w:marLeft w:val="0"/>
          <w:marRight w:val="0"/>
          <w:marTop w:val="0"/>
          <w:marBottom w:val="0"/>
          <w:divBdr>
            <w:top w:val="none" w:sz="0" w:space="0" w:color="auto"/>
            <w:left w:val="none" w:sz="0" w:space="0" w:color="auto"/>
            <w:bottom w:val="none" w:sz="0" w:space="0" w:color="auto"/>
            <w:right w:val="none" w:sz="0" w:space="0" w:color="auto"/>
          </w:divBdr>
          <w:divsChild>
            <w:div w:id="1402824547">
              <w:marLeft w:val="0"/>
              <w:marRight w:val="0"/>
              <w:marTop w:val="0"/>
              <w:marBottom w:val="0"/>
              <w:divBdr>
                <w:top w:val="none" w:sz="0" w:space="0" w:color="auto"/>
                <w:left w:val="none" w:sz="0" w:space="0" w:color="auto"/>
                <w:bottom w:val="none" w:sz="0" w:space="0" w:color="auto"/>
                <w:right w:val="none" w:sz="0" w:space="0" w:color="auto"/>
              </w:divBdr>
            </w:div>
          </w:divsChild>
        </w:div>
        <w:div w:id="849370178">
          <w:marLeft w:val="0"/>
          <w:marRight w:val="0"/>
          <w:marTop w:val="0"/>
          <w:marBottom w:val="0"/>
          <w:divBdr>
            <w:top w:val="none" w:sz="0" w:space="0" w:color="auto"/>
            <w:left w:val="none" w:sz="0" w:space="0" w:color="auto"/>
            <w:bottom w:val="none" w:sz="0" w:space="0" w:color="auto"/>
            <w:right w:val="none" w:sz="0" w:space="0" w:color="auto"/>
          </w:divBdr>
        </w:div>
        <w:div w:id="354874">
          <w:marLeft w:val="0"/>
          <w:marRight w:val="0"/>
          <w:marTop w:val="0"/>
          <w:marBottom w:val="0"/>
          <w:divBdr>
            <w:top w:val="none" w:sz="0" w:space="0" w:color="auto"/>
            <w:left w:val="none" w:sz="0" w:space="0" w:color="auto"/>
            <w:bottom w:val="none" w:sz="0" w:space="0" w:color="auto"/>
            <w:right w:val="none" w:sz="0" w:space="0" w:color="auto"/>
          </w:divBdr>
          <w:divsChild>
            <w:div w:id="1621109676">
              <w:marLeft w:val="0"/>
              <w:marRight w:val="0"/>
              <w:marTop w:val="0"/>
              <w:marBottom w:val="0"/>
              <w:divBdr>
                <w:top w:val="none" w:sz="0" w:space="0" w:color="auto"/>
                <w:left w:val="none" w:sz="0" w:space="0" w:color="auto"/>
                <w:bottom w:val="none" w:sz="0" w:space="0" w:color="auto"/>
                <w:right w:val="none" w:sz="0" w:space="0" w:color="auto"/>
              </w:divBdr>
            </w:div>
          </w:divsChild>
        </w:div>
        <w:div w:id="1312709862">
          <w:marLeft w:val="0"/>
          <w:marRight w:val="0"/>
          <w:marTop w:val="0"/>
          <w:marBottom w:val="0"/>
          <w:divBdr>
            <w:top w:val="none" w:sz="0" w:space="0" w:color="auto"/>
            <w:left w:val="none" w:sz="0" w:space="0" w:color="auto"/>
            <w:bottom w:val="none" w:sz="0" w:space="0" w:color="auto"/>
            <w:right w:val="none" w:sz="0" w:space="0" w:color="auto"/>
          </w:divBdr>
        </w:div>
        <w:div w:id="1529641681">
          <w:marLeft w:val="0"/>
          <w:marRight w:val="0"/>
          <w:marTop w:val="0"/>
          <w:marBottom w:val="0"/>
          <w:divBdr>
            <w:top w:val="none" w:sz="0" w:space="0" w:color="auto"/>
            <w:left w:val="none" w:sz="0" w:space="0" w:color="auto"/>
            <w:bottom w:val="none" w:sz="0" w:space="0" w:color="auto"/>
            <w:right w:val="none" w:sz="0" w:space="0" w:color="auto"/>
          </w:divBdr>
          <w:divsChild>
            <w:div w:id="402528687">
              <w:marLeft w:val="0"/>
              <w:marRight w:val="0"/>
              <w:marTop w:val="0"/>
              <w:marBottom w:val="0"/>
              <w:divBdr>
                <w:top w:val="none" w:sz="0" w:space="0" w:color="auto"/>
                <w:left w:val="none" w:sz="0" w:space="0" w:color="auto"/>
                <w:bottom w:val="none" w:sz="0" w:space="0" w:color="auto"/>
                <w:right w:val="none" w:sz="0" w:space="0" w:color="auto"/>
              </w:divBdr>
            </w:div>
          </w:divsChild>
        </w:div>
        <w:div w:id="1131097733">
          <w:marLeft w:val="0"/>
          <w:marRight w:val="0"/>
          <w:marTop w:val="0"/>
          <w:marBottom w:val="0"/>
          <w:divBdr>
            <w:top w:val="none" w:sz="0" w:space="0" w:color="auto"/>
            <w:left w:val="none" w:sz="0" w:space="0" w:color="auto"/>
            <w:bottom w:val="none" w:sz="0" w:space="0" w:color="auto"/>
            <w:right w:val="none" w:sz="0" w:space="0" w:color="auto"/>
          </w:divBdr>
        </w:div>
        <w:div w:id="246038521">
          <w:marLeft w:val="0"/>
          <w:marRight w:val="0"/>
          <w:marTop w:val="0"/>
          <w:marBottom w:val="0"/>
          <w:divBdr>
            <w:top w:val="none" w:sz="0" w:space="0" w:color="auto"/>
            <w:left w:val="none" w:sz="0" w:space="0" w:color="auto"/>
            <w:bottom w:val="none" w:sz="0" w:space="0" w:color="auto"/>
            <w:right w:val="none" w:sz="0" w:space="0" w:color="auto"/>
          </w:divBdr>
          <w:divsChild>
            <w:div w:id="715852658">
              <w:marLeft w:val="0"/>
              <w:marRight w:val="0"/>
              <w:marTop w:val="0"/>
              <w:marBottom w:val="0"/>
              <w:divBdr>
                <w:top w:val="none" w:sz="0" w:space="0" w:color="auto"/>
                <w:left w:val="none" w:sz="0" w:space="0" w:color="auto"/>
                <w:bottom w:val="none" w:sz="0" w:space="0" w:color="auto"/>
                <w:right w:val="none" w:sz="0" w:space="0" w:color="auto"/>
              </w:divBdr>
            </w:div>
          </w:divsChild>
        </w:div>
        <w:div w:id="1135871135">
          <w:marLeft w:val="0"/>
          <w:marRight w:val="0"/>
          <w:marTop w:val="0"/>
          <w:marBottom w:val="0"/>
          <w:divBdr>
            <w:top w:val="none" w:sz="0" w:space="0" w:color="auto"/>
            <w:left w:val="none" w:sz="0" w:space="0" w:color="auto"/>
            <w:bottom w:val="none" w:sz="0" w:space="0" w:color="auto"/>
            <w:right w:val="none" w:sz="0" w:space="0" w:color="auto"/>
          </w:divBdr>
        </w:div>
        <w:div w:id="1476071777">
          <w:marLeft w:val="0"/>
          <w:marRight w:val="0"/>
          <w:marTop w:val="0"/>
          <w:marBottom w:val="0"/>
          <w:divBdr>
            <w:top w:val="none" w:sz="0" w:space="0" w:color="auto"/>
            <w:left w:val="none" w:sz="0" w:space="0" w:color="auto"/>
            <w:bottom w:val="none" w:sz="0" w:space="0" w:color="auto"/>
            <w:right w:val="none" w:sz="0" w:space="0" w:color="auto"/>
          </w:divBdr>
          <w:divsChild>
            <w:div w:id="1148130905">
              <w:marLeft w:val="0"/>
              <w:marRight w:val="0"/>
              <w:marTop w:val="0"/>
              <w:marBottom w:val="0"/>
              <w:divBdr>
                <w:top w:val="none" w:sz="0" w:space="0" w:color="auto"/>
                <w:left w:val="none" w:sz="0" w:space="0" w:color="auto"/>
                <w:bottom w:val="none" w:sz="0" w:space="0" w:color="auto"/>
                <w:right w:val="none" w:sz="0" w:space="0" w:color="auto"/>
              </w:divBdr>
            </w:div>
          </w:divsChild>
        </w:div>
        <w:div w:id="964700092">
          <w:marLeft w:val="0"/>
          <w:marRight w:val="0"/>
          <w:marTop w:val="0"/>
          <w:marBottom w:val="0"/>
          <w:divBdr>
            <w:top w:val="none" w:sz="0" w:space="0" w:color="auto"/>
            <w:left w:val="none" w:sz="0" w:space="0" w:color="auto"/>
            <w:bottom w:val="none" w:sz="0" w:space="0" w:color="auto"/>
            <w:right w:val="none" w:sz="0" w:space="0" w:color="auto"/>
          </w:divBdr>
        </w:div>
        <w:div w:id="742489312">
          <w:marLeft w:val="0"/>
          <w:marRight w:val="0"/>
          <w:marTop w:val="0"/>
          <w:marBottom w:val="0"/>
          <w:divBdr>
            <w:top w:val="none" w:sz="0" w:space="0" w:color="auto"/>
            <w:left w:val="none" w:sz="0" w:space="0" w:color="auto"/>
            <w:bottom w:val="none" w:sz="0" w:space="0" w:color="auto"/>
            <w:right w:val="none" w:sz="0" w:space="0" w:color="auto"/>
          </w:divBdr>
          <w:divsChild>
            <w:div w:id="1883905250">
              <w:marLeft w:val="0"/>
              <w:marRight w:val="0"/>
              <w:marTop w:val="0"/>
              <w:marBottom w:val="0"/>
              <w:divBdr>
                <w:top w:val="none" w:sz="0" w:space="0" w:color="auto"/>
                <w:left w:val="none" w:sz="0" w:space="0" w:color="auto"/>
                <w:bottom w:val="none" w:sz="0" w:space="0" w:color="auto"/>
                <w:right w:val="none" w:sz="0" w:space="0" w:color="auto"/>
              </w:divBdr>
            </w:div>
          </w:divsChild>
        </w:div>
        <w:div w:id="2067491403">
          <w:marLeft w:val="0"/>
          <w:marRight w:val="0"/>
          <w:marTop w:val="300"/>
          <w:marBottom w:val="0"/>
          <w:divBdr>
            <w:top w:val="none" w:sz="0" w:space="0" w:color="auto"/>
            <w:left w:val="none" w:sz="0" w:space="0" w:color="auto"/>
            <w:bottom w:val="none" w:sz="0" w:space="0" w:color="auto"/>
            <w:right w:val="none" w:sz="0" w:space="0" w:color="auto"/>
          </w:divBdr>
          <w:divsChild>
            <w:div w:id="1066030459">
              <w:marLeft w:val="0"/>
              <w:marRight w:val="0"/>
              <w:marTop w:val="0"/>
              <w:marBottom w:val="0"/>
              <w:divBdr>
                <w:top w:val="none" w:sz="0" w:space="0" w:color="auto"/>
                <w:left w:val="none" w:sz="0" w:space="0" w:color="auto"/>
                <w:bottom w:val="none" w:sz="0" w:space="0" w:color="auto"/>
                <w:right w:val="none" w:sz="0" w:space="0" w:color="auto"/>
              </w:divBdr>
              <w:divsChild>
                <w:div w:id="107165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889430">
          <w:marLeft w:val="0"/>
          <w:marRight w:val="0"/>
          <w:marTop w:val="300"/>
          <w:marBottom w:val="0"/>
          <w:divBdr>
            <w:top w:val="none" w:sz="0" w:space="0" w:color="auto"/>
            <w:left w:val="none" w:sz="0" w:space="0" w:color="auto"/>
            <w:bottom w:val="none" w:sz="0" w:space="0" w:color="auto"/>
            <w:right w:val="none" w:sz="0" w:space="0" w:color="auto"/>
          </w:divBdr>
          <w:divsChild>
            <w:div w:id="367341691">
              <w:marLeft w:val="0"/>
              <w:marRight w:val="0"/>
              <w:marTop w:val="0"/>
              <w:marBottom w:val="0"/>
              <w:divBdr>
                <w:top w:val="none" w:sz="0" w:space="0" w:color="auto"/>
                <w:left w:val="none" w:sz="0" w:space="0" w:color="auto"/>
                <w:bottom w:val="none" w:sz="0" w:space="0" w:color="auto"/>
                <w:right w:val="none" w:sz="0" w:space="0" w:color="auto"/>
              </w:divBdr>
              <w:divsChild>
                <w:div w:id="172976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5638">
          <w:marLeft w:val="0"/>
          <w:marRight w:val="0"/>
          <w:marTop w:val="300"/>
          <w:marBottom w:val="0"/>
          <w:divBdr>
            <w:top w:val="none" w:sz="0" w:space="0" w:color="auto"/>
            <w:left w:val="none" w:sz="0" w:space="0" w:color="auto"/>
            <w:bottom w:val="none" w:sz="0" w:space="0" w:color="auto"/>
            <w:right w:val="none" w:sz="0" w:space="0" w:color="auto"/>
          </w:divBdr>
          <w:divsChild>
            <w:div w:id="1389259187">
              <w:marLeft w:val="0"/>
              <w:marRight w:val="0"/>
              <w:marTop w:val="0"/>
              <w:marBottom w:val="0"/>
              <w:divBdr>
                <w:top w:val="none" w:sz="0" w:space="0" w:color="auto"/>
                <w:left w:val="none" w:sz="0" w:space="0" w:color="auto"/>
                <w:bottom w:val="none" w:sz="0" w:space="0" w:color="auto"/>
                <w:right w:val="none" w:sz="0" w:space="0" w:color="auto"/>
              </w:divBdr>
              <w:divsChild>
                <w:div w:id="5242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183743">
          <w:marLeft w:val="0"/>
          <w:marRight w:val="0"/>
          <w:marTop w:val="300"/>
          <w:marBottom w:val="0"/>
          <w:divBdr>
            <w:top w:val="none" w:sz="0" w:space="0" w:color="auto"/>
            <w:left w:val="none" w:sz="0" w:space="0" w:color="auto"/>
            <w:bottom w:val="none" w:sz="0" w:space="0" w:color="auto"/>
            <w:right w:val="none" w:sz="0" w:space="0" w:color="auto"/>
          </w:divBdr>
          <w:divsChild>
            <w:div w:id="2046130602">
              <w:marLeft w:val="0"/>
              <w:marRight w:val="0"/>
              <w:marTop w:val="0"/>
              <w:marBottom w:val="0"/>
              <w:divBdr>
                <w:top w:val="none" w:sz="0" w:space="0" w:color="auto"/>
                <w:left w:val="none" w:sz="0" w:space="0" w:color="auto"/>
                <w:bottom w:val="none" w:sz="0" w:space="0" w:color="auto"/>
                <w:right w:val="none" w:sz="0" w:space="0" w:color="auto"/>
              </w:divBdr>
              <w:divsChild>
                <w:div w:id="129086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325102">
      <w:bodyDiv w:val="1"/>
      <w:marLeft w:val="0"/>
      <w:marRight w:val="0"/>
      <w:marTop w:val="0"/>
      <w:marBottom w:val="0"/>
      <w:divBdr>
        <w:top w:val="none" w:sz="0" w:space="0" w:color="auto"/>
        <w:left w:val="none" w:sz="0" w:space="0" w:color="auto"/>
        <w:bottom w:val="none" w:sz="0" w:space="0" w:color="auto"/>
        <w:right w:val="none" w:sz="0" w:space="0" w:color="auto"/>
      </w:divBdr>
      <w:divsChild>
        <w:div w:id="1942908780">
          <w:marLeft w:val="0"/>
          <w:marRight w:val="0"/>
          <w:marTop w:val="0"/>
          <w:marBottom w:val="0"/>
          <w:divBdr>
            <w:top w:val="none" w:sz="0" w:space="0" w:color="auto"/>
            <w:left w:val="none" w:sz="0" w:space="0" w:color="auto"/>
            <w:bottom w:val="none" w:sz="0" w:space="0" w:color="auto"/>
            <w:right w:val="none" w:sz="0" w:space="0" w:color="auto"/>
          </w:divBdr>
        </w:div>
        <w:div w:id="1204512664">
          <w:marLeft w:val="0"/>
          <w:marRight w:val="0"/>
          <w:marTop w:val="0"/>
          <w:marBottom w:val="0"/>
          <w:divBdr>
            <w:top w:val="none" w:sz="0" w:space="0" w:color="auto"/>
            <w:left w:val="none" w:sz="0" w:space="0" w:color="auto"/>
            <w:bottom w:val="none" w:sz="0" w:space="0" w:color="auto"/>
            <w:right w:val="none" w:sz="0" w:space="0" w:color="auto"/>
          </w:divBdr>
          <w:divsChild>
            <w:div w:id="854423656">
              <w:marLeft w:val="0"/>
              <w:marRight w:val="0"/>
              <w:marTop w:val="0"/>
              <w:marBottom w:val="0"/>
              <w:divBdr>
                <w:top w:val="none" w:sz="0" w:space="0" w:color="auto"/>
                <w:left w:val="none" w:sz="0" w:space="0" w:color="auto"/>
                <w:bottom w:val="none" w:sz="0" w:space="0" w:color="auto"/>
                <w:right w:val="none" w:sz="0" w:space="0" w:color="auto"/>
              </w:divBdr>
            </w:div>
          </w:divsChild>
        </w:div>
        <w:div w:id="1536042999">
          <w:marLeft w:val="0"/>
          <w:marRight w:val="0"/>
          <w:marTop w:val="0"/>
          <w:marBottom w:val="0"/>
          <w:divBdr>
            <w:top w:val="none" w:sz="0" w:space="0" w:color="auto"/>
            <w:left w:val="none" w:sz="0" w:space="0" w:color="auto"/>
            <w:bottom w:val="none" w:sz="0" w:space="0" w:color="auto"/>
            <w:right w:val="none" w:sz="0" w:space="0" w:color="auto"/>
          </w:divBdr>
        </w:div>
        <w:div w:id="1087727981">
          <w:marLeft w:val="0"/>
          <w:marRight w:val="0"/>
          <w:marTop w:val="0"/>
          <w:marBottom w:val="0"/>
          <w:divBdr>
            <w:top w:val="none" w:sz="0" w:space="0" w:color="auto"/>
            <w:left w:val="none" w:sz="0" w:space="0" w:color="auto"/>
            <w:bottom w:val="none" w:sz="0" w:space="0" w:color="auto"/>
            <w:right w:val="none" w:sz="0" w:space="0" w:color="auto"/>
          </w:divBdr>
          <w:divsChild>
            <w:div w:id="805855143">
              <w:marLeft w:val="0"/>
              <w:marRight w:val="0"/>
              <w:marTop w:val="0"/>
              <w:marBottom w:val="0"/>
              <w:divBdr>
                <w:top w:val="none" w:sz="0" w:space="0" w:color="auto"/>
                <w:left w:val="none" w:sz="0" w:space="0" w:color="auto"/>
                <w:bottom w:val="none" w:sz="0" w:space="0" w:color="auto"/>
                <w:right w:val="none" w:sz="0" w:space="0" w:color="auto"/>
              </w:divBdr>
            </w:div>
          </w:divsChild>
        </w:div>
        <w:div w:id="797573830">
          <w:marLeft w:val="0"/>
          <w:marRight w:val="0"/>
          <w:marTop w:val="0"/>
          <w:marBottom w:val="0"/>
          <w:divBdr>
            <w:top w:val="none" w:sz="0" w:space="0" w:color="auto"/>
            <w:left w:val="none" w:sz="0" w:space="0" w:color="auto"/>
            <w:bottom w:val="none" w:sz="0" w:space="0" w:color="auto"/>
            <w:right w:val="none" w:sz="0" w:space="0" w:color="auto"/>
          </w:divBdr>
        </w:div>
        <w:div w:id="1747726623">
          <w:marLeft w:val="0"/>
          <w:marRight w:val="0"/>
          <w:marTop w:val="0"/>
          <w:marBottom w:val="0"/>
          <w:divBdr>
            <w:top w:val="none" w:sz="0" w:space="0" w:color="auto"/>
            <w:left w:val="none" w:sz="0" w:space="0" w:color="auto"/>
            <w:bottom w:val="none" w:sz="0" w:space="0" w:color="auto"/>
            <w:right w:val="none" w:sz="0" w:space="0" w:color="auto"/>
          </w:divBdr>
          <w:divsChild>
            <w:div w:id="1748647689">
              <w:marLeft w:val="0"/>
              <w:marRight w:val="0"/>
              <w:marTop w:val="0"/>
              <w:marBottom w:val="0"/>
              <w:divBdr>
                <w:top w:val="none" w:sz="0" w:space="0" w:color="auto"/>
                <w:left w:val="none" w:sz="0" w:space="0" w:color="auto"/>
                <w:bottom w:val="none" w:sz="0" w:space="0" w:color="auto"/>
                <w:right w:val="none" w:sz="0" w:space="0" w:color="auto"/>
              </w:divBdr>
            </w:div>
          </w:divsChild>
        </w:div>
        <w:div w:id="53310158">
          <w:marLeft w:val="0"/>
          <w:marRight w:val="0"/>
          <w:marTop w:val="0"/>
          <w:marBottom w:val="0"/>
          <w:divBdr>
            <w:top w:val="none" w:sz="0" w:space="0" w:color="auto"/>
            <w:left w:val="none" w:sz="0" w:space="0" w:color="auto"/>
            <w:bottom w:val="none" w:sz="0" w:space="0" w:color="auto"/>
            <w:right w:val="none" w:sz="0" w:space="0" w:color="auto"/>
          </w:divBdr>
        </w:div>
        <w:div w:id="2026442143">
          <w:marLeft w:val="0"/>
          <w:marRight w:val="0"/>
          <w:marTop w:val="0"/>
          <w:marBottom w:val="0"/>
          <w:divBdr>
            <w:top w:val="none" w:sz="0" w:space="0" w:color="auto"/>
            <w:left w:val="none" w:sz="0" w:space="0" w:color="auto"/>
            <w:bottom w:val="none" w:sz="0" w:space="0" w:color="auto"/>
            <w:right w:val="none" w:sz="0" w:space="0" w:color="auto"/>
          </w:divBdr>
          <w:divsChild>
            <w:div w:id="2134277572">
              <w:marLeft w:val="0"/>
              <w:marRight w:val="0"/>
              <w:marTop w:val="0"/>
              <w:marBottom w:val="0"/>
              <w:divBdr>
                <w:top w:val="none" w:sz="0" w:space="0" w:color="auto"/>
                <w:left w:val="none" w:sz="0" w:space="0" w:color="auto"/>
                <w:bottom w:val="none" w:sz="0" w:space="0" w:color="auto"/>
                <w:right w:val="none" w:sz="0" w:space="0" w:color="auto"/>
              </w:divBdr>
            </w:div>
          </w:divsChild>
        </w:div>
        <w:div w:id="666445887">
          <w:marLeft w:val="0"/>
          <w:marRight w:val="0"/>
          <w:marTop w:val="0"/>
          <w:marBottom w:val="0"/>
          <w:divBdr>
            <w:top w:val="none" w:sz="0" w:space="0" w:color="auto"/>
            <w:left w:val="none" w:sz="0" w:space="0" w:color="auto"/>
            <w:bottom w:val="none" w:sz="0" w:space="0" w:color="auto"/>
            <w:right w:val="none" w:sz="0" w:space="0" w:color="auto"/>
          </w:divBdr>
        </w:div>
        <w:div w:id="632828774">
          <w:marLeft w:val="0"/>
          <w:marRight w:val="0"/>
          <w:marTop w:val="0"/>
          <w:marBottom w:val="0"/>
          <w:divBdr>
            <w:top w:val="none" w:sz="0" w:space="0" w:color="auto"/>
            <w:left w:val="none" w:sz="0" w:space="0" w:color="auto"/>
            <w:bottom w:val="none" w:sz="0" w:space="0" w:color="auto"/>
            <w:right w:val="none" w:sz="0" w:space="0" w:color="auto"/>
          </w:divBdr>
          <w:divsChild>
            <w:div w:id="473912453">
              <w:marLeft w:val="0"/>
              <w:marRight w:val="0"/>
              <w:marTop w:val="0"/>
              <w:marBottom w:val="0"/>
              <w:divBdr>
                <w:top w:val="none" w:sz="0" w:space="0" w:color="auto"/>
                <w:left w:val="none" w:sz="0" w:space="0" w:color="auto"/>
                <w:bottom w:val="none" w:sz="0" w:space="0" w:color="auto"/>
                <w:right w:val="none" w:sz="0" w:space="0" w:color="auto"/>
              </w:divBdr>
            </w:div>
          </w:divsChild>
        </w:div>
        <w:div w:id="1851948461">
          <w:marLeft w:val="0"/>
          <w:marRight w:val="0"/>
          <w:marTop w:val="0"/>
          <w:marBottom w:val="0"/>
          <w:divBdr>
            <w:top w:val="none" w:sz="0" w:space="0" w:color="auto"/>
            <w:left w:val="none" w:sz="0" w:space="0" w:color="auto"/>
            <w:bottom w:val="none" w:sz="0" w:space="0" w:color="auto"/>
            <w:right w:val="none" w:sz="0" w:space="0" w:color="auto"/>
          </w:divBdr>
        </w:div>
        <w:div w:id="1485587021">
          <w:marLeft w:val="0"/>
          <w:marRight w:val="0"/>
          <w:marTop w:val="0"/>
          <w:marBottom w:val="0"/>
          <w:divBdr>
            <w:top w:val="none" w:sz="0" w:space="0" w:color="auto"/>
            <w:left w:val="none" w:sz="0" w:space="0" w:color="auto"/>
            <w:bottom w:val="none" w:sz="0" w:space="0" w:color="auto"/>
            <w:right w:val="none" w:sz="0" w:space="0" w:color="auto"/>
          </w:divBdr>
          <w:divsChild>
            <w:div w:id="233973905">
              <w:marLeft w:val="0"/>
              <w:marRight w:val="0"/>
              <w:marTop w:val="0"/>
              <w:marBottom w:val="0"/>
              <w:divBdr>
                <w:top w:val="none" w:sz="0" w:space="0" w:color="auto"/>
                <w:left w:val="none" w:sz="0" w:space="0" w:color="auto"/>
                <w:bottom w:val="none" w:sz="0" w:space="0" w:color="auto"/>
                <w:right w:val="none" w:sz="0" w:space="0" w:color="auto"/>
              </w:divBdr>
            </w:div>
          </w:divsChild>
        </w:div>
        <w:div w:id="231241342">
          <w:marLeft w:val="0"/>
          <w:marRight w:val="0"/>
          <w:marTop w:val="0"/>
          <w:marBottom w:val="0"/>
          <w:divBdr>
            <w:top w:val="none" w:sz="0" w:space="0" w:color="auto"/>
            <w:left w:val="none" w:sz="0" w:space="0" w:color="auto"/>
            <w:bottom w:val="none" w:sz="0" w:space="0" w:color="auto"/>
            <w:right w:val="none" w:sz="0" w:space="0" w:color="auto"/>
          </w:divBdr>
        </w:div>
        <w:div w:id="190460310">
          <w:marLeft w:val="0"/>
          <w:marRight w:val="0"/>
          <w:marTop w:val="0"/>
          <w:marBottom w:val="0"/>
          <w:divBdr>
            <w:top w:val="none" w:sz="0" w:space="0" w:color="auto"/>
            <w:left w:val="none" w:sz="0" w:space="0" w:color="auto"/>
            <w:bottom w:val="none" w:sz="0" w:space="0" w:color="auto"/>
            <w:right w:val="none" w:sz="0" w:space="0" w:color="auto"/>
          </w:divBdr>
          <w:divsChild>
            <w:div w:id="1942831499">
              <w:marLeft w:val="0"/>
              <w:marRight w:val="0"/>
              <w:marTop w:val="0"/>
              <w:marBottom w:val="0"/>
              <w:divBdr>
                <w:top w:val="none" w:sz="0" w:space="0" w:color="auto"/>
                <w:left w:val="none" w:sz="0" w:space="0" w:color="auto"/>
                <w:bottom w:val="none" w:sz="0" w:space="0" w:color="auto"/>
                <w:right w:val="none" w:sz="0" w:space="0" w:color="auto"/>
              </w:divBdr>
            </w:div>
          </w:divsChild>
        </w:div>
        <w:div w:id="1320691844">
          <w:marLeft w:val="0"/>
          <w:marRight w:val="0"/>
          <w:marTop w:val="300"/>
          <w:marBottom w:val="0"/>
          <w:divBdr>
            <w:top w:val="none" w:sz="0" w:space="0" w:color="auto"/>
            <w:left w:val="none" w:sz="0" w:space="0" w:color="auto"/>
            <w:bottom w:val="none" w:sz="0" w:space="0" w:color="auto"/>
            <w:right w:val="none" w:sz="0" w:space="0" w:color="auto"/>
          </w:divBdr>
          <w:divsChild>
            <w:div w:id="986931863">
              <w:marLeft w:val="0"/>
              <w:marRight w:val="0"/>
              <w:marTop w:val="0"/>
              <w:marBottom w:val="0"/>
              <w:divBdr>
                <w:top w:val="none" w:sz="0" w:space="0" w:color="auto"/>
                <w:left w:val="none" w:sz="0" w:space="0" w:color="auto"/>
                <w:bottom w:val="none" w:sz="0" w:space="0" w:color="auto"/>
                <w:right w:val="none" w:sz="0" w:space="0" w:color="auto"/>
              </w:divBdr>
              <w:divsChild>
                <w:div w:id="169175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119">
          <w:marLeft w:val="0"/>
          <w:marRight w:val="0"/>
          <w:marTop w:val="300"/>
          <w:marBottom w:val="0"/>
          <w:divBdr>
            <w:top w:val="none" w:sz="0" w:space="0" w:color="auto"/>
            <w:left w:val="none" w:sz="0" w:space="0" w:color="auto"/>
            <w:bottom w:val="none" w:sz="0" w:space="0" w:color="auto"/>
            <w:right w:val="none" w:sz="0" w:space="0" w:color="auto"/>
          </w:divBdr>
          <w:divsChild>
            <w:div w:id="1627198769">
              <w:marLeft w:val="0"/>
              <w:marRight w:val="0"/>
              <w:marTop w:val="0"/>
              <w:marBottom w:val="0"/>
              <w:divBdr>
                <w:top w:val="none" w:sz="0" w:space="0" w:color="auto"/>
                <w:left w:val="none" w:sz="0" w:space="0" w:color="auto"/>
                <w:bottom w:val="none" w:sz="0" w:space="0" w:color="auto"/>
                <w:right w:val="none" w:sz="0" w:space="0" w:color="auto"/>
              </w:divBdr>
              <w:divsChild>
                <w:div w:id="150339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895936">
          <w:marLeft w:val="0"/>
          <w:marRight w:val="0"/>
          <w:marTop w:val="300"/>
          <w:marBottom w:val="0"/>
          <w:divBdr>
            <w:top w:val="none" w:sz="0" w:space="0" w:color="auto"/>
            <w:left w:val="none" w:sz="0" w:space="0" w:color="auto"/>
            <w:bottom w:val="none" w:sz="0" w:space="0" w:color="auto"/>
            <w:right w:val="none" w:sz="0" w:space="0" w:color="auto"/>
          </w:divBdr>
          <w:divsChild>
            <w:div w:id="1207645910">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1258">
          <w:marLeft w:val="0"/>
          <w:marRight w:val="0"/>
          <w:marTop w:val="300"/>
          <w:marBottom w:val="0"/>
          <w:divBdr>
            <w:top w:val="none" w:sz="0" w:space="0" w:color="auto"/>
            <w:left w:val="none" w:sz="0" w:space="0" w:color="auto"/>
            <w:bottom w:val="none" w:sz="0" w:space="0" w:color="auto"/>
            <w:right w:val="none" w:sz="0" w:space="0" w:color="auto"/>
          </w:divBdr>
          <w:divsChild>
            <w:div w:id="1923030912">
              <w:marLeft w:val="0"/>
              <w:marRight w:val="0"/>
              <w:marTop w:val="0"/>
              <w:marBottom w:val="0"/>
              <w:divBdr>
                <w:top w:val="none" w:sz="0" w:space="0" w:color="auto"/>
                <w:left w:val="none" w:sz="0" w:space="0" w:color="auto"/>
                <w:bottom w:val="none" w:sz="0" w:space="0" w:color="auto"/>
                <w:right w:val="none" w:sz="0" w:space="0" w:color="auto"/>
              </w:divBdr>
              <w:divsChild>
                <w:div w:id="169962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881">
      <w:bodyDiv w:val="1"/>
      <w:marLeft w:val="0"/>
      <w:marRight w:val="0"/>
      <w:marTop w:val="0"/>
      <w:marBottom w:val="0"/>
      <w:divBdr>
        <w:top w:val="none" w:sz="0" w:space="0" w:color="auto"/>
        <w:left w:val="none" w:sz="0" w:space="0" w:color="auto"/>
        <w:bottom w:val="none" w:sz="0" w:space="0" w:color="auto"/>
        <w:right w:val="none" w:sz="0" w:space="0" w:color="auto"/>
      </w:divBdr>
      <w:divsChild>
        <w:div w:id="1565682547">
          <w:marLeft w:val="0"/>
          <w:marRight w:val="0"/>
          <w:marTop w:val="0"/>
          <w:marBottom w:val="0"/>
          <w:divBdr>
            <w:top w:val="none" w:sz="0" w:space="0" w:color="auto"/>
            <w:left w:val="none" w:sz="0" w:space="0" w:color="auto"/>
            <w:bottom w:val="none" w:sz="0" w:space="0" w:color="auto"/>
            <w:right w:val="none" w:sz="0" w:space="0" w:color="auto"/>
          </w:divBdr>
        </w:div>
        <w:div w:id="1925066689">
          <w:marLeft w:val="0"/>
          <w:marRight w:val="0"/>
          <w:marTop w:val="0"/>
          <w:marBottom w:val="0"/>
          <w:divBdr>
            <w:top w:val="none" w:sz="0" w:space="0" w:color="auto"/>
            <w:left w:val="none" w:sz="0" w:space="0" w:color="auto"/>
            <w:bottom w:val="none" w:sz="0" w:space="0" w:color="auto"/>
            <w:right w:val="none" w:sz="0" w:space="0" w:color="auto"/>
          </w:divBdr>
          <w:divsChild>
            <w:div w:id="890581392">
              <w:marLeft w:val="0"/>
              <w:marRight w:val="0"/>
              <w:marTop w:val="0"/>
              <w:marBottom w:val="0"/>
              <w:divBdr>
                <w:top w:val="none" w:sz="0" w:space="0" w:color="auto"/>
                <w:left w:val="none" w:sz="0" w:space="0" w:color="auto"/>
                <w:bottom w:val="none" w:sz="0" w:space="0" w:color="auto"/>
                <w:right w:val="none" w:sz="0" w:space="0" w:color="auto"/>
              </w:divBdr>
            </w:div>
          </w:divsChild>
        </w:div>
        <w:div w:id="200360679">
          <w:marLeft w:val="0"/>
          <w:marRight w:val="0"/>
          <w:marTop w:val="0"/>
          <w:marBottom w:val="0"/>
          <w:divBdr>
            <w:top w:val="none" w:sz="0" w:space="0" w:color="auto"/>
            <w:left w:val="none" w:sz="0" w:space="0" w:color="auto"/>
            <w:bottom w:val="none" w:sz="0" w:space="0" w:color="auto"/>
            <w:right w:val="none" w:sz="0" w:space="0" w:color="auto"/>
          </w:divBdr>
        </w:div>
        <w:div w:id="806434629">
          <w:marLeft w:val="0"/>
          <w:marRight w:val="0"/>
          <w:marTop w:val="0"/>
          <w:marBottom w:val="0"/>
          <w:divBdr>
            <w:top w:val="none" w:sz="0" w:space="0" w:color="auto"/>
            <w:left w:val="none" w:sz="0" w:space="0" w:color="auto"/>
            <w:bottom w:val="none" w:sz="0" w:space="0" w:color="auto"/>
            <w:right w:val="none" w:sz="0" w:space="0" w:color="auto"/>
          </w:divBdr>
          <w:divsChild>
            <w:div w:id="985939807">
              <w:marLeft w:val="0"/>
              <w:marRight w:val="0"/>
              <w:marTop w:val="0"/>
              <w:marBottom w:val="0"/>
              <w:divBdr>
                <w:top w:val="none" w:sz="0" w:space="0" w:color="auto"/>
                <w:left w:val="none" w:sz="0" w:space="0" w:color="auto"/>
                <w:bottom w:val="none" w:sz="0" w:space="0" w:color="auto"/>
                <w:right w:val="none" w:sz="0" w:space="0" w:color="auto"/>
              </w:divBdr>
            </w:div>
          </w:divsChild>
        </w:div>
        <w:div w:id="1940411955">
          <w:marLeft w:val="0"/>
          <w:marRight w:val="0"/>
          <w:marTop w:val="0"/>
          <w:marBottom w:val="0"/>
          <w:divBdr>
            <w:top w:val="none" w:sz="0" w:space="0" w:color="auto"/>
            <w:left w:val="none" w:sz="0" w:space="0" w:color="auto"/>
            <w:bottom w:val="none" w:sz="0" w:space="0" w:color="auto"/>
            <w:right w:val="none" w:sz="0" w:space="0" w:color="auto"/>
          </w:divBdr>
        </w:div>
        <w:div w:id="70736701">
          <w:marLeft w:val="0"/>
          <w:marRight w:val="0"/>
          <w:marTop w:val="0"/>
          <w:marBottom w:val="0"/>
          <w:divBdr>
            <w:top w:val="none" w:sz="0" w:space="0" w:color="auto"/>
            <w:left w:val="none" w:sz="0" w:space="0" w:color="auto"/>
            <w:bottom w:val="none" w:sz="0" w:space="0" w:color="auto"/>
            <w:right w:val="none" w:sz="0" w:space="0" w:color="auto"/>
          </w:divBdr>
          <w:divsChild>
            <w:div w:id="21829901">
              <w:marLeft w:val="0"/>
              <w:marRight w:val="0"/>
              <w:marTop w:val="0"/>
              <w:marBottom w:val="0"/>
              <w:divBdr>
                <w:top w:val="none" w:sz="0" w:space="0" w:color="auto"/>
                <w:left w:val="none" w:sz="0" w:space="0" w:color="auto"/>
                <w:bottom w:val="none" w:sz="0" w:space="0" w:color="auto"/>
                <w:right w:val="none" w:sz="0" w:space="0" w:color="auto"/>
              </w:divBdr>
            </w:div>
          </w:divsChild>
        </w:div>
        <w:div w:id="1138375874">
          <w:marLeft w:val="0"/>
          <w:marRight w:val="0"/>
          <w:marTop w:val="0"/>
          <w:marBottom w:val="0"/>
          <w:divBdr>
            <w:top w:val="none" w:sz="0" w:space="0" w:color="auto"/>
            <w:left w:val="none" w:sz="0" w:space="0" w:color="auto"/>
            <w:bottom w:val="none" w:sz="0" w:space="0" w:color="auto"/>
            <w:right w:val="none" w:sz="0" w:space="0" w:color="auto"/>
          </w:divBdr>
        </w:div>
        <w:div w:id="96142767">
          <w:marLeft w:val="0"/>
          <w:marRight w:val="0"/>
          <w:marTop w:val="0"/>
          <w:marBottom w:val="0"/>
          <w:divBdr>
            <w:top w:val="none" w:sz="0" w:space="0" w:color="auto"/>
            <w:left w:val="none" w:sz="0" w:space="0" w:color="auto"/>
            <w:bottom w:val="none" w:sz="0" w:space="0" w:color="auto"/>
            <w:right w:val="none" w:sz="0" w:space="0" w:color="auto"/>
          </w:divBdr>
          <w:divsChild>
            <w:div w:id="1779718367">
              <w:marLeft w:val="0"/>
              <w:marRight w:val="0"/>
              <w:marTop w:val="0"/>
              <w:marBottom w:val="0"/>
              <w:divBdr>
                <w:top w:val="none" w:sz="0" w:space="0" w:color="auto"/>
                <w:left w:val="none" w:sz="0" w:space="0" w:color="auto"/>
                <w:bottom w:val="none" w:sz="0" w:space="0" w:color="auto"/>
                <w:right w:val="none" w:sz="0" w:space="0" w:color="auto"/>
              </w:divBdr>
            </w:div>
          </w:divsChild>
        </w:div>
        <w:div w:id="211506333">
          <w:marLeft w:val="0"/>
          <w:marRight w:val="0"/>
          <w:marTop w:val="0"/>
          <w:marBottom w:val="0"/>
          <w:divBdr>
            <w:top w:val="none" w:sz="0" w:space="0" w:color="auto"/>
            <w:left w:val="none" w:sz="0" w:space="0" w:color="auto"/>
            <w:bottom w:val="none" w:sz="0" w:space="0" w:color="auto"/>
            <w:right w:val="none" w:sz="0" w:space="0" w:color="auto"/>
          </w:divBdr>
        </w:div>
        <w:div w:id="47458520">
          <w:marLeft w:val="0"/>
          <w:marRight w:val="0"/>
          <w:marTop w:val="0"/>
          <w:marBottom w:val="0"/>
          <w:divBdr>
            <w:top w:val="none" w:sz="0" w:space="0" w:color="auto"/>
            <w:left w:val="none" w:sz="0" w:space="0" w:color="auto"/>
            <w:bottom w:val="none" w:sz="0" w:space="0" w:color="auto"/>
            <w:right w:val="none" w:sz="0" w:space="0" w:color="auto"/>
          </w:divBdr>
          <w:divsChild>
            <w:div w:id="977952665">
              <w:marLeft w:val="0"/>
              <w:marRight w:val="0"/>
              <w:marTop w:val="0"/>
              <w:marBottom w:val="0"/>
              <w:divBdr>
                <w:top w:val="none" w:sz="0" w:space="0" w:color="auto"/>
                <w:left w:val="none" w:sz="0" w:space="0" w:color="auto"/>
                <w:bottom w:val="none" w:sz="0" w:space="0" w:color="auto"/>
                <w:right w:val="none" w:sz="0" w:space="0" w:color="auto"/>
              </w:divBdr>
            </w:div>
          </w:divsChild>
        </w:div>
        <w:div w:id="1749183196">
          <w:marLeft w:val="0"/>
          <w:marRight w:val="0"/>
          <w:marTop w:val="0"/>
          <w:marBottom w:val="0"/>
          <w:divBdr>
            <w:top w:val="none" w:sz="0" w:space="0" w:color="auto"/>
            <w:left w:val="none" w:sz="0" w:space="0" w:color="auto"/>
            <w:bottom w:val="none" w:sz="0" w:space="0" w:color="auto"/>
            <w:right w:val="none" w:sz="0" w:space="0" w:color="auto"/>
          </w:divBdr>
        </w:div>
        <w:div w:id="1394356935">
          <w:marLeft w:val="0"/>
          <w:marRight w:val="0"/>
          <w:marTop w:val="0"/>
          <w:marBottom w:val="0"/>
          <w:divBdr>
            <w:top w:val="none" w:sz="0" w:space="0" w:color="auto"/>
            <w:left w:val="none" w:sz="0" w:space="0" w:color="auto"/>
            <w:bottom w:val="none" w:sz="0" w:space="0" w:color="auto"/>
            <w:right w:val="none" w:sz="0" w:space="0" w:color="auto"/>
          </w:divBdr>
          <w:divsChild>
            <w:div w:id="256864446">
              <w:marLeft w:val="0"/>
              <w:marRight w:val="0"/>
              <w:marTop w:val="0"/>
              <w:marBottom w:val="0"/>
              <w:divBdr>
                <w:top w:val="none" w:sz="0" w:space="0" w:color="auto"/>
                <w:left w:val="none" w:sz="0" w:space="0" w:color="auto"/>
                <w:bottom w:val="none" w:sz="0" w:space="0" w:color="auto"/>
                <w:right w:val="none" w:sz="0" w:space="0" w:color="auto"/>
              </w:divBdr>
            </w:div>
          </w:divsChild>
        </w:div>
        <w:div w:id="113714604">
          <w:marLeft w:val="0"/>
          <w:marRight w:val="0"/>
          <w:marTop w:val="0"/>
          <w:marBottom w:val="0"/>
          <w:divBdr>
            <w:top w:val="none" w:sz="0" w:space="0" w:color="auto"/>
            <w:left w:val="none" w:sz="0" w:space="0" w:color="auto"/>
            <w:bottom w:val="none" w:sz="0" w:space="0" w:color="auto"/>
            <w:right w:val="none" w:sz="0" w:space="0" w:color="auto"/>
          </w:divBdr>
        </w:div>
        <w:div w:id="440225367">
          <w:marLeft w:val="0"/>
          <w:marRight w:val="0"/>
          <w:marTop w:val="0"/>
          <w:marBottom w:val="0"/>
          <w:divBdr>
            <w:top w:val="none" w:sz="0" w:space="0" w:color="auto"/>
            <w:left w:val="none" w:sz="0" w:space="0" w:color="auto"/>
            <w:bottom w:val="none" w:sz="0" w:space="0" w:color="auto"/>
            <w:right w:val="none" w:sz="0" w:space="0" w:color="auto"/>
          </w:divBdr>
          <w:divsChild>
            <w:div w:id="1204058041">
              <w:marLeft w:val="0"/>
              <w:marRight w:val="0"/>
              <w:marTop w:val="0"/>
              <w:marBottom w:val="0"/>
              <w:divBdr>
                <w:top w:val="none" w:sz="0" w:space="0" w:color="auto"/>
                <w:left w:val="none" w:sz="0" w:space="0" w:color="auto"/>
                <w:bottom w:val="none" w:sz="0" w:space="0" w:color="auto"/>
                <w:right w:val="none" w:sz="0" w:space="0" w:color="auto"/>
              </w:divBdr>
            </w:div>
          </w:divsChild>
        </w:div>
        <w:div w:id="395666152">
          <w:marLeft w:val="0"/>
          <w:marRight w:val="0"/>
          <w:marTop w:val="300"/>
          <w:marBottom w:val="0"/>
          <w:divBdr>
            <w:top w:val="none" w:sz="0" w:space="0" w:color="auto"/>
            <w:left w:val="none" w:sz="0" w:space="0" w:color="auto"/>
            <w:bottom w:val="none" w:sz="0" w:space="0" w:color="auto"/>
            <w:right w:val="none" w:sz="0" w:space="0" w:color="auto"/>
          </w:divBdr>
          <w:divsChild>
            <w:div w:id="903030110">
              <w:marLeft w:val="0"/>
              <w:marRight w:val="0"/>
              <w:marTop w:val="0"/>
              <w:marBottom w:val="0"/>
              <w:divBdr>
                <w:top w:val="none" w:sz="0" w:space="0" w:color="auto"/>
                <w:left w:val="none" w:sz="0" w:space="0" w:color="auto"/>
                <w:bottom w:val="none" w:sz="0" w:space="0" w:color="auto"/>
                <w:right w:val="none" w:sz="0" w:space="0" w:color="auto"/>
              </w:divBdr>
              <w:divsChild>
                <w:div w:id="183580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859514">
          <w:marLeft w:val="0"/>
          <w:marRight w:val="0"/>
          <w:marTop w:val="300"/>
          <w:marBottom w:val="0"/>
          <w:divBdr>
            <w:top w:val="none" w:sz="0" w:space="0" w:color="auto"/>
            <w:left w:val="none" w:sz="0" w:space="0" w:color="auto"/>
            <w:bottom w:val="none" w:sz="0" w:space="0" w:color="auto"/>
            <w:right w:val="none" w:sz="0" w:space="0" w:color="auto"/>
          </w:divBdr>
          <w:divsChild>
            <w:div w:id="74204734">
              <w:marLeft w:val="0"/>
              <w:marRight w:val="0"/>
              <w:marTop w:val="0"/>
              <w:marBottom w:val="0"/>
              <w:divBdr>
                <w:top w:val="none" w:sz="0" w:space="0" w:color="auto"/>
                <w:left w:val="none" w:sz="0" w:space="0" w:color="auto"/>
                <w:bottom w:val="none" w:sz="0" w:space="0" w:color="auto"/>
                <w:right w:val="none" w:sz="0" w:space="0" w:color="auto"/>
              </w:divBdr>
              <w:divsChild>
                <w:div w:id="37442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81830">
          <w:marLeft w:val="0"/>
          <w:marRight w:val="0"/>
          <w:marTop w:val="300"/>
          <w:marBottom w:val="0"/>
          <w:divBdr>
            <w:top w:val="none" w:sz="0" w:space="0" w:color="auto"/>
            <w:left w:val="none" w:sz="0" w:space="0" w:color="auto"/>
            <w:bottom w:val="none" w:sz="0" w:space="0" w:color="auto"/>
            <w:right w:val="none" w:sz="0" w:space="0" w:color="auto"/>
          </w:divBdr>
          <w:divsChild>
            <w:div w:id="1272317185">
              <w:marLeft w:val="0"/>
              <w:marRight w:val="0"/>
              <w:marTop w:val="0"/>
              <w:marBottom w:val="0"/>
              <w:divBdr>
                <w:top w:val="none" w:sz="0" w:space="0" w:color="auto"/>
                <w:left w:val="none" w:sz="0" w:space="0" w:color="auto"/>
                <w:bottom w:val="none" w:sz="0" w:space="0" w:color="auto"/>
                <w:right w:val="none" w:sz="0" w:space="0" w:color="auto"/>
              </w:divBdr>
              <w:divsChild>
                <w:div w:id="126769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60720">
          <w:marLeft w:val="0"/>
          <w:marRight w:val="0"/>
          <w:marTop w:val="300"/>
          <w:marBottom w:val="0"/>
          <w:divBdr>
            <w:top w:val="none" w:sz="0" w:space="0" w:color="auto"/>
            <w:left w:val="none" w:sz="0" w:space="0" w:color="auto"/>
            <w:bottom w:val="none" w:sz="0" w:space="0" w:color="auto"/>
            <w:right w:val="none" w:sz="0" w:space="0" w:color="auto"/>
          </w:divBdr>
          <w:divsChild>
            <w:div w:id="1076243493">
              <w:marLeft w:val="0"/>
              <w:marRight w:val="0"/>
              <w:marTop w:val="0"/>
              <w:marBottom w:val="0"/>
              <w:divBdr>
                <w:top w:val="none" w:sz="0" w:space="0" w:color="auto"/>
                <w:left w:val="none" w:sz="0" w:space="0" w:color="auto"/>
                <w:bottom w:val="none" w:sz="0" w:space="0" w:color="auto"/>
                <w:right w:val="none" w:sz="0" w:space="0" w:color="auto"/>
              </w:divBdr>
              <w:divsChild>
                <w:div w:id="10472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922388">
      <w:bodyDiv w:val="1"/>
      <w:marLeft w:val="0"/>
      <w:marRight w:val="0"/>
      <w:marTop w:val="0"/>
      <w:marBottom w:val="0"/>
      <w:divBdr>
        <w:top w:val="none" w:sz="0" w:space="0" w:color="auto"/>
        <w:left w:val="none" w:sz="0" w:space="0" w:color="auto"/>
        <w:bottom w:val="none" w:sz="0" w:space="0" w:color="auto"/>
        <w:right w:val="none" w:sz="0" w:space="0" w:color="auto"/>
      </w:divBdr>
      <w:divsChild>
        <w:div w:id="588927127">
          <w:marLeft w:val="0"/>
          <w:marRight w:val="0"/>
          <w:marTop w:val="0"/>
          <w:marBottom w:val="0"/>
          <w:divBdr>
            <w:top w:val="none" w:sz="0" w:space="0" w:color="auto"/>
            <w:left w:val="none" w:sz="0" w:space="0" w:color="auto"/>
            <w:bottom w:val="none" w:sz="0" w:space="0" w:color="auto"/>
            <w:right w:val="none" w:sz="0" w:space="0" w:color="auto"/>
          </w:divBdr>
        </w:div>
        <w:div w:id="230772005">
          <w:marLeft w:val="0"/>
          <w:marRight w:val="0"/>
          <w:marTop w:val="0"/>
          <w:marBottom w:val="0"/>
          <w:divBdr>
            <w:top w:val="none" w:sz="0" w:space="0" w:color="auto"/>
            <w:left w:val="none" w:sz="0" w:space="0" w:color="auto"/>
            <w:bottom w:val="none" w:sz="0" w:space="0" w:color="auto"/>
            <w:right w:val="none" w:sz="0" w:space="0" w:color="auto"/>
          </w:divBdr>
          <w:divsChild>
            <w:div w:id="1299804028">
              <w:marLeft w:val="0"/>
              <w:marRight w:val="0"/>
              <w:marTop w:val="0"/>
              <w:marBottom w:val="0"/>
              <w:divBdr>
                <w:top w:val="none" w:sz="0" w:space="0" w:color="auto"/>
                <w:left w:val="none" w:sz="0" w:space="0" w:color="auto"/>
                <w:bottom w:val="none" w:sz="0" w:space="0" w:color="auto"/>
                <w:right w:val="none" w:sz="0" w:space="0" w:color="auto"/>
              </w:divBdr>
            </w:div>
          </w:divsChild>
        </w:div>
        <w:div w:id="296184731">
          <w:marLeft w:val="0"/>
          <w:marRight w:val="0"/>
          <w:marTop w:val="0"/>
          <w:marBottom w:val="0"/>
          <w:divBdr>
            <w:top w:val="none" w:sz="0" w:space="0" w:color="auto"/>
            <w:left w:val="none" w:sz="0" w:space="0" w:color="auto"/>
            <w:bottom w:val="none" w:sz="0" w:space="0" w:color="auto"/>
            <w:right w:val="none" w:sz="0" w:space="0" w:color="auto"/>
          </w:divBdr>
        </w:div>
        <w:div w:id="582960397">
          <w:marLeft w:val="0"/>
          <w:marRight w:val="0"/>
          <w:marTop w:val="0"/>
          <w:marBottom w:val="0"/>
          <w:divBdr>
            <w:top w:val="none" w:sz="0" w:space="0" w:color="auto"/>
            <w:left w:val="none" w:sz="0" w:space="0" w:color="auto"/>
            <w:bottom w:val="none" w:sz="0" w:space="0" w:color="auto"/>
            <w:right w:val="none" w:sz="0" w:space="0" w:color="auto"/>
          </w:divBdr>
          <w:divsChild>
            <w:div w:id="968248156">
              <w:marLeft w:val="0"/>
              <w:marRight w:val="0"/>
              <w:marTop w:val="0"/>
              <w:marBottom w:val="0"/>
              <w:divBdr>
                <w:top w:val="none" w:sz="0" w:space="0" w:color="auto"/>
                <w:left w:val="none" w:sz="0" w:space="0" w:color="auto"/>
                <w:bottom w:val="none" w:sz="0" w:space="0" w:color="auto"/>
                <w:right w:val="none" w:sz="0" w:space="0" w:color="auto"/>
              </w:divBdr>
            </w:div>
          </w:divsChild>
        </w:div>
        <w:div w:id="249776953">
          <w:marLeft w:val="0"/>
          <w:marRight w:val="0"/>
          <w:marTop w:val="0"/>
          <w:marBottom w:val="0"/>
          <w:divBdr>
            <w:top w:val="none" w:sz="0" w:space="0" w:color="auto"/>
            <w:left w:val="none" w:sz="0" w:space="0" w:color="auto"/>
            <w:bottom w:val="none" w:sz="0" w:space="0" w:color="auto"/>
            <w:right w:val="none" w:sz="0" w:space="0" w:color="auto"/>
          </w:divBdr>
        </w:div>
        <w:div w:id="46538101">
          <w:marLeft w:val="0"/>
          <w:marRight w:val="0"/>
          <w:marTop w:val="0"/>
          <w:marBottom w:val="0"/>
          <w:divBdr>
            <w:top w:val="none" w:sz="0" w:space="0" w:color="auto"/>
            <w:left w:val="none" w:sz="0" w:space="0" w:color="auto"/>
            <w:bottom w:val="none" w:sz="0" w:space="0" w:color="auto"/>
            <w:right w:val="none" w:sz="0" w:space="0" w:color="auto"/>
          </w:divBdr>
          <w:divsChild>
            <w:div w:id="1776747854">
              <w:marLeft w:val="0"/>
              <w:marRight w:val="0"/>
              <w:marTop w:val="0"/>
              <w:marBottom w:val="0"/>
              <w:divBdr>
                <w:top w:val="none" w:sz="0" w:space="0" w:color="auto"/>
                <w:left w:val="none" w:sz="0" w:space="0" w:color="auto"/>
                <w:bottom w:val="none" w:sz="0" w:space="0" w:color="auto"/>
                <w:right w:val="none" w:sz="0" w:space="0" w:color="auto"/>
              </w:divBdr>
            </w:div>
          </w:divsChild>
        </w:div>
        <w:div w:id="784807627">
          <w:marLeft w:val="0"/>
          <w:marRight w:val="0"/>
          <w:marTop w:val="0"/>
          <w:marBottom w:val="0"/>
          <w:divBdr>
            <w:top w:val="none" w:sz="0" w:space="0" w:color="auto"/>
            <w:left w:val="none" w:sz="0" w:space="0" w:color="auto"/>
            <w:bottom w:val="none" w:sz="0" w:space="0" w:color="auto"/>
            <w:right w:val="none" w:sz="0" w:space="0" w:color="auto"/>
          </w:divBdr>
        </w:div>
        <w:div w:id="420613988">
          <w:marLeft w:val="0"/>
          <w:marRight w:val="0"/>
          <w:marTop w:val="0"/>
          <w:marBottom w:val="0"/>
          <w:divBdr>
            <w:top w:val="none" w:sz="0" w:space="0" w:color="auto"/>
            <w:left w:val="none" w:sz="0" w:space="0" w:color="auto"/>
            <w:bottom w:val="none" w:sz="0" w:space="0" w:color="auto"/>
            <w:right w:val="none" w:sz="0" w:space="0" w:color="auto"/>
          </w:divBdr>
          <w:divsChild>
            <w:div w:id="528108697">
              <w:marLeft w:val="0"/>
              <w:marRight w:val="0"/>
              <w:marTop w:val="0"/>
              <w:marBottom w:val="0"/>
              <w:divBdr>
                <w:top w:val="none" w:sz="0" w:space="0" w:color="auto"/>
                <w:left w:val="none" w:sz="0" w:space="0" w:color="auto"/>
                <w:bottom w:val="none" w:sz="0" w:space="0" w:color="auto"/>
                <w:right w:val="none" w:sz="0" w:space="0" w:color="auto"/>
              </w:divBdr>
            </w:div>
          </w:divsChild>
        </w:div>
        <w:div w:id="1866795240">
          <w:marLeft w:val="0"/>
          <w:marRight w:val="0"/>
          <w:marTop w:val="0"/>
          <w:marBottom w:val="0"/>
          <w:divBdr>
            <w:top w:val="none" w:sz="0" w:space="0" w:color="auto"/>
            <w:left w:val="none" w:sz="0" w:space="0" w:color="auto"/>
            <w:bottom w:val="none" w:sz="0" w:space="0" w:color="auto"/>
            <w:right w:val="none" w:sz="0" w:space="0" w:color="auto"/>
          </w:divBdr>
        </w:div>
        <w:div w:id="1133331687">
          <w:marLeft w:val="0"/>
          <w:marRight w:val="0"/>
          <w:marTop w:val="0"/>
          <w:marBottom w:val="0"/>
          <w:divBdr>
            <w:top w:val="none" w:sz="0" w:space="0" w:color="auto"/>
            <w:left w:val="none" w:sz="0" w:space="0" w:color="auto"/>
            <w:bottom w:val="none" w:sz="0" w:space="0" w:color="auto"/>
            <w:right w:val="none" w:sz="0" w:space="0" w:color="auto"/>
          </w:divBdr>
          <w:divsChild>
            <w:div w:id="855997914">
              <w:marLeft w:val="0"/>
              <w:marRight w:val="0"/>
              <w:marTop w:val="0"/>
              <w:marBottom w:val="0"/>
              <w:divBdr>
                <w:top w:val="none" w:sz="0" w:space="0" w:color="auto"/>
                <w:left w:val="none" w:sz="0" w:space="0" w:color="auto"/>
                <w:bottom w:val="none" w:sz="0" w:space="0" w:color="auto"/>
                <w:right w:val="none" w:sz="0" w:space="0" w:color="auto"/>
              </w:divBdr>
            </w:div>
          </w:divsChild>
        </w:div>
        <w:div w:id="2089840822">
          <w:marLeft w:val="0"/>
          <w:marRight w:val="0"/>
          <w:marTop w:val="0"/>
          <w:marBottom w:val="0"/>
          <w:divBdr>
            <w:top w:val="none" w:sz="0" w:space="0" w:color="auto"/>
            <w:left w:val="none" w:sz="0" w:space="0" w:color="auto"/>
            <w:bottom w:val="none" w:sz="0" w:space="0" w:color="auto"/>
            <w:right w:val="none" w:sz="0" w:space="0" w:color="auto"/>
          </w:divBdr>
        </w:div>
        <w:div w:id="42944891">
          <w:marLeft w:val="0"/>
          <w:marRight w:val="0"/>
          <w:marTop w:val="0"/>
          <w:marBottom w:val="0"/>
          <w:divBdr>
            <w:top w:val="none" w:sz="0" w:space="0" w:color="auto"/>
            <w:left w:val="none" w:sz="0" w:space="0" w:color="auto"/>
            <w:bottom w:val="none" w:sz="0" w:space="0" w:color="auto"/>
            <w:right w:val="none" w:sz="0" w:space="0" w:color="auto"/>
          </w:divBdr>
          <w:divsChild>
            <w:div w:id="232936060">
              <w:marLeft w:val="0"/>
              <w:marRight w:val="0"/>
              <w:marTop w:val="0"/>
              <w:marBottom w:val="0"/>
              <w:divBdr>
                <w:top w:val="none" w:sz="0" w:space="0" w:color="auto"/>
                <w:left w:val="none" w:sz="0" w:space="0" w:color="auto"/>
                <w:bottom w:val="none" w:sz="0" w:space="0" w:color="auto"/>
                <w:right w:val="none" w:sz="0" w:space="0" w:color="auto"/>
              </w:divBdr>
            </w:div>
          </w:divsChild>
        </w:div>
        <w:div w:id="530580816">
          <w:marLeft w:val="0"/>
          <w:marRight w:val="0"/>
          <w:marTop w:val="0"/>
          <w:marBottom w:val="0"/>
          <w:divBdr>
            <w:top w:val="none" w:sz="0" w:space="0" w:color="auto"/>
            <w:left w:val="none" w:sz="0" w:space="0" w:color="auto"/>
            <w:bottom w:val="none" w:sz="0" w:space="0" w:color="auto"/>
            <w:right w:val="none" w:sz="0" w:space="0" w:color="auto"/>
          </w:divBdr>
        </w:div>
        <w:div w:id="1384984400">
          <w:marLeft w:val="0"/>
          <w:marRight w:val="0"/>
          <w:marTop w:val="0"/>
          <w:marBottom w:val="0"/>
          <w:divBdr>
            <w:top w:val="none" w:sz="0" w:space="0" w:color="auto"/>
            <w:left w:val="none" w:sz="0" w:space="0" w:color="auto"/>
            <w:bottom w:val="none" w:sz="0" w:space="0" w:color="auto"/>
            <w:right w:val="none" w:sz="0" w:space="0" w:color="auto"/>
          </w:divBdr>
          <w:divsChild>
            <w:div w:id="1662614675">
              <w:marLeft w:val="0"/>
              <w:marRight w:val="0"/>
              <w:marTop w:val="0"/>
              <w:marBottom w:val="0"/>
              <w:divBdr>
                <w:top w:val="none" w:sz="0" w:space="0" w:color="auto"/>
                <w:left w:val="none" w:sz="0" w:space="0" w:color="auto"/>
                <w:bottom w:val="none" w:sz="0" w:space="0" w:color="auto"/>
                <w:right w:val="none" w:sz="0" w:space="0" w:color="auto"/>
              </w:divBdr>
            </w:div>
          </w:divsChild>
        </w:div>
        <w:div w:id="653030173">
          <w:marLeft w:val="0"/>
          <w:marRight w:val="0"/>
          <w:marTop w:val="300"/>
          <w:marBottom w:val="0"/>
          <w:divBdr>
            <w:top w:val="none" w:sz="0" w:space="0" w:color="auto"/>
            <w:left w:val="none" w:sz="0" w:space="0" w:color="auto"/>
            <w:bottom w:val="none" w:sz="0" w:space="0" w:color="auto"/>
            <w:right w:val="none" w:sz="0" w:space="0" w:color="auto"/>
          </w:divBdr>
          <w:divsChild>
            <w:div w:id="984356306">
              <w:marLeft w:val="0"/>
              <w:marRight w:val="0"/>
              <w:marTop w:val="0"/>
              <w:marBottom w:val="0"/>
              <w:divBdr>
                <w:top w:val="none" w:sz="0" w:space="0" w:color="auto"/>
                <w:left w:val="none" w:sz="0" w:space="0" w:color="auto"/>
                <w:bottom w:val="none" w:sz="0" w:space="0" w:color="auto"/>
                <w:right w:val="none" w:sz="0" w:space="0" w:color="auto"/>
              </w:divBdr>
              <w:divsChild>
                <w:div w:id="62292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33257">
          <w:marLeft w:val="0"/>
          <w:marRight w:val="0"/>
          <w:marTop w:val="300"/>
          <w:marBottom w:val="0"/>
          <w:divBdr>
            <w:top w:val="none" w:sz="0" w:space="0" w:color="auto"/>
            <w:left w:val="none" w:sz="0" w:space="0" w:color="auto"/>
            <w:bottom w:val="none" w:sz="0" w:space="0" w:color="auto"/>
            <w:right w:val="none" w:sz="0" w:space="0" w:color="auto"/>
          </w:divBdr>
          <w:divsChild>
            <w:div w:id="1879660686">
              <w:marLeft w:val="0"/>
              <w:marRight w:val="0"/>
              <w:marTop w:val="0"/>
              <w:marBottom w:val="0"/>
              <w:divBdr>
                <w:top w:val="none" w:sz="0" w:space="0" w:color="auto"/>
                <w:left w:val="none" w:sz="0" w:space="0" w:color="auto"/>
                <w:bottom w:val="none" w:sz="0" w:space="0" w:color="auto"/>
                <w:right w:val="none" w:sz="0" w:space="0" w:color="auto"/>
              </w:divBdr>
              <w:divsChild>
                <w:div w:id="1006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0145">
          <w:marLeft w:val="0"/>
          <w:marRight w:val="0"/>
          <w:marTop w:val="300"/>
          <w:marBottom w:val="0"/>
          <w:divBdr>
            <w:top w:val="none" w:sz="0" w:space="0" w:color="auto"/>
            <w:left w:val="none" w:sz="0" w:space="0" w:color="auto"/>
            <w:bottom w:val="none" w:sz="0" w:space="0" w:color="auto"/>
            <w:right w:val="none" w:sz="0" w:space="0" w:color="auto"/>
          </w:divBdr>
          <w:divsChild>
            <w:div w:id="11148598">
              <w:marLeft w:val="0"/>
              <w:marRight w:val="0"/>
              <w:marTop w:val="0"/>
              <w:marBottom w:val="0"/>
              <w:divBdr>
                <w:top w:val="none" w:sz="0" w:space="0" w:color="auto"/>
                <w:left w:val="none" w:sz="0" w:space="0" w:color="auto"/>
                <w:bottom w:val="none" w:sz="0" w:space="0" w:color="auto"/>
                <w:right w:val="none" w:sz="0" w:space="0" w:color="auto"/>
              </w:divBdr>
              <w:divsChild>
                <w:div w:id="2067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574174">
          <w:marLeft w:val="0"/>
          <w:marRight w:val="0"/>
          <w:marTop w:val="300"/>
          <w:marBottom w:val="0"/>
          <w:divBdr>
            <w:top w:val="none" w:sz="0" w:space="0" w:color="auto"/>
            <w:left w:val="none" w:sz="0" w:space="0" w:color="auto"/>
            <w:bottom w:val="none" w:sz="0" w:space="0" w:color="auto"/>
            <w:right w:val="none" w:sz="0" w:space="0" w:color="auto"/>
          </w:divBdr>
          <w:divsChild>
            <w:div w:id="361900821">
              <w:marLeft w:val="0"/>
              <w:marRight w:val="0"/>
              <w:marTop w:val="0"/>
              <w:marBottom w:val="0"/>
              <w:divBdr>
                <w:top w:val="none" w:sz="0" w:space="0" w:color="auto"/>
                <w:left w:val="none" w:sz="0" w:space="0" w:color="auto"/>
                <w:bottom w:val="none" w:sz="0" w:space="0" w:color="auto"/>
                <w:right w:val="none" w:sz="0" w:space="0" w:color="auto"/>
              </w:divBdr>
              <w:divsChild>
                <w:div w:id="200173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29946">
      <w:bodyDiv w:val="1"/>
      <w:marLeft w:val="0"/>
      <w:marRight w:val="0"/>
      <w:marTop w:val="0"/>
      <w:marBottom w:val="0"/>
      <w:divBdr>
        <w:top w:val="none" w:sz="0" w:space="0" w:color="auto"/>
        <w:left w:val="none" w:sz="0" w:space="0" w:color="auto"/>
        <w:bottom w:val="none" w:sz="0" w:space="0" w:color="auto"/>
        <w:right w:val="none" w:sz="0" w:space="0" w:color="auto"/>
      </w:divBdr>
      <w:divsChild>
        <w:div w:id="769862174">
          <w:marLeft w:val="0"/>
          <w:marRight w:val="0"/>
          <w:marTop w:val="0"/>
          <w:marBottom w:val="0"/>
          <w:divBdr>
            <w:top w:val="none" w:sz="0" w:space="0" w:color="auto"/>
            <w:left w:val="none" w:sz="0" w:space="0" w:color="auto"/>
            <w:bottom w:val="none" w:sz="0" w:space="0" w:color="auto"/>
            <w:right w:val="none" w:sz="0" w:space="0" w:color="auto"/>
          </w:divBdr>
        </w:div>
        <w:div w:id="767583159">
          <w:marLeft w:val="0"/>
          <w:marRight w:val="0"/>
          <w:marTop w:val="0"/>
          <w:marBottom w:val="0"/>
          <w:divBdr>
            <w:top w:val="none" w:sz="0" w:space="0" w:color="auto"/>
            <w:left w:val="none" w:sz="0" w:space="0" w:color="auto"/>
            <w:bottom w:val="none" w:sz="0" w:space="0" w:color="auto"/>
            <w:right w:val="none" w:sz="0" w:space="0" w:color="auto"/>
          </w:divBdr>
          <w:divsChild>
            <w:div w:id="1121874866">
              <w:marLeft w:val="0"/>
              <w:marRight w:val="0"/>
              <w:marTop w:val="0"/>
              <w:marBottom w:val="0"/>
              <w:divBdr>
                <w:top w:val="none" w:sz="0" w:space="0" w:color="auto"/>
                <w:left w:val="none" w:sz="0" w:space="0" w:color="auto"/>
                <w:bottom w:val="none" w:sz="0" w:space="0" w:color="auto"/>
                <w:right w:val="none" w:sz="0" w:space="0" w:color="auto"/>
              </w:divBdr>
            </w:div>
          </w:divsChild>
        </w:div>
        <w:div w:id="100610050">
          <w:marLeft w:val="0"/>
          <w:marRight w:val="0"/>
          <w:marTop w:val="0"/>
          <w:marBottom w:val="0"/>
          <w:divBdr>
            <w:top w:val="none" w:sz="0" w:space="0" w:color="auto"/>
            <w:left w:val="none" w:sz="0" w:space="0" w:color="auto"/>
            <w:bottom w:val="none" w:sz="0" w:space="0" w:color="auto"/>
            <w:right w:val="none" w:sz="0" w:space="0" w:color="auto"/>
          </w:divBdr>
        </w:div>
        <w:div w:id="774593233">
          <w:marLeft w:val="0"/>
          <w:marRight w:val="0"/>
          <w:marTop w:val="0"/>
          <w:marBottom w:val="0"/>
          <w:divBdr>
            <w:top w:val="none" w:sz="0" w:space="0" w:color="auto"/>
            <w:left w:val="none" w:sz="0" w:space="0" w:color="auto"/>
            <w:bottom w:val="none" w:sz="0" w:space="0" w:color="auto"/>
            <w:right w:val="none" w:sz="0" w:space="0" w:color="auto"/>
          </w:divBdr>
          <w:divsChild>
            <w:div w:id="1640916867">
              <w:marLeft w:val="0"/>
              <w:marRight w:val="0"/>
              <w:marTop w:val="0"/>
              <w:marBottom w:val="0"/>
              <w:divBdr>
                <w:top w:val="none" w:sz="0" w:space="0" w:color="auto"/>
                <w:left w:val="none" w:sz="0" w:space="0" w:color="auto"/>
                <w:bottom w:val="none" w:sz="0" w:space="0" w:color="auto"/>
                <w:right w:val="none" w:sz="0" w:space="0" w:color="auto"/>
              </w:divBdr>
            </w:div>
          </w:divsChild>
        </w:div>
        <w:div w:id="850099246">
          <w:marLeft w:val="0"/>
          <w:marRight w:val="0"/>
          <w:marTop w:val="0"/>
          <w:marBottom w:val="0"/>
          <w:divBdr>
            <w:top w:val="none" w:sz="0" w:space="0" w:color="auto"/>
            <w:left w:val="none" w:sz="0" w:space="0" w:color="auto"/>
            <w:bottom w:val="none" w:sz="0" w:space="0" w:color="auto"/>
            <w:right w:val="none" w:sz="0" w:space="0" w:color="auto"/>
          </w:divBdr>
        </w:div>
        <w:div w:id="521482627">
          <w:marLeft w:val="0"/>
          <w:marRight w:val="0"/>
          <w:marTop w:val="0"/>
          <w:marBottom w:val="0"/>
          <w:divBdr>
            <w:top w:val="none" w:sz="0" w:space="0" w:color="auto"/>
            <w:left w:val="none" w:sz="0" w:space="0" w:color="auto"/>
            <w:bottom w:val="none" w:sz="0" w:space="0" w:color="auto"/>
            <w:right w:val="none" w:sz="0" w:space="0" w:color="auto"/>
          </w:divBdr>
          <w:divsChild>
            <w:div w:id="654384464">
              <w:marLeft w:val="0"/>
              <w:marRight w:val="0"/>
              <w:marTop w:val="0"/>
              <w:marBottom w:val="0"/>
              <w:divBdr>
                <w:top w:val="none" w:sz="0" w:space="0" w:color="auto"/>
                <w:left w:val="none" w:sz="0" w:space="0" w:color="auto"/>
                <w:bottom w:val="none" w:sz="0" w:space="0" w:color="auto"/>
                <w:right w:val="none" w:sz="0" w:space="0" w:color="auto"/>
              </w:divBdr>
            </w:div>
          </w:divsChild>
        </w:div>
        <w:div w:id="286201816">
          <w:marLeft w:val="0"/>
          <w:marRight w:val="0"/>
          <w:marTop w:val="0"/>
          <w:marBottom w:val="0"/>
          <w:divBdr>
            <w:top w:val="none" w:sz="0" w:space="0" w:color="auto"/>
            <w:left w:val="none" w:sz="0" w:space="0" w:color="auto"/>
            <w:bottom w:val="none" w:sz="0" w:space="0" w:color="auto"/>
            <w:right w:val="none" w:sz="0" w:space="0" w:color="auto"/>
          </w:divBdr>
        </w:div>
        <w:div w:id="1911379404">
          <w:marLeft w:val="0"/>
          <w:marRight w:val="0"/>
          <w:marTop w:val="0"/>
          <w:marBottom w:val="0"/>
          <w:divBdr>
            <w:top w:val="none" w:sz="0" w:space="0" w:color="auto"/>
            <w:left w:val="none" w:sz="0" w:space="0" w:color="auto"/>
            <w:bottom w:val="none" w:sz="0" w:space="0" w:color="auto"/>
            <w:right w:val="none" w:sz="0" w:space="0" w:color="auto"/>
          </w:divBdr>
          <w:divsChild>
            <w:div w:id="1474249599">
              <w:marLeft w:val="0"/>
              <w:marRight w:val="0"/>
              <w:marTop w:val="0"/>
              <w:marBottom w:val="0"/>
              <w:divBdr>
                <w:top w:val="none" w:sz="0" w:space="0" w:color="auto"/>
                <w:left w:val="none" w:sz="0" w:space="0" w:color="auto"/>
                <w:bottom w:val="none" w:sz="0" w:space="0" w:color="auto"/>
                <w:right w:val="none" w:sz="0" w:space="0" w:color="auto"/>
              </w:divBdr>
            </w:div>
          </w:divsChild>
        </w:div>
        <w:div w:id="619916671">
          <w:marLeft w:val="0"/>
          <w:marRight w:val="0"/>
          <w:marTop w:val="0"/>
          <w:marBottom w:val="0"/>
          <w:divBdr>
            <w:top w:val="none" w:sz="0" w:space="0" w:color="auto"/>
            <w:left w:val="none" w:sz="0" w:space="0" w:color="auto"/>
            <w:bottom w:val="none" w:sz="0" w:space="0" w:color="auto"/>
            <w:right w:val="none" w:sz="0" w:space="0" w:color="auto"/>
          </w:divBdr>
        </w:div>
        <w:div w:id="1756168359">
          <w:marLeft w:val="0"/>
          <w:marRight w:val="0"/>
          <w:marTop w:val="0"/>
          <w:marBottom w:val="0"/>
          <w:divBdr>
            <w:top w:val="none" w:sz="0" w:space="0" w:color="auto"/>
            <w:left w:val="none" w:sz="0" w:space="0" w:color="auto"/>
            <w:bottom w:val="none" w:sz="0" w:space="0" w:color="auto"/>
            <w:right w:val="none" w:sz="0" w:space="0" w:color="auto"/>
          </w:divBdr>
          <w:divsChild>
            <w:div w:id="96142582">
              <w:marLeft w:val="0"/>
              <w:marRight w:val="0"/>
              <w:marTop w:val="0"/>
              <w:marBottom w:val="0"/>
              <w:divBdr>
                <w:top w:val="none" w:sz="0" w:space="0" w:color="auto"/>
                <w:left w:val="none" w:sz="0" w:space="0" w:color="auto"/>
                <w:bottom w:val="none" w:sz="0" w:space="0" w:color="auto"/>
                <w:right w:val="none" w:sz="0" w:space="0" w:color="auto"/>
              </w:divBdr>
            </w:div>
          </w:divsChild>
        </w:div>
        <w:div w:id="194315436">
          <w:marLeft w:val="0"/>
          <w:marRight w:val="0"/>
          <w:marTop w:val="0"/>
          <w:marBottom w:val="0"/>
          <w:divBdr>
            <w:top w:val="none" w:sz="0" w:space="0" w:color="auto"/>
            <w:left w:val="none" w:sz="0" w:space="0" w:color="auto"/>
            <w:bottom w:val="none" w:sz="0" w:space="0" w:color="auto"/>
            <w:right w:val="none" w:sz="0" w:space="0" w:color="auto"/>
          </w:divBdr>
        </w:div>
        <w:div w:id="1817337330">
          <w:marLeft w:val="0"/>
          <w:marRight w:val="0"/>
          <w:marTop w:val="0"/>
          <w:marBottom w:val="0"/>
          <w:divBdr>
            <w:top w:val="none" w:sz="0" w:space="0" w:color="auto"/>
            <w:left w:val="none" w:sz="0" w:space="0" w:color="auto"/>
            <w:bottom w:val="none" w:sz="0" w:space="0" w:color="auto"/>
            <w:right w:val="none" w:sz="0" w:space="0" w:color="auto"/>
          </w:divBdr>
          <w:divsChild>
            <w:div w:id="834224732">
              <w:marLeft w:val="0"/>
              <w:marRight w:val="0"/>
              <w:marTop w:val="0"/>
              <w:marBottom w:val="0"/>
              <w:divBdr>
                <w:top w:val="none" w:sz="0" w:space="0" w:color="auto"/>
                <w:left w:val="none" w:sz="0" w:space="0" w:color="auto"/>
                <w:bottom w:val="none" w:sz="0" w:space="0" w:color="auto"/>
                <w:right w:val="none" w:sz="0" w:space="0" w:color="auto"/>
              </w:divBdr>
            </w:div>
          </w:divsChild>
        </w:div>
        <w:div w:id="524366854">
          <w:marLeft w:val="0"/>
          <w:marRight w:val="0"/>
          <w:marTop w:val="0"/>
          <w:marBottom w:val="0"/>
          <w:divBdr>
            <w:top w:val="none" w:sz="0" w:space="0" w:color="auto"/>
            <w:left w:val="none" w:sz="0" w:space="0" w:color="auto"/>
            <w:bottom w:val="none" w:sz="0" w:space="0" w:color="auto"/>
            <w:right w:val="none" w:sz="0" w:space="0" w:color="auto"/>
          </w:divBdr>
        </w:div>
        <w:div w:id="252133612">
          <w:marLeft w:val="0"/>
          <w:marRight w:val="0"/>
          <w:marTop w:val="0"/>
          <w:marBottom w:val="0"/>
          <w:divBdr>
            <w:top w:val="none" w:sz="0" w:space="0" w:color="auto"/>
            <w:left w:val="none" w:sz="0" w:space="0" w:color="auto"/>
            <w:bottom w:val="none" w:sz="0" w:space="0" w:color="auto"/>
            <w:right w:val="none" w:sz="0" w:space="0" w:color="auto"/>
          </w:divBdr>
          <w:divsChild>
            <w:div w:id="1689601690">
              <w:marLeft w:val="0"/>
              <w:marRight w:val="0"/>
              <w:marTop w:val="0"/>
              <w:marBottom w:val="0"/>
              <w:divBdr>
                <w:top w:val="none" w:sz="0" w:space="0" w:color="auto"/>
                <w:left w:val="none" w:sz="0" w:space="0" w:color="auto"/>
                <w:bottom w:val="none" w:sz="0" w:space="0" w:color="auto"/>
                <w:right w:val="none" w:sz="0" w:space="0" w:color="auto"/>
              </w:divBdr>
            </w:div>
          </w:divsChild>
        </w:div>
        <w:div w:id="1621254266">
          <w:marLeft w:val="0"/>
          <w:marRight w:val="0"/>
          <w:marTop w:val="300"/>
          <w:marBottom w:val="0"/>
          <w:divBdr>
            <w:top w:val="none" w:sz="0" w:space="0" w:color="auto"/>
            <w:left w:val="none" w:sz="0" w:space="0" w:color="auto"/>
            <w:bottom w:val="none" w:sz="0" w:space="0" w:color="auto"/>
            <w:right w:val="none" w:sz="0" w:space="0" w:color="auto"/>
          </w:divBdr>
          <w:divsChild>
            <w:div w:id="141507400">
              <w:marLeft w:val="0"/>
              <w:marRight w:val="0"/>
              <w:marTop w:val="0"/>
              <w:marBottom w:val="0"/>
              <w:divBdr>
                <w:top w:val="none" w:sz="0" w:space="0" w:color="auto"/>
                <w:left w:val="none" w:sz="0" w:space="0" w:color="auto"/>
                <w:bottom w:val="none" w:sz="0" w:space="0" w:color="auto"/>
                <w:right w:val="none" w:sz="0" w:space="0" w:color="auto"/>
              </w:divBdr>
              <w:divsChild>
                <w:div w:id="98338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2634">
          <w:marLeft w:val="0"/>
          <w:marRight w:val="0"/>
          <w:marTop w:val="300"/>
          <w:marBottom w:val="0"/>
          <w:divBdr>
            <w:top w:val="none" w:sz="0" w:space="0" w:color="auto"/>
            <w:left w:val="none" w:sz="0" w:space="0" w:color="auto"/>
            <w:bottom w:val="none" w:sz="0" w:space="0" w:color="auto"/>
            <w:right w:val="none" w:sz="0" w:space="0" w:color="auto"/>
          </w:divBdr>
          <w:divsChild>
            <w:div w:id="1824151743">
              <w:marLeft w:val="0"/>
              <w:marRight w:val="0"/>
              <w:marTop w:val="0"/>
              <w:marBottom w:val="0"/>
              <w:divBdr>
                <w:top w:val="none" w:sz="0" w:space="0" w:color="auto"/>
                <w:left w:val="none" w:sz="0" w:space="0" w:color="auto"/>
                <w:bottom w:val="none" w:sz="0" w:space="0" w:color="auto"/>
                <w:right w:val="none" w:sz="0" w:space="0" w:color="auto"/>
              </w:divBdr>
              <w:divsChild>
                <w:div w:id="1192184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1489">
          <w:marLeft w:val="0"/>
          <w:marRight w:val="0"/>
          <w:marTop w:val="300"/>
          <w:marBottom w:val="0"/>
          <w:divBdr>
            <w:top w:val="none" w:sz="0" w:space="0" w:color="auto"/>
            <w:left w:val="none" w:sz="0" w:space="0" w:color="auto"/>
            <w:bottom w:val="none" w:sz="0" w:space="0" w:color="auto"/>
            <w:right w:val="none" w:sz="0" w:space="0" w:color="auto"/>
          </w:divBdr>
          <w:divsChild>
            <w:div w:id="181481908">
              <w:marLeft w:val="0"/>
              <w:marRight w:val="0"/>
              <w:marTop w:val="0"/>
              <w:marBottom w:val="0"/>
              <w:divBdr>
                <w:top w:val="none" w:sz="0" w:space="0" w:color="auto"/>
                <w:left w:val="none" w:sz="0" w:space="0" w:color="auto"/>
                <w:bottom w:val="none" w:sz="0" w:space="0" w:color="auto"/>
                <w:right w:val="none" w:sz="0" w:space="0" w:color="auto"/>
              </w:divBdr>
              <w:divsChild>
                <w:div w:id="1658651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7324">
          <w:marLeft w:val="0"/>
          <w:marRight w:val="0"/>
          <w:marTop w:val="300"/>
          <w:marBottom w:val="0"/>
          <w:divBdr>
            <w:top w:val="none" w:sz="0" w:space="0" w:color="auto"/>
            <w:left w:val="none" w:sz="0" w:space="0" w:color="auto"/>
            <w:bottom w:val="none" w:sz="0" w:space="0" w:color="auto"/>
            <w:right w:val="none" w:sz="0" w:space="0" w:color="auto"/>
          </w:divBdr>
          <w:divsChild>
            <w:div w:id="1088234462">
              <w:marLeft w:val="0"/>
              <w:marRight w:val="0"/>
              <w:marTop w:val="0"/>
              <w:marBottom w:val="0"/>
              <w:divBdr>
                <w:top w:val="none" w:sz="0" w:space="0" w:color="auto"/>
                <w:left w:val="none" w:sz="0" w:space="0" w:color="auto"/>
                <w:bottom w:val="none" w:sz="0" w:space="0" w:color="auto"/>
                <w:right w:val="none" w:sz="0" w:space="0" w:color="auto"/>
              </w:divBdr>
              <w:divsChild>
                <w:div w:id="170455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4483">
      <w:bodyDiv w:val="1"/>
      <w:marLeft w:val="0"/>
      <w:marRight w:val="0"/>
      <w:marTop w:val="0"/>
      <w:marBottom w:val="0"/>
      <w:divBdr>
        <w:top w:val="none" w:sz="0" w:space="0" w:color="auto"/>
        <w:left w:val="none" w:sz="0" w:space="0" w:color="auto"/>
        <w:bottom w:val="none" w:sz="0" w:space="0" w:color="auto"/>
        <w:right w:val="none" w:sz="0" w:space="0" w:color="auto"/>
      </w:divBdr>
      <w:divsChild>
        <w:div w:id="1153639210">
          <w:marLeft w:val="0"/>
          <w:marRight w:val="0"/>
          <w:marTop w:val="0"/>
          <w:marBottom w:val="0"/>
          <w:divBdr>
            <w:top w:val="none" w:sz="0" w:space="0" w:color="auto"/>
            <w:left w:val="none" w:sz="0" w:space="0" w:color="auto"/>
            <w:bottom w:val="none" w:sz="0" w:space="0" w:color="auto"/>
            <w:right w:val="none" w:sz="0" w:space="0" w:color="auto"/>
          </w:divBdr>
        </w:div>
        <w:div w:id="1365710394">
          <w:marLeft w:val="0"/>
          <w:marRight w:val="0"/>
          <w:marTop w:val="0"/>
          <w:marBottom w:val="0"/>
          <w:divBdr>
            <w:top w:val="none" w:sz="0" w:space="0" w:color="auto"/>
            <w:left w:val="none" w:sz="0" w:space="0" w:color="auto"/>
            <w:bottom w:val="none" w:sz="0" w:space="0" w:color="auto"/>
            <w:right w:val="none" w:sz="0" w:space="0" w:color="auto"/>
          </w:divBdr>
          <w:divsChild>
            <w:div w:id="473445752">
              <w:marLeft w:val="0"/>
              <w:marRight w:val="0"/>
              <w:marTop w:val="0"/>
              <w:marBottom w:val="0"/>
              <w:divBdr>
                <w:top w:val="none" w:sz="0" w:space="0" w:color="auto"/>
                <w:left w:val="none" w:sz="0" w:space="0" w:color="auto"/>
                <w:bottom w:val="none" w:sz="0" w:space="0" w:color="auto"/>
                <w:right w:val="none" w:sz="0" w:space="0" w:color="auto"/>
              </w:divBdr>
            </w:div>
          </w:divsChild>
        </w:div>
        <w:div w:id="757403639">
          <w:marLeft w:val="0"/>
          <w:marRight w:val="0"/>
          <w:marTop w:val="0"/>
          <w:marBottom w:val="0"/>
          <w:divBdr>
            <w:top w:val="none" w:sz="0" w:space="0" w:color="auto"/>
            <w:left w:val="none" w:sz="0" w:space="0" w:color="auto"/>
            <w:bottom w:val="none" w:sz="0" w:space="0" w:color="auto"/>
            <w:right w:val="none" w:sz="0" w:space="0" w:color="auto"/>
          </w:divBdr>
        </w:div>
        <w:div w:id="1502432811">
          <w:marLeft w:val="0"/>
          <w:marRight w:val="0"/>
          <w:marTop w:val="0"/>
          <w:marBottom w:val="0"/>
          <w:divBdr>
            <w:top w:val="none" w:sz="0" w:space="0" w:color="auto"/>
            <w:left w:val="none" w:sz="0" w:space="0" w:color="auto"/>
            <w:bottom w:val="none" w:sz="0" w:space="0" w:color="auto"/>
            <w:right w:val="none" w:sz="0" w:space="0" w:color="auto"/>
          </w:divBdr>
          <w:divsChild>
            <w:div w:id="253250471">
              <w:marLeft w:val="0"/>
              <w:marRight w:val="0"/>
              <w:marTop w:val="0"/>
              <w:marBottom w:val="0"/>
              <w:divBdr>
                <w:top w:val="none" w:sz="0" w:space="0" w:color="auto"/>
                <w:left w:val="none" w:sz="0" w:space="0" w:color="auto"/>
                <w:bottom w:val="none" w:sz="0" w:space="0" w:color="auto"/>
                <w:right w:val="none" w:sz="0" w:space="0" w:color="auto"/>
              </w:divBdr>
            </w:div>
          </w:divsChild>
        </w:div>
        <w:div w:id="1783837364">
          <w:marLeft w:val="0"/>
          <w:marRight w:val="0"/>
          <w:marTop w:val="0"/>
          <w:marBottom w:val="0"/>
          <w:divBdr>
            <w:top w:val="none" w:sz="0" w:space="0" w:color="auto"/>
            <w:left w:val="none" w:sz="0" w:space="0" w:color="auto"/>
            <w:bottom w:val="none" w:sz="0" w:space="0" w:color="auto"/>
            <w:right w:val="none" w:sz="0" w:space="0" w:color="auto"/>
          </w:divBdr>
        </w:div>
        <w:div w:id="1431466537">
          <w:marLeft w:val="0"/>
          <w:marRight w:val="0"/>
          <w:marTop w:val="0"/>
          <w:marBottom w:val="0"/>
          <w:divBdr>
            <w:top w:val="none" w:sz="0" w:space="0" w:color="auto"/>
            <w:left w:val="none" w:sz="0" w:space="0" w:color="auto"/>
            <w:bottom w:val="none" w:sz="0" w:space="0" w:color="auto"/>
            <w:right w:val="none" w:sz="0" w:space="0" w:color="auto"/>
          </w:divBdr>
          <w:divsChild>
            <w:div w:id="774637397">
              <w:marLeft w:val="0"/>
              <w:marRight w:val="0"/>
              <w:marTop w:val="0"/>
              <w:marBottom w:val="0"/>
              <w:divBdr>
                <w:top w:val="none" w:sz="0" w:space="0" w:color="auto"/>
                <w:left w:val="none" w:sz="0" w:space="0" w:color="auto"/>
                <w:bottom w:val="none" w:sz="0" w:space="0" w:color="auto"/>
                <w:right w:val="none" w:sz="0" w:space="0" w:color="auto"/>
              </w:divBdr>
            </w:div>
          </w:divsChild>
        </w:div>
        <w:div w:id="936333028">
          <w:marLeft w:val="0"/>
          <w:marRight w:val="0"/>
          <w:marTop w:val="0"/>
          <w:marBottom w:val="0"/>
          <w:divBdr>
            <w:top w:val="none" w:sz="0" w:space="0" w:color="auto"/>
            <w:left w:val="none" w:sz="0" w:space="0" w:color="auto"/>
            <w:bottom w:val="none" w:sz="0" w:space="0" w:color="auto"/>
            <w:right w:val="none" w:sz="0" w:space="0" w:color="auto"/>
          </w:divBdr>
        </w:div>
        <w:div w:id="2084907525">
          <w:marLeft w:val="0"/>
          <w:marRight w:val="0"/>
          <w:marTop w:val="0"/>
          <w:marBottom w:val="0"/>
          <w:divBdr>
            <w:top w:val="none" w:sz="0" w:space="0" w:color="auto"/>
            <w:left w:val="none" w:sz="0" w:space="0" w:color="auto"/>
            <w:bottom w:val="none" w:sz="0" w:space="0" w:color="auto"/>
            <w:right w:val="none" w:sz="0" w:space="0" w:color="auto"/>
          </w:divBdr>
          <w:divsChild>
            <w:div w:id="376197112">
              <w:marLeft w:val="0"/>
              <w:marRight w:val="0"/>
              <w:marTop w:val="0"/>
              <w:marBottom w:val="0"/>
              <w:divBdr>
                <w:top w:val="none" w:sz="0" w:space="0" w:color="auto"/>
                <w:left w:val="none" w:sz="0" w:space="0" w:color="auto"/>
                <w:bottom w:val="none" w:sz="0" w:space="0" w:color="auto"/>
                <w:right w:val="none" w:sz="0" w:space="0" w:color="auto"/>
              </w:divBdr>
            </w:div>
          </w:divsChild>
        </w:div>
        <w:div w:id="73479474">
          <w:marLeft w:val="0"/>
          <w:marRight w:val="0"/>
          <w:marTop w:val="0"/>
          <w:marBottom w:val="0"/>
          <w:divBdr>
            <w:top w:val="none" w:sz="0" w:space="0" w:color="auto"/>
            <w:left w:val="none" w:sz="0" w:space="0" w:color="auto"/>
            <w:bottom w:val="none" w:sz="0" w:space="0" w:color="auto"/>
            <w:right w:val="none" w:sz="0" w:space="0" w:color="auto"/>
          </w:divBdr>
        </w:div>
        <w:div w:id="1964187314">
          <w:marLeft w:val="0"/>
          <w:marRight w:val="0"/>
          <w:marTop w:val="0"/>
          <w:marBottom w:val="0"/>
          <w:divBdr>
            <w:top w:val="none" w:sz="0" w:space="0" w:color="auto"/>
            <w:left w:val="none" w:sz="0" w:space="0" w:color="auto"/>
            <w:bottom w:val="none" w:sz="0" w:space="0" w:color="auto"/>
            <w:right w:val="none" w:sz="0" w:space="0" w:color="auto"/>
          </w:divBdr>
          <w:divsChild>
            <w:div w:id="1241325843">
              <w:marLeft w:val="0"/>
              <w:marRight w:val="0"/>
              <w:marTop w:val="0"/>
              <w:marBottom w:val="0"/>
              <w:divBdr>
                <w:top w:val="none" w:sz="0" w:space="0" w:color="auto"/>
                <w:left w:val="none" w:sz="0" w:space="0" w:color="auto"/>
                <w:bottom w:val="none" w:sz="0" w:space="0" w:color="auto"/>
                <w:right w:val="none" w:sz="0" w:space="0" w:color="auto"/>
              </w:divBdr>
            </w:div>
          </w:divsChild>
        </w:div>
        <w:div w:id="322783849">
          <w:marLeft w:val="0"/>
          <w:marRight w:val="0"/>
          <w:marTop w:val="0"/>
          <w:marBottom w:val="0"/>
          <w:divBdr>
            <w:top w:val="none" w:sz="0" w:space="0" w:color="auto"/>
            <w:left w:val="none" w:sz="0" w:space="0" w:color="auto"/>
            <w:bottom w:val="none" w:sz="0" w:space="0" w:color="auto"/>
            <w:right w:val="none" w:sz="0" w:space="0" w:color="auto"/>
          </w:divBdr>
        </w:div>
        <w:div w:id="1348600086">
          <w:marLeft w:val="0"/>
          <w:marRight w:val="0"/>
          <w:marTop w:val="0"/>
          <w:marBottom w:val="0"/>
          <w:divBdr>
            <w:top w:val="none" w:sz="0" w:space="0" w:color="auto"/>
            <w:left w:val="none" w:sz="0" w:space="0" w:color="auto"/>
            <w:bottom w:val="none" w:sz="0" w:space="0" w:color="auto"/>
            <w:right w:val="none" w:sz="0" w:space="0" w:color="auto"/>
          </w:divBdr>
          <w:divsChild>
            <w:div w:id="818304605">
              <w:marLeft w:val="0"/>
              <w:marRight w:val="0"/>
              <w:marTop w:val="0"/>
              <w:marBottom w:val="0"/>
              <w:divBdr>
                <w:top w:val="none" w:sz="0" w:space="0" w:color="auto"/>
                <w:left w:val="none" w:sz="0" w:space="0" w:color="auto"/>
                <w:bottom w:val="none" w:sz="0" w:space="0" w:color="auto"/>
                <w:right w:val="none" w:sz="0" w:space="0" w:color="auto"/>
              </w:divBdr>
            </w:div>
          </w:divsChild>
        </w:div>
        <w:div w:id="987591904">
          <w:marLeft w:val="0"/>
          <w:marRight w:val="0"/>
          <w:marTop w:val="0"/>
          <w:marBottom w:val="0"/>
          <w:divBdr>
            <w:top w:val="none" w:sz="0" w:space="0" w:color="auto"/>
            <w:left w:val="none" w:sz="0" w:space="0" w:color="auto"/>
            <w:bottom w:val="none" w:sz="0" w:space="0" w:color="auto"/>
            <w:right w:val="none" w:sz="0" w:space="0" w:color="auto"/>
          </w:divBdr>
        </w:div>
        <w:div w:id="610212983">
          <w:marLeft w:val="0"/>
          <w:marRight w:val="0"/>
          <w:marTop w:val="0"/>
          <w:marBottom w:val="0"/>
          <w:divBdr>
            <w:top w:val="none" w:sz="0" w:space="0" w:color="auto"/>
            <w:left w:val="none" w:sz="0" w:space="0" w:color="auto"/>
            <w:bottom w:val="none" w:sz="0" w:space="0" w:color="auto"/>
            <w:right w:val="none" w:sz="0" w:space="0" w:color="auto"/>
          </w:divBdr>
          <w:divsChild>
            <w:div w:id="1402677422">
              <w:marLeft w:val="0"/>
              <w:marRight w:val="0"/>
              <w:marTop w:val="0"/>
              <w:marBottom w:val="0"/>
              <w:divBdr>
                <w:top w:val="none" w:sz="0" w:space="0" w:color="auto"/>
                <w:left w:val="none" w:sz="0" w:space="0" w:color="auto"/>
                <w:bottom w:val="none" w:sz="0" w:space="0" w:color="auto"/>
                <w:right w:val="none" w:sz="0" w:space="0" w:color="auto"/>
              </w:divBdr>
            </w:div>
          </w:divsChild>
        </w:div>
        <w:div w:id="1179852400">
          <w:marLeft w:val="0"/>
          <w:marRight w:val="0"/>
          <w:marTop w:val="300"/>
          <w:marBottom w:val="0"/>
          <w:divBdr>
            <w:top w:val="none" w:sz="0" w:space="0" w:color="auto"/>
            <w:left w:val="none" w:sz="0" w:space="0" w:color="auto"/>
            <w:bottom w:val="none" w:sz="0" w:space="0" w:color="auto"/>
            <w:right w:val="none" w:sz="0" w:space="0" w:color="auto"/>
          </w:divBdr>
          <w:divsChild>
            <w:div w:id="1361204869">
              <w:marLeft w:val="0"/>
              <w:marRight w:val="0"/>
              <w:marTop w:val="0"/>
              <w:marBottom w:val="0"/>
              <w:divBdr>
                <w:top w:val="none" w:sz="0" w:space="0" w:color="auto"/>
                <w:left w:val="none" w:sz="0" w:space="0" w:color="auto"/>
                <w:bottom w:val="none" w:sz="0" w:space="0" w:color="auto"/>
                <w:right w:val="none" w:sz="0" w:space="0" w:color="auto"/>
              </w:divBdr>
              <w:divsChild>
                <w:div w:id="536428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08408">
          <w:marLeft w:val="0"/>
          <w:marRight w:val="0"/>
          <w:marTop w:val="300"/>
          <w:marBottom w:val="0"/>
          <w:divBdr>
            <w:top w:val="none" w:sz="0" w:space="0" w:color="auto"/>
            <w:left w:val="none" w:sz="0" w:space="0" w:color="auto"/>
            <w:bottom w:val="none" w:sz="0" w:space="0" w:color="auto"/>
            <w:right w:val="none" w:sz="0" w:space="0" w:color="auto"/>
          </w:divBdr>
          <w:divsChild>
            <w:div w:id="928125834">
              <w:marLeft w:val="0"/>
              <w:marRight w:val="0"/>
              <w:marTop w:val="0"/>
              <w:marBottom w:val="0"/>
              <w:divBdr>
                <w:top w:val="none" w:sz="0" w:space="0" w:color="auto"/>
                <w:left w:val="none" w:sz="0" w:space="0" w:color="auto"/>
                <w:bottom w:val="none" w:sz="0" w:space="0" w:color="auto"/>
                <w:right w:val="none" w:sz="0" w:space="0" w:color="auto"/>
              </w:divBdr>
              <w:divsChild>
                <w:div w:id="101407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704851">
          <w:marLeft w:val="0"/>
          <w:marRight w:val="0"/>
          <w:marTop w:val="300"/>
          <w:marBottom w:val="0"/>
          <w:divBdr>
            <w:top w:val="none" w:sz="0" w:space="0" w:color="auto"/>
            <w:left w:val="none" w:sz="0" w:space="0" w:color="auto"/>
            <w:bottom w:val="none" w:sz="0" w:space="0" w:color="auto"/>
            <w:right w:val="none" w:sz="0" w:space="0" w:color="auto"/>
          </w:divBdr>
          <w:divsChild>
            <w:div w:id="1646204442">
              <w:marLeft w:val="0"/>
              <w:marRight w:val="0"/>
              <w:marTop w:val="0"/>
              <w:marBottom w:val="0"/>
              <w:divBdr>
                <w:top w:val="none" w:sz="0" w:space="0" w:color="auto"/>
                <w:left w:val="none" w:sz="0" w:space="0" w:color="auto"/>
                <w:bottom w:val="none" w:sz="0" w:space="0" w:color="auto"/>
                <w:right w:val="none" w:sz="0" w:space="0" w:color="auto"/>
              </w:divBdr>
              <w:divsChild>
                <w:div w:id="188864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90346">
          <w:marLeft w:val="0"/>
          <w:marRight w:val="0"/>
          <w:marTop w:val="300"/>
          <w:marBottom w:val="0"/>
          <w:divBdr>
            <w:top w:val="none" w:sz="0" w:space="0" w:color="auto"/>
            <w:left w:val="none" w:sz="0" w:space="0" w:color="auto"/>
            <w:bottom w:val="none" w:sz="0" w:space="0" w:color="auto"/>
            <w:right w:val="none" w:sz="0" w:space="0" w:color="auto"/>
          </w:divBdr>
          <w:divsChild>
            <w:div w:id="20716055">
              <w:marLeft w:val="0"/>
              <w:marRight w:val="0"/>
              <w:marTop w:val="0"/>
              <w:marBottom w:val="0"/>
              <w:divBdr>
                <w:top w:val="none" w:sz="0" w:space="0" w:color="auto"/>
                <w:left w:val="none" w:sz="0" w:space="0" w:color="auto"/>
                <w:bottom w:val="none" w:sz="0" w:space="0" w:color="auto"/>
                <w:right w:val="none" w:sz="0" w:space="0" w:color="auto"/>
              </w:divBdr>
              <w:divsChild>
                <w:div w:id="127621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2844">
      <w:bodyDiv w:val="1"/>
      <w:marLeft w:val="0"/>
      <w:marRight w:val="0"/>
      <w:marTop w:val="0"/>
      <w:marBottom w:val="0"/>
      <w:divBdr>
        <w:top w:val="none" w:sz="0" w:space="0" w:color="auto"/>
        <w:left w:val="none" w:sz="0" w:space="0" w:color="auto"/>
        <w:bottom w:val="none" w:sz="0" w:space="0" w:color="auto"/>
        <w:right w:val="none" w:sz="0" w:space="0" w:color="auto"/>
      </w:divBdr>
      <w:divsChild>
        <w:div w:id="1317537746">
          <w:marLeft w:val="0"/>
          <w:marRight w:val="0"/>
          <w:marTop w:val="0"/>
          <w:marBottom w:val="0"/>
          <w:divBdr>
            <w:top w:val="none" w:sz="0" w:space="0" w:color="auto"/>
            <w:left w:val="none" w:sz="0" w:space="0" w:color="auto"/>
            <w:bottom w:val="none" w:sz="0" w:space="0" w:color="auto"/>
            <w:right w:val="none" w:sz="0" w:space="0" w:color="auto"/>
          </w:divBdr>
        </w:div>
        <w:div w:id="274143482">
          <w:marLeft w:val="0"/>
          <w:marRight w:val="0"/>
          <w:marTop w:val="0"/>
          <w:marBottom w:val="0"/>
          <w:divBdr>
            <w:top w:val="none" w:sz="0" w:space="0" w:color="auto"/>
            <w:left w:val="none" w:sz="0" w:space="0" w:color="auto"/>
            <w:bottom w:val="none" w:sz="0" w:space="0" w:color="auto"/>
            <w:right w:val="none" w:sz="0" w:space="0" w:color="auto"/>
          </w:divBdr>
          <w:divsChild>
            <w:div w:id="307831344">
              <w:marLeft w:val="0"/>
              <w:marRight w:val="0"/>
              <w:marTop w:val="0"/>
              <w:marBottom w:val="0"/>
              <w:divBdr>
                <w:top w:val="none" w:sz="0" w:space="0" w:color="auto"/>
                <w:left w:val="none" w:sz="0" w:space="0" w:color="auto"/>
                <w:bottom w:val="none" w:sz="0" w:space="0" w:color="auto"/>
                <w:right w:val="none" w:sz="0" w:space="0" w:color="auto"/>
              </w:divBdr>
            </w:div>
          </w:divsChild>
        </w:div>
        <w:div w:id="1157108283">
          <w:marLeft w:val="0"/>
          <w:marRight w:val="0"/>
          <w:marTop w:val="0"/>
          <w:marBottom w:val="0"/>
          <w:divBdr>
            <w:top w:val="none" w:sz="0" w:space="0" w:color="auto"/>
            <w:left w:val="none" w:sz="0" w:space="0" w:color="auto"/>
            <w:bottom w:val="none" w:sz="0" w:space="0" w:color="auto"/>
            <w:right w:val="none" w:sz="0" w:space="0" w:color="auto"/>
          </w:divBdr>
        </w:div>
        <w:div w:id="1947344015">
          <w:marLeft w:val="0"/>
          <w:marRight w:val="0"/>
          <w:marTop w:val="0"/>
          <w:marBottom w:val="0"/>
          <w:divBdr>
            <w:top w:val="none" w:sz="0" w:space="0" w:color="auto"/>
            <w:left w:val="none" w:sz="0" w:space="0" w:color="auto"/>
            <w:bottom w:val="none" w:sz="0" w:space="0" w:color="auto"/>
            <w:right w:val="none" w:sz="0" w:space="0" w:color="auto"/>
          </w:divBdr>
          <w:divsChild>
            <w:div w:id="1997297600">
              <w:marLeft w:val="0"/>
              <w:marRight w:val="0"/>
              <w:marTop w:val="0"/>
              <w:marBottom w:val="0"/>
              <w:divBdr>
                <w:top w:val="none" w:sz="0" w:space="0" w:color="auto"/>
                <w:left w:val="none" w:sz="0" w:space="0" w:color="auto"/>
                <w:bottom w:val="none" w:sz="0" w:space="0" w:color="auto"/>
                <w:right w:val="none" w:sz="0" w:space="0" w:color="auto"/>
              </w:divBdr>
            </w:div>
          </w:divsChild>
        </w:div>
        <w:div w:id="840509298">
          <w:marLeft w:val="0"/>
          <w:marRight w:val="0"/>
          <w:marTop w:val="0"/>
          <w:marBottom w:val="0"/>
          <w:divBdr>
            <w:top w:val="none" w:sz="0" w:space="0" w:color="auto"/>
            <w:left w:val="none" w:sz="0" w:space="0" w:color="auto"/>
            <w:bottom w:val="none" w:sz="0" w:space="0" w:color="auto"/>
            <w:right w:val="none" w:sz="0" w:space="0" w:color="auto"/>
          </w:divBdr>
        </w:div>
        <w:div w:id="770512434">
          <w:marLeft w:val="0"/>
          <w:marRight w:val="0"/>
          <w:marTop w:val="0"/>
          <w:marBottom w:val="0"/>
          <w:divBdr>
            <w:top w:val="none" w:sz="0" w:space="0" w:color="auto"/>
            <w:left w:val="none" w:sz="0" w:space="0" w:color="auto"/>
            <w:bottom w:val="none" w:sz="0" w:space="0" w:color="auto"/>
            <w:right w:val="none" w:sz="0" w:space="0" w:color="auto"/>
          </w:divBdr>
          <w:divsChild>
            <w:div w:id="1173226724">
              <w:marLeft w:val="0"/>
              <w:marRight w:val="0"/>
              <w:marTop w:val="0"/>
              <w:marBottom w:val="0"/>
              <w:divBdr>
                <w:top w:val="none" w:sz="0" w:space="0" w:color="auto"/>
                <w:left w:val="none" w:sz="0" w:space="0" w:color="auto"/>
                <w:bottom w:val="none" w:sz="0" w:space="0" w:color="auto"/>
                <w:right w:val="none" w:sz="0" w:space="0" w:color="auto"/>
              </w:divBdr>
            </w:div>
          </w:divsChild>
        </w:div>
        <w:div w:id="2090733824">
          <w:marLeft w:val="0"/>
          <w:marRight w:val="0"/>
          <w:marTop w:val="0"/>
          <w:marBottom w:val="0"/>
          <w:divBdr>
            <w:top w:val="none" w:sz="0" w:space="0" w:color="auto"/>
            <w:left w:val="none" w:sz="0" w:space="0" w:color="auto"/>
            <w:bottom w:val="none" w:sz="0" w:space="0" w:color="auto"/>
            <w:right w:val="none" w:sz="0" w:space="0" w:color="auto"/>
          </w:divBdr>
        </w:div>
        <w:div w:id="1202862687">
          <w:marLeft w:val="0"/>
          <w:marRight w:val="0"/>
          <w:marTop w:val="0"/>
          <w:marBottom w:val="0"/>
          <w:divBdr>
            <w:top w:val="none" w:sz="0" w:space="0" w:color="auto"/>
            <w:left w:val="none" w:sz="0" w:space="0" w:color="auto"/>
            <w:bottom w:val="none" w:sz="0" w:space="0" w:color="auto"/>
            <w:right w:val="none" w:sz="0" w:space="0" w:color="auto"/>
          </w:divBdr>
          <w:divsChild>
            <w:div w:id="848908622">
              <w:marLeft w:val="0"/>
              <w:marRight w:val="0"/>
              <w:marTop w:val="0"/>
              <w:marBottom w:val="0"/>
              <w:divBdr>
                <w:top w:val="none" w:sz="0" w:space="0" w:color="auto"/>
                <w:left w:val="none" w:sz="0" w:space="0" w:color="auto"/>
                <w:bottom w:val="none" w:sz="0" w:space="0" w:color="auto"/>
                <w:right w:val="none" w:sz="0" w:space="0" w:color="auto"/>
              </w:divBdr>
            </w:div>
          </w:divsChild>
        </w:div>
        <w:div w:id="2030400963">
          <w:marLeft w:val="0"/>
          <w:marRight w:val="0"/>
          <w:marTop w:val="0"/>
          <w:marBottom w:val="0"/>
          <w:divBdr>
            <w:top w:val="none" w:sz="0" w:space="0" w:color="auto"/>
            <w:left w:val="none" w:sz="0" w:space="0" w:color="auto"/>
            <w:bottom w:val="none" w:sz="0" w:space="0" w:color="auto"/>
            <w:right w:val="none" w:sz="0" w:space="0" w:color="auto"/>
          </w:divBdr>
        </w:div>
        <w:div w:id="122576952">
          <w:marLeft w:val="0"/>
          <w:marRight w:val="0"/>
          <w:marTop w:val="0"/>
          <w:marBottom w:val="0"/>
          <w:divBdr>
            <w:top w:val="none" w:sz="0" w:space="0" w:color="auto"/>
            <w:left w:val="none" w:sz="0" w:space="0" w:color="auto"/>
            <w:bottom w:val="none" w:sz="0" w:space="0" w:color="auto"/>
            <w:right w:val="none" w:sz="0" w:space="0" w:color="auto"/>
          </w:divBdr>
          <w:divsChild>
            <w:div w:id="1838887252">
              <w:marLeft w:val="0"/>
              <w:marRight w:val="0"/>
              <w:marTop w:val="0"/>
              <w:marBottom w:val="0"/>
              <w:divBdr>
                <w:top w:val="none" w:sz="0" w:space="0" w:color="auto"/>
                <w:left w:val="none" w:sz="0" w:space="0" w:color="auto"/>
                <w:bottom w:val="none" w:sz="0" w:space="0" w:color="auto"/>
                <w:right w:val="none" w:sz="0" w:space="0" w:color="auto"/>
              </w:divBdr>
            </w:div>
          </w:divsChild>
        </w:div>
        <w:div w:id="1676960767">
          <w:marLeft w:val="0"/>
          <w:marRight w:val="0"/>
          <w:marTop w:val="0"/>
          <w:marBottom w:val="0"/>
          <w:divBdr>
            <w:top w:val="none" w:sz="0" w:space="0" w:color="auto"/>
            <w:left w:val="none" w:sz="0" w:space="0" w:color="auto"/>
            <w:bottom w:val="none" w:sz="0" w:space="0" w:color="auto"/>
            <w:right w:val="none" w:sz="0" w:space="0" w:color="auto"/>
          </w:divBdr>
        </w:div>
        <w:div w:id="61217076">
          <w:marLeft w:val="0"/>
          <w:marRight w:val="0"/>
          <w:marTop w:val="0"/>
          <w:marBottom w:val="0"/>
          <w:divBdr>
            <w:top w:val="none" w:sz="0" w:space="0" w:color="auto"/>
            <w:left w:val="none" w:sz="0" w:space="0" w:color="auto"/>
            <w:bottom w:val="none" w:sz="0" w:space="0" w:color="auto"/>
            <w:right w:val="none" w:sz="0" w:space="0" w:color="auto"/>
          </w:divBdr>
          <w:divsChild>
            <w:div w:id="1340548222">
              <w:marLeft w:val="0"/>
              <w:marRight w:val="0"/>
              <w:marTop w:val="0"/>
              <w:marBottom w:val="0"/>
              <w:divBdr>
                <w:top w:val="none" w:sz="0" w:space="0" w:color="auto"/>
                <w:left w:val="none" w:sz="0" w:space="0" w:color="auto"/>
                <w:bottom w:val="none" w:sz="0" w:space="0" w:color="auto"/>
                <w:right w:val="none" w:sz="0" w:space="0" w:color="auto"/>
              </w:divBdr>
            </w:div>
          </w:divsChild>
        </w:div>
        <w:div w:id="1635940400">
          <w:marLeft w:val="0"/>
          <w:marRight w:val="0"/>
          <w:marTop w:val="0"/>
          <w:marBottom w:val="0"/>
          <w:divBdr>
            <w:top w:val="none" w:sz="0" w:space="0" w:color="auto"/>
            <w:left w:val="none" w:sz="0" w:space="0" w:color="auto"/>
            <w:bottom w:val="none" w:sz="0" w:space="0" w:color="auto"/>
            <w:right w:val="none" w:sz="0" w:space="0" w:color="auto"/>
          </w:divBdr>
        </w:div>
        <w:div w:id="567037534">
          <w:marLeft w:val="0"/>
          <w:marRight w:val="0"/>
          <w:marTop w:val="0"/>
          <w:marBottom w:val="0"/>
          <w:divBdr>
            <w:top w:val="none" w:sz="0" w:space="0" w:color="auto"/>
            <w:left w:val="none" w:sz="0" w:space="0" w:color="auto"/>
            <w:bottom w:val="none" w:sz="0" w:space="0" w:color="auto"/>
            <w:right w:val="none" w:sz="0" w:space="0" w:color="auto"/>
          </w:divBdr>
          <w:divsChild>
            <w:div w:id="122581718">
              <w:marLeft w:val="0"/>
              <w:marRight w:val="0"/>
              <w:marTop w:val="0"/>
              <w:marBottom w:val="0"/>
              <w:divBdr>
                <w:top w:val="none" w:sz="0" w:space="0" w:color="auto"/>
                <w:left w:val="none" w:sz="0" w:space="0" w:color="auto"/>
                <w:bottom w:val="none" w:sz="0" w:space="0" w:color="auto"/>
                <w:right w:val="none" w:sz="0" w:space="0" w:color="auto"/>
              </w:divBdr>
            </w:div>
          </w:divsChild>
        </w:div>
        <w:div w:id="300305875">
          <w:marLeft w:val="0"/>
          <w:marRight w:val="0"/>
          <w:marTop w:val="300"/>
          <w:marBottom w:val="0"/>
          <w:divBdr>
            <w:top w:val="none" w:sz="0" w:space="0" w:color="auto"/>
            <w:left w:val="none" w:sz="0" w:space="0" w:color="auto"/>
            <w:bottom w:val="none" w:sz="0" w:space="0" w:color="auto"/>
            <w:right w:val="none" w:sz="0" w:space="0" w:color="auto"/>
          </w:divBdr>
          <w:divsChild>
            <w:div w:id="214201983">
              <w:marLeft w:val="0"/>
              <w:marRight w:val="0"/>
              <w:marTop w:val="0"/>
              <w:marBottom w:val="0"/>
              <w:divBdr>
                <w:top w:val="none" w:sz="0" w:space="0" w:color="auto"/>
                <w:left w:val="none" w:sz="0" w:space="0" w:color="auto"/>
                <w:bottom w:val="none" w:sz="0" w:space="0" w:color="auto"/>
                <w:right w:val="none" w:sz="0" w:space="0" w:color="auto"/>
              </w:divBdr>
              <w:divsChild>
                <w:div w:id="209447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059812">
          <w:marLeft w:val="0"/>
          <w:marRight w:val="0"/>
          <w:marTop w:val="300"/>
          <w:marBottom w:val="0"/>
          <w:divBdr>
            <w:top w:val="none" w:sz="0" w:space="0" w:color="auto"/>
            <w:left w:val="none" w:sz="0" w:space="0" w:color="auto"/>
            <w:bottom w:val="none" w:sz="0" w:space="0" w:color="auto"/>
            <w:right w:val="none" w:sz="0" w:space="0" w:color="auto"/>
          </w:divBdr>
          <w:divsChild>
            <w:div w:id="1986082882">
              <w:marLeft w:val="0"/>
              <w:marRight w:val="0"/>
              <w:marTop w:val="0"/>
              <w:marBottom w:val="0"/>
              <w:divBdr>
                <w:top w:val="none" w:sz="0" w:space="0" w:color="auto"/>
                <w:left w:val="none" w:sz="0" w:space="0" w:color="auto"/>
                <w:bottom w:val="none" w:sz="0" w:space="0" w:color="auto"/>
                <w:right w:val="none" w:sz="0" w:space="0" w:color="auto"/>
              </w:divBdr>
              <w:divsChild>
                <w:div w:id="9571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98669">
          <w:marLeft w:val="0"/>
          <w:marRight w:val="0"/>
          <w:marTop w:val="300"/>
          <w:marBottom w:val="0"/>
          <w:divBdr>
            <w:top w:val="none" w:sz="0" w:space="0" w:color="auto"/>
            <w:left w:val="none" w:sz="0" w:space="0" w:color="auto"/>
            <w:bottom w:val="none" w:sz="0" w:space="0" w:color="auto"/>
            <w:right w:val="none" w:sz="0" w:space="0" w:color="auto"/>
          </w:divBdr>
          <w:divsChild>
            <w:div w:id="1868134369">
              <w:marLeft w:val="0"/>
              <w:marRight w:val="0"/>
              <w:marTop w:val="0"/>
              <w:marBottom w:val="0"/>
              <w:divBdr>
                <w:top w:val="none" w:sz="0" w:space="0" w:color="auto"/>
                <w:left w:val="none" w:sz="0" w:space="0" w:color="auto"/>
                <w:bottom w:val="none" w:sz="0" w:space="0" w:color="auto"/>
                <w:right w:val="none" w:sz="0" w:space="0" w:color="auto"/>
              </w:divBdr>
              <w:divsChild>
                <w:div w:id="16266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95121">
          <w:marLeft w:val="0"/>
          <w:marRight w:val="0"/>
          <w:marTop w:val="300"/>
          <w:marBottom w:val="0"/>
          <w:divBdr>
            <w:top w:val="none" w:sz="0" w:space="0" w:color="auto"/>
            <w:left w:val="none" w:sz="0" w:space="0" w:color="auto"/>
            <w:bottom w:val="none" w:sz="0" w:space="0" w:color="auto"/>
            <w:right w:val="none" w:sz="0" w:space="0" w:color="auto"/>
          </w:divBdr>
          <w:divsChild>
            <w:div w:id="1591691660">
              <w:marLeft w:val="0"/>
              <w:marRight w:val="0"/>
              <w:marTop w:val="0"/>
              <w:marBottom w:val="0"/>
              <w:divBdr>
                <w:top w:val="none" w:sz="0" w:space="0" w:color="auto"/>
                <w:left w:val="none" w:sz="0" w:space="0" w:color="auto"/>
                <w:bottom w:val="none" w:sz="0" w:space="0" w:color="auto"/>
                <w:right w:val="none" w:sz="0" w:space="0" w:color="auto"/>
              </w:divBdr>
              <w:divsChild>
                <w:div w:id="201228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1986435">
      <w:bodyDiv w:val="1"/>
      <w:marLeft w:val="0"/>
      <w:marRight w:val="0"/>
      <w:marTop w:val="0"/>
      <w:marBottom w:val="0"/>
      <w:divBdr>
        <w:top w:val="none" w:sz="0" w:space="0" w:color="auto"/>
        <w:left w:val="none" w:sz="0" w:space="0" w:color="auto"/>
        <w:bottom w:val="none" w:sz="0" w:space="0" w:color="auto"/>
        <w:right w:val="none" w:sz="0" w:space="0" w:color="auto"/>
      </w:divBdr>
      <w:divsChild>
        <w:div w:id="1520118756">
          <w:marLeft w:val="0"/>
          <w:marRight w:val="0"/>
          <w:marTop w:val="0"/>
          <w:marBottom w:val="0"/>
          <w:divBdr>
            <w:top w:val="none" w:sz="0" w:space="0" w:color="auto"/>
            <w:left w:val="none" w:sz="0" w:space="0" w:color="auto"/>
            <w:bottom w:val="none" w:sz="0" w:space="0" w:color="auto"/>
            <w:right w:val="none" w:sz="0" w:space="0" w:color="auto"/>
          </w:divBdr>
        </w:div>
        <w:div w:id="1081024522">
          <w:marLeft w:val="0"/>
          <w:marRight w:val="0"/>
          <w:marTop w:val="0"/>
          <w:marBottom w:val="0"/>
          <w:divBdr>
            <w:top w:val="none" w:sz="0" w:space="0" w:color="auto"/>
            <w:left w:val="none" w:sz="0" w:space="0" w:color="auto"/>
            <w:bottom w:val="none" w:sz="0" w:space="0" w:color="auto"/>
            <w:right w:val="none" w:sz="0" w:space="0" w:color="auto"/>
          </w:divBdr>
          <w:divsChild>
            <w:div w:id="1418553870">
              <w:marLeft w:val="0"/>
              <w:marRight w:val="0"/>
              <w:marTop w:val="0"/>
              <w:marBottom w:val="0"/>
              <w:divBdr>
                <w:top w:val="none" w:sz="0" w:space="0" w:color="auto"/>
                <w:left w:val="none" w:sz="0" w:space="0" w:color="auto"/>
                <w:bottom w:val="none" w:sz="0" w:space="0" w:color="auto"/>
                <w:right w:val="none" w:sz="0" w:space="0" w:color="auto"/>
              </w:divBdr>
            </w:div>
          </w:divsChild>
        </w:div>
        <w:div w:id="955331937">
          <w:marLeft w:val="0"/>
          <w:marRight w:val="0"/>
          <w:marTop w:val="0"/>
          <w:marBottom w:val="0"/>
          <w:divBdr>
            <w:top w:val="none" w:sz="0" w:space="0" w:color="auto"/>
            <w:left w:val="none" w:sz="0" w:space="0" w:color="auto"/>
            <w:bottom w:val="none" w:sz="0" w:space="0" w:color="auto"/>
            <w:right w:val="none" w:sz="0" w:space="0" w:color="auto"/>
          </w:divBdr>
        </w:div>
        <w:div w:id="1074206712">
          <w:marLeft w:val="0"/>
          <w:marRight w:val="0"/>
          <w:marTop w:val="0"/>
          <w:marBottom w:val="0"/>
          <w:divBdr>
            <w:top w:val="none" w:sz="0" w:space="0" w:color="auto"/>
            <w:left w:val="none" w:sz="0" w:space="0" w:color="auto"/>
            <w:bottom w:val="none" w:sz="0" w:space="0" w:color="auto"/>
            <w:right w:val="none" w:sz="0" w:space="0" w:color="auto"/>
          </w:divBdr>
          <w:divsChild>
            <w:div w:id="1781072167">
              <w:marLeft w:val="0"/>
              <w:marRight w:val="0"/>
              <w:marTop w:val="0"/>
              <w:marBottom w:val="0"/>
              <w:divBdr>
                <w:top w:val="none" w:sz="0" w:space="0" w:color="auto"/>
                <w:left w:val="none" w:sz="0" w:space="0" w:color="auto"/>
                <w:bottom w:val="none" w:sz="0" w:space="0" w:color="auto"/>
                <w:right w:val="none" w:sz="0" w:space="0" w:color="auto"/>
              </w:divBdr>
            </w:div>
          </w:divsChild>
        </w:div>
        <w:div w:id="257448036">
          <w:marLeft w:val="0"/>
          <w:marRight w:val="0"/>
          <w:marTop w:val="0"/>
          <w:marBottom w:val="0"/>
          <w:divBdr>
            <w:top w:val="none" w:sz="0" w:space="0" w:color="auto"/>
            <w:left w:val="none" w:sz="0" w:space="0" w:color="auto"/>
            <w:bottom w:val="none" w:sz="0" w:space="0" w:color="auto"/>
            <w:right w:val="none" w:sz="0" w:space="0" w:color="auto"/>
          </w:divBdr>
        </w:div>
        <w:div w:id="272638867">
          <w:marLeft w:val="0"/>
          <w:marRight w:val="0"/>
          <w:marTop w:val="0"/>
          <w:marBottom w:val="0"/>
          <w:divBdr>
            <w:top w:val="none" w:sz="0" w:space="0" w:color="auto"/>
            <w:left w:val="none" w:sz="0" w:space="0" w:color="auto"/>
            <w:bottom w:val="none" w:sz="0" w:space="0" w:color="auto"/>
            <w:right w:val="none" w:sz="0" w:space="0" w:color="auto"/>
          </w:divBdr>
          <w:divsChild>
            <w:div w:id="536163238">
              <w:marLeft w:val="0"/>
              <w:marRight w:val="0"/>
              <w:marTop w:val="0"/>
              <w:marBottom w:val="0"/>
              <w:divBdr>
                <w:top w:val="none" w:sz="0" w:space="0" w:color="auto"/>
                <w:left w:val="none" w:sz="0" w:space="0" w:color="auto"/>
                <w:bottom w:val="none" w:sz="0" w:space="0" w:color="auto"/>
                <w:right w:val="none" w:sz="0" w:space="0" w:color="auto"/>
              </w:divBdr>
            </w:div>
          </w:divsChild>
        </w:div>
        <w:div w:id="1340228791">
          <w:marLeft w:val="0"/>
          <w:marRight w:val="0"/>
          <w:marTop w:val="0"/>
          <w:marBottom w:val="0"/>
          <w:divBdr>
            <w:top w:val="none" w:sz="0" w:space="0" w:color="auto"/>
            <w:left w:val="none" w:sz="0" w:space="0" w:color="auto"/>
            <w:bottom w:val="none" w:sz="0" w:space="0" w:color="auto"/>
            <w:right w:val="none" w:sz="0" w:space="0" w:color="auto"/>
          </w:divBdr>
        </w:div>
        <w:div w:id="599947039">
          <w:marLeft w:val="0"/>
          <w:marRight w:val="0"/>
          <w:marTop w:val="0"/>
          <w:marBottom w:val="0"/>
          <w:divBdr>
            <w:top w:val="none" w:sz="0" w:space="0" w:color="auto"/>
            <w:left w:val="none" w:sz="0" w:space="0" w:color="auto"/>
            <w:bottom w:val="none" w:sz="0" w:space="0" w:color="auto"/>
            <w:right w:val="none" w:sz="0" w:space="0" w:color="auto"/>
          </w:divBdr>
          <w:divsChild>
            <w:div w:id="964195033">
              <w:marLeft w:val="0"/>
              <w:marRight w:val="0"/>
              <w:marTop w:val="0"/>
              <w:marBottom w:val="0"/>
              <w:divBdr>
                <w:top w:val="none" w:sz="0" w:space="0" w:color="auto"/>
                <w:left w:val="none" w:sz="0" w:space="0" w:color="auto"/>
                <w:bottom w:val="none" w:sz="0" w:space="0" w:color="auto"/>
                <w:right w:val="none" w:sz="0" w:space="0" w:color="auto"/>
              </w:divBdr>
            </w:div>
          </w:divsChild>
        </w:div>
        <w:div w:id="2090422464">
          <w:marLeft w:val="0"/>
          <w:marRight w:val="0"/>
          <w:marTop w:val="0"/>
          <w:marBottom w:val="0"/>
          <w:divBdr>
            <w:top w:val="none" w:sz="0" w:space="0" w:color="auto"/>
            <w:left w:val="none" w:sz="0" w:space="0" w:color="auto"/>
            <w:bottom w:val="none" w:sz="0" w:space="0" w:color="auto"/>
            <w:right w:val="none" w:sz="0" w:space="0" w:color="auto"/>
          </w:divBdr>
        </w:div>
        <w:div w:id="1680693948">
          <w:marLeft w:val="0"/>
          <w:marRight w:val="0"/>
          <w:marTop w:val="0"/>
          <w:marBottom w:val="0"/>
          <w:divBdr>
            <w:top w:val="none" w:sz="0" w:space="0" w:color="auto"/>
            <w:left w:val="none" w:sz="0" w:space="0" w:color="auto"/>
            <w:bottom w:val="none" w:sz="0" w:space="0" w:color="auto"/>
            <w:right w:val="none" w:sz="0" w:space="0" w:color="auto"/>
          </w:divBdr>
          <w:divsChild>
            <w:div w:id="22170989">
              <w:marLeft w:val="0"/>
              <w:marRight w:val="0"/>
              <w:marTop w:val="0"/>
              <w:marBottom w:val="0"/>
              <w:divBdr>
                <w:top w:val="none" w:sz="0" w:space="0" w:color="auto"/>
                <w:left w:val="none" w:sz="0" w:space="0" w:color="auto"/>
                <w:bottom w:val="none" w:sz="0" w:space="0" w:color="auto"/>
                <w:right w:val="none" w:sz="0" w:space="0" w:color="auto"/>
              </w:divBdr>
            </w:div>
          </w:divsChild>
        </w:div>
        <w:div w:id="202056104">
          <w:marLeft w:val="0"/>
          <w:marRight w:val="0"/>
          <w:marTop w:val="0"/>
          <w:marBottom w:val="0"/>
          <w:divBdr>
            <w:top w:val="none" w:sz="0" w:space="0" w:color="auto"/>
            <w:left w:val="none" w:sz="0" w:space="0" w:color="auto"/>
            <w:bottom w:val="none" w:sz="0" w:space="0" w:color="auto"/>
            <w:right w:val="none" w:sz="0" w:space="0" w:color="auto"/>
          </w:divBdr>
        </w:div>
        <w:div w:id="1914732249">
          <w:marLeft w:val="0"/>
          <w:marRight w:val="0"/>
          <w:marTop w:val="0"/>
          <w:marBottom w:val="0"/>
          <w:divBdr>
            <w:top w:val="none" w:sz="0" w:space="0" w:color="auto"/>
            <w:left w:val="none" w:sz="0" w:space="0" w:color="auto"/>
            <w:bottom w:val="none" w:sz="0" w:space="0" w:color="auto"/>
            <w:right w:val="none" w:sz="0" w:space="0" w:color="auto"/>
          </w:divBdr>
          <w:divsChild>
            <w:div w:id="944650003">
              <w:marLeft w:val="0"/>
              <w:marRight w:val="0"/>
              <w:marTop w:val="0"/>
              <w:marBottom w:val="0"/>
              <w:divBdr>
                <w:top w:val="none" w:sz="0" w:space="0" w:color="auto"/>
                <w:left w:val="none" w:sz="0" w:space="0" w:color="auto"/>
                <w:bottom w:val="none" w:sz="0" w:space="0" w:color="auto"/>
                <w:right w:val="none" w:sz="0" w:space="0" w:color="auto"/>
              </w:divBdr>
            </w:div>
          </w:divsChild>
        </w:div>
        <w:div w:id="1968194916">
          <w:marLeft w:val="0"/>
          <w:marRight w:val="0"/>
          <w:marTop w:val="0"/>
          <w:marBottom w:val="0"/>
          <w:divBdr>
            <w:top w:val="none" w:sz="0" w:space="0" w:color="auto"/>
            <w:left w:val="none" w:sz="0" w:space="0" w:color="auto"/>
            <w:bottom w:val="none" w:sz="0" w:space="0" w:color="auto"/>
            <w:right w:val="none" w:sz="0" w:space="0" w:color="auto"/>
          </w:divBdr>
        </w:div>
        <w:div w:id="336082591">
          <w:marLeft w:val="0"/>
          <w:marRight w:val="0"/>
          <w:marTop w:val="0"/>
          <w:marBottom w:val="0"/>
          <w:divBdr>
            <w:top w:val="none" w:sz="0" w:space="0" w:color="auto"/>
            <w:left w:val="none" w:sz="0" w:space="0" w:color="auto"/>
            <w:bottom w:val="none" w:sz="0" w:space="0" w:color="auto"/>
            <w:right w:val="none" w:sz="0" w:space="0" w:color="auto"/>
          </w:divBdr>
          <w:divsChild>
            <w:div w:id="638538031">
              <w:marLeft w:val="0"/>
              <w:marRight w:val="0"/>
              <w:marTop w:val="0"/>
              <w:marBottom w:val="0"/>
              <w:divBdr>
                <w:top w:val="none" w:sz="0" w:space="0" w:color="auto"/>
                <w:left w:val="none" w:sz="0" w:space="0" w:color="auto"/>
                <w:bottom w:val="none" w:sz="0" w:space="0" w:color="auto"/>
                <w:right w:val="none" w:sz="0" w:space="0" w:color="auto"/>
              </w:divBdr>
            </w:div>
          </w:divsChild>
        </w:div>
        <w:div w:id="1703937871">
          <w:marLeft w:val="0"/>
          <w:marRight w:val="0"/>
          <w:marTop w:val="300"/>
          <w:marBottom w:val="0"/>
          <w:divBdr>
            <w:top w:val="none" w:sz="0" w:space="0" w:color="auto"/>
            <w:left w:val="none" w:sz="0" w:space="0" w:color="auto"/>
            <w:bottom w:val="none" w:sz="0" w:space="0" w:color="auto"/>
            <w:right w:val="none" w:sz="0" w:space="0" w:color="auto"/>
          </w:divBdr>
          <w:divsChild>
            <w:div w:id="937371653">
              <w:marLeft w:val="0"/>
              <w:marRight w:val="0"/>
              <w:marTop w:val="0"/>
              <w:marBottom w:val="0"/>
              <w:divBdr>
                <w:top w:val="none" w:sz="0" w:space="0" w:color="auto"/>
                <w:left w:val="none" w:sz="0" w:space="0" w:color="auto"/>
                <w:bottom w:val="none" w:sz="0" w:space="0" w:color="auto"/>
                <w:right w:val="none" w:sz="0" w:space="0" w:color="auto"/>
              </w:divBdr>
              <w:divsChild>
                <w:div w:id="39670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430040">
          <w:marLeft w:val="0"/>
          <w:marRight w:val="0"/>
          <w:marTop w:val="300"/>
          <w:marBottom w:val="0"/>
          <w:divBdr>
            <w:top w:val="none" w:sz="0" w:space="0" w:color="auto"/>
            <w:left w:val="none" w:sz="0" w:space="0" w:color="auto"/>
            <w:bottom w:val="none" w:sz="0" w:space="0" w:color="auto"/>
            <w:right w:val="none" w:sz="0" w:space="0" w:color="auto"/>
          </w:divBdr>
          <w:divsChild>
            <w:div w:id="2143647162">
              <w:marLeft w:val="0"/>
              <w:marRight w:val="0"/>
              <w:marTop w:val="0"/>
              <w:marBottom w:val="0"/>
              <w:divBdr>
                <w:top w:val="none" w:sz="0" w:space="0" w:color="auto"/>
                <w:left w:val="none" w:sz="0" w:space="0" w:color="auto"/>
                <w:bottom w:val="none" w:sz="0" w:space="0" w:color="auto"/>
                <w:right w:val="none" w:sz="0" w:space="0" w:color="auto"/>
              </w:divBdr>
              <w:divsChild>
                <w:div w:id="204393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55408">
          <w:marLeft w:val="0"/>
          <w:marRight w:val="0"/>
          <w:marTop w:val="300"/>
          <w:marBottom w:val="0"/>
          <w:divBdr>
            <w:top w:val="none" w:sz="0" w:space="0" w:color="auto"/>
            <w:left w:val="none" w:sz="0" w:space="0" w:color="auto"/>
            <w:bottom w:val="none" w:sz="0" w:space="0" w:color="auto"/>
            <w:right w:val="none" w:sz="0" w:space="0" w:color="auto"/>
          </w:divBdr>
          <w:divsChild>
            <w:div w:id="495414880">
              <w:marLeft w:val="0"/>
              <w:marRight w:val="0"/>
              <w:marTop w:val="0"/>
              <w:marBottom w:val="0"/>
              <w:divBdr>
                <w:top w:val="none" w:sz="0" w:space="0" w:color="auto"/>
                <w:left w:val="none" w:sz="0" w:space="0" w:color="auto"/>
                <w:bottom w:val="none" w:sz="0" w:space="0" w:color="auto"/>
                <w:right w:val="none" w:sz="0" w:space="0" w:color="auto"/>
              </w:divBdr>
              <w:divsChild>
                <w:div w:id="1420567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521300">
          <w:marLeft w:val="0"/>
          <w:marRight w:val="0"/>
          <w:marTop w:val="300"/>
          <w:marBottom w:val="0"/>
          <w:divBdr>
            <w:top w:val="none" w:sz="0" w:space="0" w:color="auto"/>
            <w:left w:val="none" w:sz="0" w:space="0" w:color="auto"/>
            <w:bottom w:val="none" w:sz="0" w:space="0" w:color="auto"/>
            <w:right w:val="none" w:sz="0" w:space="0" w:color="auto"/>
          </w:divBdr>
          <w:divsChild>
            <w:div w:id="386220254">
              <w:marLeft w:val="0"/>
              <w:marRight w:val="0"/>
              <w:marTop w:val="0"/>
              <w:marBottom w:val="0"/>
              <w:divBdr>
                <w:top w:val="none" w:sz="0" w:space="0" w:color="auto"/>
                <w:left w:val="none" w:sz="0" w:space="0" w:color="auto"/>
                <w:bottom w:val="none" w:sz="0" w:space="0" w:color="auto"/>
                <w:right w:val="none" w:sz="0" w:space="0" w:color="auto"/>
              </w:divBdr>
              <w:divsChild>
                <w:div w:id="4086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260757">
      <w:bodyDiv w:val="1"/>
      <w:marLeft w:val="0"/>
      <w:marRight w:val="0"/>
      <w:marTop w:val="0"/>
      <w:marBottom w:val="0"/>
      <w:divBdr>
        <w:top w:val="none" w:sz="0" w:space="0" w:color="auto"/>
        <w:left w:val="none" w:sz="0" w:space="0" w:color="auto"/>
        <w:bottom w:val="none" w:sz="0" w:space="0" w:color="auto"/>
        <w:right w:val="none" w:sz="0" w:space="0" w:color="auto"/>
      </w:divBdr>
      <w:divsChild>
        <w:div w:id="1909995125">
          <w:marLeft w:val="0"/>
          <w:marRight w:val="0"/>
          <w:marTop w:val="0"/>
          <w:marBottom w:val="0"/>
          <w:divBdr>
            <w:top w:val="none" w:sz="0" w:space="0" w:color="auto"/>
            <w:left w:val="none" w:sz="0" w:space="0" w:color="auto"/>
            <w:bottom w:val="none" w:sz="0" w:space="0" w:color="auto"/>
            <w:right w:val="none" w:sz="0" w:space="0" w:color="auto"/>
          </w:divBdr>
        </w:div>
        <w:div w:id="942108605">
          <w:marLeft w:val="0"/>
          <w:marRight w:val="0"/>
          <w:marTop w:val="0"/>
          <w:marBottom w:val="0"/>
          <w:divBdr>
            <w:top w:val="none" w:sz="0" w:space="0" w:color="auto"/>
            <w:left w:val="none" w:sz="0" w:space="0" w:color="auto"/>
            <w:bottom w:val="none" w:sz="0" w:space="0" w:color="auto"/>
            <w:right w:val="none" w:sz="0" w:space="0" w:color="auto"/>
          </w:divBdr>
          <w:divsChild>
            <w:div w:id="1005790238">
              <w:marLeft w:val="0"/>
              <w:marRight w:val="0"/>
              <w:marTop w:val="0"/>
              <w:marBottom w:val="0"/>
              <w:divBdr>
                <w:top w:val="none" w:sz="0" w:space="0" w:color="auto"/>
                <w:left w:val="none" w:sz="0" w:space="0" w:color="auto"/>
                <w:bottom w:val="none" w:sz="0" w:space="0" w:color="auto"/>
                <w:right w:val="none" w:sz="0" w:space="0" w:color="auto"/>
              </w:divBdr>
            </w:div>
          </w:divsChild>
        </w:div>
        <w:div w:id="1355958047">
          <w:marLeft w:val="0"/>
          <w:marRight w:val="0"/>
          <w:marTop w:val="0"/>
          <w:marBottom w:val="0"/>
          <w:divBdr>
            <w:top w:val="none" w:sz="0" w:space="0" w:color="auto"/>
            <w:left w:val="none" w:sz="0" w:space="0" w:color="auto"/>
            <w:bottom w:val="none" w:sz="0" w:space="0" w:color="auto"/>
            <w:right w:val="none" w:sz="0" w:space="0" w:color="auto"/>
          </w:divBdr>
        </w:div>
        <w:div w:id="1518275797">
          <w:marLeft w:val="0"/>
          <w:marRight w:val="0"/>
          <w:marTop w:val="0"/>
          <w:marBottom w:val="0"/>
          <w:divBdr>
            <w:top w:val="none" w:sz="0" w:space="0" w:color="auto"/>
            <w:left w:val="none" w:sz="0" w:space="0" w:color="auto"/>
            <w:bottom w:val="none" w:sz="0" w:space="0" w:color="auto"/>
            <w:right w:val="none" w:sz="0" w:space="0" w:color="auto"/>
          </w:divBdr>
          <w:divsChild>
            <w:div w:id="510681627">
              <w:marLeft w:val="0"/>
              <w:marRight w:val="0"/>
              <w:marTop w:val="0"/>
              <w:marBottom w:val="0"/>
              <w:divBdr>
                <w:top w:val="none" w:sz="0" w:space="0" w:color="auto"/>
                <w:left w:val="none" w:sz="0" w:space="0" w:color="auto"/>
                <w:bottom w:val="none" w:sz="0" w:space="0" w:color="auto"/>
                <w:right w:val="none" w:sz="0" w:space="0" w:color="auto"/>
              </w:divBdr>
            </w:div>
          </w:divsChild>
        </w:div>
        <w:div w:id="1507869292">
          <w:marLeft w:val="0"/>
          <w:marRight w:val="0"/>
          <w:marTop w:val="0"/>
          <w:marBottom w:val="0"/>
          <w:divBdr>
            <w:top w:val="none" w:sz="0" w:space="0" w:color="auto"/>
            <w:left w:val="none" w:sz="0" w:space="0" w:color="auto"/>
            <w:bottom w:val="none" w:sz="0" w:space="0" w:color="auto"/>
            <w:right w:val="none" w:sz="0" w:space="0" w:color="auto"/>
          </w:divBdr>
        </w:div>
        <w:div w:id="1460683344">
          <w:marLeft w:val="0"/>
          <w:marRight w:val="0"/>
          <w:marTop w:val="0"/>
          <w:marBottom w:val="0"/>
          <w:divBdr>
            <w:top w:val="none" w:sz="0" w:space="0" w:color="auto"/>
            <w:left w:val="none" w:sz="0" w:space="0" w:color="auto"/>
            <w:bottom w:val="none" w:sz="0" w:space="0" w:color="auto"/>
            <w:right w:val="none" w:sz="0" w:space="0" w:color="auto"/>
          </w:divBdr>
          <w:divsChild>
            <w:div w:id="980495902">
              <w:marLeft w:val="0"/>
              <w:marRight w:val="0"/>
              <w:marTop w:val="0"/>
              <w:marBottom w:val="0"/>
              <w:divBdr>
                <w:top w:val="none" w:sz="0" w:space="0" w:color="auto"/>
                <w:left w:val="none" w:sz="0" w:space="0" w:color="auto"/>
                <w:bottom w:val="none" w:sz="0" w:space="0" w:color="auto"/>
                <w:right w:val="none" w:sz="0" w:space="0" w:color="auto"/>
              </w:divBdr>
            </w:div>
          </w:divsChild>
        </w:div>
        <w:div w:id="606693928">
          <w:marLeft w:val="0"/>
          <w:marRight w:val="0"/>
          <w:marTop w:val="0"/>
          <w:marBottom w:val="0"/>
          <w:divBdr>
            <w:top w:val="none" w:sz="0" w:space="0" w:color="auto"/>
            <w:left w:val="none" w:sz="0" w:space="0" w:color="auto"/>
            <w:bottom w:val="none" w:sz="0" w:space="0" w:color="auto"/>
            <w:right w:val="none" w:sz="0" w:space="0" w:color="auto"/>
          </w:divBdr>
        </w:div>
        <w:div w:id="1995912043">
          <w:marLeft w:val="0"/>
          <w:marRight w:val="0"/>
          <w:marTop w:val="0"/>
          <w:marBottom w:val="0"/>
          <w:divBdr>
            <w:top w:val="none" w:sz="0" w:space="0" w:color="auto"/>
            <w:left w:val="none" w:sz="0" w:space="0" w:color="auto"/>
            <w:bottom w:val="none" w:sz="0" w:space="0" w:color="auto"/>
            <w:right w:val="none" w:sz="0" w:space="0" w:color="auto"/>
          </w:divBdr>
          <w:divsChild>
            <w:div w:id="392117709">
              <w:marLeft w:val="0"/>
              <w:marRight w:val="0"/>
              <w:marTop w:val="0"/>
              <w:marBottom w:val="0"/>
              <w:divBdr>
                <w:top w:val="none" w:sz="0" w:space="0" w:color="auto"/>
                <w:left w:val="none" w:sz="0" w:space="0" w:color="auto"/>
                <w:bottom w:val="none" w:sz="0" w:space="0" w:color="auto"/>
                <w:right w:val="none" w:sz="0" w:space="0" w:color="auto"/>
              </w:divBdr>
            </w:div>
          </w:divsChild>
        </w:div>
        <w:div w:id="797992240">
          <w:marLeft w:val="0"/>
          <w:marRight w:val="0"/>
          <w:marTop w:val="0"/>
          <w:marBottom w:val="0"/>
          <w:divBdr>
            <w:top w:val="none" w:sz="0" w:space="0" w:color="auto"/>
            <w:left w:val="none" w:sz="0" w:space="0" w:color="auto"/>
            <w:bottom w:val="none" w:sz="0" w:space="0" w:color="auto"/>
            <w:right w:val="none" w:sz="0" w:space="0" w:color="auto"/>
          </w:divBdr>
        </w:div>
        <w:div w:id="1727607141">
          <w:marLeft w:val="0"/>
          <w:marRight w:val="0"/>
          <w:marTop w:val="0"/>
          <w:marBottom w:val="0"/>
          <w:divBdr>
            <w:top w:val="none" w:sz="0" w:space="0" w:color="auto"/>
            <w:left w:val="none" w:sz="0" w:space="0" w:color="auto"/>
            <w:bottom w:val="none" w:sz="0" w:space="0" w:color="auto"/>
            <w:right w:val="none" w:sz="0" w:space="0" w:color="auto"/>
          </w:divBdr>
          <w:divsChild>
            <w:div w:id="2146268948">
              <w:marLeft w:val="0"/>
              <w:marRight w:val="0"/>
              <w:marTop w:val="0"/>
              <w:marBottom w:val="0"/>
              <w:divBdr>
                <w:top w:val="none" w:sz="0" w:space="0" w:color="auto"/>
                <w:left w:val="none" w:sz="0" w:space="0" w:color="auto"/>
                <w:bottom w:val="none" w:sz="0" w:space="0" w:color="auto"/>
                <w:right w:val="none" w:sz="0" w:space="0" w:color="auto"/>
              </w:divBdr>
            </w:div>
          </w:divsChild>
        </w:div>
        <w:div w:id="2070221480">
          <w:marLeft w:val="0"/>
          <w:marRight w:val="0"/>
          <w:marTop w:val="0"/>
          <w:marBottom w:val="0"/>
          <w:divBdr>
            <w:top w:val="none" w:sz="0" w:space="0" w:color="auto"/>
            <w:left w:val="none" w:sz="0" w:space="0" w:color="auto"/>
            <w:bottom w:val="none" w:sz="0" w:space="0" w:color="auto"/>
            <w:right w:val="none" w:sz="0" w:space="0" w:color="auto"/>
          </w:divBdr>
        </w:div>
        <w:div w:id="1953782480">
          <w:marLeft w:val="0"/>
          <w:marRight w:val="0"/>
          <w:marTop w:val="0"/>
          <w:marBottom w:val="0"/>
          <w:divBdr>
            <w:top w:val="none" w:sz="0" w:space="0" w:color="auto"/>
            <w:left w:val="none" w:sz="0" w:space="0" w:color="auto"/>
            <w:bottom w:val="none" w:sz="0" w:space="0" w:color="auto"/>
            <w:right w:val="none" w:sz="0" w:space="0" w:color="auto"/>
          </w:divBdr>
          <w:divsChild>
            <w:div w:id="1034504247">
              <w:marLeft w:val="0"/>
              <w:marRight w:val="0"/>
              <w:marTop w:val="0"/>
              <w:marBottom w:val="0"/>
              <w:divBdr>
                <w:top w:val="none" w:sz="0" w:space="0" w:color="auto"/>
                <w:left w:val="none" w:sz="0" w:space="0" w:color="auto"/>
                <w:bottom w:val="none" w:sz="0" w:space="0" w:color="auto"/>
                <w:right w:val="none" w:sz="0" w:space="0" w:color="auto"/>
              </w:divBdr>
            </w:div>
          </w:divsChild>
        </w:div>
        <w:div w:id="21128042">
          <w:marLeft w:val="0"/>
          <w:marRight w:val="0"/>
          <w:marTop w:val="0"/>
          <w:marBottom w:val="0"/>
          <w:divBdr>
            <w:top w:val="none" w:sz="0" w:space="0" w:color="auto"/>
            <w:left w:val="none" w:sz="0" w:space="0" w:color="auto"/>
            <w:bottom w:val="none" w:sz="0" w:space="0" w:color="auto"/>
            <w:right w:val="none" w:sz="0" w:space="0" w:color="auto"/>
          </w:divBdr>
        </w:div>
        <w:div w:id="306008015">
          <w:marLeft w:val="0"/>
          <w:marRight w:val="0"/>
          <w:marTop w:val="0"/>
          <w:marBottom w:val="0"/>
          <w:divBdr>
            <w:top w:val="none" w:sz="0" w:space="0" w:color="auto"/>
            <w:left w:val="none" w:sz="0" w:space="0" w:color="auto"/>
            <w:bottom w:val="none" w:sz="0" w:space="0" w:color="auto"/>
            <w:right w:val="none" w:sz="0" w:space="0" w:color="auto"/>
          </w:divBdr>
          <w:divsChild>
            <w:div w:id="228225469">
              <w:marLeft w:val="0"/>
              <w:marRight w:val="0"/>
              <w:marTop w:val="0"/>
              <w:marBottom w:val="0"/>
              <w:divBdr>
                <w:top w:val="none" w:sz="0" w:space="0" w:color="auto"/>
                <w:left w:val="none" w:sz="0" w:space="0" w:color="auto"/>
                <w:bottom w:val="none" w:sz="0" w:space="0" w:color="auto"/>
                <w:right w:val="none" w:sz="0" w:space="0" w:color="auto"/>
              </w:divBdr>
            </w:div>
          </w:divsChild>
        </w:div>
        <w:div w:id="1408726082">
          <w:marLeft w:val="0"/>
          <w:marRight w:val="0"/>
          <w:marTop w:val="300"/>
          <w:marBottom w:val="0"/>
          <w:divBdr>
            <w:top w:val="none" w:sz="0" w:space="0" w:color="auto"/>
            <w:left w:val="none" w:sz="0" w:space="0" w:color="auto"/>
            <w:bottom w:val="none" w:sz="0" w:space="0" w:color="auto"/>
            <w:right w:val="none" w:sz="0" w:space="0" w:color="auto"/>
          </w:divBdr>
          <w:divsChild>
            <w:div w:id="1031997880">
              <w:marLeft w:val="0"/>
              <w:marRight w:val="0"/>
              <w:marTop w:val="0"/>
              <w:marBottom w:val="0"/>
              <w:divBdr>
                <w:top w:val="none" w:sz="0" w:space="0" w:color="auto"/>
                <w:left w:val="none" w:sz="0" w:space="0" w:color="auto"/>
                <w:bottom w:val="none" w:sz="0" w:space="0" w:color="auto"/>
                <w:right w:val="none" w:sz="0" w:space="0" w:color="auto"/>
              </w:divBdr>
              <w:divsChild>
                <w:div w:id="173207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04822">
          <w:marLeft w:val="0"/>
          <w:marRight w:val="0"/>
          <w:marTop w:val="300"/>
          <w:marBottom w:val="0"/>
          <w:divBdr>
            <w:top w:val="none" w:sz="0" w:space="0" w:color="auto"/>
            <w:left w:val="none" w:sz="0" w:space="0" w:color="auto"/>
            <w:bottom w:val="none" w:sz="0" w:space="0" w:color="auto"/>
            <w:right w:val="none" w:sz="0" w:space="0" w:color="auto"/>
          </w:divBdr>
          <w:divsChild>
            <w:div w:id="512501254">
              <w:marLeft w:val="0"/>
              <w:marRight w:val="0"/>
              <w:marTop w:val="0"/>
              <w:marBottom w:val="0"/>
              <w:divBdr>
                <w:top w:val="none" w:sz="0" w:space="0" w:color="auto"/>
                <w:left w:val="none" w:sz="0" w:space="0" w:color="auto"/>
                <w:bottom w:val="none" w:sz="0" w:space="0" w:color="auto"/>
                <w:right w:val="none" w:sz="0" w:space="0" w:color="auto"/>
              </w:divBdr>
              <w:divsChild>
                <w:div w:id="63768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90930">
          <w:marLeft w:val="0"/>
          <w:marRight w:val="0"/>
          <w:marTop w:val="300"/>
          <w:marBottom w:val="0"/>
          <w:divBdr>
            <w:top w:val="none" w:sz="0" w:space="0" w:color="auto"/>
            <w:left w:val="none" w:sz="0" w:space="0" w:color="auto"/>
            <w:bottom w:val="none" w:sz="0" w:space="0" w:color="auto"/>
            <w:right w:val="none" w:sz="0" w:space="0" w:color="auto"/>
          </w:divBdr>
          <w:divsChild>
            <w:div w:id="1594194600">
              <w:marLeft w:val="0"/>
              <w:marRight w:val="0"/>
              <w:marTop w:val="0"/>
              <w:marBottom w:val="0"/>
              <w:divBdr>
                <w:top w:val="none" w:sz="0" w:space="0" w:color="auto"/>
                <w:left w:val="none" w:sz="0" w:space="0" w:color="auto"/>
                <w:bottom w:val="none" w:sz="0" w:space="0" w:color="auto"/>
                <w:right w:val="none" w:sz="0" w:space="0" w:color="auto"/>
              </w:divBdr>
              <w:divsChild>
                <w:div w:id="9995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94261">
          <w:marLeft w:val="0"/>
          <w:marRight w:val="0"/>
          <w:marTop w:val="300"/>
          <w:marBottom w:val="0"/>
          <w:divBdr>
            <w:top w:val="none" w:sz="0" w:space="0" w:color="auto"/>
            <w:left w:val="none" w:sz="0" w:space="0" w:color="auto"/>
            <w:bottom w:val="none" w:sz="0" w:space="0" w:color="auto"/>
            <w:right w:val="none" w:sz="0" w:space="0" w:color="auto"/>
          </w:divBdr>
          <w:divsChild>
            <w:div w:id="785082921">
              <w:marLeft w:val="0"/>
              <w:marRight w:val="0"/>
              <w:marTop w:val="0"/>
              <w:marBottom w:val="0"/>
              <w:divBdr>
                <w:top w:val="none" w:sz="0" w:space="0" w:color="auto"/>
                <w:left w:val="none" w:sz="0" w:space="0" w:color="auto"/>
                <w:bottom w:val="none" w:sz="0" w:space="0" w:color="auto"/>
                <w:right w:val="none" w:sz="0" w:space="0" w:color="auto"/>
              </w:divBdr>
              <w:divsChild>
                <w:div w:id="127887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904295">
      <w:bodyDiv w:val="1"/>
      <w:marLeft w:val="0"/>
      <w:marRight w:val="0"/>
      <w:marTop w:val="0"/>
      <w:marBottom w:val="0"/>
      <w:divBdr>
        <w:top w:val="none" w:sz="0" w:space="0" w:color="auto"/>
        <w:left w:val="none" w:sz="0" w:space="0" w:color="auto"/>
        <w:bottom w:val="none" w:sz="0" w:space="0" w:color="auto"/>
        <w:right w:val="none" w:sz="0" w:space="0" w:color="auto"/>
      </w:divBdr>
      <w:divsChild>
        <w:div w:id="1339503343">
          <w:marLeft w:val="0"/>
          <w:marRight w:val="0"/>
          <w:marTop w:val="0"/>
          <w:marBottom w:val="0"/>
          <w:divBdr>
            <w:top w:val="none" w:sz="0" w:space="0" w:color="auto"/>
            <w:left w:val="none" w:sz="0" w:space="0" w:color="auto"/>
            <w:bottom w:val="none" w:sz="0" w:space="0" w:color="auto"/>
            <w:right w:val="none" w:sz="0" w:space="0" w:color="auto"/>
          </w:divBdr>
        </w:div>
        <w:div w:id="891891916">
          <w:marLeft w:val="0"/>
          <w:marRight w:val="0"/>
          <w:marTop w:val="0"/>
          <w:marBottom w:val="0"/>
          <w:divBdr>
            <w:top w:val="none" w:sz="0" w:space="0" w:color="auto"/>
            <w:left w:val="none" w:sz="0" w:space="0" w:color="auto"/>
            <w:bottom w:val="none" w:sz="0" w:space="0" w:color="auto"/>
            <w:right w:val="none" w:sz="0" w:space="0" w:color="auto"/>
          </w:divBdr>
          <w:divsChild>
            <w:div w:id="404036691">
              <w:marLeft w:val="0"/>
              <w:marRight w:val="0"/>
              <w:marTop w:val="0"/>
              <w:marBottom w:val="0"/>
              <w:divBdr>
                <w:top w:val="none" w:sz="0" w:space="0" w:color="auto"/>
                <w:left w:val="none" w:sz="0" w:space="0" w:color="auto"/>
                <w:bottom w:val="none" w:sz="0" w:space="0" w:color="auto"/>
                <w:right w:val="none" w:sz="0" w:space="0" w:color="auto"/>
              </w:divBdr>
            </w:div>
          </w:divsChild>
        </w:div>
        <w:div w:id="508838512">
          <w:marLeft w:val="0"/>
          <w:marRight w:val="0"/>
          <w:marTop w:val="0"/>
          <w:marBottom w:val="0"/>
          <w:divBdr>
            <w:top w:val="none" w:sz="0" w:space="0" w:color="auto"/>
            <w:left w:val="none" w:sz="0" w:space="0" w:color="auto"/>
            <w:bottom w:val="none" w:sz="0" w:space="0" w:color="auto"/>
            <w:right w:val="none" w:sz="0" w:space="0" w:color="auto"/>
          </w:divBdr>
        </w:div>
        <w:div w:id="1206723604">
          <w:marLeft w:val="0"/>
          <w:marRight w:val="0"/>
          <w:marTop w:val="0"/>
          <w:marBottom w:val="0"/>
          <w:divBdr>
            <w:top w:val="none" w:sz="0" w:space="0" w:color="auto"/>
            <w:left w:val="none" w:sz="0" w:space="0" w:color="auto"/>
            <w:bottom w:val="none" w:sz="0" w:space="0" w:color="auto"/>
            <w:right w:val="none" w:sz="0" w:space="0" w:color="auto"/>
          </w:divBdr>
          <w:divsChild>
            <w:div w:id="1724789822">
              <w:marLeft w:val="0"/>
              <w:marRight w:val="0"/>
              <w:marTop w:val="0"/>
              <w:marBottom w:val="0"/>
              <w:divBdr>
                <w:top w:val="none" w:sz="0" w:space="0" w:color="auto"/>
                <w:left w:val="none" w:sz="0" w:space="0" w:color="auto"/>
                <w:bottom w:val="none" w:sz="0" w:space="0" w:color="auto"/>
                <w:right w:val="none" w:sz="0" w:space="0" w:color="auto"/>
              </w:divBdr>
            </w:div>
          </w:divsChild>
        </w:div>
        <w:div w:id="456267450">
          <w:marLeft w:val="0"/>
          <w:marRight w:val="0"/>
          <w:marTop w:val="0"/>
          <w:marBottom w:val="0"/>
          <w:divBdr>
            <w:top w:val="none" w:sz="0" w:space="0" w:color="auto"/>
            <w:left w:val="none" w:sz="0" w:space="0" w:color="auto"/>
            <w:bottom w:val="none" w:sz="0" w:space="0" w:color="auto"/>
            <w:right w:val="none" w:sz="0" w:space="0" w:color="auto"/>
          </w:divBdr>
        </w:div>
        <w:div w:id="14043566">
          <w:marLeft w:val="0"/>
          <w:marRight w:val="0"/>
          <w:marTop w:val="0"/>
          <w:marBottom w:val="0"/>
          <w:divBdr>
            <w:top w:val="none" w:sz="0" w:space="0" w:color="auto"/>
            <w:left w:val="none" w:sz="0" w:space="0" w:color="auto"/>
            <w:bottom w:val="none" w:sz="0" w:space="0" w:color="auto"/>
            <w:right w:val="none" w:sz="0" w:space="0" w:color="auto"/>
          </w:divBdr>
          <w:divsChild>
            <w:div w:id="2115175531">
              <w:marLeft w:val="0"/>
              <w:marRight w:val="0"/>
              <w:marTop w:val="0"/>
              <w:marBottom w:val="0"/>
              <w:divBdr>
                <w:top w:val="none" w:sz="0" w:space="0" w:color="auto"/>
                <w:left w:val="none" w:sz="0" w:space="0" w:color="auto"/>
                <w:bottom w:val="none" w:sz="0" w:space="0" w:color="auto"/>
                <w:right w:val="none" w:sz="0" w:space="0" w:color="auto"/>
              </w:divBdr>
            </w:div>
          </w:divsChild>
        </w:div>
        <w:div w:id="985822672">
          <w:marLeft w:val="0"/>
          <w:marRight w:val="0"/>
          <w:marTop w:val="0"/>
          <w:marBottom w:val="0"/>
          <w:divBdr>
            <w:top w:val="none" w:sz="0" w:space="0" w:color="auto"/>
            <w:left w:val="none" w:sz="0" w:space="0" w:color="auto"/>
            <w:bottom w:val="none" w:sz="0" w:space="0" w:color="auto"/>
            <w:right w:val="none" w:sz="0" w:space="0" w:color="auto"/>
          </w:divBdr>
        </w:div>
        <w:div w:id="392630845">
          <w:marLeft w:val="0"/>
          <w:marRight w:val="0"/>
          <w:marTop w:val="0"/>
          <w:marBottom w:val="0"/>
          <w:divBdr>
            <w:top w:val="none" w:sz="0" w:space="0" w:color="auto"/>
            <w:left w:val="none" w:sz="0" w:space="0" w:color="auto"/>
            <w:bottom w:val="none" w:sz="0" w:space="0" w:color="auto"/>
            <w:right w:val="none" w:sz="0" w:space="0" w:color="auto"/>
          </w:divBdr>
          <w:divsChild>
            <w:div w:id="1220940198">
              <w:marLeft w:val="0"/>
              <w:marRight w:val="0"/>
              <w:marTop w:val="0"/>
              <w:marBottom w:val="0"/>
              <w:divBdr>
                <w:top w:val="none" w:sz="0" w:space="0" w:color="auto"/>
                <w:left w:val="none" w:sz="0" w:space="0" w:color="auto"/>
                <w:bottom w:val="none" w:sz="0" w:space="0" w:color="auto"/>
                <w:right w:val="none" w:sz="0" w:space="0" w:color="auto"/>
              </w:divBdr>
            </w:div>
          </w:divsChild>
        </w:div>
        <w:div w:id="1256128825">
          <w:marLeft w:val="0"/>
          <w:marRight w:val="0"/>
          <w:marTop w:val="0"/>
          <w:marBottom w:val="0"/>
          <w:divBdr>
            <w:top w:val="none" w:sz="0" w:space="0" w:color="auto"/>
            <w:left w:val="none" w:sz="0" w:space="0" w:color="auto"/>
            <w:bottom w:val="none" w:sz="0" w:space="0" w:color="auto"/>
            <w:right w:val="none" w:sz="0" w:space="0" w:color="auto"/>
          </w:divBdr>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1748304191">
              <w:marLeft w:val="0"/>
              <w:marRight w:val="0"/>
              <w:marTop w:val="0"/>
              <w:marBottom w:val="0"/>
              <w:divBdr>
                <w:top w:val="none" w:sz="0" w:space="0" w:color="auto"/>
                <w:left w:val="none" w:sz="0" w:space="0" w:color="auto"/>
                <w:bottom w:val="none" w:sz="0" w:space="0" w:color="auto"/>
                <w:right w:val="none" w:sz="0" w:space="0" w:color="auto"/>
              </w:divBdr>
            </w:div>
          </w:divsChild>
        </w:div>
        <w:div w:id="1963732616">
          <w:marLeft w:val="0"/>
          <w:marRight w:val="0"/>
          <w:marTop w:val="0"/>
          <w:marBottom w:val="0"/>
          <w:divBdr>
            <w:top w:val="none" w:sz="0" w:space="0" w:color="auto"/>
            <w:left w:val="none" w:sz="0" w:space="0" w:color="auto"/>
            <w:bottom w:val="none" w:sz="0" w:space="0" w:color="auto"/>
            <w:right w:val="none" w:sz="0" w:space="0" w:color="auto"/>
          </w:divBdr>
        </w:div>
        <w:div w:id="1228145615">
          <w:marLeft w:val="0"/>
          <w:marRight w:val="0"/>
          <w:marTop w:val="0"/>
          <w:marBottom w:val="0"/>
          <w:divBdr>
            <w:top w:val="none" w:sz="0" w:space="0" w:color="auto"/>
            <w:left w:val="none" w:sz="0" w:space="0" w:color="auto"/>
            <w:bottom w:val="none" w:sz="0" w:space="0" w:color="auto"/>
            <w:right w:val="none" w:sz="0" w:space="0" w:color="auto"/>
          </w:divBdr>
          <w:divsChild>
            <w:div w:id="895817538">
              <w:marLeft w:val="0"/>
              <w:marRight w:val="0"/>
              <w:marTop w:val="0"/>
              <w:marBottom w:val="0"/>
              <w:divBdr>
                <w:top w:val="none" w:sz="0" w:space="0" w:color="auto"/>
                <w:left w:val="none" w:sz="0" w:space="0" w:color="auto"/>
                <w:bottom w:val="none" w:sz="0" w:space="0" w:color="auto"/>
                <w:right w:val="none" w:sz="0" w:space="0" w:color="auto"/>
              </w:divBdr>
            </w:div>
          </w:divsChild>
        </w:div>
        <w:div w:id="351539224">
          <w:marLeft w:val="0"/>
          <w:marRight w:val="0"/>
          <w:marTop w:val="0"/>
          <w:marBottom w:val="0"/>
          <w:divBdr>
            <w:top w:val="none" w:sz="0" w:space="0" w:color="auto"/>
            <w:left w:val="none" w:sz="0" w:space="0" w:color="auto"/>
            <w:bottom w:val="none" w:sz="0" w:space="0" w:color="auto"/>
            <w:right w:val="none" w:sz="0" w:space="0" w:color="auto"/>
          </w:divBdr>
        </w:div>
        <w:div w:id="275526857">
          <w:marLeft w:val="0"/>
          <w:marRight w:val="0"/>
          <w:marTop w:val="0"/>
          <w:marBottom w:val="0"/>
          <w:divBdr>
            <w:top w:val="none" w:sz="0" w:space="0" w:color="auto"/>
            <w:left w:val="none" w:sz="0" w:space="0" w:color="auto"/>
            <w:bottom w:val="none" w:sz="0" w:space="0" w:color="auto"/>
            <w:right w:val="none" w:sz="0" w:space="0" w:color="auto"/>
          </w:divBdr>
          <w:divsChild>
            <w:div w:id="2142383968">
              <w:marLeft w:val="0"/>
              <w:marRight w:val="0"/>
              <w:marTop w:val="0"/>
              <w:marBottom w:val="0"/>
              <w:divBdr>
                <w:top w:val="none" w:sz="0" w:space="0" w:color="auto"/>
                <w:left w:val="none" w:sz="0" w:space="0" w:color="auto"/>
                <w:bottom w:val="none" w:sz="0" w:space="0" w:color="auto"/>
                <w:right w:val="none" w:sz="0" w:space="0" w:color="auto"/>
              </w:divBdr>
            </w:div>
          </w:divsChild>
        </w:div>
        <w:div w:id="1342776105">
          <w:marLeft w:val="0"/>
          <w:marRight w:val="0"/>
          <w:marTop w:val="300"/>
          <w:marBottom w:val="0"/>
          <w:divBdr>
            <w:top w:val="none" w:sz="0" w:space="0" w:color="auto"/>
            <w:left w:val="none" w:sz="0" w:space="0" w:color="auto"/>
            <w:bottom w:val="none" w:sz="0" w:space="0" w:color="auto"/>
            <w:right w:val="none" w:sz="0" w:space="0" w:color="auto"/>
          </w:divBdr>
          <w:divsChild>
            <w:div w:id="1186947094">
              <w:marLeft w:val="0"/>
              <w:marRight w:val="0"/>
              <w:marTop w:val="0"/>
              <w:marBottom w:val="0"/>
              <w:divBdr>
                <w:top w:val="none" w:sz="0" w:space="0" w:color="auto"/>
                <w:left w:val="none" w:sz="0" w:space="0" w:color="auto"/>
                <w:bottom w:val="none" w:sz="0" w:space="0" w:color="auto"/>
                <w:right w:val="none" w:sz="0" w:space="0" w:color="auto"/>
              </w:divBdr>
              <w:divsChild>
                <w:div w:id="55208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79562">
          <w:marLeft w:val="0"/>
          <w:marRight w:val="0"/>
          <w:marTop w:val="300"/>
          <w:marBottom w:val="0"/>
          <w:divBdr>
            <w:top w:val="none" w:sz="0" w:space="0" w:color="auto"/>
            <w:left w:val="none" w:sz="0" w:space="0" w:color="auto"/>
            <w:bottom w:val="none" w:sz="0" w:space="0" w:color="auto"/>
            <w:right w:val="none" w:sz="0" w:space="0" w:color="auto"/>
          </w:divBdr>
          <w:divsChild>
            <w:div w:id="104347692">
              <w:marLeft w:val="0"/>
              <w:marRight w:val="0"/>
              <w:marTop w:val="0"/>
              <w:marBottom w:val="0"/>
              <w:divBdr>
                <w:top w:val="none" w:sz="0" w:space="0" w:color="auto"/>
                <w:left w:val="none" w:sz="0" w:space="0" w:color="auto"/>
                <w:bottom w:val="none" w:sz="0" w:space="0" w:color="auto"/>
                <w:right w:val="none" w:sz="0" w:space="0" w:color="auto"/>
              </w:divBdr>
              <w:divsChild>
                <w:div w:id="214619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8550">
          <w:marLeft w:val="0"/>
          <w:marRight w:val="0"/>
          <w:marTop w:val="300"/>
          <w:marBottom w:val="0"/>
          <w:divBdr>
            <w:top w:val="none" w:sz="0" w:space="0" w:color="auto"/>
            <w:left w:val="none" w:sz="0" w:space="0" w:color="auto"/>
            <w:bottom w:val="none" w:sz="0" w:space="0" w:color="auto"/>
            <w:right w:val="none" w:sz="0" w:space="0" w:color="auto"/>
          </w:divBdr>
          <w:divsChild>
            <w:div w:id="1588731138">
              <w:marLeft w:val="0"/>
              <w:marRight w:val="0"/>
              <w:marTop w:val="0"/>
              <w:marBottom w:val="0"/>
              <w:divBdr>
                <w:top w:val="none" w:sz="0" w:space="0" w:color="auto"/>
                <w:left w:val="none" w:sz="0" w:space="0" w:color="auto"/>
                <w:bottom w:val="none" w:sz="0" w:space="0" w:color="auto"/>
                <w:right w:val="none" w:sz="0" w:space="0" w:color="auto"/>
              </w:divBdr>
              <w:divsChild>
                <w:div w:id="91921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341109">
          <w:marLeft w:val="0"/>
          <w:marRight w:val="0"/>
          <w:marTop w:val="300"/>
          <w:marBottom w:val="0"/>
          <w:divBdr>
            <w:top w:val="none" w:sz="0" w:space="0" w:color="auto"/>
            <w:left w:val="none" w:sz="0" w:space="0" w:color="auto"/>
            <w:bottom w:val="none" w:sz="0" w:space="0" w:color="auto"/>
            <w:right w:val="none" w:sz="0" w:space="0" w:color="auto"/>
          </w:divBdr>
          <w:divsChild>
            <w:div w:id="1814788287">
              <w:marLeft w:val="0"/>
              <w:marRight w:val="0"/>
              <w:marTop w:val="0"/>
              <w:marBottom w:val="0"/>
              <w:divBdr>
                <w:top w:val="none" w:sz="0" w:space="0" w:color="auto"/>
                <w:left w:val="none" w:sz="0" w:space="0" w:color="auto"/>
                <w:bottom w:val="none" w:sz="0" w:space="0" w:color="auto"/>
                <w:right w:val="none" w:sz="0" w:space="0" w:color="auto"/>
              </w:divBdr>
              <w:divsChild>
                <w:div w:id="110573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94306">
      <w:bodyDiv w:val="1"/>
      <w:marLeft w:val="0"/>
      <w:marRight w:val="0"/>
      <w:marTop w:val="0"/>
      <w:marBottom w:val="0"/>
      <w:divBdr>
        <w:top w:val="none" w:sz="0" w:space="0" w:color="auto"/>
        <w:left w:val="none" w:sz="0" w:space="0" w:color="auto"/>
        <w:bottom w:val="none" w:sz="0" w:space="0" w:color="auto"/>
        <w:right w:val="none" w:sz="0" w:space="0" w:color="auto"/>
      </w:divBdr>
      <w:divsChild>
        <w:div w:id="300160926">
          <w:marLeft w:val="0"/>
          <w:marRight w:val="0"/>
          <w:marTop w:val="0"/>
          <w:marBottom w:val="0"/>
          <w:divBdr>
            <w:top w:val="none" w:sz="0" w:space="0" w:color="auto"/>
            <w:left w:val="none" w:sz="0" w:space="0" w:color="auto"/>
            <w:bottom w:val="none" w:sz="0" w:space="0" w:color="auto"/>
            <w:right w:val="none" w:sz="0" w:space="0" w:color="auto"/>
          </w:divBdr>
        </w:div>
        <w:div w:id="1017197322">
          <w:marLeft w:val="0"/>
          <w:marRight w:val="0"/>
          <w:marTop w:val="0"/>
          <w:marBottom w:val="0"/>
          <w:divBdr>
            <w:top w:val="none" w:sz="0" w:space="0" w:color="auto"/>
            <w:left w:val="none" w:sz="0" w:space="0" w:color="auto"/>
            <w:bottom w:val="none" w:sz="0" w:space="0" w:color="auto"/>
            <w:right w:val="none" w:sz="0" w:space="0" w:color="auto"/>
          </w:divBdr>
          <w:divsChild>
            <w:div w:id="512232597">
              <w:marLeft w:val="0"/>
              <w:marRight w:val="0"/>
              <w:marTop w:val="0"/>
              <w:marBottom w:val="0"/>
              <w:divBdr>
                <w:top w:val="none" w:sz="0" w:space="0" w:color="auto"/>
                <w:left w:val="none" w:sz="0" w:space="0" w:color="auto"/>
                <w:bottom w:val="none" w:sz="0" w:space="0" w:color="auto"/>
                <w:right w:val="none" w:sz="0" w:space="0" w:color="auto"/>
              </w:divBdr>
            </w:div>
          </w:divsChild>
        </w:div>
        <w:div w:id="316300680">
          <w:marLeft w:val="0"/>
          <w:marRight w:val="0"/>
          <w:marTop w:val="0"/>
          <w:marBottom w:val="0"/>
          <w:divBdr>
            <w:top w:val="none" w:sz="0" w:space="0" w:color="auto"/>
            <w:left w:val="none" w:sz="0" w:space="0" w:color="auto"/>
            <w:bottom w:val="none" w:sz="0" w:space="0" w:color="auto"/>
            <w:right w:val="none" w:sz="0" w:space="0" w:color="auto"/>
          </w:divBdr>
        </w:div>
        <w:div w:id="1636715716">
          <w:marLeft w:val="0"/>
          <w:marRight w:val="0"/>
          <w:marTop w:val="0"/>
          <w:marBottom w:val="0"/>
          <w:divBdr>
            <w:top w:val="none" w:sz="0" w:space="0" w:color="auto"/>
            <w:left w:val="none" w:sz="0" w:space="0" w:color="auto"/>
            <w:bottom w:val="none" w:sz="0" w:space="0" w:color="auto"/>
            <w:right w:val="none" w:sz="0" w:space="0" w:color="auto"/>
          </w:divBdr>
          <w:divsChild>
            <w:div w:id="1161656077">
              <w:marLeft w:val="0"/>
              <w:marRight w:val="0"/>
              <w:marTop w:val="0"/>
              <w:marBottom w:val="0"/>
              <w:divBdr>
                <w:top w:val="none" w:sz="0" w:space="0" w:color="auto"/>
                <w:left w:val="none" w:sz="0" w:space="0" w:color="auto"/>
                <w:bottom w:val="none" w:sz="0" w:space="0" w:color="auto"/>
                <w:right w:val="none" w:sz="0" w:space="0" w:color="auto"/>
              </w:divBdr>
            </w:div>
          </w:divsChild>
        </w:div>
        <w:div w:id="208109240">
          <w:marLeft w:val="0"/>
          <w:marRight w:val="0"/>
          <w:marTop w:val="0"/>
          <w:marBottom w:val="0"/>
          <w:divBdr>
            <w:top w:val="none" w:sz="0" w:space="0" w:color="auto"/>
            <w:left w:val="none" w:sz="0" w:space="0" w:color="auto"/>
            <w:bottom w:val="none" w:sz="0" w:space="0" w:color="auto"/>
            <w:right w:val="none" w:sz="0" w:space="0" w:color="auto"/>
          </w:divBdr>
        </w:div>
        <w:div w:id="1262448886">
          <w:marLeft w:val="0"/>
          <w:marRight w:val="0"/>
          <w:marTop w:val="0"/>
          <w:marBottom w:val="0"/>
          <w:divBdr>
            <w:top w:val="none" w:sz="0" w:space="0" w:color="auto"/>
            <w:left w:val="none" w:sz="0" w:space="0" w:color="auto"/>
            <w:bottom w:val="none" w:sz="0" w:space="0" w:color="auto"/>
            <w:right w:val="none" w:sz="0" w:space="0" w:color="auto"/>
          </w:divBdr>
          <w:divsChild>
            <w:div w:id="2013215410">
              <w:marLeft w:val="0"/>
              <w:marRight w:val="0"/>
              <w:marTop w:val="0"/>
              <w:marBottom w:val="0"/>
              <w:divBdr>
                <w:top w:val="none" w:sz="0" w:space="0" w:color="auto"/>
                <w:left w:val="none" w:sz="0" w:space="0" w:color="auto"/>
                <w:bottom w:val="none" w:sz="0" w:space="0" w:color="auto"/>
                <w:right w:val="none" w:sz="0" w:space="0" w:color="auto"/>
              </w:divBdr>
            </w:div>
          </w:divsChild>
        </w:div>
        <w:div w:id="670908422">
          <w:marLeft w:val="0"/>
          <w:marRight w:val="0"/>
          <w:marTop w:val="0"/>
          <w:marBottom w:val="0"/>
          <w:divBdr>
            <w:top w:val="none" w:sz="0" w:space="0" w:color="auto"/>
            <w:left w:val="none" w:sz="0" w:space="0" w:color="auto"/>
            <w:bottom w:val="none" w:sz="0" w:space="0" w:color="auto"/>
            <w:right w:val="none" w:sz="0" w:space="0" w:color="auto"/>
          </w:divBdr>
        </w:div>
        <w:div w:id="1601181212">
          <w:marLeft w:val="0"/>
          <w:marRight w:val="0"/>
          <w:marTop w:val="0"/>
          <w:marBottom w:val="0"/>
          <w:divBdr>
            <w:top w:val="none" w:sz="0" w:space="0" w:color="auto"/>
            <w:left w:val="none" w:sz="0" w:space="0" w:color="auto"/>
            <w:bottom w:val="none" w:sz="0" w:space="0" w:color="auto"/>
            <w:right w:val="none" w:sz="0" w:space="0" w:color="auto"/>
          </w:divBdr>
          <w:divsChild>
            <w:div w:id="1416122359">
              <w:marLeft w:val="0"/>
              <w:marRight w:val="0"/>
              <w:marTop w:val="0"/>
              <w:marBottom w:val="0"/>
              <w:divBdr>
                <w:top w:val="none" w:sz="0" w:space="0" w:color="auto"/>
                <w:left w:val="none" w:sz="0" w:space="0" w:color="auto"/>
                <w:bottom w:val="none" w:sz="0" w:space="0" w:color="auto"/>
                <w:right w:val="none" w:sz="0" w:space="0" w:color="auto"/>
              </w:divBdr>
            </w:div>
          </w:divsChild>
        </w:div>
        <w:div w:id="1279336856">
          <w:marLeft w:val="0"/>
          <w:marRight w:val="0"/>
          <w:marTop w:val="0"/>
          <w:marBottom w:val="0"/>
          <w:divBdr>
            <w:top w:val="none" w:sz="0" w:space="0" w:color="auto"/>
            <w:left w:val="none" w:sz="0" w:space="0" w:color="auto"/>
            <w:bottom w:val="none" w:sz="0" w:space="0" w:color="auto"/>
            <w:right w:val="none" w:sz="0" w:space="0" w:color="auto"/>
          </w:divBdr>
        </w:div>
        <w:div w:id="1725762139">
          <w:marLeft w:val="0"/>
          <w:marRight w:val="0"/>
          <w:marTop w:val="0"/>
          <w:marBottom w:val="0"/>
          <w:divBdr>
            <w:top w:val="none" w:sz="0" w:space="0" w:color="auto"/>
            <w:left w:val="none" w:sz="0" w:space="0" w:color="auto"/>
            <w:bottom w:val="none" w:sz="0" w:space="0" w:color="auto"/>
            <w:right w:val="none" w:sz="0" w:space="0" w:color="auto"/>
          </w:divBdr>
          <w:divsChild>
            <w:div w:id="1150246951">
              <w:marLeft w:val="0"/>
              <w:marRight w:val="0"/>
              <w:marTop w:val="0"/>
              <w:marBottom w:val="0"/>
              <w:divBdr>
                <w:top w:val="none" w:sz="0" w:space="0" w:color="auto"/>
                <w:left w:val="none" w:sz="0" w:space="0" w:color="auto"/>
                <w:bottom w:val="none" w:sz="0" w:space="0" w:color="auto"/>
                <w:right w:val="none" w:sz="0" w:space="0" w:color="auto"/>
              </w:divBdr>
            </w:div>
          </w:divsChild>
        </w:div>
        <w:div w:id="1253465349">
          <w:marLeft w:val="0"/>
          <w:marRight w:val="0"/>
          <w:marTop w:val="0"/>
          <w:marBottom w:val="0"/>
          <w:divBdr>
            <w:top w:val="none" w:sz="0" w:space="0" w:color="auto"/>
            <w:left w:val="none" w:sz="0" w:space="0" w:color="auto"/>
            <w:bottom w:val="none" w:sz="0" w:space="0" w:color="auto"/>
            <w:right w:val="none" w:sz="0" w:space="0" w:color="auto"/>
          </w:divBdr>
        </w:div>
        <w:div w:id="2129350445">
          <w:marLeft w:val="0"/>
          <w:marRight w:val="0"/>
          <w:marTop w:val="0"/>
          <w:marBottom w:val="0"/>
          <w:divBdr>
            <w:top w:val="none" w:sz="0" w:space="0" w:color="auto"/>
            <w:left w:val="none" w:sz="0" w:space="0" w:color="auto"/>
            <w:bottom w:val="none" w:sz="0" w:space="0" w:color="auto"/>
            <w:right w:val="none" w:sz="0" w:space="0" w:color="auto"/>
          </w:divBdr>
          <w:divsChild>
            <w:div w:id="651370098">
              <w:marLeft w:val="0"/>
              <w:marRight w:val="0"/>
              <w:marTop w:val="0"/>
              <w:marBottom w:val="0"/>
              <w:divBdr>
                <w:top w:val="none" w:sz="0" w:space="0" w:color="auto"/>
                <w:left w:val="none" w:sz="0" w:space="0" w:color="auto"/>
                <w:bottom w:val="none" w:sz="0" w:space="0" w:color="auto"/>
                <w:right w:val="none" w:sz="0" w:space="0" w:color="auto"/>
              </w:divBdr>
            </w:div>
          </w:divsChild>
        </w:div>
        <w:div w:id="577518373">
          <w:marLeft w:val="0"/>
          <w:marRight w:val="0"/>
          <w:marTop w:val="0"/>
          <w:marBottom w:val="0"/>
          <w:divBdr>
            <w:top w:val="none" w:sz="0" w:space="0" w:color="auto"/>
            <w:left w:val="none" w:sz="0" w:space="0" w:color="auto"/>
            <w:bottom w:val="none" w:sz="0" w:space="0" w:color="auto"/>
            <w:right w:val="none" w:sz="0" w:space="0" w:color="auto"/>
          </w:divBdr>
        </w:div>
        <w:div w:id="937062418">
          <w:marLeft w:val="0"/>
          <w:marRight w:val="0"/>
          <w:marTop w:val="0"/>
          <w:marBottom w:val="0"/>
          <w:divBdr>
            <w:top w:val="none" w:sz="0" w:space="0" w:color="auto"/>
            <w:left w:val="none" w:sz="0" w:space="0" w:color="auto"/>
            <w:bottom w:val="none" w:sz="0" w:space="0" w:color="auto"/>
            <w:right w:val="none" w:sz="0" w:space="0" w:color="auto"/>
          </w:divBdr>
          <w:divsChild>
            <w:div w:id="471757476">
              <w:marLeft w:val="0"/>
              <w:marRight w:val="0"/>
              <w:marTop w:val="0"/>
              <w:marBottom w:val="0"/>
              <w:divBdr>
                <w:top w:val="none" w:sz="0" w:space="0" w:color="auto"/>
                <w:left w:val="none" w:sz="0" w:space="0" w:color="auto"/>
                <w:bottom w:val="none" w:sz="0" w:space="0" w:color="auto"/>
                <w:right w:val="none" w:sz="0" w:space="0" w:color="auto"/>
              </w:divBdr>
            </w:div>
          </w:divsChild>
        </w:div>
        <w:div w:id="718552830">
          <w:marLeft w:val="0"/>
          <w:marRight w:val="0"/>
          <w:marTop w:val="300"/>
          <w:marBottom w:val="0"/>
          <w:divBdr>
            <w:top w:val="none" w:sz="0" w:space="0" w:color="auto"/>
            <w:left w:val="none" w:sz="0" w:space="0" w:color="auto"/>
            <w:bottom w:val="none" w:sz="0" w:space="0" w:color="auto"/>
            <w:right w:val="none" w:sz="0" w:space="0" w:color="auto"/>
          </w:divBdr>
          <w:divsChild>
            <w:div w:id="460853684">
              <w:marLeft w:val="0"/>
              <w:marRight w:val="0"/>
              <w:marTop w:val="0"/>
              <w:marBottom w:val="0"/>
              <w:divBdr>
                <w:top w:val="none" w:sz="0" w:space="0" w:color="auto"/>
                <w:left w:val="none" w:sz="0" w:space="0" w:color="auto"/>
                <w:bottom w:val="none" w:sz="0" w:space="0" w:color="auto"/>
                <w:right w:val="none" w:sz="0" w:space="0" w:color="auto"/>
              </w:divBdr>
              <w:divsChild>
                <w:div w:id="202716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768">
          <w:marLeft w:val="0"/>
          <w:marRight w:val="0"/>
          <w:marTop w:val="300"/>
          <w:marBottom w:val="0"/>
          <w:divBdr>
            <w:top w:val="none" w:sz="0" w:space="0" w:color="auto"/>
            <w:left w:val="none" w:sz="0" w:space="0" w:color="auto"/>
            <w:bottom w:val="none" w:sz="0" w:space="0" w:color="auto"/>
            <w:right w:val="none" w:sz="0" w:space="0" w:color="auto"/>
          </w:divBdr>
          <w:divsChild>
            <w:div w:id="616135319">
              <w:marLeft w:val="0"/>
              <w:marRight w:val="0"/>
              <w:marTop w:val="0"/>
              <w:marBottom w:val="0"/>
              <w:divBdr>
                <w:top w:val="none" w:sz="0" w:space="0" w:color="auto"/>
                <w:left w:val="none" w:sz="0" w:space="0" w:color="auto"/>
                <w:bottom w:val="none" w:sz="0" w:space="0" w:color="auto"/>
                <w:right w:val="none" w:sz="0" w:space="0" w:color="auto"/>
              </w:divBdr>
              <w:divsChild>
                <w:div w:id="72989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76781">
          <w:marLeft w:val="0"/>
          <w:marRight w:val="0"/>
          <w:marTop w:val="300"/>
          <w:marBottom w:val="0"/>
          <w:divBdr>
            <w:top w:val="none" w:sz="0" w:space="0" w:color="auto"/>
            <w:left w:val="none" w:sz="0" w:space="0" w:color="auto"/>
            <w:bottom w:val="none" w:sz="0" w:space="0" w:color="auto"/>
            <w:right w:val="none" w:sz="0" w:space="0" w:color="auto"/>
          </w:divBdr>
          <w:divsChild>
            <w:div w:id="1774596333">
              <w:marLeft w:val="0"/>
              <w:marRight w:val="0"/>
              <w:marTop w:val="0"/>
              <w:marBottom w:val="0"/>
              <w:divBdr>
                <w:top w:val="none" w:sz="0" w:space="0" w:color="auto"/>
                <w:left w:val="none" w:sz="0" w:space="0" w:color="auto"/>
                <w:bottom w:val="none" w:sz="0" w:space="0" w:color="auto"/>
                <w:right w:val="none" w:sz="0" w:space="0" w:color="auto"/>
              </w:divBdr>
              <w:divsChild>
                <w:div w:id="928662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021954">
          <w:marLeft w:val="0"/>
          <w:marRight w:val="0"/>
          <w:marTop w:val="300"/>
          <w:marBottom w:val="0"/>
          <w:divBdr>
            <w:top w:val="none" w:sz="0" w:space="0" w:color="auto"/>
            <w:left w:val="none" w:sz="0" w:space="0" w:color="auto"/>
            <w:bottom w:val="none" w:sz="0" w:space="0" w:color="auto"/>
            <w:right w:val="none" w:sz="0" w:space="0" w:color="auto"/>
          </w:divBdr>
          <w:divsChild>
            <w:div w:id="167256498">
              <w:marLeft w:val="0"/>
              <w:marRight w:val="0"/>
              <w:marTop w:val="0"/>
              <w:marBottom w:val="0"/>
              <w:divBdr>
                <w:top w:val="none" w:sz="0" w:space="0" w:color="auto"/>
                <w:left w:val="none" w:sz="0" w:space="0" w:color="auto"/>
                <w:bottom w:val="none" w:sz="0" w:space="0" w:color="auto"/>
                <w:right w:val="none" w:sz="0" w:space="0" w:color="auto"/>
              </w:divBdr>
              <w:divsChild>
                <w:div w:id="127108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733540">
      <w:bodyDiv w:val="1"/>
      <w:marLeft w:val="0"/>
      <w:marRight w:val="0"/>
      <w:marTop w:val="0"/>
      <w:marBottom w:val="0"/>
      <w:divBdr>
        <w:top w:val="none" w:sz="0" w:space="0" w:color="auto"/>
        <w:left w:val="none" w:sz="0" w:space="0" w:color="auto"/>
        <w:bottom w:val="none" w:sz="0" w:space="0" w:color="auto"/>
        <w:right w:val="none" w:sz="0" w:space="0" w:color="auto"/>
      </w:divBdr>
      <w:divsChild>
        <w:div w:id="1096823003">
          <w:marLeft w:val="0"/>
          <w:marRight w:val="0"/>
          <w:marTop w:val="0"/>
          <w:marBottom w:val="0"/>
          <w:divBdr>
            <w:top w:val="none" w:sz="0" w:space="0" w:color="auto"/>
            <w:left w:val="none" w:sz="0" w:space="0" w:color="auto"/>
            <w:bottom w:val="none" w:sz="0" w:space="0" w:color="auto"/>
            <w:right w:val="none" w:sz="0" w:space="0" w:color="auto"/>
          </w:divBdr>
        </w:div>
        <w:div w:id="2004428707">
          <w:marLeft w:val="0"/>
          <w:marRight w:val="0"/>
          <w:marTop w:val="0"/>
          <w:marBottom w:val="0"/>
          <w:divBdr>
            <w:top w:val="none" w:sz="0" w:space="0" w:color="auto"/>
            <w:left w:val="none" w:sz="0" w:space="0" w:color="auto"/>
            <w:bottom w:val="none" w:sz="0" w:space="0" w:color="auto"/>
            <w:right w:val="none" w:sz="0" w:space="0" w:color="auto"/>
          </w:divBdr>
          <w:divsChild>
            <w:div w:id="1193953265">
              <w:marLeft w:val="0"/>
              <w:marRight w:val="0"/>
              <w:marTop w:val="0"/>
              <w:marBottom w:val="0"/>
              <w:divBdr>
                <w:top w:val="none" w:sz="0" w:space="0" w:color="auto"/>
                <w:left w:val="none" w:sz="0" w:space="0" w:color="auto"/>
                <w:bottom w:val="none" w:sz="0" w:space="0" w:color="auto"/>
                <w:right w:val="none" w:sz="0" w:space="0" w:color="auto"/>
              </w:divBdr>
            </w:div>
          </w:divsChild>
        </w:div>
        <w:div w:id="738096550">
          <w:marLeft w:val="0"/>
          <w:marRight w:val="0"/>
          <w:marTop w:val="0"/>
          <w:marBottom w:val="0"/>
          <w:divBdr>
            <w:top w:val="none" w:sz="0" w:space="0" w:color="auto"/>
            <w:left w:val="none" w:sz="0" w:space="0" w:color="auto"/>
            <w:bottom w:val="none" w:sz="0" w:space="0" w:color="auto"/>
            <w:right w:val="none" w:sz="0" w:space="0" w:color="auto"/>
          </w:divBdr>
        </w:div>
        <w:div w:id="1796171474">
          <w:marLeft w:val="0"/>
          <w:marRight w:val="0"/>
          <w:marTop w:val="0"/>
          <w:marBottom w:val="0"/>
          <w:divBdr>
            <w:top w:val="none" w:sz="0" w:space="0" w:color="auto"/>
            <w:left w:val="none" w:sz="0" w:space="0" w:color="auto"/>
            <w:bottom w:val="none" w:sz="0" w:space="0" w:color="auto"/>
            <w:right w:val="none" w:sz="0" w:space="0" w:color="auto"/>
          </w:divBdr>
          <w:divsChild>
            <w:div w:id="78451429">
              <w:marLeft w:val="0"/>
              <w:marRight w:val="0"/>
              <w:marTop w:val="0"/>
              <w:marBottom w:val="0"/>
              <w:divBdr>
                <w:top w:val="none" w:sz="0" w:space="0" w:color="auto"/>
                <w:left w:val="none" w:sz="0" w:space="0" w:color="auto"/>
                <w:bottom w:val="none" w:sz="0" w:space="0" w:color="auto"/>
                <w:right w:val="none" w:sz="0" w:space="0" w:color="auto"/>
              </w:divBdr>
            </w:div>
          </w:divsChild>
        </w:div>
        <w:div w:id="1024867045">
          <w:marLeft w:val="0"/>
          <w:marRight w:val="0"/>
          <w:marTop w:val="0"/>
          <w:marBottom w:val="0"/>
          <w:divBdr>
            <w:top w:val="none" w:sz="0" w:space="0" w:color="auto"/>
            <w:left w:val="none" w:sz="0" w:space="0" w:color="auto"/>
            <w:bottom w:val="none" w:sz="0" w:space="0" w:color="auto"/>
            <w:right w:val="none" w:sz="0" w:space="0" w:color="auto"/>
          </w:divBdr>
        </w:div>
        <w:div w:id="1405759333">
          <w:marLeft w:val="0"/>
          <w:marRight w:val="0"/>
          <w:marTop w:val="0"/>
          <w:marBottom w:val="0"/>
          <w:divBdr>
            <w:top w:val="none" w:sz="0" w:space="0" w:color="auto"/>
            <w:left w:val="none" w:sz="0" w:space="0" w:color="auto"/>
            <w:bottom w:val="none" w:sz="0" w:space="0" w:color="auto"/>
            <w:right w:val="none" w:sz="0" w:space="0" w:color="auto"/>
          </w:divBdr>
          <w:divsChild>
            <w:div w:id="92871127">
              <w:marLeft w:val="0"/>
              <w:marRight w:val="0"/>
              <w:marTop w:val="0"/>
              <w:marBottom w:val="0"/>
              <w:divBdr>
                <w:top w:val="none" w:sz="0" w:space="0" w:color="auto"/>
                <w:left w:val="none" w:sz="0" w:space="0" w:color="auto"/>
                <w:bottom w:val="none" w:sz="0" w:space="0" w:color="auto"/>
                <w:right w:val="none" w:sz="0" w:space="0" w:color="auto"/>
              </w:divBdr>
            </w:div>
          </w:divsChild>
        </w:div>
        <w:div w:id="1293173283">
          <w:marLeft w:val="0"/>
          <w:marRight w:val="0"/>
          <w:marTop w:val="0"/>
          <w:marBottom w:val="0"/>
          <w:divBdr>
            <w:top w:val="none" w:sz="0" w:space="0" w:color="auto"/>
            <w:left w:val="none" w:sz="0" w:space="0" w:color="auto"/>
            <w:bottom w:val="none" w:sz="0" w:space="0" w:color="auto"/>
            <w:right w:val="none" w:sz="0" w:space="0" w:color="auto"/>
          </w:divBdr>
        </w:div>
        <w:div w:id="1182429328">
          <w:marLeft w:val="0"/>
          <w:marRight w:val="0"/>
          <w:marTop w:val="0"/>
          <w:marBottom w:val="0"/>
          <w:divBdr>
            <w:top w:val="none" w:sz="0" w:space="0" w:color="auto"/>
            <w:left w:val="none" w:sz="0" w:space="0" w:color="auto"/>
            <w:bottom w:val="none" w:sz="0" w:space="0" w:color="auto"/>
            <w:right w:val="none" w:sz="0" w:space="0" w:color="auto"/>
          </w:divBdr>
          <w:divsChild>
            <w:div w:id="1398894772">
              <w:marLeft w:val="0"/>
              <w:marRight w:val="0"/>
              <w:marTop w:val="0"/>
              <w:marBottom w:val="0"/>
              <w:divBdr>
                <w:top w:val="none" w:sz="0" w:space="0" w:color="auto"/>
                <w:left w:val="none" w:sz="0" w:space="0" w:color="auto"/>
                <w:bottom w:val="none" w:sz="0" w:space="0" w:color="auto"/>
                <w:right w:val="none" w:sz="0" w:space="0" w:color="auto"/>
              </w:divBdr>
            </w:div>
          </w:divsChild>
        </w:div>
        <w:div w:id="1578202973">
          <w:marLeft w:val="0"/>
          <w:marRight w:val="0"/>
          <w:marTop w:val="0"/>
          <w:marBottom w:val="0"/>
          <w:divBdr>
            <w:top w:val="none" w:sz="0" w:space="0" w:color="auto"/>
            <w:left w:val="none" w:sz="0" w:space="0" w:color="auto"/>
            <w:bottom w:val="none" w:sz="0" w:space="0" w:color="auto"/>
            <w:right w:val="none" w:sz="0" w:space="0" w:color="auto"/>
          </w:divBdr>
        </w:div>
        <w:div w:id="998264744">
          <w:marLeft w:val="0"/>
          <w:marRight w:val="0"/>
          <w:marTop w:val="0"/>
          <w:marBottom w:val="0"/>
          <w:divBdr>
            <w:top w:val="none" w:sz="0" w:space="0" w:color="auto"/>
            <w:left w:val="none" w:sz="0" w:space="0" w:color="auto"/>
            <w:bottom w:val="none" w:sz="0" w:space="0" w:color="auto"/>
            <w:right w:val="none" w:sz="0" w:space="0" w:color="auto"/>
          </w:divBdr>
          <w:divsChild>
            <w:div w:id="1733432496">
              <w:marLeft w:val="0"/>
              <w:marRight w:val="0"/>
              <w:marTop w:val="0"/>
              <w:marBottom w:val="0"/>
              <w:divBdr>
                <w:top w:val="none" w:sz="0" w:space="0" w:color="auto"/>
                <w:left w:val="none" w:sz="0" w:space="0" w:color="auto"/>
                <w:bottom w:val="none" w:sz="0" w:space="0" w:color="auto"/>
                <w:right w:val="none" w:sz="0" w:space="0" w:color="auto"/>
              </w:divBdr>
            </w:div>
          </w:divsChild>
        </w:div>
        <w:div w:id="2072730405">
          <w:marLeft w:val="0"/>
          <w:marRight w:val="0"/>
          <w:marTop w:val="0"/>
          <w:marBottom w:val="0"/>
          <w:divBdr>
            <w:top w:val="none" w:sz="0" w:space="0" w:color="auto"/>
            <w:left w:val="none" w:sz="0" w:space="0" w:color="auto"/>
            <w:bottom w:val="none" w:sz="0" w:space="0" w:color="auto"/>
            <w:right w:val="none" w:sz="0" w:space="0" w:color="auto"/>
          </w:divBdr>
        </w:div>
        <w:div w:id="613555847">
          <w:marLeft w:val="0"/>
          <w:marRight w:val="0"/>
          <w:marTop w:val="0"/>
          <w:marBottom w:val="0"/>
          <w:divBdr>
            <w:top w:val="none" w:sz="0" w:space="0" w:color="auto"/>
            <w:left w:val="none" w:sz="0" w:space="0" w:color="auto"/>
            <w:bottom w:val="none" w:sz="0" w:space="0" w:color="auto"/>
            <w:right w:val="none" w:sz="0" w:space="0" w:color="auto"/>
          </w:divBdr>
          <w:divsChild>
            <w:div w:id="957954246">
              <w:marLeft w:val="0"/>
              <w:marRight w:val="0"/>
              <w:marTop w:val="0"/>
              <w:marBottom w:val="0"/>
              <w:divBdr>
                <w:top w:val="none" w:sz="0" w:space="0" w:color="auto"/>
                <w:left w:val="none" w:sz="0" w:space="0" w:color="auto"/>
                <w:bottom w:val="none" w:sz="0" w:space="0" w:color="auto"/>
                <w:right w:val="none" w:sz="0" w:space="0" w:color="auto"/>
              </w:divBdr>
            </w:div>
          </w:divsChild>
        </w:div>
        <w:div w:id="566763464">
          <w:marLeft w:val="0"/>
          <w:marRight w:val="0"/>
          <w:marTop w:val="0"/>
          <w:marBottom w:val="0"/>
          <w:divBdr>
            <w:top w:val="none" w:sz="0" w:space="0" w:color="auto"/>
            <w:left w:val="none" w:sz="0" w:space="0" w:color="auto"/>
            <w:bottom w:val="none" w:sz="0" w:space="0" w:color="auto"/>
            <w:right w:val="none" w:sz="0" w:space="0" w:color="auto"/>
          </w:divBdr>
        </w:div>
        <w:div w:id="1140197015">
          <w:marLeft w:val="0"/>
          <w:marRight w:val="0"/>
          <w:marTop w:val="0"/>
          <w:marBottom w:val="0"/>
          <w:divBdr>
            <w:top w:val="none" w:sz="0" w:space="0" w:color="auto"/>
            <w:left w:val="none" w:sz="0" w:space="0" w:color="auto"/>
            <w:bottom w:val="none" w:sz="0" w:space="0" w:color="auto"/>
            <w:right w:val="none" w:sz="0" w:space="0" w:color="auto"/>
          </w:divBdr>
          <w:divsChild>
            <w:div w:id="1608539601">
              <w:marLeft w:val="0"/>
              <w:marRight w:val="0"/>
              <w:marTop w:val="0"/>
              <w:marBottom w:val="0"/>
              <w:divBdr>
                <w:top w:val="none" w:sz="0" w:space="0" w:color="auto"/>
                <w:left w:val="none" w:sz="0" w:space="0" w:color="auto"/>
                <w:bottom w:val="none" w:sz="0" w:space="0" w:color="auto"/>
                <w:right w:val="none" w:sz="0" w:space="0" w:color="auto"/>
              </w:divBdr>
            </w:div>
          </w:divsChild>
        </w:div>
        <w:div w:id="2046321934">
          <w:marLeft w:val="0"/>
          <w:marRight w:val="0"/>
          <w:marTop w:val="300"/>
          <w:marBottom w:val="0"/>
          <w:divBdr>
            <w:top w:val="none" w:sz="0" w:space="0" w:color="auto"/>
            <w:left w:val="none" w:sz="0" w:space="0" w:color="auto"/>
            <w:bottom w:val="none" w:sz="0" w:space="0" w:color="auto"/>
            <w:right w:val="none" w:sz="0" w:space="0" w:color="auto"/>
          </w:divBdr>
          <w:divsChild>
            <w:div w:id="1953319484">
              <w:marLeft w:val="0"/>
              <w:marRight w:val="0"/>
              <w:marTop w:val="0"/>
              <w:marBottom w:val="0"/>
              <w:divBdr>
                <w:top w:val="none" w:sz="0" w:space="0" w:color="auto"/>
                <w:left w:val="none" w:sz="0" w:space="0" w:color="auto"/>
                <w:bottom w:val="none" w:sz="0" w:space="0" w:color="auto"/>
                <w:right w:val="none" w:sz="0" w:space="0" w:color="auto"/>
              </w:divBdr>
              <w:divsChild>
                <w:div w:id="149834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8888">
          <w:marLeft w:val="0"/>
          <w:marRight w:val="0"/>
          <w:marTop w:val="300"/>
          <w:marBottom w:val="0"/>
          <w:divBdr>
            <w:top w:val="none" w:sz="0" w:space="0" w:color="auto"/>
            <w:left w:val="none" w:sz="0" w:space="0" w:color="auto"/>
            <w:bottom w:val="none" w:sz="0" w:space="0" w:color="auto"/>
            <w:right w:val="none" w:sz="0" w:space="0" w:color="auto"/>
          </w:divBdr>
          <w:divsChild>
            <w:div w:id="359014973">
              <w:marLeft w:val="0"/>
              <w:marRight w:val="0"/>
              <w:marTop w:val="0"/>
              <w:marBottom w:val="0"/>
              <w:divBdr>
                <w:top w:val="none" w:sz="0" w:space="0" w:color="auto"/>
                <w:left w:val="none" w:sz="0" w:space="0" w:color="auto"/>
                <w:bottom w:val="none" w:sz="0" w:space="0" w:color="auto"/>
                <w:right w:val="none" w:sz="0" w:space="0" w:color="auto"/>
              </w:divBdr>
              <w:divsChild>
                <w:div w:id="20385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909631">
          <w:marLeft w:val="0"/>
          <w:marRight w:val="0"/>
          <w:marTop w:val="300"/>
          <w:marBottom w:val="0"/>
          <w:divBdr>
            <w:top w:val="none" w:sz="0" w:space="0" w:color="auto"/>
            <w:left w:val="none" w:sz="0" w:space="0" w:color="auto"/>
            <w:bottom w:val="none" w:sz="0" w:space="0" w:color="auto"/>
            <w:right w:val="none" w:sz="0" w:space="0" w:color="auto"/>
          </w:divBdr>
          <w:divsChild>
            <w:div w:id="865337996">
              <w:marLeft w:val="0"/>
              <w:marRight w:val="0"/>
              <w:marTop w:val="0"/>
              <w:marBottom w:val="0"/>
              <w:divBdr>
                <w:top w:val="none" w:sz="0" w:space="0" w:color="auto"/>
                <w:left w:val="none" w:sz="0" w:space="0" w:color="auto"/>
                <w:bottom w:val="none" w:sz="0" w:space="0" w:color="auto"/>
                <w:right w:val="none" w:sz="0" w:space="0" w:color="auto"/>
              </w:divBdr>
              <w:divsChild>
                <w:div w:id="7321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9520">
          <w:marLeft w:val="0"/>
          <w:marRight w:val="0"/>
          <w:marTop w:val="300"/>
          <w:marBottom w:val="0"/>
          <w:divBdr>
            <w:top w:val="none" w:sz="0" w:space="0" w:color="auto"/>
            <w:left w:val="none" w:sz="0" w:space="0" w:color="auto"/>
            <w:bottom w:val="none" w:sz="0" w:space="0" w:color="auto"/>
            <w:right w:val="none" w:sz="0" w:space="0" w:color="auto"/>
          </w:divBdr>
          <w:divsChild>
            <w:div w:id="1285228692">
              <w:marLeft w:val="0"/>
              <w:marRight w:val="0"/>
              <w:marTop w:val="0"/>
              <w:marBottom w:val="0"/>
              <w:divBdr>
                <w:top w:val="none" w:sz="0" w:space="0" w:color="auto"/>
                <w:left w:val="none" w:sz="0" w:space="0" w:color="auto"/>
                <w:bottom w:val="none" w:sz="0" w:space="0" w:color="auto"/>
                <w:right w:val="none" w:sz="0" w:space="0" w:color="auto"/>
              </w:divBdr>
              <w:divsChild>
                <w:div w:id="21336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471868">
      <w:bodyDiv w:val="1"/>
      <w:marLeft w:val="0"/>
      <w:marRight w:val="0"/>
      <w:marTop w:val="0"/>
      <w:marBottom w:val="0"/>
      <w:divBdr>
        <w:top w:val="none" w:sz="0" w:space="0" w:color="auto"/>
        <w:left w:val="none" w:sz="0" w:space="0" w:color="auto"/>
        <w:bottom w:val="none" w:sz="0" w:space="0" w:color="auto"/>
        <w:right w:val="none" w:sz="0" w:space="0" w:color="auto"/>
      </w:divBdr>
      <w:divsChild>
        <w:div w:id="1945723106">
          <w:marLeft w:val="0"/>
          <w:marRight w:val="0"/>
          <w:marTop w:val="0"/>
          <w:marBottom w:val="0"/>
          <w:divBdr>
            <w:top w:val="none" w:sz="0" w:space="0" w:color="auto"/>
            <w:left w:val="none" w:sz="0" w:space="0" w:color="auto"/>
            <w:bottom w:val="none" w:sz="0" w:space="0" w:color="auto"/>
            <w:right w:val="none" w:sz="0" w:space="0" w:color="auto"/>
          </w:divBdr>
        </w:div>
        <w:div w:id="709840692">
          <w:marLeft w:val="0"/>
          <w:marRight w:val="0"/>
          <w:marTop w:val="0"/>
          <w:marBottom w:val="0"/>
          <w:divBdr>
            <w:top w:val="none" w:sz="0" w:space="0" w:color="auto"/>
            <w:left w:val="none" w:sz="0" w:space="0" w:color="auto"/>
            <w:bottom w:val="none" w:sz="0" w:space="0" w:color="auto"/>
            <w:right w:val="none" w:sz="0" w:space="0" w:color="auto"/>
          </w:divBdr>
          <w:divsChild>
            <w:div w:id="1804272651">
              <w:marLeft w:val="0"/>
              <w:marRight w:val="0"/>
              <w:marTop w:val="0"/>
              <w:marBottom w:val="0"/>
              <w:divBdr>
                <w:top w:val="none" w:sz="0" w:space="0" w:color="auto"/>
                <w:left w:val="none" w:sz="0" w:space="0" w:color="auto"/>
                <w:bottom w:val="none" w:sz="0" w:space="0" w:color="auto"/>
                <w:right w:val="none" w:sz="0" w:space="0" w:color="auto"/>
              </w:divBdr>
            </w:div>
          </w:divsChild>
        </w:div>
        <w:div w:id="507792571">
          <w:marLeft w:val="0"/>
          <w:marRight w:val="0"/>
          <w:marTop w:val="0"/>
          <w:marBottom w:val="0"/>
          <w:divBdr>
            <w:top w:val="none" w:sz="0" w:space="0" w:color="auto"/>
            <w:left w:val="none" w:sz="0" w:space="0" w:color="auto"/>
            <w:bottom w:val="none" w:sz="0" w:space="0" w:color="auto"/>
            <w:right w:val="none" w:sz="0" w:space="0" w:color="auto"/>
          </w:divBdr>
        </w:div>
        <w:div w:id="1885554427">
          <w:marLeft w:val="0"/>
          <w:marRight w:val="0"/>
          <w:marTop w:val="0"/>
          <w:marBottom w:val="0"/>
          <w:divBdr>
            <w:top w:val="none" w:sz="0" w:space="0" w:color="auto"/>
            <w:left w:val="none" w:sz="0" w:space="0" w:color="auto"/>
            <w:bottom w:val="none" w:sz="0" w:space="0" w:color="auto"/>
            <w:right w:val="none" w:sz="0" w:space="0" w:color="auto"/>
          </w:divBdr>
          <w:divsChild>
            <w:div w:id="777023889">
              <w:marLeft w:val="0"/>
              <w:marRight w:val="0"/>
              <w:marTop w:val="0"/>
              <w:marBottom w:val="0"/>
              <w:divBdr>
                <w:top w:val="none" w:sz="0" w:space="0" w:color="auto"/>
                <w:left w:val="none" w:sz="0" w:space="0" w:color="auto"/>
                <w:bottom w:val="none" w:sz="0" w:space="0" w:color="auto"/>
                <w:right w:val="none" w:sz="0" w:space="0" w:color="auto"/>
              </w:divBdr>
            </w:div>
          </w:divsChild>
        </w:div>
        <w:div w:id="866332263">
          <w:marLeft w:val="0"/>
          <w:marRight w:val="0"/>
          <w:marTop w:val="0"/>
          <w:marBottom w:val="0"/>
          <w:divBdr>
            <w:top w:val="none" w:sz="0" w:space="0" w:color="auto"/>
            <w:left w:val="none" w:sz="0" w:space="0" w:color="auto"/>
            <w:bottom w:val="none" w:sz="0" w:space="0" w:color="auto"/>
            <w:right w:val="none" w:sz="0" w:space="0" w:color="auto"/>
          </w:divBdr>
        </w:div>
        <w:div w:id="1871842971">
          <w:marLeft w:val="0"/>
          <w:marRight w:val="0"/>
          <w:marTop w:val="0"/>
          <w:marBottom w:val="0"/>
          <w:divBdr>
            <w:top w:val="none" w:sz="0" w:space="0" w:color="auto"/>
            <w:left w:val="none" w:sz="0" w:space="0" w:color="auto"/>
            <w:bottom w:val="none" w:sz="0" w:space="0" w:color="auto"/>
            <w:right w:val="none" w:sz="0" w:space="0" w:color="auto"/>
          </w:divBdr>
          <w:divsChild>
            <w:div w:id="806170707">
              <w:marLeft w:val="0"/>
              <w:marRight w:val="0"/>
              <w:marTop w:val="0"/>
              <w:marBottom w:val="0"/>
              <w:divBdr>
                <w:top w:val="none" w:sz="0" w:space="0" w:color="auto"/>
                <w:left w:val="none" w:sz="0" w:space="0" w:color="auto"/>
                <w:bottom w:val="none" w:sz="0" w:space="0" w:color="auto"/>
                <w:right w:val="none" w:sz="0" w:space="0" w:color="auto"/>
              </w:divBdr>
            </w:div>
          </w:divsChild>
        </w:div>
        <w:div w:id="1491826152">
          <w:marLeft w:val="0"/>
          <w:marRight w:val="0"/>
          <w:marTop w:val="0"/>
          <w:marBottom w:val="0"/>
          <w:divBdr>
            <w:top w:val="none" w:sz="0" w:space="0" w:color="auto"/>
            <w:left w:val="none" w:sz="0" w:space="0" w:color="auto"/>
            <w:bottom w:val="none" w:sz="0" w:space="0" w:color="auto"/>
            <w:right w:val="none" w:sz="0" w:space="0" w:color="auto"/>
          </w:divBdr>
        </w:div>
        <w:div w:id="561454315">
          <w:marLeft w:val="0"/>
          <w:marRight w:val="0"/>
          <w:marTop w:val="0"/>
          <w:marBottom w:val="0"/>
          <w:divBdr>
            <w:top w:val="none" w:sz="0" w:space="0" w:color="auto"/>
            <w:left w:val="none" w:sz="0" w:space="0" w:color="auto"/>
            <w:bottom w:val="none" w:sz="0" w:space="0" w:color="auto"/>
            <w:right w:val="none" w:sz="0" w:space="0" w:color="auto"/>
          </w:divBdr>
          <w:divsChild>
            <w:div w:id="1989623450">
              <w:marLeft w:val="0"/>
              <w:marRight w:val="0"/>
              <w:marTop w:val="0"/>
              <w:marBottom w:val="0"/>
              <w:divBdr>
                <w:top w:val="none" w:sz="0" w:space="0" w:color="auto"/>
                <w:left w:val="none" w:sz="0" w:space="0" w:color="auto"/>
                <w:bottom w:val="none" w:sz="0" w:space="0" w:color="auto"/>
                <w:right w:val="none" w:sz="0" w:space="0" w:color="auto"/>
              </w:divBdr>
            </w:div>
          </w:divsChild>
        </w:div>
        <w:div w:id="1925455301">
          <w:marLeft w:val="0"/>
          <w:marRight w:val="0"/>
          <w:marTop w:val="0"/>
          <w:marBottom w:val="0"/>
          <w:divBdr>
            <w:top w:val="none" w:sz="0" w:space="0" w:color="auto"/>
            <w:left w:val="none" w:sz="0" w:space="0" w:color="auto"/>
            <w:bottom w:val="none" w:sz="0" w:space="0" w:color="auto"/>
            <w:right w:val="none" w:sz="0" w:space="0" w:color="auto"/>
          </w:divBdr>
        </w:div>
        <w:div w:id="1618755029">
          <w:marLeft w:val="0"/>
          <w:marRight w:val="0"/>
          <w:marTop w:val="0"/>
          <w:marBottom w:val="0"/>
          <w:divBdr>
            <w:top w:val="none" w:sz="0" w:space="0" w:color="auto"/>
            <w:left w:val="none" w:sz="0" w:space="0" w:color="auto"/>
            <w:bottom w:val="none" w:sz="0" w:space="0" w:color="auto"/>
            <w:right w:val="none" w:sz="0" w:space="0" w:color="auto"/>
          </w:divBdr>
          <w:divsChild>
            <w:div w:id="309021136">
              <w:marLeft w:val="0"/>
              <w:marRight w:val="0"/>
              <w:marTop w:val="0"/>
              <w:marBottom w:val="0"/>
              <w:divBdr>
                <w:top w:val="none" w:sz="0" w:space="0" w:color="auto"/>
                <w:left w:val="none" w:sz="0" w:space="0" w:color="auto"/>
                <w:bottom w:val="none" w:sz="0" w:space="0" w:color="auto"/>
                <w:right w:val="none" w:sz="0" w:space="0" w:color="auto"/>
              </w:divBdr>
            </w:div>
          </w:divsChild>
        </w:div>
        <w:div w:id="674919695">
          <w:marLeft w:val="0"/>
          <w:marRight w:val="0"/>
          <w:marTop w:val="0"/>
          <w:marBottom w:val="0"/>
          <w:divBdr>
            <w:top w:val="none" w:sz="0" w:space="0" w:color="auto"/>
            <w:left w:val="none" w:sz="0" w:space="0" w:color="auto"/>
            <w:bottom w:val="none" w:sz="0" w:space="0" w:color="auto"/>
            <w:right w:val="none" w:sz="0" w:space="0" w:color="auto"/>
          </w:divBdr>
        </w:div>
        <w:div w:id="220866179">
          <w:marLeft w:val="0"/>
          <w:marRight w:val="0"/>
          <w:marTop w:val="0"/>
          <w:marBottom w:val="0"/>
          <w:divBdr>
            <w:top w:val="none" w:sz="0" w:space="0" w:color="auto"/>
            <w:left w:val="none" w:sz="0" w:space="0" w:color="auto"/>
            <w:bottom w:val="none" w:sz="0" w:space="0" w:color="auto"/>
            <w:right w:val="none" w:sz="0" w:space="0" w:color="auto"/>
          </w:divBdr>
          <w:divsChild>
            <w:div w:id="2092577472">
              <w:marLeft w:val="0"/>
              <w:marRight w:val="0"/>
              <w:marTop w:val="0"/>
              <w:marBottom w:val="0"/>
              <w:divBdr>
                <w:top w:val="none" w:sz="0" w:space="0" w:color="auto"/>
                <w:left w:val="none" w:sz="0" w:space="0" w:color="auto"/>
                <w:bottom w:val="none" w:sz="0" w:space="0" w:color="auto"/>
                <w:right w:val="none" w:sz="0" w:space="0" w:color="auto"/>
              </w:divBdr>
            </w:div>
          </w:divsChild>
        </w:div>
        <w:div w:id="57289399">
          <w:marLeft w:val="0"/>
          <w:marRight w:val="0"/>
          <w:marTop w:val="0"/>
          <w:marBottom w:val="0"/>
          <w:divBdr>
            <w:top w:val="none" w:sz="0" w:space="0" w:color="auto"/>
            <w:left w:val="none" w:sz="0" w:space="0" w:color="auto"/>
            <w:bottom w:val="none" w:sz="0" w:space="0" w:color="auto"/>
            <w:right w:val="none" w:sz="0" w:space="0" w:color="auto"/>
          </w:divBdr>
        </w:div>
        <w:div w:id="456602839">
          <w:marLeft w:val="0"/>
          <w:marRight w:val="0"/>
          <w:marTop w:val="0"/>
          <w:marBottom w:val="0"/>
          <w:divBdr>
            <w:top w:val="none" w:sz="0" w:space="0" w:color="auto"/>
            <w:left w:val="none" w:sz="0" w:space="0" w:color="auto"/>
            <w:bottom w:val="none" w:sz="0" w:space="0" w:color="auto"/>
            <w:right w:val="none" w:sz="0" w:space="0" w:color="auto"/>
          </w:divBdr>
          <w:divsChild>
            <w:div w:id="1367028123">
              <w:marLeft w:val="0"/>
              <w:marRight w:val="0"/>
              <w:marTop w:val="0"/>
              <w:marBottom w:val="0"/>
              <w:divBdr>
                <w:top w:val="none" w:sz="0" w:space="0" w:color="auto"/>
                <w:left w:val="none" w:sz="0" w:space="0" w:color="auto"/>
                <w:bottom w:val="none" w:sz="0" w:space="0" w:color="auto"/>
                <w:right w:val="none" w:sz="0" w:space="0" w:color="auto"/>
              </w:divBdr>
            </w:div>
          </w:divsChild>
        </w:div>
        <w:div w:id="1674994846">
          <w:marLeft w:val="0"/>
          <w:marRight w:val="0"/>
          <w:marTop w:val="300"/>
          <w:marBottom w:val="0"/>
          <w:divBdr>
            <w:top w:val="none" w:sz="0" w:space="0" w:color="auto"/>
            <w:left w:val="none" w:sz="0" w:space="0" w:color="auto"/>
            <w:bottom w:val="none" w:sz="0" w:space="0" w:color="auto"/>
            <w:right w:val="none" w:sz="0" w:space="0" w:color="auto"/>
          </w:divBdr>
          <w:divsChild>
            <w:div w:id="603656749">
              <w:marLeft w:val="0"/>
              <w:marRight w:val="0"/>
              <w:marTop w:val="0"/>
              <w:marBottom w:val="0"/>
              <w:divBdr>
                <w:top w:val="none" w:sz="0" w:space="0" w:color="auto"/>
                <w:left w:val="none" w:sz="0" w:space="0" w:color="auto"/>
                <w:bottom w:val="none" w:sz="0" w:space="0" w:color="auto"/>
                <w:right w:val="none" w:sz="0" w:space="0" w:color="auto"/>
              </w:divBdr>
              <w:divsChild>
                <w:div w:id="84941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232729">
          <w:marLeft w:val="0"/>
          <w:marRight w:val="0"/>
          <w:marTop w:val="300"/>
          <w:marBottom w:val="0"/>
          <w:divBdr>
            <w:top w:val="none" w:sz="0" w:space="0" w:color="auto"/>
            <w:left w:val="none" w:sz="0" w:space="0" w:color="auto"/>
            <w:bottom w:val="none" w:sz="0" w:space="0" w:color="auto"/>
            <w:right w:val="none" w:sz="0" w:space="0" w:color="auto"/>
          </w:divBdr>
          <w:divsChild>
            <w:div w:id="1919560682">
              <w:marLeft w:val="0"/>
              <w:marRight w:val="0"/>
              <w:marTop w:val="0"/>
              <w:marBottom w:val="0"/>
              <w:divBdr>
                <w:top w:val="none" w:sz="0" w:space="0" w:color="auto"/>
                <w:left w:val="none" w:sz="0" w:space="0" w:color="auto"/>
                <w:bottom w:val="none" w:sz="0" w:space="0" w:color="auto"/>
                <w:right w:val="none" w:sz="0" w:space="0" w:color="auto"/>
              </w:divBdr>
              <w:divsChild>
                <w:div w:id="88586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88808">
          <w:marLeft w:val="0"/>
          <w:marRight w:val="0"/>
          <w:marTop w:val="300"/>
          <w:marBottom w:val="0"/>
          <w:divBdr>
            <w:top w:val="none" w:sz="0" w:space="0" w:color="auto"/>
            <w:left w:val="none" w:sz="0" w:space="0" w:color="auto"/>
            <w:bottom w:val="none" w:sz="0" w:space="0" w:color="auto"/>
            <w:right w:val="none" w:sz="0" w:space="0" w:color="auto"/>
          </w:divBdr>
          <w:divsChild>
            <w:div w:id="1990012162">
              <w:marLeft w:val="0"/>
              <w:marRight w:val="0"/>
              <w:marTop w:val="0"/>
              <w:marBottom w:val="0"/>
              <w:divBdr>
                <w:top w:val="none" w:sz="0" w:space="0" w:color="auto"/>
                <w:left w:val="none" w:sz="0" w:space="0" w:color="auto"/>
                <w:bottom w:val="none" w:sz="0" w:space="0" w:color="auto"/>
                <w:right w:val="none" w:sz="0" w:space="0" w:color="auto"/>
              </w:divBdr>
              <w:divsChild>
                <w:div w:id="123269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26496">
          <w:marLeft w:val="0"/>
          <w:marRight w:val="0"/>
          <w:marTop w:val="300"/>
          <w:marBottom w:val="0"/>
          <w:divBdr>
            <w:top w:val="none" w:sz="0" w:space="0" w:color="auto"/>
            <w:left w:val="none" w:sz="0" w:space="0" w:color="auto"/>
            <w:bottom w:val="none" w:sz="0" w:space="0" w:color="auto"/>
            <w:right w:val="none" w:sz="0" w:space="0" w:color="auto"/>
          </w:divBdr>
          <w:divsChild>
            <w:div w:id="863448103">
              <w:marLeft w:val="0"/>
              <w:marRight w:val="0"/>
              <w:marTop w:val="0"/>
              <w:marBottom w:val="0"/>
              <w:divBdr>
                <w:top w:val="none" w:sz="0" w:space="0" w:color="auto"/>
                <w:left w:val="none" w:sz="0" w:space="0" w:color="auto"/>
                <w:bottom w:val="none" w:sz="0" w:space="0" w:color="auto"/>
                <w:right w:val="none" w:sz="0" w:space="0" w:color="auto"/>
              </w:divBdr>
              <w:divsChild>
                <w:div w:id="739526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8647">
      <w:bodyDiv w:val="1"/>
      <w:marLeft w:val="0"/>
      <w:marRight w:val="0"/>
      <w:marTop w:val="0"/>
      <w:marBottom w:val="0"/>
      <w:divBdr>
        <w:top w:val="none" w:sz="0" w:space="0" w:color="auto"/>
        <w:left w:val="none" w:sz="0" w:space="0" w:color="auto"/>
        <w:bottom w:val="none" w:sz="0" w:space="0" w:color="auto"/>
        <w:right w:val="none" w:sz="0" w:space="0" w:color="auto"/>
      </w:divBdr>
      <w:divsChild>
        <w:div w:id="1944923767">
          <w:marLeft w:val="0"/>
          <w:marRight w:val="0"/>
          <w:marTop w:val="0"/>
          <w:marBottom w:val="0"/>
          <w:divBdr>
            <w:top w:val="none" w:sz="0" w:space="0" w:color="auto"/>
            <w:left w:val="none" w:sz="0" w:space="0" w:color="auto"/>
            <w:bottom w:val="none" w:sz="0" w:space="0" w:color="auto"/>
            <w:right w:val="none" w:sz="0" w:space="0" w:color="auto"/>
          </w:divBdr>
        </w:div>
        <w:div w:id="160045810">
          <w:marLeft w:val="0"/>
          <w:marRight w:val="0"/>
          <w:marTop w:val="0"/>
          <w:marBottom w:val="0"/>
          <w:divBdr>
            <w:top w:val="none" w:sz="0" w:space="0" w:color="auto"/>
            <w:left w:val="none" w:sz="0" w:space="0" w:color="auto"/>
            <w:bottom w:val="none" w:sz="0" w:space="0" w:color="auto"/>
            <w:right w:val="none" w:sz="0" w:space="0" w:color="auto"/>
          </w:divBdr>
          <w:divsChild>
            <w:div w:id="592587519">
              <w:marLeft w:val="0"/>
              <w:marRight w:val="0"/>
              <w:marTop w:val="0"/>
              <w:marBottom w:val="0"/>
              <w:divBdr>
                <w:top w:val="none" w:sz="0" w:space="0" w:color="auto"/>
                <w:left w:val="none" w:sz="0" w:space="0" w:color="auto"/>
                <w:bottom w:val="none" w:sz="0" w:space="0" w:color="auto"/>
                <w:right w:val="none" w:sz="0" w:space="0" w:color="auto"/>
              </w:divBdr>
            </w:div>
          </w:divsChild>
        </w:div>
        <w:div w:id="988049658">
          <w:marLeft w:val="0"/>
          <w:marRight w:val="0"/>
          <w:marTop w:val="0"/>
          <w:marBottom w:val="0"/>
          <w:divBdr>
            <w:top w:val="none" w:sz="0" w:space="0" w:color="auto"/>
            <w:left w:val="none" w:sz="0" w:space="0" w:color="auto"/>
            <w:bottom w:val="none" w:sz="0" w:space="0" w:color="auto"/>
            <w:right w:val="none" w:sz="0" w:space="0" w:color="auto"/>
          </w:divBdr>
        </w:div>
        <w:div w:id="540363969">
          <w:marLeft w:val="0"/>
          <w:marRight w:val="0"/>
          <w:marTop w:val="0"/>
          <w:marBottom w:val="0"/>
          <w:divBdr>
            <w:top w:val="none" w:sz="0" w:space="0" w:color="auto"/>
            <w:left w:val="none" w:sz="0" w:space="0" w:color="auto"/>
            <w:bottom w:val="none" w:sz="0" w:space="0" w:color="auto"/>
            <w:right w:val="none" w:sz="0" w:space="0" w:color="auto"/>
          </w:divBdr>
          <w:divsChild>
            <w:div w:id="1158686693">
              <w:marLeft w:val="0"/>
              <w:marRight w:val="0"/>
              <w:marTop w:val="0"/>
              <w:marBottom w:val="0"/>
              <w:divBdr>
                <w:top w:val="none" w:sz="0" w:space="0" w:color="auto"/>
                <w:left w:val="none" w:sz="0" w:space="0" w:color="auto"/>
                <w:bottom w:val="none" w:sz="0" w:space="0" w:color="auto"/>
                <w:right w:val="none" w:sz="0" w:space="0" w:color="auto"/>
              </w:divBdr>
            </w:div>
          </w:divsChild>
        </w:div>
        <w:div w:id="505443046">
          <w:marLeft w:val="0"/>
          <w:marRight w:val="0"/>
          <w:marTop w:val="0"/>
          <w:marBottom w:val="0"/>
          <w:divBdr>
            <w:top w:val="none" w:sz="0" w:space="0" w:color="auto"/>
            <w:left w:val="none" w:sz="0" w:space="0" w:color="auto"/>
            <w:bottom w:val="none" w:sz="0" w:space="0" w:color="auto"/>
            <w:right w:val="none" w:sz="0" w:space="0" w:color="auto"/>
          </w:divBdr>
        </w:div>
        <w:div w:id="692879029">
          <w:marLeft w:val="0"/>
          <w:marRight w:val="0"/>
          <w:marTop w:val="0"/>
          <w:marBottom w:val="0"/>
          <w:divBdr>
            <w:top w:val="none" w:sz="0" w:space="0" w:color="auto"/>
            <w:left w:val="none" w:sz="0" w:space="0" w:color="auto"/>
            <w:bottom w:val="none" w:sz="0" w:space="0" w:color="auto"/>
            <w:right w:val="none" w:sz="0" w:space="0" w:color="auto"/>
          </w:divBdr>
          <w:divsChild>
            <w:div w:id="2124032778">
              <w:marLeft w:val="0"/>
              <w:marRight w:val="0"/>
              <w:marTop w:val="0"/>
              <w:marBottom w:val="0"/>
              <w:divBdr>
                <w:top w:val="none" w:sz="0" w:space="0" w:color="auto"/>
                <w:left w:val="none" w:sz="0" w:space="0" w:color="auto"/>
                <w:bottom w:val="none" w:sz="0" w:space="0" w:color="auto"/>
                <w:right w:val="none" w:sz="0" w:space="0" w:color="auto"/>
              </w:divBdr>
            </w:div>
          </w:divsChild>
        </w:div>
        <w:div w:id="622465201">
          <w:marLeft w:val="0"/>
          <w:marRight w:val="0"/>
          <w:marTop w:val="0"/>
          <w:marBottom w:val="0"/>
          <w:divBdr>
            <w:top w:val="none" w:sz="0" w:space="0" w:color="auto"/>
            <w:left w:val="none" w:sz="0" w:space="0" w:color="auto"/>
            <w:bottom w:val="none" w:sz="0" w:space="0" w:color="auto"/>
            <w:right w:val="none" w:sz="0" w:space="0" w:color="auto"/>
          </w:divBdr>
        </w:div>
        <w:div w:id="103039297">
          <w:marLeft w:val="0"/>
          <w:marRight w:val="0"/>
          <w:marTop w:val="0"/>
          <w:marBottom w:val="0"/>
          <w:divBdr>
            <w:top w:val="none" w:sz="0" w:space="0" w:color="auto"/>
            <w:left w:val="none" w:sz="0" w:space="0" w:color="auto"/>
            <w:bottom w:val="none" w:sz="0" w:space="0" w:color="auto"/>
            <w:right w:val="none" w:sz="0" w:space="0" w:color="auto"/>
          </w:divBdr>
          <w:divsChild>
            <w:div w:id="1908875887">
              <w:marLeft w:val="0"/>
              <w:marRight w:val="0"/>
              <w:marTop w:val="0"/>
              <w:marBottom w:val="0"/>
              <w:divBdr>
                <w:top w:val="none" w:sz="0" w:space="0" w:color="auto"/>
                <w:left w:val="none" w:sz="0" w:space="0" w:color="auto"/>
                <w:bottom w:val="none" w:sz="0" w:space="0" w:color="auto"/>
                <w:right w:val="none" w:sz="0" w:space="0" w:color="auto"/>
              </w:divBdr>
            </w:div>
          </w:divsChild>
        </w:div>
        <w:div w:id="47805349">
          <w:marLeft w:val="0"/>
          <w:marRight w:val="0"/>
          <w:marTop w:val="0"/>
          <w:marBottom w:val="0"/>
          <w:divBdr>
            <w:top w:val="none" w:sz="0" w:space="0" w:color="auto"/>
            <w:left w:val="none" w:sz="0" w:space="0" w:color="auto"/>
            <w:bottom w:val="none" w:sz="0" w:space="0" w:color="auto"/>
            <w:right w:val="none" w:sz="0" w:space="0" w:color="auto"/>
          </w:divBdr>
        </w:div>
        <w:div w:id="1333678736">
          <w:marLeft w:val="0"/>
          <w:marRight w:val="0"/>
          <w:marTop w:val="0"/>
          <w:marBottom w:val="0"/>
          <w:divBdr>
            <w:top w:val="none" w:sz="0" w:space="0" w:color="auto"/>
            <w:left w:val="none" w:sz="0" w:space="0" w:color="auto"/>
            <w:bottom w:val="none" w:sz="0" w:space="0" w:color="auto"/>
            <w:right w:val="none" w:sz="0" w:space="0" w:color="auto"/>
          </w:divBdr>
          <w:divsChild>
            <w:div w:id="771822525">
              <w:marLeft w:val="0"/>
              <w:marRight w:val="0"/>
              <w:marTop w:val="0"/>
              <w:marBottom w:val="0"/>
              <w:divBdr>
                <w:top w:val="none" w:sz="0" w:space="0" w:color="auto"/>
                <w:left w:val="none" w:sz="0" w:space="0" w:color="auto"/>
                <w:bottom w:val="none" w:sz="0" w:space="0" w:color="auto"/>
                <w:right w:val="none" w:sz="0" w:space="0" w:color="auto"/>
              </w:divBdr>
            </w:div>
          </w:divsChild>
        </w:div>
        <w:div w:id="1942568438">
          <w:marLeft w:val="0"/>
          <w:marRight w:val="0"/>
          <w:marTop w:val="0"/>
          <w:marBottom w:val="0"/>
          <w:divBdr>
            <w:top w:val="none" w:sz="0" w:space="0" w:color="auto"/>
            <w:left w:val="none" w:sz="0" w:space="0" w:color="auto"/>
            <w:bottom w:val="none" w:sz="0" w:space="0" w:color="auto"/>
            <w:right w:val="none" w:sz="0" w:space="0" w:color="auto"/>
          </w:divBdr>
        </w:div>
        <w:div w:id="157693100">
          <w:marLeft w:val="0"/>
          <w:marRight w:val="0"/>
          <w:marTop w:val="0"/>
          <w:marBottom w:val="0"/>
          <w:divBdr>
            <w:top w:val="none" w:sz="0" w:space="0" w:color="auto"/>
            <w:left w:val="none" w:sz="0" w:space="0" w:color="auto"/>
            <w:bottom w:val="none" w:sz="0" w:space="0" w:color="auto"/>
            <w:right w:val="none" w:sz="0" w:space="0" w:color="auto"/>
          </w:divBdr>
          <w:divsChild>
            <w:div w:id="701981953">
              <w:marLeft w:val="0"/>
              <w:marRight w:val="0"/>
              <w:marTop w:val="0"/>
              <w:marBottom w:val="0"/>
              <w:divBdr>
                <w:top w:val="none" w:sz="0" w:space="0" w:color="auto"/>
                <w:left w:val="none" w:sz="0" w:space="0" w:color="auto"/>
                <w:bottom w:val="none" w:sz="0" w:space="0" w:color="auto"/>
                <w:right w:val="none" w:sz="0" w:space="0" w:color="auto"/>
              </w:divBdr>
            </w:div>
          </w:divsChild>
        </w:div>
        <w:div w:id="1382824475">
          <w:marLeft w:val="0"/>
          <w:marRight w:val="0"/>
          <w:marTop w:val="0"/>
          <w:marBottom w:val="0"/>
          <w:divBdr>
            <w:top w:val="none" w:sz="0" w:space="0" w:color="auto"/>
            <w:left w:val="none" w:sz="0" w:space="0" w:color="auto"/>
            <w:bottom w:val="none" w:sz="0" w:space="0" w:color="auto"/>
            <w:right w:val="none" w:sz="0" w:space="0" w:color="auto"/>
          </w:divBdr>
        </w:div>
        <w:div w:id="1859152491">
          <w:marLeft w:val="0"/>
          <w:marRight w:val="0"/>
          <w:marTop w:val="0"/>
          <w:marBottom w:val="0"/>
          <w:divBdr>
            <w:top w:val="none" w:sz="0" w:space="0" w:color="auto"/>
            <w:left w:val="none" w:sz="0" w:space="0" w:color="auto"/>
            <w:bottom w:val="none" w:sz="0" w:space="0" w:color="auto"/>
            <w:right w:val="none" w:sz="0" w:space="0" w:color="auto"/>
          </w:divBdr>
          <w:divsChild>
            <w:div w:id="698313298">
              <w:marLeft w:val="0"/>
              <w:marRight w:val="0"/>
              <w:marTop w:val="0"/>
              <w:marBottom w:val="0"/>
              <w:divBdr>
                <w:top w:val="none" w:sz="0" w:space="0" w:color="auto"/>
                <w:left w:val="none" w:sz="0" w:space="0" w:color="auto"/>
                <w:bottom w:val="none" w:sz="0" w:space="0" w:color="auto"/>
                <w:right w:val="none" w:sz="0" w:space="0" w:color="auto"/>
              </w:divBdr>
            </w:div>
          </w:divsChild>
        </w:div>
        <w:div w:id="671371941">
          <w:marLeft w:val="0"/>
          <w:marRight w:val="0"/>
          <w:marTop w:val="300"/>
          <w:marBottom w:val="0"/>
          <w:divBdr>
            <w:top w:val="none" w:sz="0" w:space="0" w:color="auto"/>
            <w:left w:val="none" w:sz="0" w:space="0" w:color="auto"/>
            <w:bottom w:val="none" w:sz="0" w:space="0" w:color="auto"/>
            <w:right w:val="none" w:sz="0" w:space="0" w:color="auto"/>
          </w:divBdr>
          <w:divsChild>
            <w:div w:id="229317181">
              <w:marLeft w:val="0"/>
              <w:marRight w:val="0"/>
              <w:marTop w:val="0"/>
              <w:marBottom w:val="0"/>
              <w:divBdr>
                <w:top w:val="none" w:sz="0" w:space="0" w:color="auto"/>
                <w:left w:val="none" w:sz="0" w:space="0" w:color="auto"/>
                <w:bottom w:val="none" w:sz="0" w:space="0" w:color="auto"/>
                <w:right w:val="none" w:sz="0" w:space="0" w:color="auto"/>
              </w:divBdr>
              <w:divsChild>
                <w:div w:id="665590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302210">
          <w:marLeft w:val="0"/>
          <w:marRight w:val="0"/>
          <w:marTop w:val="300"/>
          <w:marBottom w:val="0"/>
          <w:divBdr>
            <w:top w:val="none" w:sz="0" w:space="0" w:color="auto"/>
            <w:left w:val="none" w:sz="0" w:space="0" w:color="auto"/>
            <w:bottom w:val="none" w:sz="0" w:space="0" w:color="auto"/>
            <w:right w:val="none" w:sz="0" w:space="0" w:color="auto"/>
          </w:divBdr>
          <w:divsChild>
            <w:div w:id="361706343">
              <w:marLeft w:val="0"/>
              <w:marRight w:val="0"/>
              <w:marTop w:val="0"/>
              <w:marBottom w:val="0"/>
              <w:divBdr>
                <w:top w:val="none" w:sz="0" w:space="0" w:color="auto"/>
                <w:left w:val="none" w:sz="0" w:space="0" w:color="auto"/>
                <w:bottom w:val="none" w:sz="0" w:space="0" w:color="auto"/>
                <w:right w:val="none" w:sz="0" w:space="0" w:color="auto"/>
              </w:divBdr>
              <w:divsChild>
                <w:div w:id="5905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1297">
          <w:marLeft w:val="0"/>
          <w:marRight w:val="0"/>
          <w:marTop w:val="300"/>
          <w:marBottom w:val="0"/>
          <w:divBdr>
            <w:top w:val="none" w:sz="0" w:space="0" w:color="auto"/>
            <w:left w:val="none" w:sz="0" w:space="0" w:color="auto"/>
            <w:bottom w:val="none" w:sz="0" w:space="0" w:color="auto"/>
            <w:right w:val="none" w:sz="0" w:space="0" w:color="auto"/>
          </w:divBdr>
          <w:divsChild>
            <w:div w:id="281228493">
              <w:marLeft w:val="0"/>
              <w:marRight w:val="0"/>
              <w:marTop w:val="0"/>
              <w:marBottom w:val="0"/>
              <w:divBdr>
                <w:top w:val="none" w:sz="0" w:space="0" w:color="auto"/>
                <w:left w:val="none" w:sz="0" w:space="0" w:color="auto"/>
                <w:bottom w:val="none" w:sz="0" w:space="0" w:color="auto"/>
                <w:right w:val="none" w:sz="0" w:space="0" w:color="auto"/>
              </w:divBdr>
              <w:divsChild>
                <w:div w:id="79823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00272">
          <w:marLeft w:val="0"/>
          <w:marRight w:val="0"/>
          <w:marTop w:val="300"/>
          <w:marBottom w:val="0"/>
          <w:divBdr>
            <w:top w:val="none" w:sz="0" w:space="0" w:color="auto"/>
            <w:left w:val="none" w:sz="0" w:space="0" w:color="auto"/>
            <w:bottom w:val="none" w:sz="0" w:space="0" w:color="auto"/>
            <w:right w:val="none" w:sz="0" w:space="0" w:color="auto"/>
          </w:divBdr>
          <w:divsChild>
            <w:div w:id="1288048928">
              <w:marLeft w:val="0"/>
              <w:marRight w:val="0"/>
              <w:marTop w:val="0"/>
              <w:marBottom w:val="0"/>
              <w:divBdr>
                <w:top w:val="none" w:sz="0" w:space="0" w:color="auto"/>
                <w:left w:val="none" w:sz="0" w:space="0" w:color="auto"/>
                <w:bottom w:val="none" w:sz="0" w:space="0" w:color="auto"/>
                <w:right w:val="none" w:sz="0" w:space="0" w:color="auto"/>
              </w:divBdr>
              <w:divsChild>
                <w:div w:id="46231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020768">
      <w:bodyDiv w:val="1"/>
      <w:marLeft w:val="0"/>
      <w:marRight w:val="0"/>
      <w:marTop w:val="0"/>
      <w:marBottom w:val="0"/>
      <w:divBdr>
        <w:top w:val="none" w:sz="0" w:space="0" w:color="auto"/>
        <w:left w:val="none" w:sz="0" w:space="0" w:color="auto"/>
        <w:bottom w:val="none" w:sz="0" w:space="0" w:color="auto"/>
        <w:right w:val="none" w:sz="0" w:space="0" w:color="auto"/>
      </w:divBdr>
      <w:divsChild>
        <w:div w:id="552813444">
          <w:marLeft w:val="0"/>
          <w:marRight w:val="0"/>
          <w:marTop w:val="0"/>
          <w:marBottom w:val="0"/>
          <w:divBdr>
            <w:top w:val="none" w:sz="0" w:space="0" w:color="auto"/>
            <w:left w:val="none" w:sz="0" w:space="0" w:color="auto"/>
            <w:bottom w:val="none" w:sz="0" w:space="0" w:color="auto"/>
            <w:right w:val="none" w:sz="0" w:space="0" w:color="auto"/>
          </w:divBdr>
        </w:div>
        <w:div w:id="1130590789">
          <w:marLeft w:val="0"/>
          <w:marRight w:val="0"/>
          <w:marTop w:val="0"/>
          <w:marBottom w:val="0"/>
          <w:divBdr>
            <w:top w:val="none" w:sz="0" w:space="0" w:color="auto"/>
            <w:left w:val="none" w:sz="0" w:space="0" w:color="auto"/>
            <w:bottom w:val="none" w:sz="0" w:space="0" w:color="auto"/>
            <w:right w:val="none" w:sz="0" w:space="0" w:color="auto"/>
          </w:divBdr>
          <w:divsChild>
            <w:div w:id="1018893128">
              <w:marLeft w:val="0"/>
              <w:marRight w:val="0"/>
              <w:marTop w:val="0"/>
              <w:marBottom w:val="0"/>
              <w:divBdr>
                <w:top w:val="none" w:sz="0" w:space="0" w:color="auto"/>
                <w:left w:val="none" w:sz="0" w:space="0" w:color="auto"/>
                <w:bottom w:val="none" w:sz="0" w:space="0" w:color="auto"/>
                <w:right w:val="none" w:sz="0" w:space="0" w:color="auto"/>
              </w:divBdr>
            </w:div>
          </w:divsChild>
        </w:div>
        <w:div w:id="1792703579">
          <w:marLeft w:val="0"/>
          <w:marRight w:val="0"/>
          <w:marTop w:val="0"/>
          <w:marBottom w:val="0"/>
          <w:divBdr>
            <w:top w:val="none" w:sz="0" w:space="0" w:color="auto"/>
            <w:left w:val="none" w:sz="0" w:space="0" w:color="auto"/>
            <w:bottom w:val="none" w:sz="0" w:space="0" w:color="auto"/>
            <w:right w:val="none" w:sz="0" w:space="0" w:color="auto"/>
          </w:divBdr>
        </w:div>
        <w:div w:id="594479943">
          <w:marLeft w:val="0"/>
          <w:marRight w:val="0"/>
          <w:marTop w:val="0"/>
          <w:marBottom w:val="0"/>
          <w:divBdr>
            <w:top w:val="none" w:sz="0" w:space="0" w:color="auto"/>
            <w:left w:val="none" w:sz="0" w:space="0" w:color="auto"/>
            <w:bottom w:val="none" w:sz="0" w:space="0" w:color="auto"/>
            <w:right w:val="none" w:sz="0" w:space="0" w:color="auto"/>
          </w:divBdr>
          <w:divsChild>
            <w:div w:id="1848013166">
              <w:marLeft w:val="0"/>
              <w:marRight w:val="0"/>
              <w:marTop w:val="0"/>
              <w:marBottom w:val="0"/>
              <w:divBdr>
                <w:top w:val="none" w:sz="0" w:space="0" w:color="auto"/>
                <w:left w:val="none" w:sz="0" w:space="0" w:color="auto"/>
                <w:bottom w:val="none" w:sz="0" w:space="0" w:color="auto"/>
                <w:right w:val="none" w:sz="0" w:space="0" w:color="auto"/>
              </w:divBdr>
            </w:div>
          </w:divsChild>
        </w:div>
        <w:div w:id="735129347">
          <w:marLeft w:val="0"/>
          <w:marRight w:val="0"/>
          <w:marTop w:val="0"/>
          <w:marBottom w:val="0"/>
          <w:divBdr>
            <w:top w:val="none" w:sz="0" w:space="0" w:color="auto"/>
            <w:left w:val="none" w:sz="0" w:space="0" w:color="auto"/>
            <w:bottom w:val="none" w:sz="0" w:space="0" w:color="auto"/>
            <w:right w:val="none" w:sz="0" w:space="0" w:color="auto"/>
          </w:divBdr>
        </w:div>
        <w:div w:id="1371488894">
          <w:marLeft w:val="0"/>
          <w:marRight w:val="0"/>
          <w:marTop w:val="0"/>
          <w:marBottom w:val="0"/>
          <w:divBdr>
            <w:top w:val="none" w:sz="0" w:space="0" w:color="auto"/>
            <w:left w:val="none" w:sz="0" w:space="0" w:color="auto"/>
            <w:bottom w:val="none" w:sz="0" w:space="0" w:color="auto"/>
            <w:right w:val="none" w:sz="0" w:space="0" w:color="auto"/>
          </w:divBdr>
          <w:divsChild>
            <w:div w:id="639651587">
              <w:marLeft w:val="0"/>
              <w:marRight w:val="0"/>
              <w:marTop w:val="0"/>
              <w:marBottom w:val="0"/>
              <w:divBdr>
                <w:top w:val="none" w:sz="0" w:space="0" w:color="auto"/>
                <w:left w:val="none" w:sz="0" w:space="0" w:color="auto"/>
                <w:bottom w:val="none" w:sz="0" w:space="0" w:color="auto"/>
                <w:right w:val="none" w:sz="0" w:space="0" w:color="auto"/>
              </w:divBdr>
            </w:div>
          </w:divsChild>
        </w:div>
        <w:div w:id="48497360">
          <w:marLeft w:val="0"/>
          <w:marRight w:val="0"/>
          <w:marTop w:val="0"/>
          <w:marBottom w:val="0"/>
          <w:divBdr>
            <w:top w:val="none" w:sz="0" w:space="0" w:color="auto"/>
            <w:left w:val="none" w:sz="0" w:space="0" w:color="auto"/>
            <w:bottom w:val="none" w:sz="0" w:space="0" w:color="auto"/>
            <w:right w:val="none" w:sz="0" w:space="0" w:color="auto"/>
          </w:divBdr>
        </w:div>
        <w:div w:id="217934991">
          <w:marLeft w:val="0"/>
          <w:marRight w:val="0"/>
          <w:marTop w:val="0"/>
          <w:marBottom w:val="0"/>
          <w:divBdr>
            <w:top w:val="none" w:sz="0" w:space="0" w:color="auto"/>
            <w:left w:val="none" w:sz="0" w:space="0" w:color="auto"/>
            <w:bottom w:val="none" w:sz="0" w:space="0" w:color="auto"/>
            <w:right w:val="none" w:sz="0" w:space="0" w:color="auto"/>
          </w:divBdr>
          <w:divsChild>
            <w:div w:id="2000889308">
              <w:marLeft w:val="0"/>
              <w:marRight w:val="0"/>
              <w:marTop w:val="0"/>
              <w:marBottom w:val="0"/>
              <w:divBdr>
                <w:top w:val="none" w:sz="0" w:space="0" w:color="auto"/>
                <w:left w:val="none" w:sz="0" w:space="0" w:color="auto"/>
                <w:bottom w:val="none" w:sz="0" w:space="0" w:color="auto"/>
                <w:right w:val="none" w:sz="0" w:space="0" w:color="auto"/>
              </w:divBdr>
            </w:div>
          </w:divsChild>
        </w:div>
        <w:div w:id="1475442262">
          <w:marLeft w:val="0"/>
          <w:marRight w:val="0"/>
          <w:marTop w:val="0"/>
          <w:marBottom w:val="0"/>
          <w:divBdr>
            <w:top w:val="none" w:sz="0" w:space="0" w:color="auto"/>
            <w:left w:val="none" w:sz="0" w:space="0" w:color="auto"/>
            <w:bottom w:val="none" w:sz="0" w:space="0" w:color="auto"/>
            <w:right w:val="none" w:sz="0" w:space="0" w:color="auto"/>
          </w:divBdr>
        </w:div>
        <w:div w:id="2039433387">
          <w:marLeft w:val="0"/>
          <w:marRight w:val="0"/>
          <w:marTop w:val="0"/>
          <w:marBottom w:val="0"/>
          <w:divBdr>
            <w:top w:val="none" w:sz="0" w:space="0" w:color="auto"/>
            <w:left w:val="none" w:sz="0" w:space="0" w:color="auto"/>
            <w:bottom w:val="none" w:sz="0" w:space="0" w:color="auto"/>
            <w:right w:val="none" w:sz="0" w:space="0" w:color="auto"/>
          </w:divBdr>
          <w:divsChild>
            <w:div w:id="1837381372">
              <w:marLeft w:val="0"/>
              <w:marRight w:val="0"/>
              <w:marTop w:val="0"/>
              <w:marBottom w:val="0"/>
              <w:divBdr>
                <w:top w:val="none" w:sz="0" w:space="0" w:color="auto"/>
                <w:left w:val="none" w:sz="0" w:space="0" w:color="auto"/>
                <w:bottom w:val="none" w:sz="0" w:space="0" w:color="auto"/>
                <w:right w:val="none" w:sz="0" w:space="0" w:color="auto"/>
              </w:divBdr>
            </w:div>
          </w:divsChild>
        </w:div>
        <w:div w:id="1392116937">
          <w:marLeft w:val="0"/>
          <w:marRight w:val="0"/>
          <w:marTop w:val="0"/>
          <w:marBottom w:val="0"/>
          <w:divBdr>
            <w:top w:val="none" w:sz="0" w:space="0" w:color="auto"/>
            <w:left w:val="none" w:sz="0" w:space="0" w:color="auto"/>
            <w:bottom w:val="none" w:sz="0" w:space="0" w:color="auto"/>
            <w:right w:val="none" w:sz="0" w:space="0" w:color="auto"/>
          </w:divBdr>
        </w:div>
        <w:div w:id="856314046">
          <w:marLeft w:val="0"/>
          <w:marRight w:val="0"/>
          <w:marTop w:val="0"/>
          <w:marBottom w:val="0"/>
          <w:divBdr>
            <w:top w:val="none" w:sz="0" w:space="0" w:color="auto"/>
            <w:left w:val="none" w:sz="0" w:space="0" w:color="auto"/>
            <w:bottom w:val="none" w:sz="0" w:space="0" w:color="auto"/>
            <w:right w:val="none" w:sz="0" w:space="0" w:color="auto"/>
          </w:divBdr>
          <w:divsChild>
            <w:div w:id="611205606">
              <w:marLeft w:val="0"/>
              <w:marRight w:val="0"/>
              <w:marTop w:val="0"/>
              <w:marBottom w:val="0"/>
              <w:divBdr>
                <w:top w:val="none" w:sz="0" w:space="0" w:color="auto"/>
                <w:left w:val="none" w:sz="0" w:space="0" w:color="auto"/>
                <w:bottom w:val="none" w:sz="0" w:space="0" w:color="auto"/>
                <w:right w:val="none" w:sz="0" w:space="0" w:color="auto"/>
              </w:divBdr>
            </w:div>
          </w:divsChild>
        </w:div>
        <w:div w:id="505947029">
          <w:marLeft w:val="0"/>
          <w:marRight w:val="0"/>
          <w:marTop w:val="0"/>
          <w:marBottom w:val="0"/>
          <w:divBdr>
            <w:top w:val="none" w:sz="0" w:space="0" w:color="auto"/>
            <w:left w:val="none" w:sz="0" w:space="0" w:color="auto"/>
            <w:bottom w:val="none" w:sz="0" w:space="0" w:color="auto"/>
            <w:right w:val="none" w:sz="0" w:space="0" w:color="auto"/>
          </w:divBdr>
        </w:div>
        <w:div w:id="578368935">
          <w:marLeft w:val="0"/>
          <w:marRight w:val="0"/>
          <w:marTop w:val="0"/>
          <w:marBottom w:val="0"/>
          <w:divBdr>
            <w:top w:val="none" w:sz="0" w:space="0" w:color="auto"/>
            <w:left w:val="none" w:sz="0" w:space="0" w:color="auto"/>
            <w:bottom w:val="none" w:sz="0" w:space="0" w:color="auto"/>
            <w:right w:val="none" w:sz="0" w:space="0" w:color="auto"/>
          </w:divBdr>
          <w:divsChild>
            <w:div w:id="721708694">
              <w:marLeft w:val="0"/>
              <w:marRight w:val="0"/>
              <w:marTop w:val="0"/>
              <w:marBottom w:val="0"/>
              <w:divBdr>
                <w:top w:val="none" w:sz="0" w:space="0" w:color="auto"/>
                <w:left w:val="none" w:sz="0" w:space="0" w:color="auto"/>
                <w:bottom w:val="none" w:sz="0" w:space="0" w:color="auto"/>
                <w:right w:val="none" w:sz="0" w:space="0" w:color="auto"/>
              </w:divBdr>
            </w:div>
          </w:divsChild>
        </w:div>
        <w:div w:id="2032490952">
          <w:marLeft w:val="0"/>
          <w:marRight w:val="0"/>
          <w:marTop w:val="300"/>
          <w:marBottom w:val="0"/>
          <w:divBdr>
            <w:top w:val="none" w:sz="0" w:space="0" w:color="auto"/>
            <w:left w:val="none" w:sz="0" w:space="0" w:color="auto"/>
            <w:bottom w:val="none" w:sz="0" w:space="0" w:color="auto"/>
            <w:right w:val="none" w:sz="0" w:space="0" w:color="auto"/>
          </w:divBdr>
          <w:divsChild>
            <w:div w:id="640303428">
              <w:marLeft w:val="0"/>
              <w:marRight w:val="0"/>
              <w:marTop w:val="0"/>
              <w:marBottom w:val="0"/>
              <w:divBdr>
                <w:top w:val="none" w:sz="0" w:space="0" w:color="auto"/>
                <w:left w:val="none" w:sz="0" w:space="0" w:color="auto"/>
                <w:bottom w:val="none" w:sz="0" w:space="0" w:color="auto"/>
                <w:right w:val="none" w:sz="0" w:space="0" w:color="auto"/>
              </w:divBdr>
              <w:divsChild>
                <w:div w:id="159621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393173">
          <w:marLeft w:val="0"/>
          <w:marRight w:val="0"/>
          <w:marTop w:val="300"/>
          <w:marBottom w:val="0"/>
          <w:divBdr>
            <w:top w:val="none" w:sz="0" w:space="0" w:color="auto"/>
            <w:left w:val="none" w:sz="0" w:space="0" w:color="auto"/>
            <w:bottom w:val="none" w:sz="0" w:space="0" w:color="auto"/>
            <w:right w:val="none" w:sz="0" w:space="0" w:color="auto"/>
          </w:divBdr>
          <w:divsChild>
            <w:div w:id="811948774">
              <w:marLeft w:val="0"/>
              <w:marRight w:val="0"/>
              <w:marTop w:val="0"/>
              <w:marBottom w:val="0"/>
              <w:divBdr>
                <w:top w:val="none" w:sz="0" w:space="0" w:color="auto"/>
                <w:left w:val="none" w:sz="0" w:space="0" w:color="auto"/>
                <w:bottom w:val="none" w:sz="0" w:space="0" w:color="auto"/>
                <w:right w:val="none" w:sz="0" w:space="0" w:color="auto"/>
              </w:divBdr>
              <w:divsChild>
                <w:div w:id="210032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84595">
          <w:marLeft w:val="0"/>
          <w:marRight w:val="0"/>
          <w:marTop w:val="300"/>
          <w:marBottom w:val="0"/>
          <w:divBdr>
            <w:top w:val="none" w:sz="0" w:space="0" w:color="auto"/>
            <w:left w:val="none" w:sz="0" w:space="0" w:color="auto"/>
            <w:bottom w:val="none" w:sz="0" w:space="0" w:color="auto"/>
            <w:right w:val="none" w:sz="0" w:space="0" w:color="auto"/>
          </w:divBdr>
          <w:divsChild>
            <w:div w:id="310015590">
              <w:marLeft w:val="0"/>
              <w:marRight w:val="0"/>
              <w:marTop w:val="0"/>
              <w:marBottom w:val="0"/>
              <w:divBdr>
                <w:top w:val="none" w:sz="0" w:space="0" w:color="auto"/>
                <w:left w:val="none" w:sz="0" w:space="0" w:color="auto"/>
                <w:bottom w:val="none" w:sz="0" w:space="0" w:color="auto"/>
                <w:right w:val="none" w:sz="0" w:space="0" w:color="auto"/>
              </w:divBdr>
              <w:divsChild>
                <w:div w:id="14897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92464">
          <w:marLeft w:val="0"/>
          <w:marRight w:val="0"/>
          <w:marTop w:val="300"/>
          <w:marBottom w:val="0"/>
          <w:divBdr>
            <w:top w:val="none" w:sz="0" w:space="0" w:color="auto"/>
            <w:left w:val="none" w:sz="0" w:space="0" w:color="auto"/>
            <w:bottom w:val="none" w:sz="0" w:space="0" w:color="auto"/>
            <w:right w:val="none" w:sz="0" w:space="0" w:color="auto"/>
          </w:divBdr>
          <w:divsChild>
            <w:div w:id="2146242068">
              <w:marLeft w:val="0"/>
              <w:marRight w:val="0"/>
              <w:marTop w:val="0"/>
              <w:marBottom w:val="0"/>
              <w:divBdr>
                <w:top w:val="none" w:sz="0" w:space="0" w:color="auto"/>
                <w:left w:val="none" w:sz="0" w:space="0" w:color="auto"/>
                <w:bottom w:val="none" w:sz="0" w:space="0" w:color="auto"/>
                <w:right w:val="none" w:sz="0" w:space="0" w:color="auto"/>
              </w:divBdr>
              <w:divsChild>
                <w:div w:id="118038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306533">
      <w:bodyDiv w:val="1"/>
      <w:marLeft w:val="0"/>
      <w:marRight w:val="0"/>
      <w:marTop w:val="0"/>
      <w:marBottom w:val="0"/>
      <w:divBdr>
        <w:top w:val="none" w:sz="0" w:space="0" w:color="auto"/>
        <w:left w:val="none" w:sz="0" w:space="0" w:color="auto"/>
        <w:bottom w:val="none" w:sz="0" w:space="0" w:color="auto"/>
        <w:right w:val="none" w:sz="0" w:space="0" w:color="auto"/>
      </w:divBdr>
      <w:divsChild>
        <w:div w:id="1331058863">
          <w:marLeft w:val="0"/>
          <w:marRight w:val="0"/>
          <w:marTop w:val="0"/>
          <w:marBottom w:val="0"/>
          <w:divBdr>
            <w:top w:val="none" w:sz="0" w:space="0" w:color="auto"/>
            <w:left w:val="none" w:sz="0" w:space="0" w:color="auto"/>
            <w:bottom w:val="none" w:sz="0" w:space="0" w:color="auto"/>
            <w:right w:val="none" w:sz="0" w:space="0" w:color="auto"/>
          </w:divBdr>
        </w:div>
        <w:div w:id="1258172574">
          <w:marLeft w:val="0"/>
          <w:marRight w:val="0"/>
          <w:marTop w:val="0"/>
          <w:marBottom w:val="0"/>
          <w:divBdr>
            <w:top w:val="none" w:sz="0" w:space="0" w:color="auto"/>
            <w:left w:val="none" w:sz="0" w:space="0" w:color="auto"/>
            <w:bottom w:val="none" w:sz="0" w:space="0" w:color="auto"/>
            <w:right w:val="none" w:sz="0" w:space="0" w:color="auto"/>
          </w:divBdr>
          <w:divsChild>
            <w:div w:id="1278486065">
              <w:marLeft w:val="0"/>
              <w:marRight w:val="0"/>
              <w:marTop w:val="0"/>
              <w:marBottom w:val="0"/>
              <w:divBdr>
                <w:top w:val="none" w:sz="0" w:space="0" w:color="auto"/>
                <w:left w:val="none" w:sz="0" w:space="0" w:color="auto"/>
                <w:bottom w:val="none" w:sz="0" w:space="0" w:color="auto"/>
                <w:right w:val="none" w:sz="0" w:space="0" w:color="auto"/>
              </w:divBdr>
            </w:div>
          </w:divsChild>
        </w:div>
        <w:div w:id="925265990">
          <w:marLeft w:val="0"/>
          <w:marRight w:val="0"/>
          <w:marTop w:val="0"/>
          <w:marBottom w:val="0"/>
          <w:divBdr>
            <w:top w:val="none" w:sz="0" w:space="0" w:color="auto"/>
            <w:left w:val="none" w:sz="0" w:space="0" w:color="auto"/>
            <w:bottom w:val="none" w:sz="0" w:space="0" w:color="auto"/>
            <w:right w:val="none" w:sz="0" w:space="0" w:color="auto"/>
          </w:divBdr>
        </w:div>
        <w:div w:id="1524711859">
          <w:marLeft w:val="0"/>
          <w:marRight w:val="0"/>
          <w:marTop w:val="0"/>
          <w:marBottom w:val="0"/>
          <w:divBdr>
            <w:top w:val="none" w:sz="0" w:space="0" w:color="auto"/>
            <w:left w:val="none" w:sz="0" w:space="0" w:color="auto"/>
            <w:bottom w:val="none" w:sz="0" w:space="0" w:color="auto"/>
            <w:right w:val="none" w:sz="0" w:space="0" w:color="auto"/>
          </w:divBdr>
          <w:divsChild>
            <w:div w:id="1168254811">
              <w:marLeft w:val="0"/>
              <w:marRight w:val="0"/>
              <w:marTop w:val="0"/>
              <w:marBottom w:val="0"/>
              <w:divBdr>
                <w:top w:val="none" w:sz="0" w:space="0" w:color="auto"/>
                <w:left w:val="none" w:sz="0" w:space="0" w:color="auto"/>
                <w:bottom w:val="none" w:sz="0" w:space="0" w:color="auto"/>
                <w:right w:val="none" w:sz="0" w:space="0" w:color="auto"/>
              </w:divBdr>
            </w:div>
          </w:divsChild>
        </w:div>
        <w:div w:id="377896240">
          <w:marLeft w:val="0"/>
          <w:marRight w:val="0"/>
          <w:marTop w:val="0"/>
          <w:marBottom w:val="0"/>
          <w:divBdr>
            <w:top w:val="none" w:sz="0" w:space="0" w:color="auto"/>
            <w:left w:val="none" w:sz="0" w:space="0" w:color="auto"/>
            <w:bottom w:val="none" w:sz="0" w:space="0" w:color="auto"/>
            <w:right w:val="none" w:sz="0" w:space="0" w:color="auto"/>
          </w:divBdr>
        </w:div>
        <w:div w:id="814376239">
          <w:marLeft w:val="0"/>
          <w:marRight w:val="0"/>
          <w:marTop w:val="0"/>
          <w:marBottom w:val="0"/>
          <w:divBdr>
            <w:top w:val="none" w:sz="0" w:space="0" w:color="auto"/>
            <w:left w:val="none" w:sz="0" w:space="0" w:color="auto"/>
            <w:bottom w:val="none" w:sz="0" w:space="0" w:color="auto"/>
            <w:right w:val="none" w:sz="0" w:space="0" w:color="auto"/>
          </w:divBdr>
          <w:divsChild>
            <w:div w:id="2052262046">
              <w:marLeft w:val="0"/>
              <w:marRight w:val="0"/>
              <w:marTop w:val="0"/>
              <w:marBottom w:val="0"/>
              <w:divBdr>
                <w:top w:val="none" w:sz="0" w:space="0" w:color="auto"/>
                <w:left w:val="none" w:sz="0" w:space="0" w:color="auto"/>
                <w:bottom w:val="none" w:sz="0" w:space="0" w:color="auto"/>
                <w:right w:val="none" w:sz="0" w:space="0" w:color="auto"/>
              </w:divBdr>
            </w:div>
          </w:divsChild>
        </w:div>
        <w:div w:id="1902711295">
          <w:marLeft w:val="0"/>
          <w:marRight w:val="0"/>
          <w:marTop w:val="0"/>
          <w:marBottom w:val="0"/>
          <w:divBdr>
            <w:top w:val="none" w:sz="0" w:space="0" w:color="auto"/>
            <w:left w:val="none" w:sz="0" w:space="0" w:color="auto"/>
            <w:bottom w:val="none" w:sz="0" w:space="0" w:color="auto"/>
            <w:right w:val="none" w:sz="0" w:space="0" w:color="auto"/>
          </w:divBdr>
        </w:div>
        <w:div w:id="332682905">
          <w:marLeft w:val="0"/>
          <w:marRight w:val="0"/>
          <w:marTop w:val="0"/>
          <w:marBottom w:val="0"/>
          <w:divBdr>
            <w:top w:val="none" w:sz="0" w:space="0" w:color="auto"/>
            <w:left w:val="none" w:sz="0" w:space="0" w:color="auto"/>
            <w:bottom w:val="none" w:sz="0" w:space="0" w:color="auto"/>
            <w:right w:val="none" w:sz="0" w:space="0" w:color="auto"/>
          </w:divBdr>
          <w:divsChild>
            <w:div w:id="2015841756">
              <w:marLeft w:val="0"/>
              <w:marRight w:val="0"/>
              <w:marTop w:val="0"/>
              <w:marBottom w:val="0"/>
              <w:divBdr>
                <w:top w:val="none" w:sz="0" w:space="0" w:color="auto"/>
                <w:left w:val="none" w:sz="0" w:space="0" w:color="auto"/>
                <w:bottom w:val="none" w:sz="0" w:space="0" w:color="auto"/>
                <w:right w:val="none" w:sz="0" w:space="0" w:color="auto"/>
              </w:divBdr>
            </w:div>
          </w:divsChild>
        </w:div>
        <w:div w:id="1466509537">
          <w:marLeft w:val="0"/>
          <w:marRight w:val="0"/>
          <w:marTop w:val="0"/>
          <w:marBottom w:val="0"/>
          <w:divBdr>
            <w:top w:val="none" w:sz="0" w:space="0" w:color="auto"/>
            <w:left w:val="none" w:sz="0" w:space="0" w:color="auto"/>
            <w:bottom w:val="none" w:sz="0" w:space="0" w:color="auto"/>
            <w:right w:val="none" w:sz="0" w:space="0" w:color="auto"/>
          </w:divBdr>
        </w:div>
        <w:div w:id="731850025">
          <w:marLeft w:val="0"/>
          <w:marRight w:val="0"/>
          <w:marTop w:val="0"/>
          <w:marBottom w:val="0"/>
          <w:divBdr>
            <w:top w:val="none" w:sz="0" w:space="0" w:color="auto"/>
            <w:left w:val="none" w:sz="0" w:space="0" w:color="auto"/>
            <w:bottom w:val="none" w:sz="0" w:space="0" w:color="auto"/>
            <w:right w:val="none" w:sz="0" w:space="0" w:color="auto"/>
          </w:divBdr>
          <w:divsChild>
            <w:div w:id="1685814805">
              <w:marLeft w:val="0"/>
              <w:marRight w:val="0"/>
              <w:marTop w:val="0"/>
              <w:marBottom w:val="0"/>
              <w:divBdr>
                <w:top w:val="none" w:sz="0" w:space="0" w:color="auto"/>
                <w:left w:val="none" w:sz="0" w:space="0" w:color="auto"/>
                <w:bottom w:val="none" w:sz="0" w:space="0" w:color="auto"/>
                <w:right w:val="none" w:sz="0" w:space="0" w:color="auto"/>
              </w:divBdr>
            </w:div>
          </w:divsChild>
        </w:div>
        <w:div w:id="547684699">
          <w:marLeft w:val="0"/>
          <w:marRight w:val="0"/>
          <w:marTop w:val="0"/>
          <w:marBottom w:val="0"/>
          <w:divBdr>
            <w:top w:val="none" w:sz="0" w:space="0" w:color="auto"/>
            <w:left w:val="none" w:sz="0" w:space="0" w:color="auto"/>
            <w:bottom w:val="none" w:sz="0" w:space="0" w:color="auto"/>
            <w:right w:val="none" w:sz="0" w:space="0" w:color="auto"/>
          </w:divBdr>
        </w:div>
        <w:div w:id="231627189">
          <w:marLeft w:val="0"/>
          <w:marRight w:val="0"/>
          <w:marTop w:val="0"/>
          <w:marBottom w:val="0"/>
          <w:divBdr>
            <w:top w:val="none" w:sz="0" w:space="0" w:color="auto"/>
            <w:left w:val="none" w:sz="0" w:space="0" w:color="auto"/>
            <w:bottom w:val="none" w:sz="0" w:space="0" w:color="auto"/>
            <w:right w:val="none" w:sz="0" w:space="0" w:color="auto"/>
          </w:divBdr>
          <w:divsChild>
            <w:div w:id="139542703">
              <w:marLeft w:val="0"/>
              <w:marRight w:val="0"/>
              <w:marTop w:val="0"/>
              <w:marBottom w:val="0"/>
              <w:divBdr>
                <w:top w:val="none" w:sz="0" w:space="0" w:color="auto"/>
                <w:left w:val="none" w:sz="0" w:space="0" w:color="auto"/>
                <w:bottom w:val="none" w:sz="0" w:space="0" w:color="auto"/>
                <w:right w:val="none" w:sz="0" w:space="0" w:color="auto"/>
              </w:divBdr>
            </w:div>
          </w:divsChild>
        </w:div>
        <w:div w:id="356198572">
          <w:marLeft w:val="0"/>
          <w:marRight w:val="0"/>
          <w:marTop w:val="0"/>
          <w:marBottom w:val="0"/>
          <w:divBdr>
            <w:top w:val="none" w:sz="0" w:space="0" w:color="auto"/>
            <w:left w:val="none" w:sz="0" w:space="0" w:color="auto"/>
            <w:bottom w:val="none" w:sz="0" w:space="0" w:color="auto"/>
            <w:right w:val="none" w:sz="0" w:space="0" w:color="auto"/>
          </w:divBdr>
        </w:div>
        <w:div w:id="227232806">
          <w:marLeft w:val="0"/>
          <w:marRight w:val="0"/>
          <w:marTop w:val="0"/>
          <w:marBottom w:val="0"/>
          <w:divBdr>
            <w:top w:val="none" w:sz="0" w:space="0" w:color="auto"/>
            <w:left w:val="none" w:sz="0" w:space="0" w:color="auto"/>
            <w:bottom w:val="none" w:sz="0" w:space="0" w:color="auto"/>
            <w:right w:val="none" w:sz="0" w:space="0" w:color="auto"/>
          </w:divBdr>
          <w:divsChild>
            <w:div w:id="1450129095">
              <w:marLeft w:val="0"/>
              <w:marRight w:val="0"/>
              <w:marTop w:val="0"/>
              <w:marBottom w:val="0"/>
              <w:divBdr>
                <w:top w:val="none" w:sz="0" w:space="0" w:color="auto"/>
                <w:left w:val="none" w:sz="0" w:space="0" w:color="auto"/>
                <w:bottom w:val="none" w:sz="0" w:space="0" w:color="auto"/>
                <w:right w:val="none" w:sz="0" w:space="0" w:color="auto"/>
              </w:divBdr>
            </w:div>
          </w:divsChild>
        </w:div>
        <w:div w:id="1045837169">
          <w:marLeft w:val="0"/>
          <w:marRight w:val="0"/>
          <w:marTop w:val="300"/>
          <w:marBottom w:val="0"/>
          <w:divBdr>
            <w:top w:val="none" w:sz="0" w:space="0" w:color="auto"/>
            <w:left w:val="none" w:sz="0" w:space="0" w:color="auto"/>
            <w:bottom w:val="none" w:sz="0" w:space="0" w:color="auto"/>
            <w:right w:val="none" w:sz="0" w:space="0" w:color="auto"/>
          </w:divBdr>
          <w:divsChild>
            <w:div w:id="1202982768">
              <w:marLeft w:val="0"/>
              <w:marRight w:val="0"/>
              <w:marTop w:val="0"/>
              <w:marBottom w:val="0"/>
              <w:divBdr>
                <w:top w:val="none" w:sz="0" w:space="0" w:color="auto"/>
                <w:left w:val="none" w:sz="0" w:space="0" w:color="auto"/>
                <w:bottom w:val="none" w:sz="0" w:space="0" w:color="auto"/>
                <w:right w:val="none" w:sz="0" w:space="0" w:color="auto"/>
              </w:divBdr>
              <w:divsChild>
                <w:div w:id="177570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668">
          <w:marLeft w:val="0"/>
          <w:marRight w:val="0"/>
          <w:marTop w:val="300"/>
          <w:marBottom w:val="0"/>
          <w:divBdr>
            <w:top w:val="none" w:sz="0" w:space="0" w:color="auto"/>
            <w:left w:val="none" w:sz="0" w:space="0" w:color="auto"/>
            <w:bottom w:val="none" w:sz="0" w:space="0" w:color="auto"/>
            <w:right w:val="none" w:sz="0" w:space="0" w:color="auto"/>
          </w:divBdr>
          <w:divsChild>
            <w:div w:id="1125273512">
              <w:marLeft w:val="0"/>
              <w:marRight w:val="0"/>
              <w:marTop w:val="0"/>
              <w:marBottom w:val="0"/>
              <w:divBdr>
                <w:top w:val="none" w:sz="0" w:space="0" w:color="auto"/>
                <w:left w:val="none" w:sz="0" w:space="0" w:color="auto"/>
                <w:bottom w:val="none" w:sz="0" w:space="0" w:color="auto"/>
                <w:right w:val="none" w:sz="0" w:space="0" w:color="auto"/>
              </w:divBdr>
              <w:divsChild>
                <w:div w:id="10632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2069">
          <w:marLeft w:val="0"/>
          <w:marRight w:val="0"/>
          <w:marTop w:val="300"/>
          <w:marBottom w:val="0"/>
          <w:divBdr>
            <w:top w:val="none" w:sz="0" w:space="0" w:color="auto"/>
            <w:left w:val="none" w:sz="0" w:space="0" w:color="auto"/>
            <w:bottom w:val="none" w:sz="0" w:space="0" w:color="auto"/>
            <w:right w:val="none" w:sz="0" w:space="0" w:color="auto"/>
          </w:divBdr>
          <w:divsChild>
            <w:div w:id="341133017">
              <w:marLeft w:val="0"/>
              <w:marRight w:val="0"/>
              <w:marTop w:val="0"/>
              <w:marBottom w:val="0"/>
              <w:divBdr>
                <w:top w:val="none" w:sz="0" w:space="0" w:color="auto"/>
                <w:left w:val="none" w:sz="0" w:space="0" w:color="auto"/>
                <w:bottom w:val="none" w:sz="0" w:space="0" w:color="auto"/>
                <w:right w:val="none" w:sz="0" w:space="0" w:color="auto"/>
              </w:divBdr>
              <w:divsChild>
                <w:div w:id="10020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5424">
          <w:marLeft w:val="0"/>
          <w:marRight w:val="0"/>
          <w:marTop w:val="300"/>
          <w:marBottom w:val="0"/>
          <w:divBdr>
            <w:top w:val="none" w:sz="0" w:space="0" w:color="auto"/>
            <w:left w:val="none" w:sz="0" w:space="0" w:color="auto"/>
            <w:bottom w:val="none" w:sz="0" w:space="0" w:color="auto"/>
            <w:right w:val="none" w:sz="0" w:space="0" w:color="auto"/>
          </w:divBdr>
          <w:divsChild>
            <w:div w:id="183180022">
              <w:marLeft w:val="0"/>
              <w:marRight w:val="0"/>
              <w:marTop w:val="0"/>
              <w:marBottom w:val="0"/>
              <w:divBdr>
                <w:top w:val="none" w:sz="0" w:space="0" w:color="auto"/>
                <w:left w:val="none" w:sz="0" w:space="0" w:color="auto"/>
                <w:bottom w:val="none" w:sz="0" w:space="0" w:color="auto"/>
                <w:right w:val="none" w:sz="0" w:space="0" w:color="auto"/>
              </w:divBdr>
              <w:divsChild>
                <w:div w:id="113082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276073">
      <w:bodyDiv w:val="1"/>
      <w:marLeft w:val="0"/>
      <w:marRight w:val="0"/>
      <w:marTop w:val="0"/>
      <w:marBottom w:val="0"/>
      <w:divBdr>
        <w:top w:val="none" w:sz="0" w:space="0" w:color="auto"/>
        <w:left w:val="none" w:sz="0" w:space="0" w:color="auto"/>
        <w:bottom w:val="none" w:sz="0" w:space="0" w:color="auto"/>
        <w:right w:val="none" w:sz="0" w:space="0" w:color="auto"/>
      </w:divBdr>
      <w:divsChild>
        <w:div w:id="731392821">
          <w:marLeft w:val="0"/>
          <w:marRight w:val="0"/>
          <w:marTop w:val="0"/>
          <w:marBottom w:val="0"/>
          <w:divBdr>
            <w:top w:val="none" w:sz="0" w:space="0" w:color="auto"/>
            <w:left w:val="none" w:sz="0" w:space="0" w:color="auto"/>
            <w:bottom w:val="none" w:sz="0" w:space="0" w:color="auto"/>
            <w:right w:val="none" w:sz="0" w:space="0" w:color="auto"/>
          </w:divBdr>
        </w:div>
        <w:div w:id="1243026462">
          <w:marLeft w:val="0"/>
          <w:marRight w:val="0"/>
          <w:marTop w:val="0"/>
          <w:marBottom w:val="0"/>
          <w:divBdr>
            <w:top w:val="none" w:sz="0" w:space="0" w:color="auto"/>
            <w:left w:val="none" w:sz="0" w:space="0" w:color="auto"/>
            <w:bottom w:val="none" w:sz="0" w:space="0" w:color="auto"/>
            <w:right w:val="none" w:sz="0" w:space="0" w:color="auto"/>
          </w:divBdr>
          <w:divsChild>
            <w:div w:id="780995687">
              <w:marLeft w:val="0"/>
              <w:marRight w:val="0"/>
              <w:marTop w:val="0"/>
              <w:marBottom w:val="0"/>
              <w:divBdr>
                <w:top w:val="none" w:sz="0" w:space="0" w:color="auto"/>
                <w:left w:val="none" w:sz="0" w:space="0" w:color="auto"/>
                <w:bottom w:val="none" w:sz="0" w:space="0" w:color="auto"/>
                <w:right w:val="none" w:sz="0" w:space="0" w:color="auto"/>
              </w:divBdr>
            </w:div>
          </w:divsChild>
        </w:div>
        <w:div w:id="1056319675">
          <w:marLeft w:val="0"/>
          <w:marRight w:val="0"/>
          <w:marTop w:val="0"/>
          <w:marBottom w:val="0"/>
          <w:divBdr>
            <w:top w:val="none" w:sz="0" w:space="0" w:color="auto"/>
            <w:left w:val="none" w:sz="0" w:space="0" w:color="auto"/>
            <w:bottom w:val="none" w:sz="0" w:space="0" w:color="auto"/>
            <w:right w:val="none" w:sz="0" w:space="0" w:color="auto"/>
          </w:divBdr>
        </w:div>
        <w:div w:id="517430768">
          <w:marLeft w:val="0"/>
          <w:marRight w:val="0"/>
          <w:marTop w:val="0"/>
          <w:marBottom w:val="0"/>
          <w:divBdr>
            <w:top w:val="none" w:sz="0" w:space="0" w:color="auto"/>
            <w:left w:val="none" w:sz="0" w:space="0" w:color="auto"/>
            <w:bottom w:val="none" w:sz="0" w:space="0" w:color="auto"/>
            <w:right w:val="none" w:sz="0" w:space="0" w:color="auto"/>
          </w:divBdr>
          <w:divsChild>
            <w:div w:id="465589575">
              <w:marLeft w:val="0"/>
              <w:marRight w:val="0"/>
              <w:marTop w:val="0"/>
              <w:marBottom w:val="0"/>
              <w:divBdr>
                <w:top w:val="none" w:sz="0" w:space="0" w:color="auto"/>
                <w:left w:val="none" w:sz="0" w:space="0" w:color="auto"/>
                <w:bottom w:val="none" w:sz="0" w:space="0" w:color="auto"/>
                <w:right w:val="none" w:sz="0" w:space="0" w:color="auto"/>
              </w:divBdr>
            </w:div>
          </w:divsChild>
        </w:div>
        <w:div w:id="1957834412">
          <w:marLeft w:val="0"/>
          <w:marRight w:val="0"/>
          <w:marTop w:val="0"/>
          <w:marBottom w:val="0"/>
          <w:divBdr>
            <w:top w:val="none" w:sz="0" w:space="0" w:color="auto"/>
            <w:left w:val="none" w:sz="0" w:space="0" w:color="auto"/>
            <w:bottom w:val="none" w:sz="0" w:space="0" w:color="auto"/>
            <w:right w:val="none" w:sz="0" w:space="0" w:color="auto"/>
          </w:divBdr>
        </w:div>
        <w:div w:id="306007907">
          <w:marLeft w:val="0"/>
          <w:marRight w:val="0"/>
          <w:marTop w:val="0"/>
          <w:marBottom w:val="0"/>
          <w:divBdr>
            <w:top w:val="none" w:sz="0" w:space="0" w:color="auto"/>
            <w:left w:val="none" w:sz="0" w:space="0" w:color="auto"/>
            <w:bottom w:val="none" w:sz="0" w:space="0" w:color="auto"/>
            <w:right w:val="none" w:sz="0" w:space="0" w:color="auto"/>
          </w:divBdr>
          <w:divsChild>
            <w:div w:id="500319337">
              <w:marLeft w:val="0"/>
              <w:marRight w:val="0"/>
              <w:marTop w:val="0"/>
              <w:marBottom w:val="0"/>
              <w:divBdr>
                <w:top w:val="none" w:sz="0" w:space="0" w:color="auto"/>
                <w:left w:val="none" w:sz="0" w:space="0" w:color="auto"/>
                <w:bottom w:val="none" w:sz="0" w:space="0" w:color="auto"/>
                <w:right w:val="none" w:sz="0" w:space="0" w:color="auto"/>
              </w:divBdr>
            </w:div>
          </w:divsChild>
        </w:div>
        <w:div w:id="1000306143">
          <w:marLeft w:val="0"/>
          <w:marRight w:val="0"/>
          <w:marTop w:val="0"/>
          <w:marBottom w:val="0"/>
          <w:divBdr>
            <w:top w:val="none" w:sz="0" w:space="0" w:color="auto"/>
            <w:left w:val="none" w:sz="0" w:space="0" w:color="auto"/>
            <w:bottom w:val="none" w:sz="0" w:space="0" w:color="auto"/>
            <w:right w:val="none" w:sz="0" w:space="0" w:color="auto"/>
          </w:divBdr>
        </w:div>
        <w:div w:id="1463763495">
          <w:marLeft w:val="0"/>
          <w:marRight w:val="0"/>
          <w:marTop w:val="0"/>
          <w:marBottom w:val="0"/>
          <w:divBdr>
            <w:top w:val="none" w:sz="0" w:space="0" w:color="auto"/>
            <w:left w:val="none" w:sz="0" w:space="0" w:color="auto"/>
            <w:bottom w:val="none" w:sz="0" w:space="0" w:color="auto"/>
            <w:right w:val="none" w:sz="0" w:space="0" w:color="auto"/>
          </w:divBdr>
          <w:divsChild>
            <w:div w:id="337772746">
              <w:marLeft w:val="0"/>
              <w:marRight w:val="0"/>
              <w:marTop w:val="0"/>
              <w:marBottom w:val="0"/>
              <w:divBdr>
                <w:top w:val="none" w:sz="0" w:space="0" w:color="auto"/>
                <w:left w:val="none" w:sz="0" w:space="0" w:color="auto"/>
                <w:bottom w:val="none" w:sz="0" w:space="0" w:color="auto"/>
                <w:right w:val="none" w:sz="0" w:space="0" w:color="auto"/>
              </w:divBdr>
            </w:div>
          </w:divsChild>
        </w:div>
        <w:div w:id="1706516057">
          <w:marLeft w:val="0"/>
          <w:marRight w:val="0"/>
          <w:marTop w:val="0"/>
          <w:marBottom w:val="0"/>
          <w:divBdr>
            <w:top w:val="none" w:sz="0" w:space="0" w:color="auto"/>
            <w:left w:val="none" w:sz="0" w:space="0" w:color="auto"/>
            <w:bottom w:val="none" w:sz="0" w:space="0" w:color="auto"/>
            <w:right w:val="none" w:sz="0" w:space="0" w:color="auto"/>
          </w:divBdr>
        </w:div>
        <w:div w:id="1970360545">
          <w:marLeft w:val="0"/>
          <w:marRight w:val="0"/>
          <w:marTop w:val="0"/>
          <w:marBottom w:val="0"/>
          <w:divBdr>
            <w:top w:val="none" w:sz="0" w:space="0" w:color="auto"/>
            <w:left w:val="none" w:sz="0" w:space="0" w:color="auto"/>
            <w:bottom w:val="none" w:sz="0" w:space="0" w:color="auto"/>
            <w:right w:val="none" w:sz="0" w:space="0" w:color="auto"/>
          </w:divBdr>
          <w:divsChild>
            <w:div w:id="423495126">
              <w:marLeft w:val="0"/>
              <w:marRight w:val="0"/>
              <w:marTop w:val="0"/>
              <w:marBottom w:val="0"/>
              <w:divBdr>
                <w:top w:val="none" w:sz="0" w:space="0" w:color="auto"/>
                <w:left w:val="none" w:sz="0" w:space="0" w:color="auto"/>
                <w:bottom w:val="none" w:sz="0" w:space="0" w:color="auto"/>
                <w:right w:val="none" w:sz="0" w:space="0" w:color="auto"/>
              </w:divBdr>
            </w:div>
          </w:divsChild>
        </w:div>
        <w:div w:id="1433090579">
          <w:marLeft w:val="0"/>
          <w:marRight w:val="0"/>
          <w:marTop w:val="0"/>
          <w:marBottom w:val="0"/>
          <w:divBdr>
            <w:top w:val="none" w:sz="0" w:space="0" w:color="auto"/>
            <w:left w:val="none" w:sz="0" w:space="0" w:color="auto"/>
            <w:bottom w:val="none" w:sz="0" w:space="0" w:color="auto"/>
            <w:right w:val="none" w:sz="0" w:space="0" w:color="auto"/>
          </w:divBdr>
        </w:div>
        <w:div w:id="64882789">
          <w:marLeft w:val="0"/>
          <w:marRight w:val="0"/>
          <w:marTop w:val="0"/>
          <w:marBottom w:val="0"/>
          <w:divBdr>
            <w:top w:val="none" w:sz="0" w:space="0" w:color="auto"/>
            <w:left w:val="none" w:sz="0" w:space="0" w:color="auto"/>
            <w:bottom w:val="none" w:sz="0" w:space="0" w:color="auto"/>
            <w:right w:val="none" w:sz="0" w:space="0" w:color="auto"/>
          </w:divBdr>
          <w:divsChild>
            <w:div w:id="2120832296">
              <w:marLeft w:val="0"/>
              <w:marRight w:val="0"/>
              <w:marTop w:val="0"/>
              <w:marBottom w:val="0"/>
              <w:divBdr>
                <w:top w:val="none" w:sz="0" w:space="0" w:color="auto"/>
                <w:left w:val="none" w:sz="0" w:space="0" w:color="auto"/>
                <w:bottom w:val="none" w:sz="0" w:space="0" w:color="auto"/>
                <w:right w:val="none" w:sz="0" w:space="0" w:color="auto"/>
              </w:divBdr>
            </w:div>
          </w:divsChild>
        </w:div>
        <w:div w:id="70667406">
          <w:marLeft w:val="0"/>
          <w:marRight w:val="0"/>
          <w:marTop w:val="0"/>
          <w:marBottom w:val="0"/>
          <w:divBdr>
            <w:top w:val="none" w:sz="0" w:space="0" w:color="auto"/>
            <w:left w:val="none" w:sz="0" w:space="0" w:color="auto"/>
            <w:bottom w:val="none" w:sz="0" w:space="0" w:color="auto"/>
            <w:right w:val="none" w:sz="0" w:space="0" w:color="auto"/>
          </w:divBdr>
        </w:div>
        <w:div w:id="474883409">
          <w:marLeft w:val="0"/>
          <w:marRight w:val="0"/>
          <w:marTop w:val="0"/>
          <w:marBottom w:val="0"/>
          <w:divBdr>
            <w:top w:val="none" w:sz="0" w:space="0" w:color="auto"/>
            <w:left w:val="none" w:sz="0" w:space="0" w:color="auto"/>
            <w:bottom w:val="none" w:sz="0" w:space="0" w:color="auto"/>
            <w:right w:val="none" w:sz="0" w:space="0" w:color="auto"/>
          </w:divBdr>
          <w:divsChild>
            <w:div w:id="1868520028">
              <w:marLeft w:val="0"/>
              <w:marRight w:val="0"/>
              <w:marTop w:val="0"/>
              <w:marBottom w:val="0"/>
              <w:divBdr>
                <w:top w:val="none" w:sz="0" w:space="0" w:color="auto"/>
                <w:left w:val="none" w:sz="0" w:space="0" w:color="auto"/>
                <w:bottom w:val="none" w:sz="0" w:space="0" w:color="auto"/>
                <w:right w:val="none" w:sz="0" w:space="0" w:color="auto"/>
              </w:divBdr>
            </w:div>
          </w:divsChild>
        </w:div>
        <w:div w:id="853416568">
          <w:marLeft w:val="0"/>
          <w:marRight w:val="0"/>
          <w:marTop w:val="300"/>
          <w:marBottom w:val="0"/>
          <w:divBdr>
            <w:top w:val="none" w:sz="0" w:space="0" w:color="auto"/>
            <w:left w:val="none" w:sz="0" w:space="0" w:color="auto"/>
            <w:bottom w:val="none" w:sz="0" w:space="0" w:color="auto"/>
            <w:right w:val="none" w:sz="0" w:space="0" w:color="auto"/>
          </w:divBdr>
          <w:divsChild>
            <w:div w:id="1599487699">
              <w:marLeft w:val="0"/>
              <w:marRight w:val="0"/>
              <w:marTop w:val="0"/>
              <w:marBottom w:val="0"/>
              <w:divBdr>
                <w:top w:val="none" w:sz="0" w:space="0" w:color="auto"/>
                <w:left w:val="none" w:sz="0" w:space="0" w:color="auto"/>
                <w:bottom w:val="none" w:sz="0" w:space="0" w:color="auto"/>
                <w:right w:val="none" w:sz="0" w:space="0" w:color="auto"/>
              </w:divBdr>
              <w:divsChild>
                <w:div w:id="561910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04427">
          <w:marLeft w:val="0"/>
          <w:marRight w:val="0"/>
          <w:marTop w:val="300"/>
          <w:marBottom w:val="0"/>
          <w:divBdr>
            <w:top w:val="none" w:sz="0" w:space="0" w:color="auto"/>
            <w:left w:val="none" w:sz="0" w:space="0" w:color="auto"/>
            <w:bottom w:val="none" w:sz="0" w:space="0" w:color="auto"/>
            <w:right w:val="none" w:sz="0" w:space="0" w:color="auto"/>
          </w:divBdr>
          <w:divsChild>
            <w:div w:id="1639532262">
              <w:marLeft w:val="0"/>
              <w:marRight w:val="0"/>
              <w:marTop w:val="0"/>
              <w:marBottom w:val="0"/>
              <w:divBdr>
                <w:top w:val="none" w:sz="0" w:space="0" w:color="auto"/>
                <w:left w:val="none" w:sz="0" w:space="0" w:color="auto"/>
                <w:bottom w:val="none" w:sz="0" w:space="0" w:color="auto"/>
                <w:right w:val="none" w:sz="0" w:space="0" w:color="auto"/>
              </w:divBdr>
              <w:divsChild>
                <w:div w:id="211805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45">
          <w:marLeft w:val="0"/>
          <w:marRight w:val="0"/>
          <w:marTop w:val="300"/>
          <w:marBottom w:val="0"/>
          <w:divBdr>
            <w:top w:val="none" w:sz="0" w:space="0" w:color="auto"/>
            <w:left w:val="none" w:sz="0" w:space="0" w:color="auto"/>
            <w:bottom w:val="none" w:sz="0" w:space="0" w:color="auto"/>
            <w:right w:val="none" w:sz="0" w:space="0" w:color="auto"/>
          </w:divBdr>
          <w:divsChild>
            <w:div w:id="1854832217">
              <w:marLeft w:val="0"/>
              <w:marRight w:val="0"/>
              <w:marTop w:val="0"/>
              <w:marBottom w:val="0"/>
              <w:divBdr>
                <w:top w:val="none" w:sz="0" w:space="0" w:color="auto"/>
                <w:left w:val="none" w:sz="0" w:space="0" w:color="auto"/>
                <w:bottom w:val="none" w:sz="0" w:space="0" w:color="auto"/>
                <w:right w:val="none" w:sz="0" w:space="0" w:color="auto"/>
              </w:divBdr>
              <w:divsChild>
                <w:div w:id="836579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16655">
          <w:marLeft w:val="0"/>
          <w:marRight w:val="0"/>
          <w:marTop w:val="300"/>
          <w:marBottom w:val="0"/>
          <w:divBdr>
            <w:top w:val="none" w:sz="0" w:space="0" w:color="auto"/>
            <w:left w:val="none" w:sz="0" w:space="0" w:color="auto"/>
            <w:bottom w:val="none" w:sz="0" w:space="0" w:color="auto"/>
            <w:right w:val="none" w:sz="0" w:space="0" w:color="auto"/>
          </w:divBdr>
          <w:divsChild>
            <w:div w:id="67046199">
              <w:marLeft w:val="0"/>
              <w:marRight w:val="0"/>
              <w:marTop w:val="0"/>
              <w:marBottom w:val="0"/>
              <w:divBdr>
                <w:top w:val="none" w:sz="0" w:space="0" w:color="auto"/>
                <w:left w:val="none" w:sz="0" w:space="0" w:color="auto"/>
                <w:bottom w:val="none" w:sz="0" w:space="0" w:color="auto"/>
                <w:right w:val="none" w:sz="0" w:space="0" w:color="auto"/>
              </w:divBdr>
              <w:divsChild>
                <w:div w:id="75497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834411">
      <w:bodyDiv w:val="1"/>
      <w:marLeft w:val="0"/>
      <w:marRight w:val="0"/>
      <w:marTop w:val="0"/>
      <w:marBottom w:val="0"/>
      <w:divBdr>
        <w:top w:val="none" w:sz="0" w:space="0" w:color="auto"/>
        <w:left w:val="none" w:sz="0" w:space="0" w:color="auto"/>
        <w:bottom w:val="none" w:sz="0" w:space="0" w:color="auto"/>
        <w:right w:val="none" w:sz="0" w:space="0" w:color="auto"/>
      </w:divBdr>
      <w:divsChild>
        <w:div w:id="957025468">
          <w:marLeft w:val="0"/>
          <w:marRight w:val="0"/>
          <w:marTop w:val="0"/>
          <w:marBottom w:val="0"/>
          <w:divBdr>
            <w:top w:val="none" w:sz="0" w:space="0" w:color="auto"/>
            <w:left w:val="none" w:sz="0" w:space="0" w:color="auto"/>
            <w:bottom w:val="none" w:sz="0" w:space="0" w:color="auto"/>
            <w:right w:val="none" w:sz="0" w:space="0" w:color="auto"/>
          </w:divBdr>
        </w:div>
        <w:div w:id="1528908804">
          <w:marLeft w:val="0"/>
          <w:marRight w:val="0"/>
          <w:marTop w:val="0"/>
          <w:marBottom w:val="0"/>
          <w:divBdr>
            <w:top w:val="none" w:sz="0" w:space="0" w:color="auto"/>
            <w:left w:val="none" w:sz="0" w:space="0" w:color="auto"/>
            <w:bottom w:val="none" w:sz="0" w:space="0" w:color="auto"/>
            <w:right w:val="none" w:sz="0" w:space="0" w:color="auto"/>
          </w:divBdr>
          <w:divsChild>
            <w:div w:id="103769631">
              <w:marLeft w:val="0"/>
              <w:marRight w:val="0"/>
              <w:marTop w:val="0"/>
              <w:marBottom w:val="0"/>
              <w:divBdr>
                <w:top w:val="none" w:sz="0" w:space="0" w:color="auto"/>
                <w:left w:val="none" w:sz="0" w:space="0" w:color="auto"/>
                <w:bottom w:val="none" w:sz="0" w:space="0" w:color="auto"/>
                <w:right w:val="none" w:sz="0" w:space="0" w:color="auto"/>
              </w:divBdr>
            </w:div>
          </w:divsChild>
        </w:div>
        <w:div w:id="1648978229">
          <w:marLeft w:val="0"/>
          <w:marRight w:val="0"/>
          <w:marTop w:val="0"/>
          <w:marBottom w:val="0"/>
          <w:divBdr>
            <w:top w:val="none" w:sz="0" w:space="0" w:color="auto"/>
            <w:left w:val="none" w:sz="0" w:space="0" w:color="auto"/>
            <w:bottom w:val="none" w:sz="0" w:space="0" w:color="auto"/>
            <w:right w:val="none" w:sz="0" w:space="0" w:color="auto"/>
          </w:divBdr>
        </w:div>
        <w:div w:id="2106071151">
          <w:marLeft w:val="0"/>
          <w:marRight w:val="0"/>
          <w:marTop w:val="0"/>
          <w:marBottom w:val="0"/>
          <w:divBdr>
            <w:top w:val="none" w:sz="0" w:space="0" w:color="auto"/>
            <w:left w:val="none" w:sz="0" w:space="0" w:color="auto"/>
            <w:bottom w:val="none" w:sz="0" w:space="0" w:color="auto"/>
            <w:right w:val="none" w:sz="0" w:space="0" w:color="auto"/>
          </w:divBdr>
          <w:divsChild>
            <w:div w:id="1206260190">
              <w:marLeft w:val="0"/>
              <w:marRight w:val="0"/>
              <w:marTop w:val="0"/>
              <w:marBottom w:val="0"/>
              <w:divBdr>
                <w:top w:val="none" w:sz="0" w:space="0" w:color="auto"/>
                <w:left w:val="none" w:sz="0" w:space="0" w:color="auto"/>
                <w:bottom w:val="none" w:sz="0" w:space="0" w:color="auto"/>
                <w:right w:val="none" w:sz="0" w:space="0" w:color="auto"/>
              </w:divBdr>
            </w:div>
          </w:divsChild>
        </w:div>
        <w:div w:id="1717730323">
          <w:marLeft w:val="0"/>
          <w:marRight w:val="0"/>
          <w:marTop w:val="0"/>
          <w:marBottom w:val="0"/>
          <w:divBdr>
            <w:top w:val="none" w:sz="0" w:space="0" w:color="auto"/>
            <w:left w:val="none" w:sz="0" w:space="0" w:color="auto"/>
            <w:bottom w:val="none" w:sz="0" w:space="0" w:color="auto"/>
            <w:right w:val="none" w:sz="0" w:space="0" w:color="auto"/>
          </w:divBdr>
        </w:div>
        <w:div w:id="169150746">
          <w:marLeft w:val="0"/>
          <w:marRight w:val="0"/>
          <w:marTop w:val="0"/>
          <w:marBottom w:val="0"/>
          <w:divBdr>
            <w:top w:val="none" w:sz="0" w:space="0" w:color="auto"/>
            <w:left w:val="none" w:sz="0" w:space="0" w:color="auto"/>
            <w:bottom w:val="none" w:sz="0" w:space="0" w:color="auto"/>
            <w:right w:val="none" w:sz="0" w:space="0" w:color="auto"/>
          </w:divBdr>
          <w:divsChild>
            <w:div w:id="249698403">
              <w:marLeft w:val="0"/>
              <w:marRight w:val="0"/>
              <w:marTop w:val="0"/>
              <w:marBottom w:val="0"/>
              <w:divBdr>
                <w:top w:val="none" w:sz="0" w:space="0" w:color="auto"/>
                <w:left w:val="none" w:sz="0" w:space="0" w:color="auto"/>
                <w:bottom w:val="none" w:sz="0" w:space="0" w:color="auto"/>
                <w:right w:val="none" w:sz="0" w:space="0" w:color="auto"/>
              </w:divBdr>
            </w:div>
          </w:divsChild>
        </w:div>
        <w:div w:id="1111972385">
          <w:marLeft w:val="0"/>
          <w:marRight w:val="0"/>
          <w:marTop w:val="0"/>
          <w:marBottom w:val="0"/>
          <w:divBdr>
            <w:top w:val="none" w:sz="0" w:space="0" w:color="auto"/>
            <w:left w:val="none" w:sz="0" w:space="0" w:color="auto"/>
            <w:bottom w:val="none" w:sz="0" w:space="0" w:color="auto"/>
            <w:right w:val="none" w:sz="0" w:space="0" w:color="auto"/>
          </w:divBdr>
        </w:div>
        <w:div w:id="745495487">
          <w:marLeft w:val="0"/>
          <w:marRight w:val="0"/>
          <w:marTop w:val="0"/>
          <w:marBottom w:val="0"/>
          <w:divBdr>
            <w:top w:val="none" w:sz="0" w:space="0" w:color="auto"/>
            <w:left w:val="none" w:sz="0" w:space="0" w:color="auto"/>
            <w:bottom w:val="none" w:sz="0" w:space="0" w:color="auto"/>
            <w:right w:val="none" w:sz="0" w:space="0" w:color="auto"/>
          </w:divBdr>
          <w:divsChild>
            <w:div w:id="1032151388">
              <w:marLeft w:val="0"/>
              <w:marRight w:val="0"/>
              <w:marTop w:val="0"/>
              <w:marBottom w:val="0"/>
              <w:divBdr>
                <w:top w:val="none" w:sz="0" w:space="0" w:color="auto"/>
                <w:left w:val="none" w:sz="0" w:space="0" w:color="auto"/>
                <w:bottom w:val="none" w:sz="0" w:space="0" w:color="auto"/>
                <w:right w:val="none" w:sz="0" w:space="0" w:color="auto"/>
              </w:divBdr>
            </w:div>
          </w:divsChild>
        </w:div>
        <w:div w:id="1263337638">
          <w:marLeft w:val="0"/>
          <w:marRight w:val="0"/>
          <w:marTop w:val="0"/>
          <w:marBottom w:val="0"/>
          <w:divBdr>
            <w:top w:val="none" w:sz="0" w:space="0" w:color="auto"/>
            <w:left w:val="none" w:sz="0" w:space="0" w:color="auto"/>
            <w:bottom w:val="none" w:sz="0" w:space="0" w:color="auto"/>
            <w:right w:val="none" w:sz="0" w:space="0" w:color="auto"/>
          </w:divBdr>
        </w:div>
        <w:div w:id="1426682179">
          <w:marLeft w:val="0"/>
          <w:marRight w:val="0"/>
          <w:marTop w:val="0"/>
          <w:marBottom w:val="0"/>
          <w:divBdr>
            <w:top w:val="none" w:sz="0" w:space="0" w:color="auto"/>
            <w:left w:val="none" w:sz="0" w:space="0" w:color="auto"/>
            <w:bottom w:val="none" w:sz="0" w:space="0" w:color="auto"/>
            <w:right w:val="none" w:sz="0" w:space="0" w:color="auto"/>
          </w:divBdr>
          <w:divsChild>
            <w:div w:id="2005281694">
              <w:marLeft w:val="0"/>
              <w:marRight w:val="0"/>
              <w:marTop w:val="0"/>
              <w:marBottom w:val="0"/>
              <w:divBdr>
                <w:top w:val="none" w:sz="0" w:space="0" w:color="auto"/>
                <w:left w:val="none" w:sz="0" w:space="0" w:color="auto"/>
                <w:bottom w:val="none" w:sz="0" w:space="0" w:color="auto"/>
                <w:right w:val="none" w:sz="0" w:space="0" w:color="auto"/>
              </w:divBdr>
            </w:div>
          </w:divsChild>
        </w:div>
        <w:div w:id="1294363599">
          <w:marLeft w:val="0"/>
          <w:marRight w:val="0"/>
          <w:marTop w:val="0"/>
          <w:marBottom w:val="0"/>
          <w:divBdr>
            <w:top w:val="none" w:sz="0" w:space="0" w:color="auto"/>
            <w:left w:val="none" w:sz="0" w:space="0" w:color="auto"/>
            <w:bottom w:val="none" w:sz="0" w:space="0" w:color="auto"/>
            <w:right w:val="none" w:sz="0" w:space="0" w:color="auto"/>
          </w:divBdr>
        </w:div>
        <w:div w:id="1629319435">
          <w:marLeft w:val="0"/>
          <w:marRight w:val="0"/>
          <w:marTop w:val="0"/>
          <w:marBottom w:val="0"/>
          <w:divBdr>
            <w:top w:val="none" w:sz="0" w:space="0" w:color="auto"/>
            <w:left w:val="none" w:sz="0" w:space="0" w:color="auto"/>
            <w:bottom w:val="none" w:sz="0" w:space="0" w:color="auto"/>
            <w:right w:val="none" w:sz="0" w:space="0" w:color="auto"/>
          </w:divBdr>
          <w:divsChild>
            <w:div w:id="365570764">
              <w:marLeft w:val="0"/>
              <w:marRight w:val="0"/>
              <w:marTop w:val="0"/>
              <w:marBottom w:val="0"/>
              <w:divBdr>
                <w:top w:val="none" w:sz="0" w:space="0" w:color="auto"/>
                <w:left w:val="none" w:sz="0" w:space="0" w:color="auto"/>
                <w:bottom w:val="none" w:sz="0" w:space="0" w:color="auto"/>
                <w:right w:val="none" w:sz="0" w:space="0" w:color="auto"/>
              </w:divBdr>
            </w:div>
          </w:divsChild>
        </w:div>
        <w:div w:id="1320377944">
          <w:marLeft w:val="0"/>
          <w:marRight w:val="0"/>
          <w:marTop w:val="0"/>
          <w:marBottom w:val="0"/>
          <w:divBdr>
            <w:top w:val="none" w:sz="0" w:space="0" w:color="auto"/>
            <w:left w:val="none" w:sz="0" w:space="0" w:color="auto"/>
            <w:bottom w:val="none" w:sz="0" w:space="0" w:color="auto"/>
            <w:right w:val="none" w:sz="0" w:space="0" w:color="auto"/>
          </w:divBdr>
        </w:div>
        <w:div w:id="1234199368">
          <w:marLeft w:val="0"/>
          <w:marRight w:val="0"/>
          <w:marTop w:val="0"/>
          <w:marBottom w:val="0"/>
          <w:divBdr>
            <w:top w:val="none" w:sz="0" w:space="0" w:color="auto"/>
            <w:left w:val="none" w:sz="0" w:space="0" w:color="auto"/>
            <w:bottom w:val="none" w:sz="0" w:space="0" w:color="auto"/>
            <w:right w:val="none" w:sz="0" w:space="0" w:color="auto"/>
          </w:divBdr>
          <w:divsChild>
            <w:div w:id="112213482">
              <w:marLeft w:val="0"/>
              <w:marRight w:val="0"/>
              <w:marTop w:val="0"/>
              <w:marBottom w:val="0"/>
              <w:divBdr>
                <w:top w:val="none" w:sz="0" w:space="0" w:color="auto"/>
                <w:left w:val="none" w:sz="0" w:space="0" w:color="auto"/>
                <w:bottom w:val="none" w:sz="0" w:space="0" w:color="auto"/>
                <w:right w:val="none" w:sz="0" w:space="0" w:color="auto"/>
              </w:divBdr>
            </w:div>
          </w:divsChild>
        </w:div>
        <w:div w:id="166485841">
          <w:marLeft w:val="0"/>
          <w:marRight w:val="0"/>
          <w:marTop w:val="300"/>
          <w:marBottom w:val="0"/>
          <w:divBdr>
            <w:top w:val="none" w:sz="0" w:space="0" w:color="auto"/>
            <w:left w:val="none" w:sz="0" w:space="0" w:color="auto"/>
            <w:bottom w:val="none" w:sz="0" w:space="0" w:color="auto"/>
            <w:right w:val="none" w:sz="0" w:space="0" w:color="auto"/>
          </w:divBdr>
          <w:divsChild>
            <w:div w:id="1407189910">
              <w:marLeft w:val="0"/>
              <w:marRight w:val="0"/>
              <w:marTop w:val="0"/>
              <w:marBottom w:val="0"/>
              <w:divBdr>
                <w:top w:val="none" w:sz="0" w:space="0" w:color="auto"/>
                <w:left w:val="none" w:sz="0" w:space="0" w:color="auto"/>
                <w:bottom w:val="none" w:sz="0" w:space="0" w:color="auto"/>
                <w:right w:val="none" w:sz="0" w:space="0" w:color="auto"/>
              </w:divBdr>
              <w:divsChild>
                <w:div w:id="153487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414483">
          <w:marLeft w:val="0"/>
          <w:marRight w:val="0"/>
          <w:marTop w:val="300"/>
          <w:marBottom w:val="0"/>
          <w:divBdr>
            <w:top w:val="none" w:sz="0" w:space="0" w:color="auto"/>
            <w:left w:val="none" w:sz="0" w:space="0" w:color="auto"/>
            <w:bottom w:val="none" w:sz="0" w:space="0" w:color="auto"/>
            <w:right w:val="none" w:sz="0" w:space="0" w:color="auto"/>
          </w:divBdr>
          <w:divsChild>
            <w:div w:id="1223827955">
              <w:marLeft w:val="0"/>
              <w:marRight w:val="0"/>
              <w:marTop w:val="0"/>
              <w:marBottom w:val="0"/>
              <w:divBdr>
                <w:top w:val="none" w:sz="0" w:space="0" w:color="auto"/>
                <w:left w:val="none" w:sz="0" w:space="0" w:color="auto"/>
                <w:bottom w:val="none" w:sz="0" w:space="0" w:color="auto"/>
                <w:right w:val="none" w:sz="0" w:space="0" w:color="auto"/>
              </w:divBdr>
              <w:divsChild>
                <w:div w:id="156548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700763">
          <w:marLeft w:val="0"/>
          <w:marRight w:val="0"/>
          <w:marTop w:val="300"/>
          <w:marBottom w:val="0"/>
          <w:divBdr>
            <w:top w:val="none" w:sz="0" w:space="0" w:color="auto"/>
            <w:left w:val="none" w:sz="0" w:space="0" w:color="auto"/>
            <w:bottom w:val="none" w:sz="0" w:space="0" w:color="auto"/>
            <w:right w:val="none" w:sz="0" w:space="0" w:color="auto"/>
          </w:divBdr>
          <w:divsChild>
            <w:div w:id="233898115">
              <w:marLeft w:val="0"/>
              <w:marRight w:val="0"/>
              <w:marTop w:val="0"/>
              <w:marBottom w:val="0"/>
              <w:divBdr>
                <w:top w:val="none" w:sz="0" w:space="0" w:color="auto"/>
                <w:left w:val="none" w:sz="0" w:space="0" w:color="auto"/>
                <w:bottom w:val="none" w:sz="0" w:space="0" w:color="auto"/>
                <w:right w:val="none" w:sz="0" w:space="0" w:color="auto"/>
              </w:divBdr>
              <w:divsChild>
                <w:div w:id="217669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3860">
          <w:marLeft w:val="0"/>
          <w:marRight w:val="0"/>
          <w:marTop w:val="300"/>
          <w:marBottom w:val="0"/>
          <w:divBdr>
            <w:top w:val="none" w:sz="0" w:space="0" w:color="auto"/>
            <w:left w:val="none" w:sz="0" w:space="0" w:color="auto"/>
            <w:bottom w:val="none" w:sz="0" w:space="0" w:color="auto"/>
            <w:right w:val="none" w:sz="0" w:space="0" w:color="auto"/>
          </w:divBdr>
          <w:divsChild>
            <w:div w:id="259608535">
              <w:marLeft w:val="0"/>
              <w:marRight w:val="0"/>
              <w:marTop w:val="0"/>
              <w:marBottom w:val="0"/>
              <w:divBdr>
                <w:top w:val="none" w:sz="0" w:space="0" w:color="auto"/>
                <w:left w:val="none" w:sz="0" w:space="0" w:color="auto"/>
                <w:bottom w:val="none" w:sz="0" w:space="0" w:color="auto"/>
                <w:right w:val="none" w:sz="0" w:space="0" w:color="auto"/>
              </w:divBdr>
              <w:divsChild>
                <w:div w:id="20051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6850">
      <w:bodyDiv w:val="1"/>
      <w:marLeft w:val="0"/>
      <w:marRight w:val="0"/>
      <w:marTop w:val="0"/>
      <w:marBottom w:val="0"/>
      <w:divBdr>
        <w:top w:val="none" w:sz="0" w:space="0" w:color="auto"/>
        <w:left w:val="none" w:sz="0" w:space="0" w:color="auto"/>
        <w:bottom w:val="none" w:sz="0" w:space="0" w:color="auto"/>
        <w:right w:val="none" w:sz="0" w:space="0" w:color="auto"/>
      </w:divBdr>
      <w:divsChild>
        <w:div w:id="330448195">
          <w:marLeft w:val="0"/>
          <w:marRight w:val="0"/>
          <w:marTop w:val="0"/>
          <w:marBottom w:val="0"/>
          <w:divBdr>
            <w:top w:val="none" w:sz="0" w:space="0" w:color="auto"/>
            <w:left w:val="none" w:sz="0" w:space="0" w:color="auto"/>
            <w:bottom w:val="none" w:sz="0" w:space="0" w:color="auto"/>
            <w:right w:val="none" w:sz="0" w:space="0" w:color="auto"/>
          </w:divBdr>
        </w:div>
        <w:div w:id="991762515">
          <w:marLeft w:val="0"/>
          <w:marRight w:val="0"/>
          <w:marTop w:val="0"/>
          <w:marBottom w:val="0"/>
          <w:divBdr>
            <w:top w:val="none" w:sz="0" w:space="0" w:color="auto"/>
            <w:left w:val="none" w:sz="0" w:space="0" w:color="auto"/>
            <w:bottom w:val="none" w:sz="0" w:space="0" w:color="auto"/>
            <w:right w:val="none" w:sz="0" w:space="0" w:color="auto"/>
          </w:divBdr>
          <w:divsChild>
            <w:div w:id="1389723071">
              <w:marLeft w:val="0"/>
              <w:marRight w:val="0"/>
              <w:marTop w:val="0"/>
              <w:marBottom w:val="0"/>
              <w:divBdr>
                <w:top w:val="none" w:sz="0" w:space="0" w:color="auto"/>
                <w:left w:val="none" w:sz="0" w:space="0" w:color="auto"/>
                <w:bottom w:val="none" w:sz="0" w:space="0" w:color="auto"/>
                <w:right w:val="none" w:sz="0" w:space="0" w:color="auto"/>
              </w:divBdr>
            </w:div>
          </w:divsChild>
        </w:div>
        <w:div w:id="1248274132">
          <w:marLeft w:val="0"/>
          <w:marRight w:val="0"/>
          <w:marTop w:val="0"/>
          <w:marBottom w:val="0"/>
          <w:divBdr>
            <w:top w:val="none" w:sz="0" w:space="0" w:color="auto"/>
            <w:left w:val="none" w:sz="0" w:space="0" w:color="auto"/>
            <w:bottom w:val="none" w:sz="0" w:space="0" w:color="auto"/>
            <w:right w:val="none" w:sz="0" w:space="0" w:color="auto"/>
          </w:divBdr>
        </w:div>
        <w:div w:id="1703283330">
          <w:marLeft w:val="0"/>
          <w:marRight w:val="0"/>
          <w:marTop w:val="0"/>
          <w:marBottom w:val="0"/>
          <w:divBdr>
            <w:top w:val="none" w:sz="0" w:space="0" w:color="auto"/>
            <w:left w:val="none" w:sz="0" w:space="0" w:color="auto"/>
            <w:bottom w:val="none" w:sz="0" w:space="0" w:color="auto"/>
            <w:right w:val="none" w:sz="0" w:space="0" w:color="auto"/>
          </w:divBdr>
          <w:divsChild>
            <w:div w:id="356394893">
              <w:marLeft w:val="0"/>
              <w:marRight w:val="0"/>
              <w:marTop w:val="0"/>
              <w:marBottom w:val="0"/>
              <w:divBdr>
                <w:top w:val="none" w:sz="0" w:space="0" w:color="auto"/>
                <w:left w:val="none" w:sz="0" w:space="0" w:color="auto"/>
                <w:bottom w:val="none" w:sz="0" w:space="0" w:color="auto"/>
                <w:right w:val="none" w:sz="0" w:space="0" w:color="auto"/>
              </w:divBdr>
            </w:div>
          </w:divsChild>
        </w:div>
        <w:div w:id="850267097">
          <w:marLeft w:val="0"/>
          <w:marRight w:val="0"/>
          <w:marTop w:val="0"/>
          <w:marBottom w:val="0"/>
          <w:divBdr>
            <w:top w:val="none" w:sz="0" w:space="0" w:color="auto"/>
            <w:left w:val="none" w:sz="0" w:space="0" w:color="auto"/>
            <w:bottom w:val="none" w:sz="0" w:space="0" w:color="auto"/>
            <w:right w:val="none" w:sz="0" w:space="0" w:color="auto"/>
          </w:divBdr>
        </w:div>
        <w:div w:id="1481381097">
          <w:marLeft w:val="0"/>
          <w:marRight w:val="0"/>
          <w:marTop w:val="0"/>
          <w:marBottom w:val="0"/>
          <w:divBdr>
            <w:top w:val="none" w:sz="0" w:space="0" w:color="auto"/>
            <w:left w:val="none" w:sz="0" w:space="0" w:color="auto"/>
            <w:bottom w:val="none" w:sz="0" w:space="0" w:color="auto"/>
            <w:right w:val="none" w:sz="0" w:space="0" w:color="auto"/>
          </w:divBdr>
          <w:divsChild>
            <w:div w:id="47262725">
              <w:marLeft w:val="0"/>
              <w:marRight w:val="0"/>
              <w:marTop w:val="0"/>
              <w:marBottom w:val="0"/>
              <w:divBdr>
                <w:top w:val="none" w:sz="0" w:space="0" w:color="auto"/>
                <w:left w:val="none" w:sz="0" w:space="0" w:color="auto"/>
                <w:bottom w:val="none" w:sz="0" w:space="0" w:color="auto"/>
                <w:right w:val="none" w:sz="0" w:space="0" w:color="auto"/>
              </w:divBdr>
            </w:div>
          </w:divsChild>
        </w:div>
        <w:div w:id="1077091980">
          <w:marLeft w:val="0"/>
          <w:marRight w:val="0"/>
          <w:marTop w:val="0"/>
          <w:marBottom w:val="0"/>
          <w:divBdr>
            <w:top w:val="none" w:sz="0" w:space="0" w:color="auto"/>
            <w:left w:val="none" w:sz="0" w:space="0" w:color="auto"/>
            <w:bottom w:val="none" w:sz="0" w:space="0" w:color="auto"/>
            <w:right w:val="none" w:sz="0" w:space="0" w:color="auto"/>
          </w:divBdr>
        </w:div>
        <w:div w:id="1146357621">
          <w:marLeft w:val="0"/>
          <w:marRight w:val="0"/>
          <w:marTop w:val="0"/>
          <w:marBottom w:val="0"/>
          <w:divBdr>
            <w:top w:val="none" w:sz="0" w:space="0" w:color="auto"/>
            <w:left w:val="none" w:sz="0" w:space="0" w:color="auto"/>
            <w:bottom w:val="none" w:sz="0" w:space="0" w:color="auto"/>
            <w:right w:val="none" w:sz="0" w:space="0" w:color="auto"/>
          </w:divBdr>
          <w:divsChild>
            <w:div w:id="4865884">
              <w:marLeft w:val="0"/>
              <w:marRight w:val="0"/>
              <w:marTop w:val="0"/>
              <w:marBottom w:val="0"/>
              <w:divBdr>
                <w:top w:val="none" w:sz="0" w:space="0" w:color="auto"/>
                <w:left w:val="none" w:sz="0" w:space="0" w:color="auto"/>
                <w:bottom w:val="none" w:sz="0" w:space="0" w:color="auto"/>
                <w:right w:val="none" w:sz="0" w:space="0" w:color="auto"/>
              </w:divBdr>
            </w:div>
          </w:divsChild>
        </w:div>
        <w:div w:id="182940220">
          <w:marLeft w:val="0"/>
          <w:marRight w:val="0"/>
          <w:marTop w:val="0"/>
          <w:marBottom w:val="0"/>
          <w:divBdr>
            <w:top w:val="none" w:sz="0" w:space="0" w:color="auto"/>
            <w:left w:val="none" w:sz="0" w:space="0" w:color="auto"/>
            <w:bottom w:val="none" w:sz="0" w:space="0" w:color="auto"/>
            <w:right w:val="none" w:sz="0" w:space="0" w:color="auto"/>
          </w:divBdr>
        </w:div>
        <w:div w:id="245267250">
          <w:marLeft w:val="0"/>
          <w:marRight w:val="0"/>
          <w:marTop w:val="0"/>
          <w:marBottom w:val="0"/>
          <w:divBdr>
            <w:top w:val="none" w:sz="0" w:space="0" w:color="auto"/>
            <w:left w:val="none" w:sz="0" w:space="0" w:color="auto"/>
            <w:bottom w:val="none" w:sz="0" w:space="0" w:color="auto"/>
            <w:right w:val="none" w:sz="0" w:space="0" w:color="auto"/>
          </w:divBdr>
          <w:divsChild>
            <w:div w:id="31926589">
              <w:marLeft w:val="0"/>
              <w:marRight w:val="0"/>
              <w:marTop w:val="0"/>
              <w:marBottom w:val="0"/>
              <w:divBdr>
                <w:top w:val="none" w:sz="0" w:space="0" w:color="auto"/>
                <w:left w:val="none" w:sz="0" w:space="0" w:color="auto"/>
                <w:bottom w:val="none" w:sz="0" w:space="0" w:color="auto"/>
                <w:right w:val="none" w:sz="0" w:space="0" w:color="auto"/>
              </w:divBdr>
            </w:div>
          </w:divsChild>
        </w:div>
        <w:div w:id="1749843477">
          <w:marLeft w:val="0"/>
          <w:marRight w:val="0"/>
          <w:marTop w:val="0"/>
          <w:marBottom w:val="0"/>
          <w:divBdr>
            <w:top w:val="none" w:sz="0" w:space="0" w:color="auto"/>
            <w:left w:val="none" w:sz="0" w:space="0" w:color="auto"/>
            <w:bottom w:val="none" w:sz="0" w:space="0" w:color="auto"/>
            <w:right w:val="none" w:sz="0" w:space="0" w:color="auto"/>
          </w:divBdr>
        </w:div>
        <w:div w:id="953828302">
          <w:marLeft w:val="0"/>
          <w:marRight w:val="0"/>
          <w:marTop w:val="0"/>
          <w:marBottom w:val="0"/>
          <w:divBdr>
            <w:top w:val="none" w:sz="0" w:space="0" w:color="auto"/>
            <w:left w:val="none" w:sz="0" w:space="0" w:color="auto"/>
            <w:bottom w:val="none" w:sz="0" w:space="0" w:color="auto"/>
            <w:right w:val="none" w:sz="0" w:space="0" w:color="auto"/>
          </w:divBdr>
          <w:divsChild>
            <w:div w:id="446778365">
              <w:marLeft w:val="0"/>
              <w:marRight w:val="0"/>
              <w:marTop w:val="0"/>
              <w:marBottom w:val="0"/>
              <w:divBdr>
                <w:top w:val="none" w:sz="0" w:space="0" w:color="auto"/>
                <w:left w:val="none" w:sz="0" w:space="0" w:color="auto"/>
                <w:bottom w:val="none" w:sz="0" w:space="0" w:color="auto"/>
                <w:right w:val="none" w:sz="0" w:space="0" w:color="auto"/>
              </w:divBdr>
            </w:div>
          </w:divsChild>
        </w:div>
        <w:div w:id="1536387219">
          <w:marLeft w:val="0"/>
          <w:marRight w:val="0"/>
          <w:marTop w:val="0"/>
          <w:marBottom w:val="0"/>
          <w:divBdr>
            <w:top w:val="none" w:sz="0" w:space="0" w:color="auto"/>
            <w:left w:val="none" w:sz="0" w:space="0" w:color="auto"/>
            <w:bottom w:val="none" w:sz="0" w:space="0" w:color="auto"/>
            <w:right w:val="none" w:sz="0" w:space="0" w:color="auto"/>
          </w:divBdr>
        </w:div>
        <w:div w:id="1508903856">
          <w:marLeft w:val="0"/>
          <w:marRight w:val="0"/>
          <w:marTop w:val="0"/>
          <w:marBottom w:val="0"/>
          <w:divBdr>
            <w:top w:val="none" w:sz="0" w:space="0" w:color="auto"/>
            <w:left w:val="none" w:sz="0" w:space="0" w:color="auto"/>
            <w:bottom w:val="none" w:sz="0" w:space="0" w:color="auto"/>
            <w:right w:val="none" w:sz="0" w:space="0" w:color="auto"/>
          </w:divBdr>
          <w:divsChild>
            <w:div w:id="1904828595">
              <w:marLeft w:val="0"/>
              <w:marRight w:val="0"/>
              <w:marTop w:val="0"/>
              <w:marBottom w:val="0"/>
              <w:divBdr>
                <w:top w:val="none" w:sz="0" w:space="0" w:color="auto"/>
                <w:left w:val="none" w:sz="0" w:space="0" w:color="auto"/>
                <w:bottom w:val="none" w:sz="0" w:space="0" w:color="auto"/>
                <w:right w:val="none" w:sz="0" w:space="0" w:color="auto"/>
              </w:divBdr>
            </w:div>
          </w:divsChild>
        </w:div>
        <w:div w:id="1614823180">
          <w:marLeft w:val="0"/>
          <w:marRight w:val="0"/>
          <w:marTop w:val="300"/>
          <w:marBottom w:val="0"/>
          <w:divBdr>
            <w:top w:val="none" w:sz="0" w:space="0" w:color="auto"/>
            <w:left w:val="none" w:sz="0" w:space="0" w:color="auto"/>
            <w:bottom w:val="none" w:sz="0" w:space="0" w:color="auto"/>
            <w:right w:val="none" w:sz="0" w:space="0" w:color="auto"/>
          </w:divBdr>
          <w:divsChild>
            <w:div w:id="1005984415">
              <w:marLeft w:val="0"/>
              <w:marRight w:val="0"/>
              <w:marTop w:val="0"/>
              <w:marBottom w:val="0"/>
              <w:divBdr>
                <w:top w:val="none" w:sz="0" w:space="0" w:color="auto"/>
                <w:left w:val="none" w:sz="0" w:space="0" w:color="auto"/>
                <w:bottom w:val="none" w:sz="0" w:space="0" w:color="auto"/>
                <w:right w:val="none" w:sz="0" w:space="0" w:color="auto"/>
              </w:divBdr>
              <w:divsChild>
                <w:div w:id="178993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80598">
          <w:marLeft w:val="0"/>
          <w:marRight w:val="0"/>
          <w:marTop w:val="300"/>
          <w:marBottom w:val="0"/>
          <w:divBdr>
            <w:top w:val="none" w:sz="0" w:space="0" w:color="auto"/>
            <w:left w:val="none" w:sz="0" w:space="0" w:color="auto"/>
            <w:bottom w:val="none" w:sz="0" w:space="0" w:color="auto"/>
            <w:right w:val="none" w:sz="0" w:space="0" w:color="auto"/>
          </w:divBdr>
          <w:divsChild>
            <w:div w:id="2046712452">
              <w:marLeft w:val="0"/>
              <w:marRight w:val="0"/>
              <w:marTop w:val="0"/>
              <w:marBottom w:val="0"/>
              <w:divBdr>
                <w:top w:val="none" w:sz="0" w:space="0" w:color="auto"/>
                <w:left w:val="none" w:sz="0" w:space="0" w:color="auto"/>
                <w:bottom w:val="none" w:sz="0" w:space="0" w:color="auto"/>
                <w:right w:val="none" w:sz="0" w:space="0" w:color="auto"/>
              </w:divBdr>
              <w:divsChild>
                <w:div w:id="134042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75873">
          <w:marLeft w:val="0"/>
          <w:marRight w:val="0"/>
          <w:marTop w:val="300"/>
          <w:marBottom w:val="0"/>
          <w:divBdr>
            <w:top w:val="none" w:sz="0" w:space="0" w:color="auto"/>
            <w:left w:val="none" w:sz="0" w:space="0" w:color="auto"/>
            <w:bottom w:val="none" w:sz="0" w:space="0" w:color="auto"/>
            <w:right w:val="none" w:sz="0" w:space="0" w:color="auto"/>
          </w:divBdr>
          <w:divsChild>
            <w:div w:id="120002625">
              <w:marLeft w:val="0"/>
              <w:marRight w:val="0"/>
              <w:marTop w:val="0"/>
              <w:marBottom w:val="0"/>
              <w:divBdr>
                <w:top w:val="none" w:sz="0" w:space="0" w:color="auto"/>
                <w:left w:val="none" w:sz="0" w:space="0" w:color="auto"/>
                <w:bottom w:val="none" w:sz="0" w:space="0" w:color="auto"/>
                <w:right w:val="none" w:sz="0" w:space="0" w:color="auto"/>
              </w:divBdr>
              <w:divsChild>
                <w:div w:id="17800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454439">
          <w:marLeft w:val="0"/>
          <w:marRight w:val="0"/>
          <w:marTop w:val="300"/>
          <w:marBottom w:val="0"/>
          <w:divBdr>
            <w:top w:val="none" w:sz="0" w:space="0" w:color="auto"/>
            <w:left w:val="none" w:sz="0" w:space="0" w:color="auto"/>
            <w:bottom w:val="none" w:sz="0" w:space="0" w:color="auto"/>
            <w:right w:val="none" w:sz="0" w:space="0" w:color="auto"/>
          </w:divBdr>
          <w:divsChild>
            <w:div w:id="982078436">
              <w:marLeft w:val="0"/>
              <w:marRight w:val="0"/>
              <w:marTop w:val="0"/>
              <w:marBottom w:val="0"/>
              <w:divBdr>
                <w:top w:val="none" w:sz="0" w:space="0" w:color="auto"/>
                <w:left w:val="none" w:sz="0" w:space="0" w:color="auto"/>
                <w:bottom w:val="none" w:sz="0" w:space="0" w:color="auto"/>
                <w:right w:val="none" w:sz="0" w:space="0" w:color="auto"/>
              </w:divBdr>
              <w:divsChild>
                <w:div w:id="1801146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85448">
      <w:bodyDiv w:val="1"/>
      <w:marLeft w:val="0"/>
      <w:marRight w:val="0"/>
      <w:marTop w:val="0"/>
      <w:marBottom w:val="0"/>
      <w:divBdr>
        <w:top w:val="none" w:sz="0" w:space="0" w:color="auto"/>
        <w:left w:val="none" w:sz="0" w:space="0" w:color="auto"/>
        <w:bottom w:val="none" w:sz="0" w:space="0" w:color="auto"/>
        <w:right w:val="none" w:sz="0" w:space="0" w:color="auto"/>
      </w:divBdr>
      <w:divsChild>
        <w:div w:id="951593015">
          <w:marLeft w:val="0"/>
          <w:marRight w:val="0"/>
          <w:marTop w:val="0"/>
          <w:marBottom w:val="0"/>
          <w:divBdr>
            <w:top w:val="none" w:sz="0" w:space="0" w:color="auto"/>
            <w:left w:val="none" w:sz="0" w:space="0" w:color="auto"/>
            <w:bottom w:val="none" w:sz="0" w:space="0" w:color="auto"/>
            <w:right w:val="none" w:sz="0" w:space="0" w:color="auto"/>
          </w:divBdr>
        </w:div>
        <w:div w:id="1692296010">
          <w:marLeft w:val="0"/>
          <w:marRight w:val="0"/>
          <w:marTop w:val="0"/>
          <w:marBottom w:val="0"/>
          <w:divBdr>
            <w:top w:val="none" w:sz="0" w:space="0" w:color="auto"/>
            <w:left w:val="none" w:sz="0" w:space="0" w:color="auto"/>
            <w:bottom w:val="none" w:sz="0" w:space="0" w:color="auto"/>
            <w:right w:val="none" w:sz="0" w:space="0" w:color="auto"/>
          </w:divBdr>
          <w:divsChild>
            <w:div w:id="1282569594">
              <w:marLeft w:val="0"/>
              <w:marRight w:val="0"/>
              <w:marTop w:val="0"/>
              <w:marBottom w:val="0"/>
              <w:divBdr>
                <w:top w:val="none" w:sz="0" w:space="0" w:color="auto"/>
                <w:left w:val="none" w:sz="0" w:space="0" w:color="auto"/>
                <w:bottom w:val="none" w:sz="0" w:space="0" w:color="auto"/>
                <w:right w:val="none" w:sz="0" w:space="0" w:color="auto"/>
              </w:divBdr>
            </w:div>
          </w:divsChild>
        </w:div>
        <w:div w:id="860897158">
          <w:marLeft w:val="0"/>
          <w:marRight w:val="0"/>
          <w:marTop w:val="0"/>
          <w:marBottom w:val="0"/>
          <w:divBdr>
            <w:top w:val="none" w:sz="0" w:space="0" w:color="auto"/>
            <w:left w:val="none" w:sz="0" w:space="0" w:color="auto"/>
            <w:bottom w:val="none" w:sz="0" w:space="0" w:color="auto"/>
            <w:right w:val="none" w:sz="0" w:space="0" w:color="auto"/>
          </w:divBdr>
        </w:div>
        <w:div w:id="928390262">
          <w:marLeft w:val="0"/>
          <w:marRight w:val="0"/>
          <w:marTop w:val="0"/>
          <w:marBottom w:val="0"/>
          <w:divBdr>
            <w:top w:val="none" w:sz="0" w:space="0" w:color="auto"/>
            <w:left w:val="none" w:sz="0" w:space="0" w:color="auto"/>
            <w:bottom w:val="none" w:sz="0" w:space="0" w:color="auto"/>
            <w:right w:val="none" w:sz="0" w:space="0" w:color="auto"/>
          </w:divBdr>
          <w:divsChild>
            <w:div w:id="513808317">
              <w:marLeft w:val="0"/>
              <w:marRight w:val="0"/>
              <w:marTop w:val="0"/>
              <w:marBottom w:val="0"/>
              <w:divBdr>
                <w:top w:val="none" w:sz="0" w:space="0" w:color="auto"/>
                <w:left w:val="none" w:sz="0" w:space="0" w:color="auto"/>
                <w:bottom w:val="none" w:sz="0" w:space="0" w:color="auto"/>
                <w:right w:val="none" w:sz="0" w:space="0" w:color="auto"/>
              </w:divBdr>
            </w:div>
          </w:divsChild>
        </w:div>
        <w:div w:id="1902864321">
          <w:marLeft w:val="0"/>
          <w:marRight w:val="0"/>
          <w:marTop w:val="0"/>
          <w:marBottom w:val="0"/>
          <w:divBdr>
            <w:top w:val="none" w:sz="0" w:space="0" w:color="auto"/>
            <w:left w:val="none" w:sz="0" w:space="0" w:color="auto"/>
            <w:bottom w:val="none" w:sz="0" w:space="0" w:color="auto"/>
            <w:right w:val="none" w:sz="0" w:space="0" w:color="auto"/>
          </w:divBdr>
        </w:div>
        <w:div w:id="1387409035">
          <w:marLeft w:val="0"/>
          <w:marRight w:val="0"/>
          <w:marTop w:val="0"/>
          <w:marBottom w:val="0"/>
          <w:divBdr>
            <w:top w:val="none" w:sz="0" w:space="0" w:color="auto"/>
            <w:left w:val="none" w:sz="0" w:space="0" w:color="auto"/>
            <w:bottom w:val="none" w:sz="0" w:space="0" w:color="auto"/>
            <w:right w:val="none" w:sz="0" w:space="0" w:color="auto"/>
          </w:divBdr>
          <w:divsChild>
            <w:div w:id="1830055579">
              <w:marLeft w:val="0"/>
              <w:marRight w:val="0"/>
              <w:marTop w:val="0"/>
              <w:marBottom w:val="0"/>
              <w:divBdr>
                <w:top w:val="none" w:sz="0" w:space="0" w:color="auto"/>
                <w:left w:val="none" w:sz="0" w:space="0" w:color="auto"/>
                <w:bottom w:val="none" w:sz="0" w:space="0" w:color="auto"/>
                <w:right w:val="none" w:sz="0" w:space="0" w:color="auto"/>
              </w:divBdr>
            </w:div>
          </w:divsChild>
        </w:div>
        <w:div w:id="241840783">
          <w:marLeft w:val="0"/>
          <w:marRight w:val="0"/>
          <w:marTop w:val="0"/>
          <w:marBottom w:val="0"/>
          <w:divBdr>
            <w:top w:val="none" w:sz="0" w:space="0" w:color="auto"/>
            <w:left w:val="none" w:sz="0" w:space="0" w:color="auto"/>
            <w:bottom w:val="none" w:sz="0" w:space="0" w:color="auto"/>
            <w:right w:val="none" w:sz="0" w:space="0" w:color="auto"/>
          </w:divBdr>
        </w:div>
        <w:div w:id="464584805">
          <w:marLeft w:val="0"/>
          <w:marRight w:val="0"/>
          <w:marTop w:val="0"/>
          <w:marBottom w:val="0"/>
          <w:divBdr>
            <w:top w:val="none" w:sz="0" w:space="0" w:color="auto"/>
            <w:left w:val="none" w:sz="0" w:space="0" w:color="auto"/>
            <w:bottom w:val="none" w:sz="0" w:space="0" w:color="auto"/>
            <w:right w:val="none" w:sz="0" w:space="0" w:color="auto"/>
          </w:divBdr>
          <w:divsChild>
            <w:div w:id="976253754">
              <w:marLeft w:val="0"/>
              <w:marRight w:val="0"/>
              <w:marTop w:val="0"/>
              <w:marBottom w:val="0"/>
              <w:divBdr>
                <w:top w:val="none" w:sz="0" w:space="0" w:color="auto"/>
                <w:left w:val="none" w:sz="0" w:space="0" w:color="auto"/>
                <w:bottom w:val="none" w:sz="0" w:space="0" w:color="auto"/>
                <w:right w:val="none" w:sz="0" w:space="0" w:color="auto"/>
              </w:divBdr>
            </w:div>
          </w:divsChild>
        </w:div>
        <w:div w:id="510099016">
          <w:marLeft w:val="0"/>
          <w:marRight w:val="0"/>
          <w:marTop w:val="0"/>
          <w:marBottom w:val="0"/>
          <w:divBdr>
            <w:top w:val="none" w:sz="0" w:space="0" w:color="auto"/>
            <w:left w:val="none" w:sz="0" w:space="0" w:color="auto"/>
            <w:bottom w:val="none" w:sz="0" w:space="0" w:color="auto"/>
            <w:right w:val="none" w:sz="0" w:space="0" w:color="auto"/>
          </w:divBdr>
        </w:div>
        <w:div w:id="1887982904">
          <w:marLeft w:val="0"/>
          <w:marRight w:val="0"/>
          <w:marTop w:val="0"/>
          <w:marBottom w:val="0"/>
          <w:divBdr>
            <w:top w:val="none" w:sz="0" w:space="0" w:color="auto"/>
            <w:left w:val="none" w:sz="0" w:space="0" w:color="auto"/>
            <w:bottom w:val="none" w:sz="0" w:space="0" w:color="auto"/>
            <w:right w:val="none" w:sz="0" w:space="0" w:color="auto"/>
          </w:divBdr>
          <w:divsChild>
            <w:div w:id="903027260">
              <w:marLeft w:val="0"/>
              <w:marRight w:val="0"/>
              <w:marTop w:val="0"/>
              <w:marBottom w:val="0"/>
              <w:divBdr>
                <w:top w:val="none" w:sz="0" w:space="0" w:color="auto"/>
                <w:left w:val="none" w:sz="0" w:space="0" w:color="auto"/>
                <w:bottom w:val="none" w:sz="0" w:space="0" w:color="auto"/>
                <w:right w:val="none" w:sz="0" w:space="0" w:color="auto"/>
              </w:divBdr>
            </w:div>
          </w:divsChild>
        </w:div>
        <w:div w:id="1574970380">
          <w:marLeft w:val="0"/>
          <w:marRight w:val="0"/>
          <w:marTop w:val="0"/>
          <w:marBottom w:val="0"/>
          <w:divBdr>
            <w:top w:val="none" w:sz="0" w:space="0" w:color="auto"/>
            <w:left w:val="none" w:sz="0" w:space="0" w:color="auto"/>
            <w:bottom w:val="none" w:sz="0" w:space="0" w:color="auto"/>
            <w:right w:val="none" w:sz="0" w:space="0" w:color="auto"/>
          </w:divBdr>
        </w:div>
        <w:div w:id="306595434">
          <w:marLeft w:val="0"/>
          <w:marRight w:val="0"/>
          <w:marTop w:val="0"/>
          <w:marBottom w:val="0"/>
          <w:divBdr>
            <w:top w:val="none" w:sz="0" w:space="0" w:color="auto"/>
            <w:left w:val="none" w:sz="0" w:space="0" w:color="auto"/>
            <w:bottom w:val="none" w:sz="0" w:space="0" w:color="auto"/>
            <w:right w:val="none" w:sz="0" w:space="0" w:color="auto"/>
          </w:divBdr>
          <w:divsChild>
            <w:div w:id="1769497491">
              <w:marLeft w:val="0"/>
              <w:marRight w:val="0"/>
              <w:marTop w:val="0"/>
              <w:marBottom w:val="0"/>
              <w:divBdr>
                <w:top w:val="none" w:sz="0" w:space="0" w:color="auto"/>
                <w:left w:val="none" w:sz="0" w:space="0" w:color="auto"/>
                <w:bottom w:val="none" w:sz="0" w:space="0" w:color="auto"/>
                <w:right w:val="none" w:sz="0" w:space="0" w:color="auto"/>
              </w:divBdr>
            </w:div>
          </w:divsChild>
        </w:div>
        <w:div w:id="1563524399">
          <w:marLeft w:val="0"/>
          <w:marRight w:val="0"/>
          <w:marTop w:val="0"/>
          <w:marBottom w:val="0"/>
          <w:divBdr>
            <w:top w:val="none" w:sz="0" w:space="0" w:color="auto"/>
            <w:left w:val="none" w:sz="0" w:space="0" w:color="auto"/>
            <w:bottom w:val="none" w:sz="0" w:space="0" w:color="auto"/>
            <w:right w:val="none" w:sz="0" w:space="0" w:color="auto"/>
          </w:divBdr>
        </w:div>
        <w:div w:id="1235967259">
          <w:marLeft w:val="0"/>
          <w:marRight w:val="0"/>
          <w:marTop w:val="0"/>
          <w:marBottom w:val="0"/>
          <w:divBdr>
            <w:top w:val="none" w:sz="0" w:space="0" w:color="auto"/>
            <w:left w:val="none" w:sz="0" w:space="0" w:color="auto"/>
            <w:bottom w:val="none" w:sz="0" w:space="0" w:color="auto"/>
            <w:right w:val="none" w:sz="0" w:space="0" w:color="auto"/>
          </w:divBdr>
          <w:divsChild>
            <w:div w:id="822812399">
              <w:marLeft w:val="0"/>
              <w:marRight w:val="0"/>
              <w:marTop w:val="0"/>
              <w:marBottom w:val="0"/>
              <w:divBdr>
                <w:top w:val="none" w:sz="0" w:space="0" w:color="auto"/>
                <w:left w:val="none" w:sz="0" w:space="0" w:color="auto"/>
                <w:bottom w:val="none" w:sz="0" w:space="0" w:color="auto"/>
                <w:right w:val="none" w:sz="0" w:space="0" w:color="auto"/>
              </w:divBdr>
            </w:div>
          </w:divsChild>
        </w:div>
        <w:div w:id="588003814">
          <w:marLeft w:val="0"/>
          <w:marRight w:val="0"/>
          <w:marTop w:val="300"/>
          <w:marBottom w:val="0"/>
          <w:divBdr>
            <w:top w:val="none" w:sz="0" w:space="0" w:color="auto"/>
            <w:left w:val="none" w:sz="0" w:space="0" w:color="auto"/>
            <w:bottom w:val="none" w:sz="0" w:space="0" w:color="auto"/>
            <w:right w:val="none" w:sz="0" w:space="0" w:color="auto"/>
          </w:divBdr>
          <w:divsChild>
            <w:div w:id="589049423">
              <w:marLeft w:val="0"/>
              <w:marRight w:val="0"/>
              <w:marTop w:val="0"/>
              <w:marBottom w:val="0"/>
              <w:divBdr>
                <w:top w:val="none" w:sz="0" w:space="0" w:color="auto"/>
                <w:left w:val="none" w:sz="0" w:space="0" w:color="auto"/>
                <w:bottom w:val="none" w:sz="0" w:space="0" w:color="auto"/>
                <w:right w:val="none" w:sz="0" w:space="0" w:color="auto"/>
              </w:divBdr>
              <w:divsChild>
                <w:div w:id="5243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38360">
          <w:marLeft w:val="0"/>
          <w:marRight w:val="0"/>
          <w:marTop w:val="300"/>
          <w:marBottom w:val="0"/>
          <w:divBdr>
            <w:top w:val="none" w:sz="0" w:space="0" w:color="auto"/>
            <w:left w:val="none" w:sz="0" w:space="0" w:color="auto"/>
            <w:bottom w:val="none" w:sz="0" w:space="0" w:color="auto"/>
            <w:right w:val="none" w:sz="0" w:space="0" w:color="auto"/>
          </w:divBdr>
          <w:divsChild>
            <w:div w:id="904218730">
              <w:marLeft w:val="0"/>
              <w:marRight w:val="0"/>
              <w:marTop w:val="0"/>
              <w:marBottom w:val="0"/>
              <w:divBdr>
                <w:top w:val="none" w:sz="0" w:space="0" w:color="auto"/>
                <w:left w:val="none" w:sz="0" w:space="0" w:color="auto"/>
                <w:bottom w:val="none" w:sz="0" w:space="0" w:color="auto"/>
                <w:right w:val="none" w:sz="0" w:space="0" w:color="auto"/>
              </w:divBdr>
              <w:divsChild>
                <w:div w:id="98378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14488">
          <w:marLeft w:val="0"/>
          <w:marRight w:val="0"/>
          <w:marTop w:val="300"/>
          <w:marBottom w:val="0"/>
          <w:divBdr>
            <w:top w:val="none" w:sz="0" w:space="0" w:color="auto"/>
            <w:left w:val="none" w:sz="0" w:space="0" w:color="auto"/>
            <w:bottom w:val="none" w:sz="0" w:space="0" w:color="auto"/>
            <w:right w:val="none" w:sz="0" w:space="0" w:color="auto"/>
          </w:divBdr>
          <w:divsChild>
            <w:div w:id="25258222">
              <w:marLeft w:val="0"/>
              <w:marRight w:val="0"/>
              <w:marTop w:val="0"/>
              <w:marBottom w:val="0"/>
              <w:divBdr>
                <w:top w:val="none" w:sz="0" w:space="0" w:color="auto"/>
                <w:left w:val="none" w:sz="0" w:space="0" w:color="auto"/>
                <w:bottom w:val="none" w:sz="0" w:space="0" w:color="auto"/>
                <w:right w:val="none" w:sz="0" w:space="0" w:color="auto"/>
              </w:divBdr>
              <w:divsChild>
                <w:div w:id="317194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3278">
          <w:marLeft w:val="0"/>
          <w:marRight w:val="0"/>
          <w:marTop w:val="300"/>
          <w:marBottom w:val="0"/>
          <w:divBdr>
            <w:top w:val="none" w:sz="0" w:space="0" w:color="auto"/>
            <w:left w:val="none" w:sz="0" w:space="0" w:color="auto"/>
            <w:bottom w:val="none" w:sz="0" w:space="0" w:color="auto"/>
            <w:right w:val="none" w:sz="0" w:space="0" w:color="auto"/>
          </w:divBdr>
          <w:divsChild>
            <w:div w:id="813914490">
              <w:marLeft w:val="0"/>
              <w:marRight w:val="0"/>
              <w:marTop w:val="0"/>
              <w:marBottom w:val="0"/>
              <w:divBdr>
                <w:top w:val="none" w:sz="0" w:space="0" w:color="auto"/>
                <w:left w:val="none" w:sz="0" w:space="0" w:color="auto"/>
                <w:bottom w:val="none" w:sz="0" w:space="0" w:color="auto"/>
                <w:right w:val="none" w:sz="0" w:space="0" w:color="auto"/>
              </w:divBdr>
              <w:divsChild>
                <w:div w:id="4866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179">
      <w:bodyDiv w:val="1"/>
      <w:marLeft w:val="0"/>
      <w:marRight w:val="0"/>
      <w:marTop w:val="0"/>
      <w:marBottom w:val="0"/>
      <w:divBdr>
        <w:top w:val="none" w:sz="0" w:space="0" w:color="auto"/>
        <w:left w:val="none" w:sz="0" w:space="0" w:color="auto"/>
        <w:bottom w:val="none" w:sz="0" w:space="0" w:color="auto"/>
        <w:right w:val="none" w:sz="0" w:space="0" w:color="auto"/>
      </w:divBdr>
      <w:divsChild>
        <w:div w:id="941645543">
          <w:marLeft w:val="0"/>
          <w:marRight w:val="0"/>
          <w:marTop w:val="0"/>
          <w:marBottom w:val="0"/>
          <w:divBdr>
            <w:top w:val="none" w:sz="0" w:space="0" w:color="auto"/>
            <w:left w:val="none" w:sz="0" w:space="0" w:color="auto"/>
            <w:bottom w:val="none" w:sz="0" w:space="0" w:color="auto"/>
            <w:right w:val="none" w:sz="0" w:space="0" w:color="auto"/>
          </w:divBdr>
        </w:div>
        <w:div w:id="1443106128">
          <w:marLeft w:val="0"/>
          <w:marRight w:val="0"/>
          <w:marTop w:val="0"/>
          <w:marBottom w:val="0"/>
          <w:divBdr>
            <w:top w:val="none" w:sz="0" w:space="0" w:color="auto"/>
            <w:left w:val="none" w:sz="0" w:space="0" w:color="auto"/>
            <w:bottom w:val="none" w:sz="0" w:space="0" w:color="auto"/>
            <w:right w:val="none" w:sz="0" w:space="0" w:color="auto"/>
          </w:divBdr>
          <w:divsChild>
            <w:div w:id="1577714083">
              <w:marLeft w:val="0"/>
              <w:marRight w:val="0"/>
              <w:marTop w:val="0"/>
              <w:marBottom w:val="0"/>
              <w:divBdr>
                <w:top w:val="none" w:sz="0" w:space="0" w:color="auto"/>
                <w:left w:val="none" w:sz="0" w:space="0" w:color="auto"/>
                <w:bottom w:val="none" w:sz="0" w:space="0" w:color="auto"/>
                <w:right w:val="none" w:sz="0" w:space="0" w:color="auto"/>
              </w:divBdr>
            </w:div>
          </w:divsChild>
        </w:div>
        <w:div w:id="1082485715">
          <w:marLeft w:val="0"/>
          <w:marRight w:val="0"/>
          <w:marTop w:val="0"/>
          <w:marBottom w:val="0"/>
          <w:divBdr>
            <w:top w:val="none" w:sz="0" w:space="0" w:color="auto"/>
            <w:left w:val="none" w:sz="0" w:space="0" w:color="auto"/>
            <w:bottom w:val="none" w:sz="0" w:space="0" w:color="auto"/>
            <w:right w:val="none" w:sz="0" w:space="0" w:color="auto"/>
          </w:divBdr>
        </w:div>
        <w:div w:id="1898738939">
          <w:marLeft w:val="0"/>
          <w:marRight w:val="0"/>
          <w:marTop w:val="0"/>
          <w:marBottom w:val="0"/>
          <w:divBdr>
            <w:top w:val="none" w:sz="0" w:space="0" w:color="auto"/>
            <w:left w:val="none" w:sz="0" w:space="0" w:color="auto"/>
            <w:bottom w:val="none" w:sz="0" w:space="0" w:color="auto"/>
            <w:right w:val="none" w:sz="0" w:space="0" w:color="auto"/>
          </w:divBdr>
          <w:divsChild>
            <w:div w:id="794563291">
              <w:marLeft w:val="0"/>
              <w:marRight w:val="0"/>
              <w:marTop w:val="0"/>
              <w:marBottom w:val="0"/>
              <w:divBdr>
                <w:top w:val="none" w:sz="0" w:space="0" w:color="auto"/>
                <w:left w:val="none" w:sz="0" w:space="0" w:color="auto"/>
                <w:bottom w:val="none" w:sz="0" w:space="0" w:color="auto"/>
                <w:right w:val="none" w:sz="0" w:space="0" w:color="auto"/>
              </w:divBdr>
            </w:div>
          </w:divsChild>
        </w:div>
        <w:div w:id="1670450109">
          <w:marLeft w:val="0"/>
          <w:marRight w:val="0"/>
          <w:marTop w:val="0"/>
          <w:marBottom w:val="0"/>
          <w:divBdr>
            <w:top w:val="none" w:sz="0" w:space="0" w:color="auto"/>
            <w:left w:val="none" w:sz="0" w:space="0" w:color="auto"/>
            <w:bottom w:val="none" w:sz="0" w:space="0" w:color="auto"/>
            <w:right w:val="none" w:sz="0" w:space="0" w:color="auto"/>
          </w:divBdr>
        </w:div>
        <w:div w:id="2136366596">
          <w:marLeft w:val="0"/>
          <w:marRight w:val="0"/>
          <w:marTop w:val="0"/>
          <w:marBottom w:val="0"/>
          <w:divBdr>
            <w:top w:val="none" w:sz="0" w:space="0" w:color="auto"/>
            <w:left w:val="none" w:sz="0" w:space="0" w:color="auto"/>
            <w:bottom w:val="none" w:sz="0" w:space="0" w:color="auto"/>
            <w:right w:val="none" w:sz="0" w:space="0" w:color="auto"/>
          </w:divBdr>
          <w:divsChild>
            <w:div w:id="1878539275">
              <w:marLeft w:val="0"/>
              <w:marRight w:val="0"/>
              <w:marTop w:val="0"/>
              <w:marBottom w:val="0"/>
              <w:divBdr>
                <w:top w:val="none" w:sz="0" w:space="0" w:color="auto"/>
                <w:left w:val="none" w:sz="0" w:space="0" w:color="auto"/>
                <w:bottom w:val="none" w:sz="0" w:space="0" w:color="auto"/>
                <w:right w:val="none" w:sz="0" w:space="0" w:color="auto"/>
              </w:divBdr>
            </w:div>
          </w:divsChild>
        </w:div>
        <w:div w:id="1437561673">
          <w:marLeft w:val="0"/>
          <w:marRight w:val="0"/>
          <w:marTop w:val="0"/>
          <w:marBottom w:val="0"/>
          <w:divBdr>
            <w:top w:val="none" w:sz="0" w:space="0" w:color="auto"/>
            <w:left w:val="none" w:sz="0" w:space="0" w:color="auto"/>
            <w:bottom w:val="none" w:sz="0" w:space="0" w:color="auto"/>
            <w:right w:val="none" w:sz="0" w:space="0" w:color="auto"/>
          </w:divBdr>
        </w:div>
        <w:div w:id="1066689168">
          <w:marLeft w:val="0"/>
          <w:marRight w:val="0"/>
          <w:marTop w:val="0"/>
          <w:marBottom w:val="0"/>
          <w:divBdr>
            <w:top w:val="none" w:sz="0" w:space="0" w:color="auto"/>
            <w:left w:val="none" w:sz="0" w:space="0" w:color="auto"/>
            <w:bottom w:val="none" w:sz="0" w:space="0" w:color="auto"/>
            <w:right w:val="none" w:sz="0" w:space="0" w:color="auto"/>
          </w:divBdr>
          <w:divsChild>
            <w:div w:id="1524829213">
              <w:marLeft w:val="0"/>
              <w:marRight w:val="0"/>
              <w:marTop w:val="0"/>
              <w:marBottom w:val="0"/>
              <w:divBdr>
                <w:top w:val="none" w:sz="0" w:space="0" w:color="auto"/>
                <w:left w:val="none" w:sz="0" w:space="0" w:color="auto"/>
                <w:bottom w:val="none" w:sz="0" w:space="0" w:color="auto"/>
                <w:right w:val="none" w:sz="0" w:space="0" w:color="auto"/>
              </w:divBdr>
            </w:div>
          </w:divsChild>
        </w:div>
        <w:div w:id="1651400073">
          <w:marLeft w:val="0"/>
          <w:marRight w:val="0"/>
          <w:marTop w:val="0"/>
          <w:marBottom w:val="0"/>
          <w:divBdr>
            <w:top w:val="none" w:sz="0" w:space="0" w:color="auto"/>
            <w:left w:val="none" w:sz="0" w:space="0" w:color="auto"/>
            <w:bottom w:val="none" w:sz="0" w:space="0" w:color="auto"/>
            <w:right w:val="none" w:sz="0" w:space="0" w:color="auto"/>
          </w:divBdr>
        </w:div>
        <w:div w:id="75248294">
          <w:marLeft w:val="0"/>
          <w:marRight w:val="0"/>
          <w:marTop w:val="0"/>
          <w:marBottom w:val="0"/>
          <w:divBdr>
            <w:top w:val="none" w:sz="0" w:space="0" w:color="auto"/>
            <w:left w:val="none" w:sz="0" w:space="0" w:color="auto"/>
            <w:bottom w:val="none" w:sz="0" w:space="0" w:color="auto"/>
            <w:right w:val="none" w:sz="0" w:space="0" w:color="auto"/>
          </w:divBdr>
          <w:divsChild>
            <w:div w:id="1823539453">
              <w:marLeft w:val="0"/>
              <w:marRight w:val="0"/>
              <w:marTop w:val="0"/>
              <w:marBottom w:val="0"/>
              <w:divBdr>
                <w:top w:val="none" w:sz="0" w:space="0" w:color="auto"/>
                <w:left w:val="none" w:sz="0" w:space="0" w:color="auto"/>
                <w:bottom w:val="none" w:sz="0" w:space="0" w:color="auto"/>
                <w:right w:val="none" w:sz="0" w:space="0" w:color="auto"/>
              </w:divBdr>
            </w:div>
          </w:divsChild>
        </w:div>
        <w:div w:id="645814818">
          <w:marLeft w:val="0"/>
          <w:marRight w:val="0"/>
          <w:marTop w:val="0"/>
          <w:marBottom w:val="0"/>
          <w:divBdr>
            <w:top w:val="none" w:sz="0" w:space="0" w:color="auto"/>
            <w:left w:val="none" w:sz="0" w:space="0" w:color="auto"/>
            <w:bottom w:val="none" w:sz="0" w:space="0" w:color="auto"/>
            <w:right w:val="none" w:sz="0" w:space="0" w:color="auto"/>
          </w:divBdr>
        </w:div>
        <w:div w:id="1839467742">
          <w:marLeft w:val="0"/>
          <w:marRight w:val="0"/>
          <w:marTop w:val="0"/>
          <w:marBottom w:val="0"/>
          <w:divBdr>
            <w:top w:val="none" w:sz="0" w:space="0" w:color="auto"/>
            <w:left w:val="none" w:sz="0" w:space="0" w:color="auto"/>
            <w:bottom w:val="none" w:sz="0" w:space="0" w:color="auto"/>
            <w:right w:val="none" w:sz="0" w:space="0" w:color="auto"/>
          </w:divBdr>
          <w:divsChild>
            <w:div w:id="1728409143">
              <w:marLeft w:val="0"/>
              <w:marRight w:val="0"/>
              <w:marTop w:val="0"/>
              <w:marBottom w:val="0"/>
              <w:divBdr>
                <w:top w:val="none" w:sz="0" w:space="0" w:color="auto"/>
                <w:left w:val="none" w:sz="0" w:space="0" w:color="auto"/>
                <w:bottom w:val="none" w:sz="0" w:space="0" w:color="auto"/>
                <w:right w:val="none" w:sz="0" w:space="0" w:color="auto"/>
              </w:divBdr>
            </w:div>
          </w:divsChild>
        </w:div>
        <w:div w:id="1065107508">
          <w:marLeft w:val="0"/>
          <w:marRight w:val="0"/>
          <w:marTop w:val="0"/>
          <w:marBottom w:val="0"/>
          <w:divBdr>
            <w:top w:val="none" w:sz="0" w:space="0" w:color="auto"/>
            <w:left w:val="none" w:sz="0" w:space="0" w:color="auto"/>
            <w:bottom w:val="none" w:sz="0" w:space="0" w:color="auto"/>
            <w:right w:val="none" w:sz="0" w:space="0" w:color="auto"/>
          </w:divBdr>
        </w:div>
        <w:div w:id="1066074718">
          <w:marLeft w:val="0"/>
          <w:marRight w:val="0"/>
          <w:marTop w:val="0"/>
          <w:marBottom w:val="0"/>
          <w:divBdr>
            <w:top w:val="none" w:sz="0" w:space="0" w:color="auto"/>
            <w:left w:val="none" w:sz="0" w:space="0" w:color="auto"/>
            <w:bottom w:val="none" w:sz="0" w:space="0" w:color="auto"/>
            <w:right w:val="none" w:sz="0" w:space="0" w:color="auto"/>
          </w:divBdr>
          <w:divsChild>
            <w:div w:id="375350214">
              <w:marLeft w:val="0"/>
              <w:marRight w:val="0"/>
              <w:marTop w:val="0"/>
              <w:marBottom w:val="0"/>
              <w:divBdr>
                <w:top w:val="none" w:sz="0" w:space="0" w:color="auto"/>
                <w:left w:val="none" w:sz="0" w:space="0" w:color="auto"/>
                <w:bottom w:val="none" w:sz="0" w:space="0" w:color="auto"/>
                <w:right w:val="none" w:sz="0" w:space="0" w:color="auto"/>
              </w:divBdr>
            </w:div>
          </w:divsChild>
        </w:div>
        <w:div w:id="867982921">
          <w:marLeft w:val="0"/>
          <w:marRight w:val="0"/>
          <w:marTop w:val="300"/>
          <w:marBottom w:val="0"/>
          <w:divBdr>
            <w:top w:val="none" w:sz="0" w:space="0" w:color="auto"/>
            <w:left w:val="none" w:sz="0" w:space="0" w:color="auto"/>
            <w:bottom w:val="none" w:sz="0" w:space="0" w:color="auto"/>
            <w:right w:val="none" w:sz="0" w:space="0" w:color="auto"/>
          </w:divBdr>
          <w:divsChild>
            <w:div w:id="452332956">
              <w:marLeft w:val="0"/>
              <w:marRight w:val="0"/>
              <w:marTop w:val="0"/>
              <w:marBottom w:val="0"/>
              <w:divBdr>
                <w:top w:val="none" w:sz="0" w:space="0" w:color="auto"/>
                <w:left w:val="none" w:sz="0" w:space="0" w:color="auto"/>
                <w:bottom w:val="none" w:sz="0" w:space="0" w:color="auto"/>
                <w:right w:val="none" w:sz="0" w:space="0" w:color="auto"/>
              </w:divBdr>
              <w:divsChild>
                <w:div w:id="11956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7719">
          <w:marLeft w:val="0"/>
          <w:marRight w:val="0"/>
          <w:marTop w:val="300"/>
          <w:marBottom w:val="0"/>
          <w:divBdr>
            <w:top w:val="none" w:sz="0" w:space="0" w:color="auto"/>
            <w:left w:val="none" w:sz="0" w:space="0" w:color="auto"/>
            <w:bottom w:val="none" w:sz="0" w:space="0" w:color="auto"/>
            <w:right w:val="none" w:sz="0" w:space="0" w:color="auto"/>
          </w:divBdr>
          <w:divsChild>
            <w:div w:id="2022855246">
              <w:marLeft w:val="0"/>
              <w:marRight w:val="0"/>
              <w:marTop w:val="0"/>
              <w:marBottom w:val="0"/>
              <w:divBdr>
                <w:top w:val="none" w:sz="0" w:space="0" w:color="auto"/>
                <w:left w:val="none" w:sz="0" w:space="0" w:color="auto"/>
                <w:bottom w:val="none" w:sz="0" w:space="0" w:color="auto"/>
                <w:right w:val="none" w:sz="0" w:space="0" w:color="auto"/>
              </w:divBdr>
              <w:divsChild>
                <w:div w:id="111968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92864">
          <w:marLeft w:val="0"/>
          <w:marRight w:val="0"/>
          <w:marTop w:val="300"/>
          <w:marBottom w:val="0"/>
          <w:divBdr>
            <w:top w:val="none" w:sz="0" w:space="0" w:color="auto"/>
            <w:left w:val="none" w:sz="0" w:space="0" w:color="auto"/>
            <w:bottom w:val="none" w:sz="0" w:space="0" w:color="auto"/>
            <w:right w:val="none" w:sz="0" w:space="0" w:color="auto"/>
          </w:divBdr>
          <w:divsChild>
            <w:div w:id="835144495">
              <w:marLeft w:val="0"/>
              <w:marRight w:val="0"/>
              <w:marTop w:val="0"/>
              <w:marBottom w:val="0"/>
              <w:divBdr>
                <w:top w:val="none" w:sz="0" w:space="0" w:color="auto"/>
                <w:left w:val="none" w:sz="0" w:space="0" w:color="auto"/>
                <w:bottom w:val="none" w:sz="0" w:space="0" w:color="auto"/>
                <w:right w:val="none" w:sz="0" w:space="0" w:color="auto"/>
              </w:divBdr>
              <w:divsChild>
                <w:div w:id="17453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2676">
          <w:marLeft w:val="0"/>
          <w:marRight w:val="0"/>
          <w:marTop w:val="300"/>
          <w:marBottom w:val="0"/>
          <w:divBdr>
            <w:top w:val="none" w:sz="0" w:space="0" w:color="auto"/>
            <w:left w:val="none" w:sz="0" w:space="0" w:color="auto"/>
            <w:bottom w:val="none" w:sz="0" w:space="0" w:color="auto"/>
            <w:right w:val="none" w:sz="0" w:space="0" w:color="auto"/>
          </w:divBdr>
          <w:divsChild>
            <w:div w:id="1879778700">
              <w:marLeft w:val="0"/>
              <w:marRight w:val="0"/>
              <w:marTop w:val="0"/>
              <w:marBottom w:val="0"/>
              <w:divBdr>
                <w:top w:val="none" w:sz="0" w:space="0" w:color="auto"/>
                <w:left w:val="none" w:sz="0" w:space="0" w:color="auto"/>
                <w:bottom w:val="none" w:sz="0" w:space="0" w:color="auto"/>
                <w:right w:val="none" w:sz="0" w:space="0" w:color="auto"/>
              </w:divBdr>
              <w:divsChild>
                <w:div w:id="209808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69526">
      <w:bodyDiv w:val="1"/>
      <w:marLeft w:val="0"/>
      <w:marRight w:val="0"/>
      <w:marTop w:val="0"/>
      <w:marBottom w:val="0"/>
      <w:divBdr>
        <w:top w:val="none" w:sz="0" w:space="0" w:color="auto"/>
        <w:left w:val="none" w:sz="0" w:space="0" w:color="auto"/>
        <w:bottom w:val="none" w:sz="0" w:space="0" w:color="auto"/>
        <w:right w:val="none" w:sz="0" w:space="0" w:color="auto"/>
      </w:divBdr>
    </w:div>
    <w:div w:id="362946922">
      <w:bodyDiv w:val="1"/>
      <w:marLeft w:val="0"/>
      <w:marRight w:val="0"/>
      <w:marTop w:val="0"/>
      <w:marBottom w:val="0"/>
      <w:divBdr>
        <w:top w:val="none" w:sz="0" w:space="0" w:color="auto"/>
        <w:left w:val="none" w:sz="0" w:space="0" w:color="auto"/>
        <w:bottom w:val="none" w:sz="0" w:space="0" w:color="auto"/>
        <w:right w:val="none" w:sz="0" w:space="0" w:color="auto"/>
      </w:divBdr>
      <w:divsChild>
        <w:div w:id="206990663">
          <w:marLeft w:val="0"/>
          <w:marRight w:val="0"/>
          <w:marTop w:val="0"/>
          <w:marBottom w:val="0"/>
          <w:divBdr>
            <w:top w:val="none" w:sz="0" w:space="0" w:color="auto"/>
            <w:left w:val="none" w:sz="0" w:space="0" w:color="auto"/>
            <w:bottom w:val="none" w:sz="0" w:space="0" w:color="auto"/>
            <w:right w:val="none" w:sz="0" w:space="0" w:color="auto"/>
          </w:divBdr>
        </w:div>
        <w:div w:id="1611474140">
          <w:marLeft w:val="0"/>
          <w:marRight w:val="0"/>
          <w:marTop w:val="0"/>
          <w:marBottom w:val="0"/>
          <w:divBdr>
            <w:top w:val="none" w:sz="0" w:space="0" w:color="auto"/>
            <w:left w:val="none" w:sz="0" w:space="0" w:color="auto"/>
            <w:bottom w:val="none" w:sz="0" w:space="0" w:color="auto"/>
            <w:right w:val="none" w:sz="0" w:space="0" w:color="auto"/>
          </w:divBdr>
          <w:divsChild>
            <w:div w:id="1886796263">
              <w:marLeft w:val="0"/>
              <w:marRight w:val="0"/>
              <w:marTop w:val="0"/>
              <w:marBottom w:val="0"/>
              <w:divBdr>
                <w:top w:val="none" w:sz="0" w:space="0" w:color="auto"/>
                <w:left w:val="none" w:sz="0" w:space="0" w:color="auto"/>
                <w:bottom w:val="none" w:sz="0" w:space="0" w:color="auto"/>
                <w:right w:val="none" w:sz="0" w:space="0" w:color="auto"/>
              </w:divBdr>
            </w:div>
          </w:divsChild>
        </w:div>
        <w:div w:id="239295621">
          <w:marLeft w:val="0"/>
          <w:marRight w:val="0"/>
          <w:marTop w:val="0"/>
          <w:marBottom w:val="0"/>
          <w:divBdr>
            <w:top w:val="none" w:sz="0" w:space="0" w:color="auto"/>
            <w:left w:val="none" w:sz="0" w:space="0" w:color="auto"/>
            <w:bottom w:val="none" w:sz="0" w:space="0" w:color="auto"/>
            <w:right w:val="none" w:sz="0" w:space="0" w:color="auto"/>
          </w:divBdr>
        </w:div>
        <w:div w:id="2115859194">
          <w:marLeft w:val="0"/>
          <w:marRight w:val="0"/>
          <w:marTop w:val="0"/>
          <w:marBottom w:val="0"/>
          <w:divBdr>
            <w:top w:val="none" w:sz="0" w:space="0" w:color="auto"/>
            <w:left w:val="none" w:sz="0" w:space="0" w:color="auto"/>
            <w:bottom w:val="none" w:sz="0" w:space="0" w:color="auto"/>
            <w:right w:val="none" w:sz="0" w:space="0" w:color="auto"/>
          </w:divBdr>
          <w:divsChild>
            <w:div w:id="1981108259">
              <w:marLeft w:val="0"/>
              <w:marRight w:val="0"/>
              <w:marTop w:val="0"/>
              <w:marBottom w:val="0"/>
              <w:divBdr>
                <w:top w:val="none" w:sz="0" w:space="0" w:color="auto"/>
                <w:left w:val="none" w:sz="0" w:space="0" w:color="auto"/>
                <w:bottom w:val="none" w:sz="0" w:space="0" w:color="auto"/>
                <w:right w:val="none" w:sz="0" w:space="0" w:color="auto"/>
              </w:divBdr>
            </w:div>
          </w:divsChild>
        </w:div>
        <w:div w:id="459155069">
          <w:marLeft w:val="0"/>
          <w:marRight w:val="0"/>
          <w:marTop w:val="0"/>
          <w:marBottom w:val="0"/>
          <w:divBdr>
            <w:top w:val="none" w:sz="0" w:space="0" w:color="auto"/>
            <w:left w:val="none" w:sz="0" w:space="0" w:color="auto"/>
            <w:bottom w:val="none" w:sz="0" w:space="0" w:color="auto"/>
            <w:right w:val="none" w:sz="0" w:space="0" w:color="auto"/>
          </w:divBdr>
        </w:div>
        <w:div w:id="935987654">
          <w:marLeft w:val="0"/>
          <w:marRight w:val="0"/>
          <w:marTop w:val="0"/>
          <w:marBottom w:val="0"/>
          <w:divBdr>
            <w:top w:val="none" w:sz="0" w:space="0" w:color="auto"/>
            <w:left w:val="none" w:sz="0" w:space="0" w:color="auto"/>
            <w:bottom w:val="none" w:sz="0" w:space="0" w:color="auto"/>
            <w:right w:val="none" w:sz="0" w:space="0" w:color="auto"/>
          </w:divBdr>
          <w:divsChild>
            <w:div w:id="734159543">
              <w:marLeft w:val="0"/>
              <w:marRight w:val="0"/>
              <w:marTop w:val="0"/>
              <w:marBottom w:val="0"/>
              <w:divBdr>
                <w:top w:val="none" w:sz="0" w:space="0" w:color="auto"/>
                <w:left w:val="none" w:sz="0" w:space="0" w:color="auto"/>
                <w:bottom w:val="none" w:sz="0" w:space="0" w:color="auto"/>
                <w:right w:val="none" w:sz="0" w:space="0" w:color="auto"/>
              </w:divBdr>
            </w:div>
          </w:divsChild>
        </w:div>
        <w:div w:id="2143575473">
          <w:marLeft w:val="0"/>
          <w:marRight w:val="0"/>
          <w:marTop w:val="0"/>
          <w:marBottom w:val="0"/>
          <w:divBdr>
            <w:top w:val="none" w:sz="0" w:space="0" w:color="auto"/>
            <w:left w:val="none" w:sz="0" w:space="0" w:color="auto"/>
            <w:bottom w:val="none" w:sz="0" w:space="0" w:color="auto"/>
            <w:right w:val="none" w:sz="0" w:space="0" w:color="auto"/>
          </w:divBdr>
        </w:div>
        <w:div w:id="2118483300">
          <w:marLeft w:val="0"/>
          <w:marRight w:val="0"/>
          <w:marTop w:val="0"/>
          <w:marBottom w:val="0"/>
          <w:divBdr>
            <w:top w:val="none" w:sz="0" w:space="0" w:color="auto"/>
            <w:left w:val="none" w:sz="0" w:space="0" w:color="auto"/>
            <w:bottom w:val="none" w:sz="0" w:space="0" w:color="auto"/>
            <w:right w:val="none" w:sz="0" w:space="0" w:color="auto"/>
          </w:divBdr>
          <w:divsChild>
            <w:div w:id="2122797875">
              <w:marLeft w:val="0"/>
              <w:marRight w:val="0"/>
              <w:marTop w:val="0"/>
              <w:marBottom w:val="0"/>
              <w:divBdr>
                <w:top w:val="none" w:sz="0" w:space="0" w:color="auto"/>
                <w:left w:val="none" w:sz="0" w:space="0" w:color="auto"/>
                <w:bottom w:val="none" w:sz="0" w:space="0" w:color="auto"/>
                <w:right w:val="none" w:sz="0" w:space="0" w:color="auto"/>
              </w:divBdr>
            </w:div>
          </w:divsChild>
        </w:div>
        <w:div w:id="221645994">
          <w:marLeft w:val="0"/>
          <w:marRight w:val="0"/>
          <w:marTop w:val="0"/>
          <w:marBottom w:val="0"/>
          <w:divBdr>
            <w:top w:val="none" w:sz="0" w:space="0" w:color="auto"/>
            <w:left w:val="none" w:sz="0" w:space="0" w:color="auto"/>
            <w:bottom w:val="none" w:sz="0" w:space="0" w:color="auto"/>
            <w:right w:val="none" w:sz="0" w:space="0" w:color="auto"/>
          </w:divBdr>
        </w:div>
        <w:div w:id="1310329947">
          <w:marLeft w:val="0"/>
          <w:marRight w:val="0"/>
          <w:marTop w:val="0"/>
          <w:marBottom w:val="0"/>
          <w:divBdr>
            <w:top w:val="none" w:sz="0" w:space="0" w:color="auto"/>
            <w:left w:val="none" w:sz="0" w:space="0" w:color="auto"/>
            <w:bottom w:val="none" w:sz="0" w:space="0" w:color="auto"/>
            <w:right w:val="none" w:sz="0" w:space="0" w:color="auto"/>
          </w:divBdr>
          <w:divsChild>
            <w:div w:id="1721399800">
              <w:marLeft w:val="0"/>
              <w:marRight w:val="0"/>
              <w:marTop w:val="0"/>
              <w:marBottom w:val="0"/>
              <w:divBdr>
                <w:top w:val="none" w:sz="0" w:space="0" w:color="auto"/>
                <w:left w:val="none" w:sz="0" w:space="0" w:color="auto"/>
                <w:bottom w:val="none" w:sz="0" w:space="0" w:color="auto"/>
                <w:right w:val="none" w:sz="0" w:space="0" w:color="auto"/>
              </w:divBdr>
            </w:div>
          </w:divsChild>
        </w:div>
        <w:div w:id="87049478">
          <w:marLeft w:val="0"/>
          <w:marRight w:val="0"/>
          <w:marTop w:val="0"/>
          <w:marBottom w:val="0"/>
          <w:divBdr>
            <w:top w:val="none" w:sz="0" w:space="0" w:color="auto"/>
            <w:left w:val="none" w:sz="0" w:space="0" w:color="auto"/>
            <w:bottom w:val="none" w:sz="0" w:space="0" w:color="auto"/>
            <w:right w:val="none" w:sz="0" w:space="0" w:color="auto"/>
          </w:divBdr>
        </w:div>
        <w:div w:id="1010446431">
          <w:marLeft w:val="0"/>
          <w:marRight w:val="0"/>
          <w:marTop w:val="0"/>
          <w:marBottom w:val="0"/>
          <w:divBdr>
            <w:top w:val="none" w:sz="0" w:space="0" w:color="auto"/>
            <w:left w:val="none" w:sz="0" w:space="0" w:color="auto"/>
            <w:bottom w:val="none" w:sz="0" w:space="0" w:color="auto"/>
            <w:right w:val="none" w:sz="0" w:space="0" w:color="auto"/>
          </w:divBdr>
          <w:divsChild>
            <w:div w:id="556891867">
              <w:marLeft w:val="0"/>
              <w:marRight w:val="0"/>
              <w:marTop w:val="0"/>
              <w:marBottom w:val="0"/>
              <w:divBdr>
                <w:top w:val="none" w:sz="0" w:space="0" w:color="auto"/>
                <w:left w:val="none" w:sz="0" w:space="0" w:color="auto"/>
                <w:bottom w:val="none" w:sz="0" w:space="0" w:color="auto"/>
                <w:right w:val="none" w:sz="0" w:space="0" w:color="auto"/>
              </w:divBdr>
            </w:div>
          </w:divsChild>
        </w:div>
        <w:div w:id="1037773696">
          <w:marLeft w:val="0"/>
          <w:marRight w:val="0"/>
          <w:marTop w:val="0"/>
          <w:marBottom w:val="0"/>
          <w:divBdr>
            <w:top w:val="none" w:sz="0" w:space="0" w:color="auto"/>
            <w:left w:val="none" w:sz="0" w:space="0" w:color="auto"/>
            <w:bottom w:val="none" w:sz="0" w:space="0" w:color="auto"/>
            <w:right w:val="none" w:sz="0" w:space="0" w:color="auto"/>
          </w:divBdr>
        </w:div>
        <w:div w:id="2046519382">
          <w:marLeft w:val="0"/>
          <w:marRight w:val="0"/>
          <w:marTop w:val="0"/>
          <w:marBottom w:val="0"/>
          <w:divBdr>
            <w:top w:val="none" w:sz="0" w:space="0" w:color="auto"/>
            <w:left w:val="none" w:sz="0" w:space="0" w:color="auto"/>
            <w:bottom w:val="none" w:sz="0" w:space="0" w:color="auto"/>
            <w:right w:val="none" w:sz="0" w:space="0" w:color="auto"/>
          </w:divBdr>
          <w:divsChild>
            <w:div w:id="1658344063">
              <w:marLeft w:val="0"/>
              <w:marRight w:val="0"/>
              <w:marTop w:val="0"/>
              <w:marBottom w:val="0"/>
              <w:divBdr>
                <w:top w:val="none" w:sz="0" w:space="0" w:color="auto"/>
                <w:left w:val="none" w:sz="0" w:space="0" w:color="auto"/>
                <w:bottom w:val="none" w:sz="0" w:space="0" w:color="auto"/>
                <w:right w:val="none" w:sz="0" w:space="0" w:color="auto"/>
              </w:divBdr>
            </w:div>
          </w:divsChild>
        </w:div>
        <w:div w:id="1672566693">
          <w:marLeft w:val="0"/>
          <w:marRight w:val="0"/>
          <w:marTop w:val="300"/>
          <w:marBottom w:val="0"/>
          <w:divBdr>
            <w:top w:val="none" w:sz="0" w:space="0" w:color="auto"/>
            <w:left w:val="none" w:sz="0" w:space="0" w:color="auto"/>
            <w:bottom w:val="none" w:sz="0" w:space="0" w:color="auto"/>
            <w:right w:val="none" w:sz="0" w:space="0" w:color="auto"/>
          </w:divBdr>
          <w:divsChild>
            <w:div w:id="1808814465">
              <w:marLeft w:val="0"/>
              <w:marRight w:val="0"/>
              <w:marTop w:val="0"/>
              <w:marBottom w:val="0"/>
              <w:divBdr>
                <w:top w:val="none" w:sz="0" w:space="0" w:color="auto"/>
                <w:left w:val="none" w:sz="0" w:space="0" w:color="auto"/>
                <w:bottom w:val="none" w:sz="0" w:space="0" w:color="auto"/>
                <w:right w:val="none" w:sz="0" w:space="0" w:color="auto"/>
              </w:divBdr>
              <w:divsChild>
                <w:div w:id="114335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8825">
          <w:marLeft w:val="0"/>
          <w:marRight w:val="0"/>
          <w:marTop w:val="300"/>
          <w:marBottom w:val="0"/>
          <w:divBdr>
            <w:top w:val="none" w:sz="0" w:space="0" w:color="auto"/>
            <w:left w:val="none" w:sz="0" w:space="0" w:color="auto"/>
            <w:bottom w:val="none" w:sz="0" w:space="0" w:color="auto"/>
            <w:right w:val="none" w:sz="0" w:space="0" w:color="auto"/>
          </w:divBdr>
          <w:divsChild>
            <w:div w:id="575824487">
              <w:marLeft w:val="0"/>
              <w:marRight w:val="0"/>
              <w:marTop w:val="0"/>
              <w:marBottom w:val="0"/>
              <w:divBdr>
                <w:top w:val="none" w:sz="0" w:space="0" w:color="auto"/>
                <w:left w:val="none" w:sz="0" w:space="0" w:color="auto"/>
                <w:bottom w:val="none" w:sz="0" w:space="0" w:color="auto"/>
                <w:right w:val="none" w:sz="0" w:space="0" w:color="auto"/>
              </w:divBdr>
              <w:divsChild>
                <w:div w:id="15834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625404">
          <w:marLeft w:val="0"/>
          <w:marRight w:val="0"/>
          <w:marTop w:val="300"/>
          <w:marBottom w:val="0"/>
          <w:divBdr>
            <w:top w:val="none" w:sz="0" w:space="0" w:color="auto"/>
            <w:left w:val="none" w:sz="0" w:space="0" w:color="auto"/>
            <w:bottom w:val="none" w:sz="0" w:space="0" w:color="auto"/>
            <w:right w:val="none" w:sz="0" w:space="0" w:color="auto"/>
          </w:divBdr>
          <w:divsChild>
            <w:div w:id="599534624">
              <w:marLeft w:val="0"/>
              <w:marRight w:val="0"/>
              <w:marTop w:val="0"/>
              <w:marBottom w:val="0"/>
              <w:divBdr>
                <w:top w:val="none" w:sz="0" w:space="0" w:color="auto"/>
                <w:left w:val="none" w:sz="0" w:space="0" w:color="auto"/>
                <w:bottom w:val="none" w:sz="0" w:space="0" w:color="auto"/>
                <w:right w:val="none" w:sz="0" w:space="0" w:color="auto"/>
              </w:divBdr>
              <w:divsChild>
                <w:div w:id="203391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139133">
          <w:marLeft w:val="0"/>
          <w:marRight w:val="0"/>
          <w:marTop w:val="300"/>
          <w:marBottom w:val="0"/>
          <w:divBdr>
            <w:top w:val="none" w:sz="0" w:space="0" w:color="auto"/>
            <w:left w:val="none" w:sz="0" w:space="0" w:color="auto"/>
            <w:bottom w:val="none" w:sz="0" w:space="0" w:color="auto"/>
            <w:right w:val="none" w:sz="0" w:space="0" w:color="auto"/>
          </w:divBdr>
          <w:divsChild>
            <w:div w:id="1949964674">
              <w:marLeft w:val="0"/>
              <w:marRight w:val="0"/>
              <w:marTop w:val="0"/>
              <w:marBottom w:val="0"/>
              <w:divBdr>
                <w:top w:val="none" w:sz="0" w:space="0" w:color="auto"/>
                <w:left w:val="none" w:sz="0" w:space="0" w:color="auto"/>
                <w:bottom w:val="none" w:sz="0" w:space="0" w:color="auto"/>
                <w:right w:val="none" w:sz="0" w:space="0" w:color="auto"/>
              </w:divBdr>
              <w:divsChild>
                <w:div w:id="9328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612295">
      <w:bodyDiv w:val="1"/>
      <w:marLeft w:val="0"/>
      <w:marRight w:val="0"/>
      <w:marTop w:val="0"/>
      <w:marBottom w:val="0"/>
      <w:divBdr>
        <w:top w:val="none" w:sz="0" w:space="0" w:color="auto"/>
        <w:left w:val="none" w:sz="0" w:space="0" w:color="auto"/>
        <w:bottom w:val="none" w:sz="0" w:space="0" w:color="auto"/>
        <w:right w:val="none" w:sz="0" w:space="0" w:color="auto"/>
      </w:divBdr>
      <w:divsChild>
        <w:div w:id="180096628">
          <w:marLeft w:val="0"/>
          <w:marRight w:val="0"/>
          <w:marTop w:val="0"/>
          <w:marBottom w:val="0"/>
          <w:divBdr>
            <w:top w:val="none" w:sz="0" w:space="0" w:color="auto"/>
            <w:left w:val="none" w:sz="0" w:space="0" w:color="auto"/>
            <w:bottom w:val="none" w:sz="0" w:space="0" w:color="auto"/>
            <w:right w:val="none" w:sz="0" w:space="0" w:color="auto"/>
          </w:divBdr>
        </w:div>
        <w:div w:id="2033795113">
          <w:marLeft w:val="0"/>
          <w:marRight w:val="0"/>
          <w:marTop w:val="0"/>
          <w:marBottom w:val="0"/>
          <w:divBdr>
            <w:top w:val="none" w:sz="0" w:space="0" w:color="auto"/>
            <w:left w:val="none" w:sz="0" w:space="0" w:color="auto"/>
            <w:bottom w:val="none" w:sz="0" w:space="0" w:color="auto"/>
            <w:right w:val="none" w:sz="0" w:space="0" w:color="auto"/>
          </w:divBdr>
          <w:divsChild>
            <w:div w:id="188027274">
              <w:marLeft w:val="0"/>
              <w:marRight w:val="0"/>
              <w:marTop w:val="0"/>
              <w:marBottom w:val="0"/>
              <w:divBdr>
                <w:top w:val="none" w:sz="0" w:space="0" w:color="auto"/>
                <w:left w:val="none" w:sz="0" w:space="0" w:color="auto"/>
                <w:bottom w:val="none" w:sz="0" w:space="0" w:color="auto"/>
                <w:right w:val="none" w:sz="0" w:space="0" w:color="auto"/>
              </w:divBdr>
            </w:div>
          </w:divsChild>
        </w:div>
        <w:div w:id="107356090">
          <w:marLeft w:val="0"/>
          <w:marRight w:val="0"/>
          <w:marTop w:val="0"/>
          <w:marBottom w:val="0"/>
          <w:divBdr>
            <w:top w:val="none" w:sz="0" w:space="0" w:color="auto"/>
            <w:left w:val="none" w:sz="0" w:space="0" w:color="auto"/>
            <w:bottom w:val="none" w:sz="0" w:space="0" w:color="auto"/>
            <w:right w:val="none" w:sz="0" w:space="0" w:color="auto"/>
          </w:divBdr>
        </w:div>
        <w:div w:id="338050045">
          <w:marLeft w:val="0"/>
          <w:marRight w:val="0"/>
          <w:marTop w:val="0"/>
          <w:marBottom w:val="0"/>
          <w:divBdr>
            <w:top w:val="none" w:sz="0" w:space="0" w:color="auto"/>
            <w:left w:val="none" w:sz="0" w:space="0" w:color="auto"/>
            <w:bottom w:val="none" w:sz="0" w:space="0" w:color="auto"/>
            <w:right w:val="none" w:sz="0" w:space="0" w:color="auto"/>
          </w:divBdr>
          <w:divsChild>
            <w:div w:id="651444225">
              <w:marLeft w:val="0"/>
              <w:marRight w:val="0"/>
              <w:marTop w:val="0"/>
              <w:marBottom w:val="0"/>
              <w:divBdr>
                <w:top w:val="none" w:sz="0" w:space="0" w:color="auto"/>
                <w:left w:val="none" w:sz="0" w:space="0" w:color="auto"/>
                <w:bottom w:val="none" w:sz="0" w:space="0" w:color="auto"/>
                <w:right w:val="none" w:sz="0" w:space="0" w:color="auto"/>
              </w:divBdr>
            </w:div>
          </w:divsChild>
        </w:div>
        <w:div w:id="1976829447">
          <w:marLeft w:val="0"/>
          <w:marRight w:val="0"/>
          <w:marTop w:val="0"/>
          <w:marBottom w:val="0"/>
          <w:divBdr>
            <w:top w:val="none" w:sz="0" w:space="0" w:color="auto"/>
            <w:left w:val="none" w:sz="0" w:space="0" w:color="auto"/>
            <w:bottom w:val="none" w:sz="0" w:space="0" w:color="auto"/>
            <w:right w:val="none" w:sz="0" w:space="0" w:color="auto"/>
          </w:divBdr>
        </w:div>
        <w:div w:id="34042245">
          <w:marLeft w:val="0"/>
          <w:marRight w:val="0"/>
          <w:marTop w:val="0"/>
          <w:marBottom w:val="0"/>
          <w:divBdr>
            <w:top w:val="none" w:sz="0" w:space="0" w:color="auto"/>
            <w:left w:val="none" w:sz="0" w:space="0" w:color="auto"/>
            <w:bottom w:val="none" w:sz="0" w:space="0" w:color="auto"/>
            <w:right w:val="none" w:sz="0" w:space="0" w:color="auto"/>
          </w:divBdr>
          <w:divsChild>
            <w:div w:id="1387218188">
              <w:marLeft w:val="0"/>
              <w:marRight w:val="0"/>
              <w:marTop w:val="0"/>
              <w:marBottom w:val="0"/>
              <w:divBdr>
                <w:top w:val="none" w:sz="0" w:space="0" w:color="auto"/>
                <w:left w:val="none" w:sz="0" w:space="0" w:color="auto"/>
                <w:bottom w:val="none" w:sz="0" w:space="0" w:color="auto"/>
                <w:right w:val="none" w:sz="0" w:space="0" w:color="auto"/>
              </w:divBdr>
            </w:div>
          </w:divsChild>
        </w:div>
        <w:div w:id="855197712">
          <w:marLeft w:val="0"/>
          <w:marRight w:val="0"/>
          <w:marTop w:val="0"/>
          <w:marBottom w:val="0"/>
          <w:divBdr>
            <w:top w:val="none" w:sz="0" w:space="0" w:color="auto"/>
            <w:left w:val="none" w:sz="0" w:space="0" w:color="auto"/>
            <w:bottom w:val="none" w:sz="0" w:space="0" w:color="auto"/>
            <w:right w:val="none" w:sz="0" w:space="0" w:color="auto"/>
          </w:divBdr>
        </w:div>
        <w:div w:id="2074615168">
          <w:marLeft w:val="0"/>
          <w:marRight w:val="0"/>
          <w:marTop w:val="0"/>
          <w:marBottom w:val="0"/>
          <w:divBdr>
            <w:top w:val="none" w:sz="0" w:space="0" w:color="auto"/>
            <w:left w:val="none" w:sz="0" w:space="0" w:color="auto"/>
            <w:bottom w:val="none" w:sz="0" w:space="0" w:color="auto"/>
            <w:right w:val="none" w:sz="0" w:space="0" w:color="auto"/>
          </w:divBdr>
          <w:divsChild>
            <w:div w:id="662707832">
              <w:marLeft w:val="0"/>
              <w:marRight w:val="0"/>
              <w:marTop w:val="0"/>
              <w:marBottom w:val="0"/>
              <w:divBdr>
                <w:top w:val="none" w:sz="0" w:space="0" w:color="auto"/>
                <w:left w:val="none" w:sz="0" w:space="0" w:color="auto"/>
                <w:bottom w:val="none" w:sz="0" w:space="0" w:color="auto"/>
                <w:right w:val="none" w:sz="0" w:space="0" w:color="auto"/>
              </w:divBdr>
            </w:div>
          </w:divsChild>
        </w:div>
        <w:div w:id="1504778248">
          <w:marLeft w:val="0"/>
          <w:marRight w:val="0"/>
          <w:marTop w:val="0"/>
          <w:marBottom w:val="0"/>
          <w:divBdr>
            <w:top w:val="none" w:sz="0" w:space="0" w:color="auto"/>
            <w:left w:val="none" w:sz="0" w:space="0" w:color="auto"/>
            <w:bottom w:val="none" w:sz="0" w:space="0" w:color="auto"/>
            <w:right w:val="none" w:sz="0" w:space="0" w:color="auto"/>
          </w:divBdr>
        </w:div>
        <w:div w:id="1714109964">
          <w:marLeft w:val="0"/>
          <w:marRight w:val="0"/>
          <w:marTop w:val="0"/>
          <w:marBottom w:val="0"/>
          <w:divBdr>
            <w:top w:val="none" w:sz="0" w:space="0" w:color="auto"/>
            <w:left w:val="none" w:sz="0" w:space="0" w:color="auto"/>
            <w:bottom w:val="none" w:sz="0" w:space="0" w:color="auto"/>
            <w:right w:val="none" w:sz="0" w:space="0" w:color="auto"/>
          </w:divBdr>
          <w:divsChild>
            <w:div w:id="1750690509">
              <w:marLeft w:val="0"/>
              <w:marRight w:val="0"/>
              <w:marTop w:val="0"/>
              <w:marBottom w:val="0"/>
              <w:divBdr>
                <w:top w:val="none" w:sz="0" w:space="0" w:color="auto"/>
                <w:left w:val="none" w:sz="0" w:space="0" w:color="auto"/>
                <w:bottom w:val="none" w:sz="0" w:space="0" w:color="auto"/>
                <w:right w:val="none" w:sz="0" w:space="0" w:color="auto"/>
              </w:divBdr>
            </w:div>
          </w:divsChild>
        </w:div>
        <w:div w:id="2032147901">
          <w:marLeft w:val="0"/>
          <w:marRight w:val="0"/>
          <w:marTop w:val="0"/>
          <w:marBottom w:val="0"/>
          <w:divBdr>
            <w:top w:val="none" w:sz="0" w:space="0" w:color="auto"/>
            <w:left w:val="none" w:sz="0" w:space="0" w:color="auto"/>
            <w:bottom w:val="none" w:sz="0" w:space="0" w:color="auto"/>
            <w:right w:val="none" w:sz="0" w:space="0" w:color="auto"/>
          </w:divBdr>
        </w:div>
        <w:div w:id="608051161">
          <w:marLeft w:val="0"/>
          <w:marRight w:val="0"/>
          <w:marTop w:val="0"/>
          <w:marBottom w:val="0"/>
          <w:divBdr>
            <w:top w:val="none" w:sz="0" w:space="0" w:color="auto"/>
            <w:left w:val="none" w:sz="0" w:space="0" w:color="auto"/>
            <w:bottom w:val="none" w:sz="0" w:space="0" w:color="auto"/>
            <w:right w:val="none" w:sz="0" w:space="0" w:color="auto"/>
          </w:divBdr>
          <w:divsChild>
            <w:div w:id="1512641311">
              <w:marLeft w:val="0"/>
              <w:marRight w:val="0"/>
              <w:marTop w:val="0"/>
              <w:marBottom w:val="0"/>
              <w:divBdr>
                <w:top w:val="none" w:sz="0" w:space="0" w:color="auto"/>
                <w:left w:val="none" w:sz="0" w:space="0" w:color="auto"/>
                <w:bottom w:val="none" w:sz="0" w:space="0" w:color="auto"/>
                <w:right w:val="none" w:sz="0" w:space="0" w:color="auto"/>
              </w:divBdr>
            </w:div>
          </w:divsChild>
        </w:div>
        <w:div w:id="1512992323">
          <w:marLeft w:val="0"/>
          <w:marRight w:val="0"/>
          <w:marTop w:val="0"/>
          <w:marBottom w:val="0"/>
          <w:divBdr>
            <w:top w:val="none" w:sz="0" w:space="0" w:color="auto"/>
            <w:left w:val="none" w:sz="0" w:space="0" w:color="auto"/>
            <w:bottom w:val="none" w:sz="0" w:space="0" w:color="auto"/>
            <w:right w:val="none" w:sz="0" w:space="0" w:color="auto"/>
          </w:divBdr>
        </w:div>
        <w:div w:id="2037194269">
          <w:marLeft w:val="0"/>
          <w:marRight w:val="0"/>
          <w:marTop w:val="0"/>
          <w:marBottom w:val="0"/>
          <w:divBdr>
            <w:top w:val="none" w:sz="0" w:space="0" w:color="auto"/>
            <w:left w:val="none" w:sz="0" w:space="0" w:color="auto"/>
            <w:bottom w:val="none" w:sz="0" w:space="0" w:color="auto"/>
            <w:right w:val="none" w:sz="0" w:space="0" w:color="auto"/>
          </w:divBdr>
          <w:divsChild>
            <w:div w:id="722339246">
              <w:marLeft w:val="0"/>
              <w:marRight w:val="0"/>
              <w:marTop w:val="0"/>
              <w:marBottom w:val="0"/>
              <w:divBdr>
                <w:top w:val="none" w:sz="0" w:space="0" w:color="auto"/>
                <w:left w:val="none" w:sz="0" w:space="0" w:color="auto"/>
                <w:bottom w:val="none" w:sz="0" w:space="0" w:color="auto"/>
                <w:right w:val="none" w:sz="0" w:space="0" w:color="auto"/>
              </w:divBdr>
            </w:div>
          </w:divsChild>
        </w:div>
        <w:div w:id="703100324">
          <w:marLeft w:val="0"/>
          <w:marRight w:val="0"/>
          <w:marTop w:val="300"/>
          <w:marBottom w:val="0"/>
          <w:divBdr>
            <w:top w:val="none" w:sz="0" w:space="0" w:color="auto"/>
            <w:left w:val="none" w:sz="0" w:space="0" w:color="auto"/>
            <w:bottom w:val="none" w:sz="0" w:space="0" w:color="auto"/>
            <w:right w:val="none" w:sz="0" w:space="0" w:color="auto"/>
          </w:divBdr>
          <w:divsChild>
            <w:div w:id="882182386">
              <w:marLeft w:val="0"/>
              <w:marRight w:val="0"/>
              <w:marTop w:val="0"/>
              <w:marBottom w:val="0"/>
              <w:divBdr>
                <w:top w:val="none" w:sz="0" w:space="0" w:color="auto"/>
                <w:left w:val="none" w:sz="0" w:space="0" w:color="auto"/>
                <w:bottom w:val="none" w:sz="0" w:space="0" w:color="auto"/>
                <w:right w:val="none" w:sz="0" w:space="0" w:color="auto"/>
              </w:divBdr>
              <w:divsChild>
                <w:div w:id="123555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3722">
          <w:marLeft w:val="0"/>
          <w:marRight w:val="0"/>
          <w:marTop w:val="300"/>
          <w:marBottom w:val="0"/>
          <w:divBdr>
            <w:top w:val="none" w:sz="0" w:space="0" w:color="auto"/>
            <w:left w:val="none" w:sz="0" w:space="0" w:color="auto"/>
            <w:bottom w:val="none" w:sz="0" w:space="0" w:color="auto"/>
            <w:right w:val="none" w:sz="0" w:space="0" w:color="auto"/>
          </w:divBdr>
          <w:divsChild>
            <w:div w:id="884563408">
              <w:marLeft w:val="0"/>
              <w:marRight w:val="0"/>
              <w:marTop w:val="0"/>
              <w:marBottom w:val="0"/>
              <w:divBdr>
                <w:top w:val="none" w:sz="0" w:space="0" w:color="auto"/>
                <w:left w:val="none" w:sz="0" w:space="0" w:color="auto"/>
                <w:bottom w:val="none" w:sz="0" w:space="0" w:color="auto"/>
                <w:right w:val="none" w:sz="0" w:space="0" w:color="auto"/>
              </w:divBdr>
              <w:divsChild>
                <w:div w:id="1248612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1850">
          <w:marLeft w:val="0"/>
          <w:marRight w:val="0"/>
          <w:marTop w:val="300"/>
          <w:marBottom w:val="0"/>
          <w:divBdr>
            <w:top w:val="none" w:sz="0" w:space="0" w:color="auto"/>
            <w:left w:val="none" w:sz="0" w:space="0" w:color="auto"/>
            <w:bottom w:val="none" w:sz="0" w:space="0" w:color="auto"/>
            <w:right w:val="none" w:sz="0" w:space="0" w:color="auto"/>
          </w:divBdr>
          <w:divsChild>
            <w:div w:id="1030305358">
              <w:marLeft w:val="0"/>
              <w:marRight w:val="0"/>
              <w:marTop w:val="0"/>
              <w:marBottom w:val="0"/>
              <w:divBdr>
                <w:top w:val="none" w:sz="0" w:space="0" w:color="auto"/>
                <w:left w:val="none" w:sz="0" w:space="0" w:color="auto"/>
                <w:bottom w:val="none" w:sz="0" w:space="0" w:color="auto"/>
                <w:right w:val="none" w:sz="0" w:space="0" w:color="auto"/>
              </w:divBdr>
              <w:divsChild>
                <w:div w:id="588276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9828">
          <w:marLeft w:val="0"/>
          <w:marRight w:val="0"/>
          <w:marTop w:val="300"/>
          <w:marBottom w:val="0"/>
          <w:divBdr>
            <w:top w:val="none" w:sz="0" w:space="0" w:color="auto"/>
            <w:left w:val="none" w:sz="0" w:space="0" w:color="auto"/>
            <w:bottom w:val="none" w:sz="0" w:space="0" w:color="auto"/>
            <w:right w:val="none" w:sz="0" w:space="0" w:color="auto"/>
          </w:divBdr>
          <w:divsChild>
            <w:div w:id="711729416">
              <w:marLeft w:val="0"/>
              <w:marRight w:val="0"/>
              <w:marTop w:val="0"/>
              <w:marBottom w:val="0"/>
              <w:divBdr>
                <w:top w:val="none" w:sz="0" w:space="0" w:color="auto"/>
                <w:left w:val="none" w:sz="0" w:space="0" w:color="auto"/>
                <w:bottom w:val="none" w:sz="0" w:space="0" w:color="auto"/>
                <w:right w:val="none" w:sz="0" w:space="0" w:color="auto"/>
              </w:divBdr>
              <w:divsChild>
                <w:div w:id="55412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6296">
      <w:bodyDiv w:val="1"/>
      <w:marLeft w:val="0"/>
      <w:marRight w:val="0"/>
      <w:marTop w:val="0"/>
      <w:marBottom w:val="0"/>
      <w:divBdr>
        <w:top w:val="none" w:sz="0" w:space="0" w:color="auto"/>
        <w:left w:val="none" w:sz="0" w:space="0" w:color="auto"/>
        <w:bottom w:val="none" w:sz="0" w:space="0" w:color="auto"/>
        <w:right w:val="none" w:sz="0" w:space="0" w:color="auto"/>
      </w:divBdr>
      <w:divsChild>
        <w:div w:id="537550783">
          <w:marLeft w:val="0"/>
          <w:marRight w:val="0"/>
          <w:marTop w:val="0"/>
          <w:marBottom w:val="0"/>
          <w:divBdr>
            <w:top w:val="none" w:sz="0" w:space="0" w:color="auto"/>
            <w:left w:val="none" w:sz="0" w:space="0" w:color="auto"/>
            <w:bottom w:val="none" w:sz="0" w:space="0" w:color="auto"/>
            <w:right w:val="none" w:sz="0" w:space="0" w:color="auto"/>
          </w:divBdr>
        </w:div>
        <w:div w:id="973367650">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
          </w:divsChild>
        </w:div>
        <w:div w:id="90855183">
          <w:marLeft w:val="0"/>
          <w:marRight w:val="0"/>
          <w:marTop w:val="0"/>
          <w:marBottom w:val="0"/>
          <w:divBdr>
            <w:top w:val="none" w:sz="0" w:space="0" w:color="auto"/>
            <w:left w:val="none" w:sz="0" w:space="0" w:color="auto"/>
            <w:bottom w:val="none" w:sz="0" w:space="0" w:color="auto"/>
            <w:right w:val="none" w:sz="0" w:space="0" w:color="auto"/>
          </w:divBdr>
        </w:div>
        <w:div w:id="1527981956">
          <w:marLeft w:val="0"/>
          <w:marRight w:val="0"/>
          <w:marTop w:val="0"/>
          <w:marBottom w:val="0"/>
          <w:divBdr>
            <w:top w:val="none" w:sz="0" w:space="0" w:color="auto"/>
            <w:left w:val="none" w:sz="0" w:space="0" w:color="auto"/>
            <w:bottom w:val="none" w:sz="0" w:space="0" w:color="auto"/>
            <w:right w:val="none" w:sz="0" w:space="0" w:color="auto"/>
          </w:divBdr>
          <w:divsChild>
            <w:div w:id="39719489">
              <w:marLeft w:val="0"/>
              <w:marRight w:val="0"/>
              <w:marTop w:val="0"/>
              <w:marBottom w:val="0"/>
              <w:divBdr>
                <w:top w:val="none" w:sz="0" w:space="0" w:color="auto"/>
                <w:left w:val="none" w:sz="0" w:space="0" w:color="auto"/>
                <w:bottom w:val="none" w:sz="0" w:space="0" w:color="auto"/>
                <w:right w:val="none" w:sz="0" w:space="0" w:color="auto"/>
              </w:divBdr>
            </w:div>
          </w:divsChild>
        </w:div>
        <w:div w:id="100880517">
          <w:marLeft w:val="0"/>
          <w:marRight w:val="0"/>
          <w:marTop w:val="0"/>
          <w:marBottom w:val="0"/>
          <w:divBdr>
            <w:top w:val="none" w:sz="0" w:space="0" w:color="auto"/>
            <w:left w:val="none" w:sz="0" w:space="0" w:color="auto"/>
            <w:bottom w:val="none" w:sz="0" w:space="0" w:color="auto"/>
            <w:right w:val="none" w:sz="0" w:space="0" w:color="auto"/>
          </w:divBdr>
        </w:div>
        <w:div w:id="729109478">
          <w:marLeft w:val="0"/>
          <w:marRight w:val="0"/>
          <w:marTop w:val="0"/>
          <w:marBottom w:val="0"/>
          <w:divBdr>
            <w:top w:val="none" w:sz="0" w:space="0" w:color="auto"/>
            <w:left w:val="none" w:sz="0" w:space="0" w:color="auto"/>
            <w:bottom w:val="none" w:sz="0" w:space="0" w:color="auto"/>
            <w:right w:val="none" w:sz="0" w:space="0" w:color="auto"/>
          </w:divBdr>
          <w:divsChild>
            <w:div w:id="478615621">
              <w:marLeft w:val="0"/>
              <w:marRight w:val="0"/>
              <w:marTop w:val="0"/>
              <w:marBottom w:val="0"/>
              <w:divBdr>
                <w:top w:val="none" w:sz="0" w:space="0" w:color="auto"/>
                <w:left w:val="none" w:sz="0" w:space="0" w:color="auto"/>
                <w:bottom w:val="none" w:sz="0" w:space="0" w:color="auto"/>
                <w:right w:val="none" w:sz="0" w:space="0" w:color="auto"/>
              </w:divBdr>
            </w:div>
          </w:divsChild>
        </w:div>
        <w:div w:id="1169903524">
          <w:marLeft w:val="0"/>
          <w:marRight w:val="0"/>
          <w:marTop w:val="0"/>
          <w:marBottom w:val="0"/>
          <w:divBdr>
            <w:top w:val="none" w:sz="0" w:space="0" w:color="auto"/>
            <w:left w:val="none" w:sz="0" w:space="0" w:color="auto"/>
            <w:bottom w:val="none" w:sz="0" w:space="0" w:color="auto"/>
            <w:right w:val="none" w:sz="0" w:space="0" w:color="auto"/>
          </w:divBdr>
        </w:div>
        <w:div w:id="321928884">
          <w:marLeft w:val="0"/>
          <w:marRight w:val="0"/>
          <w:marTop w:val="0"/>
          <w:marBottom w:val="0"/>
          <w:divBdr>
            <w:top w:val="none" w:sz="0" w:space="0" w:color="auto"/>
            <w:left w:val="none" w:sz="0" w:space="0" w:color="auto"/>
            <w:bottom w:val="none" w:sz="0" w:space="0" w:color="auto"/>
            <w:right w:val="none" w:sz="0" w:space="0" w:color="auto"/>
          </w:divBdr>
          <w:divsChild>
            <w:div w:id="1663049090">
              <w:marLeft w:val="0"/>
              <w:marRight w:val="0"/>
              <w:marTop w:val="0"/>
              <w:marBottom w:val="0"/>
              <w:divBdr>
                <w:top w:val="none" w:sz="0" w:space="0" w:color="auto"/>
                <w:left w:val="none" w:sz="0" w:space="0" w:color="auto"/>
                <w:bottom w:val="none" w:sz="0" w:space="0" w:color="auto"/>
                <w:right w:val="none" w:sz="0" w:space="0" w:color="auto"/>
              </w:divBdr>
            </w:div>
          </w:divsChild>
        </w:div>
        <w:div w:id="323750689">
          <w:marLeft w:val="0"/>
          <w:marRight w:val="0"/>
          <w:marTop w:val="0"/>
          <w:marBottom w:val="0"/>
          <w:divBdr>
            <w:top w:val="none" w:sz="0" w:space="0" w:color="auto"/>
            <w:left w:val="none" w:sz="0" w:space="0" w:color="auto"/>
            <w:bottom w:val="none" w:sz="0" w:space="0" w:color="auto"/>
            <w:right w:val="none" w:sz="0" w:space="0" w:color="auto"/>
          </w:divBdr>
        </w:div>
        <w:div w:id="2077701844">
          <w:marLeft w:val="0"/>
          <w:marRight w:val="0"/>
          <w:marTop w:val="0"/>
          <w:marBottom w:val="0"/>
          <w:divBdr>
            <w:top w:val="none" w:sz="0" w:space="0" w:color="auto"/>
            <w:left w:val="none" w:sz="0" w:space="0" w:color="auto"/>
            <w:bottom w:val="none" w:sz="0" w:space="0" w:color="auto"/>
            <w:right w:val="none" w:sz="0" w:space="0" w:color="auto"/>
          </w:divBdr>
          <w:divsChild>
            <w:div w:id="1881281334">
              <w:marLeft w:val="0"/>
              <w:marRight w:val="0"/>
              <w:marTop w:val="0"/>
              <w:marBottom w:val="0"/>
              <w:divBdr>
                <w:top w:val="none" w:sz="0" w:space="0" w:color="auto"/>
                <w:left w:val="none" w:sz="0" w:space="0" w:color="auto"/>
                <w:bottom w:val="none" w:sz="0" w:space="0" w:color="auto"/>
                <w:right w:val="none" w:sz="0" w:space="0" w:color="auto"/>
              </w:divBdr>
            </w:div>
          </w:divsChild>
        </w:div>
        <w:div w:id="2078546901">
          <w:marLeft w:val="0"/>
          <w:marRight w:val="0"/>
          <w:marTop w:val="0"/>
          <w:marBottom w:val="0"/>
          <w:divBdr>
            <w:top w:val="none" w:sz="0" w:space="0" w:color="auto"/>
            <w:left w:val="none" w:sz="0" w:space="0" w:color="auto"/>
            <w:bottom w:val="none" w:sz="0" w:space="0" w:color="auto"/>
            <w:right w:val="none" w:sz="0" w:space="0" w:color="auto"/>
          </w:divBdr>
        </w:div>
        <w:div w:id="1347320314">
          <w:marLeft w:val="0"/>
          <w:marRight w:val="0"/>
          <w:marTop w:val="0"/>
          <w:marBottom w:val="0"/>
          <w:divBdr>
            <w:top w:val="none" w:sz="0" w:space="0" w:color="auto"/>
            <w:left w:val="none" w:sz="0" w:space="0" w:color="auto"/>
            <w:bottom w:val="none" w:sz="0" w:space="0" w:color="auto"/>
            <w:right w:val="none" w:sz="0" w:space="0" w:color="auto"/>
          </w:divBdr>
          <w:divsChild>
            <w:div w:id="1265698058">
              <w:marLeft w:val="0"/>
              <w:marRight w:val="0"/>
              <w:marTop w:val="0"/>
              <w:marBottom w:val="0"/>
              <w:divBdr>
                <w:top w:val="none" w:sz="0" w:space="0" w:color="auto"/>
                <w:left w:val="none" w:sz="0" w:space="0" w:color="auto"/>
                <w:bottom w:val="none" w:sz="0" w:space="0" w:color="auto"/>
                <w:right w:val="none" w:sz="0" w:space="0" w:color="auto"/>
              </w:divBdr>
            </w:div>
          </w:divsChild>
        </w:div>
        <w:div w:id="429162355">
          <w:marLeft w:val="0"/>
          <w:marRight w:val="0"/>
          <w:marTop w:val="0"/>
          <w:marBottom w:val="0"/>
          <w:divBdr>
            <w:top w:val="none" w:sz="0" w:space="0" w:color="auto"/>
            <w:left w:val="none" w:sz="0" w:space="0" w:color="auto"/>
            <w:bottom w:val="none" w:sz="0" w:space="0" w:color="auto"/>
            <w:right w:val="none" w:sz="0" w:space="0" w:color="auto"/>
          </w:divBdr>
        </w:div>
        <w:div w:id="1004940834">
          <w:marLeft w:val="0"/>
          <w:marRight w:val="0"/>
          <w:marTop w:val="0"/>
          <w:marBottom w:val="0"/>
          <w:divBdr>
            <w:top w:val="none" w:sz="0" w:space="0" w:color="auto"/>
            <w:left w:val="none" w:sz="0" w:space="0" w:color="auto"/>
            <w:bottom w:val="none" w:sz="0" w:space="0" w:color="auto"/>
            <w:right w:val="none" w:sz="0" w:space="0" w:color="auto"/>
          </w:divBdr>
          <w:divsChild>
            <w:div w:id="416707600">
              <w:marLeft w:val="0"/>
              <w:marRight w:val="0"/>
              <w:marTop w:val="0"/>
              <w:marBottom w:val="0"/>
              <w:divBdr>
                <w:top w:val="none" w:sz="0" w:space="0" w:color="auto"/>
                <w:left w:val="none" w:sz="0" w:space="0" w:color="auto"/>
                <w:bottom w:val="none" w:sz="0" w:space="0" w:color="auto"/>
                <w:right w:val="none" w:sz="0" w:space="0" w:color="auto"/>
              </w:divBdr>
            </w:div>
          </w:divsChild>
        </w:div>
        <w:div w:id="133837165">
          <w:marLeft w:val="0"/>
          <w:marRight w:val="0"/>
          <w:marTop w:val="300"/>
          <w:marBottom w:val="0"/>
          <w:divBdr>
            <w:top w:val="none" w:sz="0" w:space="0" w:color="auto"/>
            <w:left w:val="none" w:sz="0" w:space="0" w:color="auto"/>
            <w:bottom w:val="none" w:sz="0" w:space="0" w:color="auto"/>
            <w:right w:val="none" w:sz="0" w:space="0" w:color="auto"/>
          </w:divBdr>
          <w:divsChild>
            <w:div w:id="622230220">
              <w:marLeft w:val="0"/>
              <w:marRight w:val="0"/>
              <w:marTop w:val="0"/>
              <w:marBottom w:val="0"/>
              <w:divBdr>
                <w:top w:val="none" w:sz="0" w:space="0" w:color="auto"/>
                <w:left w:val="none" w:sz="0" w:space="0" w:color="auto"/>
                <w:bottom w:val="none" w:sz="0" w:space="0" w:color="auto"/>
                <w:right w:val="none" w:sz="0" w:space="0" w:color="auto"/>
              </w:divBdr>
              <w:divsChild>
                <w:div w:id="147282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70163">
          <w:marLeft w:val="0"/>
          <w:marRight w:val="0"/>
          <w:marTop w:val="300"/>
          <w:marBottom w:val="0"/>
          <w:divBdr>
            <w:top w:val="none" w:sz="0" w:space="0" w:color="auto"/>
            <w:left w:val="none" w:sz="0" w:space="0" w:color="auto"/>
            <w:bottom w:val="none" w:sz="0" w:space="0" w:color="auto"/>
            <w:right w:val="none" w:sz="0" w:space="0" w:color="auto"/>
          </w:divBdr>
          <w:divsChild>
            <w:div w:id="1890218941">
              <w:marLeft w:val="0"/>
              <w:marRight w:val="0"/>
              <w:marTop w:val="0"/>
              <w:marBottom w:val="0"/>
              <w:divBdr>
                <w:top w:val="none" w:sz="0" w:space="0" w:color="auto"/>
                <w:left w:val="none" w:sz="0" w:space="0" w:color="auto"/>
                <w:bottom w:val="none" w:sz="0" w:space="0" w:color="auto"/>
                <w:right w:val="none" w:sz="0" w:space="0" w:color="auto"/>
              </w:divBdr>
              <w:divsChild>
                <w:div w:id="11901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736909">
          <w:marLeft w:val="0"/>
          <w:marRight w:val="0"/>
          <w:marTop w:val="300"/>
          <w:marBottom w:val="0"/>
          <w:divBdr>
            <w:top w:val="none" w:sz="0" w:space="0" w:color="auto"/>
            <w:left w:val="none" w:sz="0" w:space="0" w:color="auto"/>
            <w:bottom w:val="none" w:sz="0" w:space="0" w:color="auto"/>
            <w:right w:val="none" w:sz="0" w:space="0" w:color="auto"/>
          </w:divBdr>
          <w:divsChild>
            <w:div w:id="430584330">
              <w:marLeft w:val="0"/>
              <w:marRight w:val="0"/>
              <w:marTop w:val="0"/>
              <w:marBottom w:val="0"/>
              <w:divBdr>
                <w:top w:val="none" w:sz="0" w:space="0" w:color="auto"/>
                <w:left w:val="none" w:sz="0" w:space="0" w:color="auto"/>
                <w:bottom w:val="none" w:sz="0" w:space="0" w:color="auto"/>
                <w:right w:val="none" w:sz="0" w:space="0" w:color="auto"/>
              </w:divBdr>
              <w:divsChild>
                <w:div w:id="168574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772430">
          <w:marLeft w:val="0"/>
          <w:marRight w:val="0"/>
          <w:marTop w:val="300"/>
          <w:marBottom w:val="0"/>
          <w:divBdr>
            <w:top w:val="none" w:sz="0" w:space="0" w:color="auto"/>
            <w:left w:val="none" w:sz="0" w:space="0" w:color="auto"/>
            <w:bottom w:val="none" w:sz="0" w:space="0" w:color="auto"/>
            <w:right w:val="none" w:sz="0" w:space="0" w:color="auto"/>
          </w:divBdr>
          <w:divsChild>
            <w:div w:id="1509176647">
              <w:marLeft w:val="0"/>
              <w:marRight w:val="0"/>
              <w:marTop w:val="0"/>
              <w:marBottom w:val="0"/>
              <w:divBdr>
                <w:top w:val="none" w:sz="0" w:space="0" w:color="auto"/>
                <w:left w:val="none" w:sz="0" w:space="0" w:color="auto"/>
                <w:bottom w:val="none" w:sz="0" w:space="0" w:color="auto"/>
                <w:right w:val="none" w:sz="0" w:space="0" w:color="auto"/>
              </w:divBdr>
              <w:divsChild>
                <w:div w:id="59841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841863">
      <w:bodyDiv w:val="1"/>
      <w:marLeft w:val="0"/>
      <w:marRight w:val="0"/>
      <w:marTop w:val="0"/>
      <w:marBottom w:val="0"/>
      <w:divBdr>
        <w:top w:val="none" w:sz="0" w:space="0" w:color="auto"/>
        <w:left w:val="none" w:sz="0" w:space="0" w:color="auto"/>
        <w:bottom w:val="none" w:sz="0" w:space="0" w:color="auto"/>
        <w:right w:val="none" w:sz="0" w:space="0" w:color="auto"/>
      </w:divBdr>
      <w:divsChild>
        <w:div w:id="1301574954">
          <w:marLeft w:val="0"/>
          <w:marRight w:val="0"/>
          <w:marTop w:val="0"/>
          <w:marBottom w:val="0"/>
          <w:divBdr>
            <w:top w:val="none" w:sz="0" w:space="0" w:color="auto"/>
            <w:left w:val="none" w:sz="0" w:space="0" w:color="auto"/>
            <w:bottom w:val="none" w:sz="0" w:space="0" w:color="auto"/>
            <w:right w:val="none" w:sz="0" w:space="0" w:color="auto"/>
          </w:divBdr>
        </w:div>
        <w:div w:id="1062483280">
          <w:marLeft w:val="0"/>
          <w:marRight w:val="0"/>
          <w:marTop w:val="0"/>
          <w:marBottom w:val="0"/>
          <w:divBdr>
            <w:top w:val="none" w:sz="0" w:space="0" w:color="auto"/>
            <w:left w:val="none" w:sz="0" w:space="0" w:color="auto"/>
            <w:bottom w:val="none" w:sz="0" w:space="0" w:color="auto"/>
            <w:right w:val="none" w:sz="0" w:space="0" w:color="auto"/>
          </w:divBdr>
          <w:divsChild>
            <w:div w:id="173882928">
              <w:marLeft w:val="0"/>
              <w:marRight w:val="0"/>
              <w:marTop w:val="0"/>
              <w:marBottom w:val="0"/>
              <w:divBdr>
                <w:top w:val="none" w:sz="0" w:space="0" w:color="auto"/>
                <w:left w:val="none" w:sz="0" w:space="0" w:color="auto"/>
                <w:bottom w:val="none" w:sz="0" w:space="0" w:color="auto"/>
                <w:right w:val="none" w:sz="0" w:space="0" w:color="auto"/>
              </w:divBdr>
            </w:div>
          </w:divsChild>
        </w:div>
        <w:div w:id="1508909815">
          <w:marLeft w:val="0"/>
          <w:marRight w:val="0"/>
          <w:marTop w:val="0"/>
          <w:marBottom w:val="0"/>
          <w:divBdr>
            <w:top w:val="none" w:sz="0" w:space="0" w:color="auto"/>
            <w:left w:val="none" w:sz="0" w:space="0" w:color="auto"/>
            <w:bottom w:val="none" w:sz="0" w:space="0" w:color="auto"/>
            <w:right w:val="none" w:sz="0" w:space="0" w:color="auto"/>
          </w:divBdr>
        </w:div>
        <w:div w:id="537085693">
          <w:marLeft w:val="0"/>
          <w:marRight w:val="0"/>
          <w:marTop w:val="0"/>
          <w:marBottom w:val="0"/>
          <w:divBdr>
            <w:top w:val="none" w:sz="0" w:space="0" w:color="auto"/>
            <w:left w:val="none" w:sz="0" w:space="0" w:color="auto"/>
            <w:bottom w:val="none" w:sz="0" w:space="0" w:color="auto"/>
            <w:right w:val="none" w:sz="0" w:space="0" w:color="auto"/>
          </w:divBdr>
          <w:divsChild>
            <w:div w:id="1618173125">
              <w:marLeft w:val="0"/>
              <w:marRight w:val="0"/>
              <w:marTop w:val="0"/>
              <w:marBottom w:val="0"/>
              <w:divBdr>
                <w:top w:val="none" w:sz="0" w:space="0" w:color="auto"/>
                <w:left w:val="none" w:sz="0" w:space="0" w:color="auto"/>
                <w:bottom w:val="none" w:sz="0" w:space="0" w:color="auto"/>
                <w:right w:val="none" w:sz="0" w:space="0" w:color="auto"/>
              </w:divBdr>
            </w:div>
          </w:divsChild>
        </w:div>
        <w:div w:id="1962882937">
          <w:marLeft w:val="0"/>
          <w:marRight w:val="0"/>
          <w:marTop w:val="0"/>
          <w:marBottom w:val="0"/>
          <w:divBdr>
            <w:top w:val="none" w:sz="0" w:space="0" w:color="auto"/>
            <w:left w:val="none" w:sz="0" w:space="0" w:color="auto"/>
            <w:bottom w:val="none" w:sz="0" w:space="0" w:color="auto"/>
            <w:right w:val="none" w:sz="0" w:space="0" w:color="auto"/>
          </w:divBdr>
        </w:div>
        <w:div w:id="362563755">
          <w:marLeft w:val="0"/>
          <w:marRight w:val="0"/>
          <w:marTop w:val="0"/>
          <w:marBottom w:val="0"/>
          <w:divBdr>
            <w:top w:val="none" w:sz="0" w:space="0" w:color="auto"/>
            <w:left w:val="none" w:sz="0" w:space="0" w:color="auto"/>
            <w:bottom w:val="none" w:sz="0" w:space="0" w:color="auto"/>
            <w:right w:val="none" w:sz="0" w:space="0" w:color="auto"/>
          </w:divBdr>
          <w:divsChild>
            <w:div w:id="1122765605">
              <w:marLeft w:val="0"/>
              <w:marRight w:val="0"/>
              <w:marTop w:val="0"/>
              <w:marBottom w:val="0"/>
              <w:divBdr>
                <w:top w:val="none" w:sz="0" w:space="0" w:color="auto"/>
                <w:left w:val="none" w:sz="0" w:space="0" w:color="auto"/>
                <w:bottom w:val="none" w:sz="0" w:space="0" w:color="auto"/>
                <w:right w:val="none" w:sz="0" w:space="0" w:color="auto"/>
              </w:divBdr>
            </w:div>
          </w:divsChild>
        </w:div>
        <w:div w:id="1523936956">
          <w:marLeft w:val="0"/>
          <w:marRight w:val="0"/>
          <w:marTop w:val="0"/>
          <w:marBottom w:val="0"/>
          <w:divBdr>
            <w:top w:val="none" w:sz="0" w:space="0" w:color="auto"/>
            <w:left w:val="none" w:sz="0" w:space="0" w:color="auto"/>
            <w:bottom w:val="none" w:sz="0" w:space="0" w:color="auto"/>
            <w:right w:val="none" w:sz="0" w:space="0" w:color="auto"/>
          </w:divBdr>
        </w:div>
        <w:div w:id="590965665">
          <w:marLeft w:val="0"/>
          <w:marRight w:val="0"/>
          <w:marTop w:val="0"/>
          <w:marBottom w:val="0"/>
          <w:divBdr>
            <w:top w:val="none" w:sz="0" w:space="0" w:color="auto"/>
            <w:left w:val="none" w:sz="0" w:space="0" w:color="auto"/>
            <w:bottom w:val="none" w:sz="0" w:space="0" w:color="auto"/>
            <w:right w:val="none" w:sz="0" w:space="0" w:color="auto"/>
          </w:divBdr>
          <w:divsChild>
            <w:div w:id="1138379182">
              <w:marLeft w:val="0"/>
              <w:marRight w:val="0"/>
              <w:marTop w:val="0"/>
              <w:marBottom w:val="0"/>
              <w:divBdr>
                <w:top w:val="none" w:sz="0" w:space="0" w:color="auto"/>
                <w:left w:val="none" w:sz="0" w:space="0" w:color="auto"/>
                <w:bottom w:val="none" w:sz="0" w:space="0" w:color="auto"/>
                <w:right w:val="none" w:sz="0" w:space="0" w:color="auto"/>
              </w:divBdr>
            </w:div>
          </w:divsChild>
        </w:div>
        <w:div w:id="931468655">
          <w:marLeft w:val="0"/>
          <w:marRight w:val="0"/>
          <w:marTop w:val="0"/>
          <w:marBottom w:val="0"/>
          <w:divBdr>
            <w:top w:val="none" w:sz="0" w:space="0" w:color="auto"/>
            <w:left w:val="none" w:sz="0" w:space="0" w:color="auto"/>
            <w:bottom w:val="none" w:sz="0" w:space="0" w:color="auto"/>
            <w:right w:val="none" w:sz="0" w:space="0" w:color="auto"/>
          </w:divBdr>
        </w:div>
        <w:div w:id="1134256380">
          <w:marLeft w:val="0"/>
          <w:marRight w:val="0"/>
          <w:marTop w:val="0"/>
          <w:marBottom w:val="0"/>
          <w:divBdr>
            <w:top w:val="none" w:sz="0" w:space="0" w:color="auto"/>
            <w:left w:val="none" w:sz="0" w:space="0" w:color="auto"/>
            <w:bottom w:val="none" w:sz="0" w:space="0" w:color="auto"/>
            <w:right w:val="none" w:sz="0" w:space="0" w:color="auto"/>
          </w:divBdr>
          <w:divsChild>
            <w:div w:id="1140154323">
              <w:marLeft w:val="0"/>
              <w:marRight w:val="0"/>
              <w:marTop w:val="0"/>
              <w:marBottom w:val="0"/>
              <w:divBdr>
                <w:top w:val="none" w:sz="0" w:space="0" w:color="auto"/>
                <w:left w:val="none" w:sz="0" w:space="0" w:color="auto"/>
                <w:bottom w:val="none" w:sz="0" w:space="0" w:color="auto"/>
                <w:right w:val="none" w:sz="0" w:space="0" w:color="auto"/>
              </w:divBdr>
            </w:div>
          </w:divsChild>
        </w:div>
        <w:div w:id="1234513431">
          <w:marLeft w:val="0"/>
          <w:marRight w:val="0"/>
          <w:marTop w:val="0"/>
          <w:marBottom w:val="0"/>
          <w:divBdr>
            <w:top w:val="none" w:sz="0" w:space="0" w:color="auto"/>
            <w:left w:val="none" w:sz="0" w:space="0" w:color="auto"/>
            <w:bottom w:val="none" w:sz="0" w:space="0" w:color="auto"/>
            <w:right w:val="none" w:sz="0" w:space="0" w:color="auto"/>
          </w:divBdr>
        </w:div>
        <w:div w:id="728302696">
          <w:marLeft w:val="0"/>
          <w:marRight w:val="0"/>
          <w:marTop w:val="0"/>
          <w:marBottom w:val="0"/>
          <w:divBdr>
            <w:top w:val="none" w:sz="0" w:space="0" w:color="auto"/>
            <w:left w:val="none" w:sz="0" w:space="0" w:color="auto"/>
            <w:bottom w:val="none" w:sz="0" w:space="0" w:color="auto"/>
            <w:right w:val="none" w:sz="0" w:space="0" w:color="auto"/>
          </w:divBdr>
          <w:divsChild>
            <w:div w:id="1216818717">
              <w:marLeft w:val="0"/>
              <w:marRight w:val="0"/>
              <w:marTop w:val="0"/>
              <w:marBottom w:val="0"/>
              <w:divBdr>
                <w:top w:val="none" w:sz="0" w:space="0" w:color="auto"/>
                <w:left w:val="none" w:sz="0" w:space="0" w:color="auto"/>
                <w:bottom w:val="none" w:sz="0" w:space="0" w:color="auto"/>
                <w:right w:val="none" w:sz="0" w:space="0" w:color="auto"/>
              </w:divBdr>
            </w:div>
          </w:divsChild>
        </w:div>
        <w:div w:id="12191426">
          <w:marLeft w:val="0"/>
          <w:marRight w:val="0"/>
          <w:marTop w:val="0"/>
          <w:marBottom w:val="0"/>
          <w:divBdr>
            <w:top w:val="none" w:sz="0" w:space="0" w:color="auto"/>
            <w:left w:val="none" w:sz="0" w:space="0" w:color="auto"/>
            <w:bottom w:val="none" w:sz="0" w:space="0" w:color="auto"/>
            <w:right w:val="none" w:sz="0" w:space="0" w:color="auto"/>
          </w:divBdr>
        </w:div>
        <w:div w:id="1987735619">
          <w:marLeft w:val="0"/>
          <w:marRight w:val="0"/>
          <w:marTop w:val="0"/>
          <w:marBottom w:val="0"/>
          <w:divBdr>
            <w:top w:val="none" w:sz="0" w:space="0" w:color="auto"/>
            <w:left w:val="none" w:sz="0" w:space="0" w:color="auto"/>
            <w:bottom w:val="none" w:sz="0" w:space="0" w:color="auto"/>
            <w:right w:val="none" w:sz="0" w:space="0" w:color="auto"/>
          </w:divBdr>
          <w:divsChild>
            <w:div w:id="1095711207">
              <w:marLeft w:val="0"/>
              <w:marRight w:val="0"/>
              <w:marTop w:val="0"/>
              <w:marBottom w:val="0"/>
              <w:divBdr>
                <w:top w:val="none" w:sz="0" w:space="0" w:color="auto"/>
                <w:left w:val="none" w:sz="0" w:space="0" w:color="auto"/>
                <w:bottom w:val="none" w:sz="0" w:space="0" w:color="auto"/>
                <w:right w:val="none" w:sz="0" w:space="0" w:color="auto"/>
              </w:divBdr>
            </w:div>
          </w:divsChild>
        </w:div>
        <w:div w:id="2042124951">
          <w:marLeft w:val="0"/>
          <w:marRight w:val="0"/>
          <w:marTop w:val="300"/>
          <w:marBottom w:val="0"/>
          <w:divBdr>
            <w:top w:val="none" w:sz="0" w:space="0" w:color="auto"/>
            <w:left w:val="none" w:sz="0" w:space="0" w:color="auto"/>
            <w:bottom w:val="none" w:sz="0" w:space="0" w:color="auto"/>
            <w:right w:val="none" w:sz="0" w:space="0" w:color="auto"/>
          </w:divBdr>
          <w:divsChild>
            <w:div w:id="1481506869">
              <w:marLeft w:val="0"/>
              <w:marRight w:val="0"/>
              <w:marTop w:val="0"/>
              <w:marBottom w:val="0"/>
              <w:divBdr>
                <w:top w:val="none" w:sz="0" w:space="0" w:color="auto"/>
                <w:left w:val="none" w:sz="0" w:space="0" w:color="auto"/>
                <w:bottom w:val="none" w:sz="0" w:space="0" w:color="auto"/>
                <w:right w:val="none" w:sz="0" w:space="0" w:color="auto"/>
              </w:divBdr>
              <w:divsChild>
                <w:div w:id="153577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704889">
          <w:marLeft w:val="0"/>
          <w:marRight w:val="0"/>
          <w:marTop w:val="300"/>
          <w:marBottom w:val="0"/>
          <w:divBdr>
            <w:top w:val="none" w:sz="0" w:space="0" w:color="auto"/>
            <w:left w:val="none" w:sz="0" w:space="0" w:color="auto"/>
            <w:bottom w:val="none" w:sz="0" w:space="0" w:color="auto"/>
            <w:right w:val="none" w:sz="0" w:space="0" w:color="auto"/>
          </w:divBdr>
          <w:divsChild>
            <w:div w:id="417406024">
              <w:marLeft w:val="0"/>
              <w:marRight w:val="0"/>
              <w:marTop w:val="0"/>
              <w:marBottom w:val="0"/>
              <w:divBdr>
                <w:top w:val="none" w:sz="0" w:space="0" w:color="auto"/>
                <w:left w:val="none" w:sz="0" w:space="0" w:color="auto"/>
                <w:bottom w:val="none" w:sz="0" w:space="0" w:color="auto"/>
                <w:right w:val="none" w:sz="0" w:space="0" w:color="auto"/>
              </w:divBdr>
              <w:divsChild>
                <w:div w:id="169445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6717">
          <w:marLeft w:val="0"/>
          <w:marRight w:val="0"/>
          <w:marTop w:val="300"/>
          <w:marBottom w:val="0"/>
          <w:divBdr>
            <w:top w:val="none" w:sz="0" w:space="0" w:color="auto"/>
            <w:left w:val="none" w:sz="0" w:space="0" w:color="auto"/>
            <w:bottom w:val="none" w:sz="0" w:space="0" w:color="auto"/>
            <w:right w:val="none" w:sz="0" w:space="0" w:color="auto"/>
          </w:divBdr>
          <w:divsChild>
            <w:div w:id="921723327">
              <w:marLeft w:val="0"/>
              <w:marRight w:val="0"/>
              <w:marTop w:val="0"/>
              <w:marBottom w:val="0"/>
              <w:divBdr>
                <w:top w:val="none" w:sz="0" w:space="0" w:color="auto"/>
                <w:left w:val="none" w:sz="0" w:space="0" w:color="auto"/>
                <w:bottom w:val="none" w:sz="0" w:space="0" w:color="auto"/>
                <w:right w:val="none" w:sz="0" w:space="0" w:color="auto"/>
              </w:divBdr>
              <w:divsChild>
                <w:div w:id="173454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1761">
          <w:marLeft w:val="0"/>
          <w:marRight w:val="0"/>
          <w:marTop w:val="300"/>
          <w:marBottom w:val="0"/>
          <w:divBdr>
            <w:top w:val="none" w:sz="0" w:space="0" w:color="auto"/>
            <w:left w:val="none" w:sz="0" w:space="0" w:color="auto"/>
            <w:bottom w:val="none" w:sz="0" w:space="0" w:color="auto"/>
            <w:right w:val="none" w:sz="0" w:space="0" w:color="auto"/>
          </w:divBdr>
          <w:divsChild>
            <w:div w:id="1537962633">
              <w:marLeft w:val="0"/>
              <w:marRight w:val="0"/>
              <w:marTop w:val="0"/>
              <w:marBottom w:val="0"/>
              <w:divBdr>
                <w:top w:val="none" w:sz="0" w:space="0" w:color="auto"/>
                <w:left w:val="none" w:sz="0" w:space="0" w:color="auto"/>
                <w:bottom w:val="none" w:sz="0" w:space="0" w:color="auto"/>
                <w:right w:val="none" w:sz="0" w:space="0" w:color="auto"/>
              </w:divBdr>
              <w:divsChild>
                <w:div w:id="129783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681339">
      <w:bodyDiv w:val="1"/>
      <w:marLeft w:val="0"/>
      <w:marRight w:val="0"/>
      <w:marTop w:val="0"/>
      <w:marBottom w:val="0"/>
      <w:divBdr>
        <w:top w:val="none" w:sz="0" w:space="0" w:color="auto"/>
        <w:left w:val="none" w:sz="0" w:space="0" w:color="auto"/>
        <w:bottom w:val="none" w:sz="0" w:space="0" w:color="auto"/>
        <w:right w:val="none" w:sz="0" w:space="0" w:color="auto"/>
      </w:divBdr>
      <w:divsChild>
        <w:div w:id="1001810473">
          <w:marLeft w:val="0"/>
          <w:marRight w:val="0"/>
          <w:marTop w:val="0"/>
          <w:marBottom w:val="0"/>
          <w:divBdr>
            <w:top w:val="none" w:sz="0" w:space="0" w:color="auto"/>
            <w:left w:val="none" w:sz="0" w:space="0" w:color="auto"/>
            <w:bottom w:val="none" w:sz="0" w:space="0" w:color="auto"/>
            <w:right w:val="none" w:sz="0" w:space="0" w:color="auto"/>
          </w:divBdr>
        </w:div>
        <w:div w:id="1088387340">
          <w:marLeft w:val="0"/>
          <w:marRight w:val="0"/>
          <w:marTop w:val="0"/>
          <w:marBottom w:val="0"/>
          <w:divBdr>
            <w:top w:val="none" w:sz="0" w:space="0" w:color="auto"/>
            <w:left w:val="none" w:sz="0" w:space="0" w:color="auto"/>
            <w:bottom w:val="none" w:sz="0" w:space="0" w:color="auto"/>
            <w:right w:val="none" w:sz="0" w:space="0" w:color="auto"/>
          </w:divBdr>
          <w:divsChild>
            <w:div w:id="1344626630">
              <w:marLeft w:val="0"/>
              <w:marRight w:val="0"/>
              <w:marTop w:val="0"/>
              <w:marBottom w:val="0"/>
              <w:divBdr>
                <w:top w:val="none" w:sz="0" w:space="0" w:color="auto"/>
                <w:left w:val="none" w:sz="0" w:space="0" w:color="auto"/>
                <w:bottom w:val="none" w:sz="0" w:space="0" w:color="auto"/>
                <w:right w:val="none" w:sz="0" w:space="0" w:color="auto"/>
              </w:divBdr>
            </w:div>
          </w:divsChild>
        </w:div>
        <w:div w:id="1608345632">
          <w:marLeft w:val="0"/>
          <w:marRight w:val="0"/>
          <w:marTop w:val="0"/>
          <w:marBottom w:val="0"/>
          <w:divBdr>
            <w:top w:val="none" w:sz="0" w:space="0" w:color="auto"/>
            <w:left w:val="none" w:sz="0" w:space="0" w:color="auto"/>
            <w:bottom w:val="none" w:sz="0" w:space="0" w:color="auto"/>
            <w:right w:val="none" w:sz="0" w:space="0" w:color="auto"/>
          </w:divBdr>
        </w:div>
        <w:div w:id="1789666210">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sChild>
        </w:div>
        <w:div w:id="68844504">
          <w:marLeft w:val="0"/>
          <w:marRight w:val="0"/>
          <w:marTop w:val="0"/>
          <w:marBottom w:val="0"/>
          <w:divBdr>
            <w:top w:val="none" w:sz="0" w:space="0" w:color="auto"/>
            <w:left w:val="none" w:sz="0" w:space="0" w:color="auto"/>
            <w:bottom w:val="none" w:sz="0" w:space="0" w:color="auto"/>
            <w:right w:val="none" w:sz="0" w:space="0" w:color="auto"/>
          </w:divBdr>
        </w:div>
        <w:div w:id="77214130">
          <w:marLeft w:val="0"/>
          <w:marRight w:val="0"/>
          <w:marTop w:val="0"/>
          <w:marBottom w:val="0"/>
          <w:divBdr>
            <w:top w:val="none" w:sz="0" w:space="0" w:color="auto"/>
            <w:left w:val="none" w:sz="0" w:space="0" w:color="auto"/>
            <w:bottom w:val="none" w:sz="0" w:space="0" w:color="auto"/>
            <w:right w:val="none" w:sz="0" w:space="0" w:color="auto"/>
          </w:divBdr>
          <w:divsChild>
            <w:div w:id="893658959">
              <w:marLeft w:val="0"/>
              <w:marRight w:val="0"/>
              <w:marTop w:val="0"/>
              <w:marBottom w:val="0"/>
              <w:divBdr>
                <w:top w:val="none" w:sz="0" w:space="0" w:color="auto"/>
                <w:left w:val="none" w:sz="0" w:space="0" w:color="auto"/>
                <w:bottom w:val="none" w:sz="0" w:space="0" w:color="auto"/>
                <w:right w:val="none" w:sz="0" w:space="0" w:color="auto"/>
              </w:divBdr>
            </w:div>
          </w:divsChild>
        </w:div>
        <w:div w:id="141318265">
          <w:marLeft w:val="0"/>
          <w:marRight w:val="0"/>
          <w:marTop w:val="0"/>
          <w:marBottom w:val="0"/>
          <w:divBdr>
            <w:top w:val="none" w:sz="0" w:space="0" w:color="auto"/>
            <w:left w:val="none" w:sz="0" w:space="0" w:color="auto"/>
            <w:bottom w:val="none" w:sz="0" w:space="0" w:color="auto"/>
            <w:right w:val="none" w:sz="0" w:space="0" w:color="auto"/>
          </w:divBdr>
        </w:div>
        <w:div w:id="276720234">
          <w:marLeft w:val="0"/>
          <w:marRight w:val="0"/>
          <w:marTop w:val="0"/>
          <w:marBottom w:val="0"/>
          <w:divBdr>
            <w:top w:val="none" w:sz="0" w:space="0" w:color="auto"/>
            <w:left w:val="none" w:sz="0" w:space="0" w:color="auto"/>
            <w:bottom w:val="none" w:sz="0" w:space="0" w:color="auto"/>
            <w:right w:val="none" w:sz="0" w:space="0" w:color="auto"/>
          </w:divBdr>
          <w:divsChild>
            <w:div w:id="874539576">
              <w:marLeft w:val="0"/>
              <w:marRight w:val="0"/>
              <w:marTop w:val="0"/>
              <w:marBottom w:val="0"/>
              <w:divBdr>
                <w:top w:val="none" w:sz="0" w:space="0" w:color="auto"/>
                <w:left w:val="none" w:sz="0" w:space="0" w:color="auto"/>
                <w:bottom w:val="none" w:sz="0" w:space="0" w:color="auto"/>
                <w:right w:val="none" w:sz="0" w:space="0" w:color="auto"/>
              </w:divBdr>
            </w:div>
          </w:divsChild>
        </w:div>
        <w:div w:id="111443551">
          <w:marLeft w:val="0"/>
          <w:marRight w:val="0"/>
          <w:marTop w:val="0"/>
          <w:marBottom w:val="0"/>
          <w:divBdr>
            <w:top w:val="none" w:sz="0" w:space="0" w:color="auto"/>
            <w:left w:val="none" w:sz="0" w:space="0" w:color="auto"/>
            <w:bottom w:val="none" w:sz="0" w:space="0" w:color="auto"/>
            <w:right w:val="none" w:sz="0" w:space="0" w:color="auto"/>
          </w:divBdr>
        </w:div>
        <w:div w:id="763843444">
          <w:marLeft w:val="0"/>
          <w:marRight w:val="0"/>
          <w:marTop w:val="0"/>
          <w:marBottom w:val="0"/>
          <w:divBdr>
            <w:top w:val="none" w:sz="0" w:space="0" w:color="auto"/>
            <w:left w:val="none" w:sz="0" w:space="0" w:color="auto"/>
            <w:bottom w:val="none" w:sz="0" w:space="0" w:color="auto"/>
            <w:right w:val="none" w:sz="0" w:space="0" w:color="auto"/>
          </w:divBdr>
          <w:divsChild>
            <w:div w:id="811413342">
              <w:marLeft w:val="0"/>
              <w:marRight w:val="0"/>
              <w:marTop w:val="0"/>
              <w:marBottom w:val="0"/>
              <w:divBdr>
                <w:top w:val="none" w:sz="0" w:space="0" w:color="auto"/>
                <w:left w:val="none" w:sz="0" w:space="0" w:color="auto"/>
                <w:bottom w:val="none" w:sz="0" w:space="0" w:color="auto"/>
                <w:right w:val="none" w:sz="0" w:space="0" w:color="auto"/>
              </w:divBdr>
            </w:div>
          </w:divsChild>
        </w:div>
        <w:div w:id="464856037">
          <w:marLeft w:val="0"/>
          <w:marRight w:val="0"/>
          <w:marTop w:val="0"/>
          <w:marBottom w:val="0"/>
          <w:divBdr>
            <w:top w:val="none" w:sz="0" w:space="0" w:color="auto"/>
            <w:left w:val="none" w:sz="0" w:space="0" w:color="auto"/>
            <w:bottom w:val="none" w:sz="0" w:space="0" w:color="auto"/>
            <w:right w:val="none" w:sz="0" w:space="0" w:color="auto"/>
          </w:divBdr>
        </w:div>
        <w:div w:id="372930050">
          <w:marLeft w:val="0"/>
          <w:marRight w:val="0"/>
          <w:marTop w:val="0"/>
          <w:marBottom w:val="0"/>
          <w:divBdr>
            <w:top w:val="none" w:sz="0" w:space="0" w:color="auto"/>
            <w:left w:val="none" w:sz="0" w:space="0" w:color="auto"/>
            <w:bottom w:val="none" w:sz="0" w:space="0" w:color="auto"/>
            <w:right w:val="none" w:sz="0" w:space="0" w:color="auto"/>
          </w:divBdr>
          <w:divsChild>
            <w:div w:id="704477386">
              <w:marLeft w:val="0"/>
              <w:marRight w:val="0"/>
              <w:marTop w:val="0"/>
              <w:marBottom w:val="0"/>
              <w:divBdr>
                <w:top w:val="none" w:sz="0" w:space="0" w:color="auto"/>
                <w:left w:val="none" w:sz="0" w:space="0" w:color="auto"/>
                <w:bottom w:val="none" w:sz="0" w:space="0" w:color="auto"/>
                <w:right w:val="none" w:sz="0" w:space="0" w:color="auto"/>
              </w:divBdr>
            </w:div>
          </w:divsChild>
        </w:div>
        <w:div w:id="1715733430">
          <w:marLeft w:val="0"/>
          <w:marRight w:val="0"/>
          <w:marTop w:val="0"/>
          <w:marBottom w:val="0"/>
          <w:divBdr>
            <w:top w:val="none" w:sz="0" w:space="0" w:color="auto"/>
            <w:left w:val="none" w:sz="0" w:space="0" w:color="auto"/>
            <w:bottom w:val="none" w:sz="0" w:space="0" w:color="auto"/>
            <w:right w:val="none" w:sz="0" w:space="0" w:color="auto"/>
          </w:divBdr>
        </w:div>
        <w:div w:id="634599223">
          <w:marLeft w:val="0"/>
          <w:marRight w:val="0"/>
          <w:marTop w:val="0"/>
          <w:marBottom w:val="0"/>
          <w:divBdr>
            <w:top w:val="none" w:sz="0" w:space="0" w:color="auto"/>
            <w:left w:val="none" w:sz="0" w:space="0" w:color="auto"/>
            <w:bottom w:val="none" w:sz="0" w:space="0" w:color="auto"/>
            <w:right w:val="none" w:sz="0" w:space="0" w:color="auto"/>
          </w:divBdr>
          <w:divsChild>
            <w:div w:id="1853716456">
              <w:marLeft w:val="0"/>
              <w:marRight w:val="0"/>
              <w:marTop w:val="0"/>
              <w:marBottom w:val="0"/>
              <w:divBdr>
                <w:top w:val="none" w:sz="0" w:space="0" w:color="auto"/>
                <w:left w:val="none" w:sz="0" w:space="0" w:color="auto"/>
                <w:bottom w:val="none" w:sz="0" w:space="0" w:color="auto"/>
                <w:right w:val="none" w:sz="0" w:space="0" w:color="auto"/>
              </w:divBdr>
            </w:div>
          </w:divsChild>
        </w:div>
        <w:div w:id="1508328072">
          <w:marLeft w:val="0"/>
          <w:marRight w:val="0"/>
          <w:marTop w:val="300"/>
          <w:marBottom w:val="0"/>
          <w:divBdr>
            <w:top w:val="none" w:sz="0" w:space="0" w:color="auto"/>
            <w:left w:val="none" w:sz="0" w:space="0" w:color="auto"/>
            <w:bottom w:val="none" w:sz="0" w:space="0" w:color="auto"/>
            <w:right w:val="none" w:sz="0" w:space="0" w:color="auto"/>
          </w:divBdr>
          <w:divsChild>
            <w:div w:id="258416568">
              <w:marLeft w:val="0"/>
              <w:marRight w:val="0"/>
              <w:marTop w:val="0"/>
              <w:marBottom w:val="0"/>
              <w:divBdr>
                <w:top w:val="none" w:sz="0" w:space="0" w:color="auto"/>
                <w:left w:val="none" w:sz="0" w:space="0" w:color="auto"/>
                <w:bottom w:val="none" w:sz="0" w:space="0" w:color="auto"/>
                <w:right w:val="none" w:sz="0" w:space="0" w:color="auto"/>
              </w:divBdr>
              <w:divsChild>
                <w:div w:id="168135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34655">
          <w:marLeft w:val="0"/>
          <w:marRight w:val="0"/>
          <w:marTop w:val="300"/>
          <w:marBottom w:val="0"/>
          <w:divBdr>
            <w:top w:val="none" w:sz="0" w:space="0" w:color="auto"/>
            <w:left w:val="none" w:sz="0" w:space="0" w:color="auto"/>
            <w:bottom w:val="none" w:sz="0" w:space="0" w:color="auto"/>
            <w:right w:val="none" w:sz="0" w:space="0" w:color="auto"/>
          </w:divBdr>
          <w:divsChild>
            <w:div w:id="1184708949">
              <w:marLeft w:val="0"/>
              <w:marRight w:val="0"/>
              <w:marTop w:val="0"/>
              <w:marBottom w:val="0"/>
              <w:divBdr>
                <w:top w:val="none" w:sz="0" w:space="0" w:color="auto"/>
                <w:left w:val="none" w:sz="0" w:space="0" w:color="auto"/>
                <w:bottom w:val="none" w:sz="0" w:space="0" w:color="auto"/>
                <w:right w:val="none" w:sz="0" w:space="0" w:color="auto"/>
              </w:divBdr>
              <w:divsChild>
                <w:div w:id="5323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483509">
          <w:marLeft w:val="0"/>
          <w:marRight w:val="0"/>
          <w:marTop w:val="300"/>
          <w:marBottom w:val="0"/>
          <w:divBdr>
            <w:top w:val="none" w:sz="0" w:space="0" w:color="auto"/>
            <w:left w:val="none" w:sz="0" w:space="0" w:color="auto"/>
            <w:bottom w:val="none" w:sz="0" w:space="0" w:color="auto"/>
            <w:right w:val="none" w:sz="0" w:space="0" w:color="auto"/>
          </w:divBdr>
          <w:divsChild>
            <w:div w:id="968628532">
              <w:marLeft w:val="0"/>
              <w:marRight w:val="0"/>
              <w:marTop w:val="0"/>
              <w:marBottom w:val="0"/>
              <w:divBdr>
                <w:top w:val="none" w:sz="0" w:space="0" w:color="auto"/>
                <w:left w:val="none" w:sz="0" w:space="0" w:color="auto"/>
                <w:bottom w:val="none" w:sz="0" w:space="0" w:color="auto"/>
                <w:right w:val="none" w:sz="0" w:space="0" w:color="auto"/>
              </w:divBdr>
              <w:divsChild>
                <w:div w:id="109289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3328">
          <w:marLeft w:val="0"/>
          <w:marRight w:val="0"/>
          <w:marTop w:val="300"/>
          <w:marBottom w:val="0"/>
          <w:divBdr>
            <w:top w:val="none" w:sz="0" w:space="0" w:color="auto"/>
            <w:left w:val="none" w:sz="0" w:space="0" w:color="auto"/>
            <w:bottom w:val="none" w:sz="0" w:space="0" w:color="auto"/>
            <w:right w:val="none" w:sz="0" w:space="0" w:color="auto"/>
          </w:divBdr>
          <w:divsChild>
            <w:div w:id="1847666307">
              <w:marLeft w:val="0"/>
              <w:marRight w:val="0"/>
              <w:marTop w:val="0"/>
              <w:marBottom w:val="0"/>
              <w:divBdr>
                <w:top w:val="none" w:sz="0" w:space="0" w:color="auto"/>
                <w:left w:val="none" w:sz="0" w:space="0" w:color="auto"/>
                <w:bottom w:val="none" w:sz="0" w:space="0" w:color="auto"/>
                <w:right w:val="none" w:sz="0" w:space="0" w:color="auto"/>
              </w:divBdr>
              <w:divsChild>
                <w:div w:id="154410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258345">
      <w:bodyDiv w:val="1"/>
      <w:marLeft w:val="0"/>
      <w:marRight w:val="0"/>
      <w:marTop w:val="0"/>
      <w:marBottom w:val="0"/>
      <w:divBdr>
        <w:top w:val="none" w:sz="0" w:space="0" w:color="auto"/>
        <w:left w:val="none" w:sz="0" w:space="0" w:color="auto"/>
        <w:bottom w:val="none" w:sz="0" w:space="0" w:color="auto"/>
        <w:right w:val="none" w:sz="0" w:space="0" w:color="auto"/>
      </w:divBdr>
      <w:divsChild>
        <w:div w:id="1341742230">
          <w:marLeft w:val="0"/>
          <w:marRight w:val="0"/>
          <w:marTop w:val="0"/>
          <w:marBottom w:val="0"/>
          <w:divBdr>
            <w:top w:val="none" w:sz="0" w:space="0" w:color="auto"/>
            <w:left w:val="none" w:sz="0" w:space="0" w:color="auto"/>
            <w:bottom w:val="none" w:sz="0" w:space="0" w:color="auto"/>
            <w:right w:val="none" w:sz="0" w:space="0" w:color="auto"/>
          </w:divBdr>
        </w:div>
        <w:div w:id="911161482">
          <w:marLeft w:val="0"/>
          <w:marRight w:val="0"/>
          <w:marTop w:val="0"/>
          <w:marBottom w:val="0"/>
          <w:divBdr>
            <w:top w:val="none" w:sz="0" w:space="0" w:color="auto"/>
            <w:left w:val="none" w:sz="0" w:space="0" w:color="auto"/>
            <w:bottom w:val="none" w:sz="0" w:space="0" w:color="auto"/>
            <w:right w:val="none" w:sz="0" w:space="0" w:color="auto"/>
          </w:divBdr>
          <w:divsChild>
            <w:div w:id="436875976">
              <w:marLeft w:val="0"/>
              <w:marRight w:val="0"/>
              <w:marTop w:val="0"/>
              <w:marBottom w:val="0"/>
              <w:divBdr>
                <w:top w:val="none" w:sz="0" w:space="0" w:color="auto"/>
                <w:left w:val="none" w:sz="0" w:space="0" w:color="auto"/>
                <w:bottom w:val="none" w:sz="0" w:space="0" w:color="auto"/>
                <w:right w:val="none" w:sz="0" w:space="0" w:color="auto"/>
              </w:divBdr>
            </w:div>
          </w:divsChild>
        </w:div>
        <w:div w:id="677584203">
          <w:marLeft w:val="0"/>
          <w:marRight w:val="0"/>
          <w:marTop w:val="0"/>
          <w:marBottom w:val="0"/>
          <w:divBdr>
            <w:top w:val="none" w:sz="0" w:space="0" w:color="auto"/>
            <w:left w:val="none" w:sz="0" w:space="0" w:color="auto"/>
            <w:bottom w:val="none" w:sz="0" w:space="0" w:color="auto"/>
            <w:right w:val="none" w:sz="0" w:space="0" w:color="auto"/>
          </w:divBdr>
        </w:div>
        <w:div w:id="662008599">
          <w:marLeft w:val="0"/>
          <w:marRight w:val="0"/>
          <w:marTop w:val="0"/>
          <w:marBottom w:val="0"/>
          <w:divBdr>
            <w:top w:val="none" w:sz="0" w:space="0" w:color="auto"/>
            <w:left w:val="none" w:sz="0" w:space="0" w:color="auto"/>
            <w:bottom w:val="none" w:sz="0" w:space="0" w:color="auto"/>
            <w:right w:val="none" w:sz="0" w:space="0" w:color="auto"/>
          </w:divBdr>
          <w:divsChild>
            <w:div w:id="1227178930">
              <w:marLeft w:val="0"/>
              <w:marRight w:val="0"/>
              <w:marTop w:val="0"/>
              <w:marBottom w:val="0"/>
              <w:divBdr>
                <w:top w:val="none" w:sz="0" w:space="0" w:color="auto"/>
                <w:left w:val="none" w:sz="0" w:space="0" w:color="auto"/>
                <w:bottom w:val="none" w:sz="0" w:space="0" w:color="auto"/>
                <w:right w:val="none" w:sz="0" w:space="0" w:color="auto"/>
              </w:divBdr>
            </w:div>
          </w:divsChild>
        </w:div>
        <w:div w:id="1941527864">
          <w:marLeft w:val="0"/>
          <w:marRight w:val="0"/>
          <w:marTop w:val="0"/>
          <w:marBottom w:val="0"/>
          <w:divBdr>
            <w:top w:val="none" w:sz="0" w:space="0" w:color="auto"/>
            <w:left w:val="none" w:sz="0" w:space="0" w:color="auto"/>
            <w:bottom w:val="none" w:sz="0" w:space="0" w:color="auto"/>
            <w:right w:val="none" w:sz="0" w:space="0" w:color="auto"/>
          </w:divBdr>
        </w:div>
        <w:div w:id="475798901">
          <w:marLeft w:val="0"/>
          <w:marRight w:val="0"/>
          <w:marTop w:val="0"/>
          <w:marBottom w:val="0"/>
          <w:divBdr>
            <w:top w:val="none" w:sz="0" w:space="0" w:color="auto"/>
            <w:left w:val="none" w:sz="0" w:space="0" w:color="auto"/>
            <w:bottom w:val="none" w:sz="0" w:space="0" w:color="auto"/>
            <w:right w:val="none" w:sz="0" w:space="0" w:color="auto"/>
          </w:divBdr>
          <w:divsChild>
            <w:div w:id="1675113099">
              <w:marLeft w:val="0"/>
              <w:marRight w:val="0"/>
              <w:marTop w:val="0"/>
              <w:marBottom w:val="0"/>
              <w:divBdr>
                <w:top w:val="none" w:sz="0" w:space="0" w:color="auto"/>
                <w:left w:val="none" w:sz="0" w:space="0" w:color="auto"/>
                <w:bottom w:val="none" w:sz="0" w:space="0" w:color="auto"/>
                <w:right w:val="none" w:sz="0" w:space="0" w:color="auto"/>
              </w:divBdr>
            </w:div>
          </w:divsChild>
        </w:div>
        <w:div w:id="787430315">
          <w:marLeft w:val="0"/>
          <w:marRight w:val="0"/>
          <w:marTop w:val="0"/>
          <w:marBottom w:val="0"/>
          <w:divBdr>
            <w:top w:val="none" w:sz="0" w:space="0" w:color="auto"/>
            <w:left w:val="none" w:sz="0" w:space="0" w:color="auto"/>
            <w:bottom w:val="none" w:sz="0" w:space="0" w:color="auto"/>
            <w:right w:val="none" w:sz="0" w:space="0" w:color="auto"/>
          </w:divBdr>
        </w:div>
        <w:div w:id="1034380744">
          <w:marLeft w:val="0"/>
          <w:marRight w:val="0"/>
          <w:marTop w:val="0"/>
          <w:marBottom w:val="0"/>
          <w:divBdr>
            <w:top w:val="none" w:sz="0" w:space="0" w:color="auto"/>
            <w:left w:val="none" w:sz="0" w:space="0" w:color="auto"/>
            <w:bottom w:val="none" w:sz="0" w:space="0" w:color="auto"/>
            <w:right w:val="none" w:sz="0" w:space="0" w:color="auto"/>
          </w:divBdr>
          <w:divsChild>
            <w:div w:id="592511221">
              <w:marLeft w:val="0"/>
              <w:marRight w:val="0"/>
              <w:marTop w:val="0"/>
              <w:marBottom w:val="0"/>
              <w:divBdr>
                <w:top w:val="none" w:sz="0" w:space="0" w:color="auto"/>
                <w:left w:val="none" w:sz="0" w:space="0" w:color="auto"/>
                <w:bottom w:val="none" w:sz="0" w:space="0" w:color="auto"/>
                <w:right w:val="none" w:sz="0" w:space="0" w:color="auto"/>
              </w:divBdr>
            </w:div>
          </w:divsChild>
        </w:div>
        <w:div w:id="1325666968">
          <w:marLeft w:val="0"/>
          <w:marRight w:val="0"/>
          <w:marTop w:val="0"/>
          <w:marBottom w:val="0"/>
          <w:divBdr>
            <w:top w:val="none" w:sz="0" w:space="0" w:color="auto"/>
            <w:left w:val="none" w:sz="0" w:space="0" w:color="auto"/>
            <w:bottom w:val="none" w:sz="0" w:space="0" w:color="auto"/>
            <w:right w:val="none" w:sz="0" w:space="0" w:color="auto"/>
          </w:divBdr>
        </w:div>
        <w:div w:id="1552031836">
          <w:marLeft w:val="0"/>
          <w:marRight w:val="0"/>
          <w:marTop w:val="0"/>
          <w:marBottom w:val="0"/>
          <w:divBdr>
            <w:top w:val="none" w:sz="0" w:space="0" w:color="auto"/>
            <w:left w:val="none" w:sz="0" w:space="0" w:color="auto"/>
            <w:bottom w:val="none" w:sz="0" w:space="0" w:color="auto"/>
            <w:right w:val="none" w:sz="0" w:space="0" w:color="auto"/>
          </w:divBdr>
          <w:divsChild>
            <w:div w:id="1428768081">
              <w:marLeft w:val="0"/>
              <w:marRight w:val="0"/>
              <w:marTop w:val="0"/>
              <w:marBottom w:val="0"/>
              <w:divBdr>
                <w:top w:val="none" w:sz="0" w:space="0" w:color="auto"/>
                <w:left w:val="none" w:sz="0" w:space="0" w:color="auto"/>
                <w:bottom w:val="none" w:sz="0" w:space="0" w:color="auto"/>
                <w:right w:val="none" w:sz="0" w:space="0" w:color="auto"/>
              </w:divBdr>
            </w:div>
          </w:divsChild>
        </w:div>
        <w:div w:id="1877614976">
          <w:marLeft w:val="0"/>
          <w:marRight w:val="0"/>
          <w:marTop w:val="0"/>
          <w:marBottom w:val="0"/>
          <w:divBdr>
            <w:top w:val="none" w:sz="0" w:space="0" w:color="auto"/>
            <w:left w:val="none" w:sz="0" w:space="0" w:color="auto"/>
            <w:bottom w:val="none" w:sz="0" w:space="0" w:color="auto"/>
            <w:right w:val="none" w:sz="0" w:space="0" w:color="auto"/>
          </w:divBdr>
        </w:div>
        <w:div w:id="476143597">
          <w:marLeft w:val="0"/>
          <w:marRight w:val="0"/>
          <w:marTop w:val="0"/>
          <w:marBottom w:val="0"/>
          <w:divBdr>
            <w:top w:val="none" w:sz="0" w:space="0" w:color="auto"/>
            <w:left w:val="none" w:sz="0" w:space="0" w:color="auto"/>
            <w:bottom w:val="none" w:sz="0" w:space="0" w:color="auto"/>
            <w:right w:val="none" w:sz="0" w:space="0" w:color="auto"/>
          </w:divBdr>
          <w:divsChild>
            <w:div w:id="1088188531">
              <w:marLeft w:val="0"/>
              <w:marRight w:val="0"/>
              <w:marTop w:val="0"/>
              <w:marBottom w:val="0"/>
              <w:divBdr>
                <w:top w:val="none" w:sz="0" w:space="0" w:color="auto"/>
                <w:left w:val="none" w:sz="0" w:space="0" w:color="auto"/>
                <w:bottom w:val="none" w:sz="0" w:space="0" w:color="auto"/>
                <w:right w:val="none" w:sz="0" w:space="0" w:color="auto"/>
              </w:divBdr>
            </w:div>
          </w:divsChild>
        </w:div>
        <w:div w:id="472212650">
          <w:marLeft w:val="0"/>
          <w:marRight w:val="0"/>
          <w:marTop w:val="0"/>
          <w:marBottom w:val="0"/>
          <w:divBdr>
            <w:top w:val="none" w:sz="0" w:space="0" w:color="auto"/>
            <w:left w:val="none" w:sz="0" w:space="0" w:color="auto"/>
            <w:bottom w:val="none" w:sz="0" w:space="0" w:color="auto"/>
            <w:right w:val="none" w:sz="0" w:space="0" w:color="auto"/>
          </w:divBdr>
        </w:div>
        <w:div w:id="1881167260">
          <w:marLeft w:val="0"/>
          <w:marRight w:val="0"/>
          <w:marTop w:val="0"/>
          <w:marBottom w:val="0"/>
          <w:divBdr>
            <w:top w:val="none" w:sz="0" w:space="0" w:color="auto"/>
            <w:left w:val="none" w:sz="0" w:space="0" w:color="auto"/>
            <w:bottom w:val="none" w:sz="0" w:space="0" w:color="auto"/>
            <w:right w:val="none" w:sz="0" w:space="0" w:color="auto"/>
          </w:divBdr>
          <w:divsChild>
            <w:div w:id="1774477819">
              <w:marLeft w:val="0"/>
              <w:marRight w:val="0"/>
              <w:marTop w:val="0"/>
              <w:marBottom w:val="0"/>
              <w:divBdr>
                <w:top w:val="none" w:sz="0" w:space="0" w:color="auto"/>
                <w:left w:val="none" w:sz="0" w:space="0" w:color="auto"/>
                <w:bottom w:val="none" w:sz="0" w:space="0" w:color="auto"/>
                <w:right w:val="none" w:sz="0" w:space="0" w:color="auto"/>
              </w:divBdr>
            </w:div>
          </w:divsChild>
        </w:div>
        <w:div w:id="1152481872">
          <w:marLeft w:val="0"/>
          <w:marRight w:val="0"/>
          <w:marTop w:val="300"/>
          <w:marBottom w:val="0"/>
          <w:divBdr>
            <w:top w:val="none" w:sz="0" w:space="0" w:color="auto"/>
            <w:left w:val="none" w:sz="0" w:space="0" w:color="auto"/>
            <w:bottom w:val="none" w:sz="0" w:space="0" w:color="auto"/>
            <w:right w:val="none" w:sz="0" w:space="0" w:color="auto"/>
          </w:divBdr>
          <w:divsChild>
            <w:div w:id="36052372">
              <w:marLeft w:val="0"/>
              <w:marRight w:val="0"/>
              <w:marTop w:val="0"/>
              <w:marBottom w:val="0"/>
              <w:divBdr>
                <w:top w:val="none" w:sz="0" w:space="0" w:color="auto"/>
                <w:left w:val="none" w:sz="0" w:space="0" w:color="auto"/>
                <w:bottom w:val="none" w:sz="0" w:space="0" w:color="auto"/>
                <w:right w:val="none" w:sz="0" w:space="0" w:color="auto"/>
              </w:divBdr>
              <w:divsChild>
                <w:div w:id="172178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3544">
          <w:marLeft w:val="0"/>
          <w:marRight w:val="0"/>
          <w:marTop w:val="300"/>
          <w:marBottom w:val="0"/>
          <w:divBdr>
            <w:top w:val="none" w:sz="0" w:space="0" w:color="auto"/>
            <w:left w:val="none" w:sz="0" w:space="0" w:color="auto"/>
            <w:bottom w:val="none" w:sz="0" w:space="0" w:color="auto"/>
            <w:right w:val="none" w:sz="0" w:space="0" w:color="auto"/>
          </w:divBdr>
          <w:divsChild>
            <w:div w:id="808937106">
              <w:marLeft w:val="0"/>
              <w:marRight w:val="0"/>
              <w:marTop w:val="0"/>
              <w:marBottom w:val="0"/>
              <w:divBdr>
                <w:top w:val="none" w:sz="0" w:space="0" w:color="auto"/>
                <w:left w:val="none" w:sz="0" w:space="0" w:color="auto"/>
                <w:bottom w:val="none" w:sz="0" w:space="0" w:color="auto"/>
                <w:right w:val="none" w:sz="0" w:space="0" w:color="auto"/>
              </w:divBdr>
              <w:divsChild>
                <w:div w:id="202736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26972">
          <w:marLeft w:val="0"/>
          <w:marRight w:val="0"/>
          <w:marTop w:val="300"/>
          <w:marBottom w:val="0"/>
          <w:divBdr>
            <w:top w:val="none" w:sz="0" w:space="0" w:color="auto"/>
            <w:left w:val="none" w:sz="0" w:space="0" w:color="auto"/>
            <w:bottom w:val="none" w:sz="0" w:space="0" w:color="auto"/>
            <w:right w:val="none" w:sz="0" w:space="0" w:color="auto"/>
          </w:divBdr>
          <w:divsChild>
            <w:div w:id="2130393858">
              <w:marLeft w:val="0"/>
              <w:marRight w:val="0"/>
              <w:marTop w:val="0"/>
              <w:marBottom w:val="0"/>
              <w:divBdr>
                <w:top w:val="none" w:sz="0" w:space="0" w:color="auto"/>
                <w:left w:val="none" w:sz="0" w:space="0" w:color="auto"/>
                <w:bottom w:val="none" w:sz="0" w:space="0" w:color="auto"/>
                <w:right w:val="none" w:sz="0" w:space="0" w:color="auto"/>
              </w:divBdr>
              <w:divsChild>
                <w:div w:id="172309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3119">
          <w:marLeft w:val="0"/>
          <w:marRight w:val="0"/>
          <w:marTop w:val="300"/>
          <w:marBottom w:val="0"/>
          <w:divBdr>
            <w:top w:val="none" w:sz="0" w:space="0" w:color="auto"/>
            <w:left w:val="none" w:sz="0" w:space="0" w:color="auto"/>
            <w:bottom w:val="none" w:sz="0" w:space="0" w:color="auto"/>
            <w:right w:val="none" w:sz="0" w:space="0" w:color="auto"/>
          </w:divBdr>
          <w:divsChild>
            <w:div w:id="181819621">
              <w:marLeft w:val="0"/>
              <w:marRight w:val="0"/>
              <w:marTop w:val="0"/>
              <w:marBottom w:val="0"/>
              <w:divBdr>
                <w:top w:val="none" w:sz="0" w:space="0" w:color="auto"/>
                <w:left w:val="none" w:sz="0" w:space="0" w:color="auto"/>
                <w:bottom w:val="none" w:sz="0" w:space="0" w:color="auto"/>
                <w:right w:val="none" w:sz="0" w:space="0" w:color="auto"/>
              </w:divBdr>
              <w:divsChild>
                <w:div w:id="125273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4854">
      <w:bodyDiv w:val="1"/>
      <w:marLeft w:val="0"/>
      <w:marRight w:val="0"/>
      <w:marTop w:val="0"/>
      <w:marBottom w:val="0"/>
      <w:divBdr>
        <w:top w:val="none" w:sz="0" w:space="0" w:color="auto"/>
        <w:left w:val="none" w:sz="0" w:space="0" w:color="auto"/>
        <w:bottom w:val="none" w:sz="0" w:space="0" w:color="auto"/>
        <w:right w:val="none" w:sz="0" w:space="0" w:color="auto"/>
      </w:divBdr>
      <w:divsChild>
        <w:div w:id="1972437337">
          <w:marLeft w:val="0"/>
          <w:marRight w:val="0"/>
          <w:marTop w:val="0"/>
          <w:marBottom w:val="0"/>
          <w:divBdr>
            <w:top w:val="none" w:sz="0" w:space="0" w:color="auto"/>
            <w:left w:val="none" w:sz="0" w:space="0" w:color="auto"/>
            <w:bottom w:val="none" w:sz="0" w:space="0" w:color="auto"/>
            <w:right w:val="none" w:sz="0" w:space="0" w:color="auto"/>
          </w:divBdr>
        </w:div>
        <w:div w:id="1044330813">
          <w:marLeft w:val="0"/>
          <w:marRight w:val="0"/>
          <w:marTop w:val="0"/>
          <w:marBottom w:val="0"/>
          <w:divBdr>
            <w:top w:val="none" w:sz="0" w:space="0" w:color="auto"/>
            <w:left w:val="none" w:sz="0" w:space="0" w:color="auto"/>
            <w:bottom w:val="none" w:sz="0" w:space="0" w:color="auto"/>
            <w:right w:val="none" w:sz="0" w:space="0" w:color="auto"/>
          </w:divBdr>
          <w:divsChild>
            <w:div w:id="1056394974">
              <w:marLeft w:val="0"/>
              <w:marRight w:val="0"/>
              <w:marTop w:val="0"/>
              <w:marBottom w:val="0"/>
              <w:divBdr>
                <w:top w:val="none" w:sz="0" w:space="0" w:color="auto"/>
                <w:left w:val="none" w:sz="0" w:space="0" w:color="auto"/>
                <w:bottom w:val="none" w:sz="0" w:space="0" w:color="auto"/>
                <w:right w:val="none" w:sz="0" w:space="0" w:color="auto"/>
              </w:divBdr>
            </w:div>
          </w:divsChild>
        </w:div>
        <w:div w:id="1944454467">
          <w:marLeft w:val="0"/>
          <w:marRight w:val="0"/>
          <w:marTop w:val="0"/>
          <w:marBottom w:val="0"/>
          <w:divBdr>
            <w:top w:val="none" w:sz="0" w:space="0" w:color="auto"/>
            <w:left w:val="none" w:sz="0" w:space="0" w:color="auto"/>
            <w:bottom w:val="none" w:sz="0" w:space="0" w:color="auto"/>
            <w:right w:val="none" w:sz="0" w:space="0" w:color="auto"/>
          </w:divBdr>
        </w:div>
        <w:div w:id="1341009631">
          <w:marLeft w:val="0"/>
          <w:marRight w:val="0"/>
          <w:marTop w:val="0"/>
          <w:marBottom w:val="0"/>
          <w:divBdr>
            <w:top w:val="none" w:sz="0" w:space="0" w:color="auto"/>
            <w:left w:val="none" w:sz="0" w:space="0" w:color="auto"/>
            <w:bottom w:val="none" w:sz="0" w:space="0" w:color="auto"/>
            <w:right w:val="none" w:sz="0" w:space="0" w:color="auto"/>
          </w:divBdr>
          <w:divsChild>
            <w:div w:id="1409227937">
              <w:marLeft w:val="0"/>
              <w:marRight w:val="0"/>
              <w:marTop w:val="0"/>
              <w:marBottom w:val="0"/>
              <w:divBdr>
                <w:top w:val="none" w:sz="0" w:space="0" w:color="auto"/>
                <w:left w:val="none" w:sz="0" w:space="0" w:color="auto"/>
                <w:bottom w:val="none" w:sz="0" w:space="0" w:color="auto"/>
                <w:right w:val="none" w:sz="0" w:space="0" w:color="auto"/>
              </w:divBdr>
            </w:div>
          </w:divsChild>
        </w:div>
        <w:div w:id="900099892">
          <w:marLeft w:val="0"/>
          <w:marRight w:val="0"/>
          <w:marTop w:val="0"/>
          <w:marBottom w:val="0"/>
          <w:divBdr>
            <w:top w:val="none" w:sz="0" w:space="0" w:color="auto"/>
            <w:left w:val="none" w:sz="0" w:space="0" w:color="auto"/>
            <w:bottom w:val="none" w:sz="0" w:space="0" w:color="auto"/>
            <w:right w:val="none" w:sz="0" w:space="0" w:color="auto"/>
          </w:divBdr>
        </w:div>
        <w:div w:id="456217864">
          <w:marLeft w:val="0"/>
          <w:marRight w:val="0"/>
          <w:marTop w:val="0"/>
          <w:marBottom w:val="0"/>
          <w:divBdr>
            <w:top w:val="none" w:sz="0" w:space="0" w:color="auto"/>
            <w:left w:val="none" w:sz="0" w:space="0" w:color="auto"/>
            <w:bottom w:val="none" w:sz="0" w:space="0" w:color="auto"/>
            <w:right w:val="none" w:sz="0" w:space="0" w:color="auto"/>
          </w:divBdr>
          <w:divsChild>
            <w:div w:id="897085225">
              <w:marLeft w:val="0"/>
              <w:marRight w:val="0"/>
              <w:marTop w:val="0"/>
              <w:marBottom w:val="0"/>
              <w:divBdr>
                <w:top w:val="none" w:sz="0" w:space="0" w:color="auto"/>
                <w:left w:val="none" w:sz="0" w:space="0" w:color="auto"/>
                <w:bottom w:val="none" w:sz="0" w:space="0" w:color="auto"/>
                <w:right w:val="none" w:sz="0" w:space="0" w:color="auto"/>
              </w:divBdr>
            </w:div>
          </w:divsChild>
        </w:div>
        <w:div w:id="1140928528">
          <w:marLeft w:val="0"/>
          <w:marRight w:val="0"/>
          <w:marTop w:val="0"/>
          <w:marBottom w:val="0"/>
          <w:divBdr>
            <w:top w:val="none" w:sz="0" w:space="0" w:color="auto"/>
            <w:left w:val="none" w:sz="0" w:space="0" w:color="auto"/>
            <w:bottom w:val="none" w:sz="0" w:space="0" w:color="auto"/>
            <w:right w:val="none" w:sz="0" w:space="0" w:color="auto"/>
          </w:divBdr>
        </w:div>
        <w:div w:id="221988385">
          <w:marLeft w:val="0"/>
          <w:marRight w:val="0"/>
          <w:marTop w:val="0"/>
          <w:marBottom w:val="0"/>
          <w:divBdr>
            <w:top w:val="none" w:sz="0" w:space="0" w:color="auto"/>
            <w:left w:val="none" w:sz="0" w:space="0" w:color="auto"/>
            <w:bottom w:val="none" w:sz="0" w:space="0" w:color="auto"/>
            <w:right w:val="none" w:sz="0" w:space="0" w:color="auto"/>
          </w:divBdr>
          <w:divsChild>
            <w:div w:id="1530869604">
              <w:marLeft w:val="0"/>
              <w:marRight w:val="0"/>
              <w:marTop w:val="0"/>
              <w:marBottom w:val="0"/>
              <w:divBdr>
                <w:top w:val="none" w:sz="0" w:space="0" w:color="auto"/>
                <w:left w:val="none" w:sz="0" w:space="0" w:color="auto"/>
                <w:bottom w:val="none" w:sz="0" w:space="0" w:color="auto"/>
                <w:right w:val="none" w:sz="0" w:space="0" w:color="auto"/>
              </w:divBdr>
            </w:div>
          </w:divsChild>
        </w:div>
        <w:div w:id="2000424487">
          <w:marLeft w:val="0"/>
          <w:marRight w:val="0"/>
          <w:marTop w:val="0"/>
          <w:marBottom w:val="0"/>
          <w:divBdr>
            <w:top w:val="none" w:sz="0" w:space="0" w:color="auto"/>
            <w:left w:val="none" w:sz="0" w:space="0" w:color="auto"/>
            <w:bottom w:val="none" w:sz="0" w:space="0" w:color="auto"/>
            <w:right w:val="none" w:sz="0" w:space="0" w:color="auto"/>
          </w:divBdr>
        </w:div>
        <w:div w:id="731193422">
          <w:marLeft w:val="0"/>
          <w:marRight w:val="0"/>
          <w:marTop w:val="0"/>
          <w:marBottom w:val="0"/>
          <w:divBdr>
            <w:top w:val="none" w:sz="0" w:space="0" w:color="auto"/>
            <w:left w:val="none" w:sz="0" w:space="0" w:color="auto"/>
            <w:bottom w:val="none" w:sz="0" w:space="0" w:color="auto"/>
            <w:right w:val="none" w:sz="0" w:space="0" w:color="auto"/>
          </w:divBdr>
          <w:divsChild>
            <w:div w:id="1970091673">
              <w:marLeft w:val="0"/>
              <w:marRight w:val="0"/>
              <w:marTop w:val="0"/>
              <w:marBottom w:val="0"/>
              <w:divBdr>
                <w:top w:val="none" w:sz="0" w:space="0" w:color="auto"/>
                <w:left w:val="none" w:sz="0" w:space="0" w:color="auto"/>
                <w:bottom w:val="none" w:sz="0" w:space="0" w:color="auto"/>
                <w:right w:val="none" w:sz="0" w:space="0" w:color="auto"/>
              </w:divBdr>
            </w:div>
          </w:divsChild>
        </w:div>
        <w:div w:id="1454979714">
          <w:marLeft w:val="0"/>
          <w:marRight w:val="0"/>
          <w:marTop w:val="0"/>
          <w:marBottom w:val="0"/>
          <w:divBdr>
            <w:top w:val="none" w:sz="0" w:space="0" w:color="auto"/>
            <w:left w:val="none" w:sz="0" w:space="0" w:color="auto"/>
            <w:bottom w:val="none" w:sz="0" w:space="0" w:color="auto"/>
            <w:right w:val="none" w:sz="0" w:space="0" w:color="auto"/>
          </w:divBdr>
        </w:div>
        <w:div w:id="1171259531">
          <w:marLeft w:val="0"/>
          <w:marRight w:val="0"/>
          <w:marTop w:val="0"/>
          <w:marBottom w:val="0"/>
          <w:divBdr>
            <w:top w:val="none" w:sz="0" w:space="0" w:color="auto"/>
            <w:left w:val="none" w:sz="0" w:space="0" w:color="auto"/>
            <w:bottom w:val="none" w:sz="0" w:space="0" w:color="auto"/>
            <w:right w:val="none" w:sz="0" w:space="0" w:color="auto"/>
          </w:divBdr>
          <w:divsChild>
            <w:div w:id="397244700">
              <w:marLeft w:val="0"/>
              <w:marRight w:val="0"/>
              <w:marTop w:val="0"/>
              <w:marBottom w:val="0"/>
              <w:divBdr>
                <w:top w:val="none" w:sz="0" w:space="0" w:color="auto"/>
                <w:left w:val="none" w:sz="0" w:space="0" w:color="auto"/>
                <w:bottom w:val="none" w:sz="0" w:space="0" w:color="auto"/>
                <w:right w:val="none" w:sz="0" w:space="0" w:color="auto"/>
              </w:divBdr>
            </w:div>
          </w:divsChild>
        </w:div>
        <w:div w:id="1441530255">
          <w:marLeft w:val="0"/>
          <w:marRight w:val="0"/>
          <w:marTop w:val="0"/>
          <w:marBottom w:val="0"/>
          <w:divBdr>
            <w:top w:val="none" w:sz="0" w:space="0" w:color="auto"/>
            <w:left w:val="none" w:sz="0" w:space="0" w:color="auto"/>
            <w:bottom w:val="none" w:sz="0" w:space="0" w:color="auto"/>
            <w:right w:val="none" w:sz="0" w:space="0" w:color="auto"/>
          </w:divBdr>
        </w:div>
        <w:div w:id="263541976">
          <w:marLeft w:val="0"/>
          <w:marRight w:val="0"/>
          <w:marTop w:val="0"/>
          <w:marBottom w:val="0"/>
          <w:divBdr>
            <w:top w:val="none" w:sz="0" w:space="0" w:color="auto"/>
            <w:left w:val="none" w:sz="0" w:space="0" w:color="auto"/>
            <w:bottom w:val="none" w:sz="0" w:space="0" w:color="auto"/>
            <w:right w:val="none" w:sz="0" w:space="0" w:color="auto"/>
          </w:divBdr>
          <w:divsChild>
            <w:div w:id="1214269615">
              <w:marLeft w:val="0"/>
              <w:marRight w:val="0"/>
              <w:marTop w:val="0"/>
              <w:marBottom w:val="0"/>
              <w:divBdr>
                <w:top w:val="none" w:sz="0" w:space="0" w:color="auto"/>
                <w:left w:val="none" w:sz="0" w:space="0" w:color="auto"/>
                <w:bottom w:val="none" w:sz="0" w:space="0" w:color="auto"/>
                <w:right w:val="none" w:sz="0" w:space="0" w:color="auto"/>
              </w:divBdr>
            </w:div>
          </w:divsChild>
        </w:div>
        <w:div w:id="1389576298">
          <w:marLeft w:val="0"/>
          <w:marRight w:val="0"/>
          <w:marTop w:val="300"/>
          <w:marBottom w:val="0"/>
          <w:divBdr>
            <w:top w:val="none" w:sz="0" w:space="0" w:color="auto"/>
            <w:left w:val="none" w:sz="0" w:space="0" w:color="auto"/>
            <w:bottom w:val="none" w:sz="0" w:space="0" w:color="auto"/>
            <w:right w:val="none" w:sz="0" w:space="0" w:color="auto"/>
          </w:divBdr>
          <w:divsChild>
            <w:div w:id="1283075771">
              <w:marLeft w:val="0"/>
              <w:marRight w:val="0"/>
              <w:marTop w:val="0"/>
              <w:marBottom w:val="0"/>
              <w:divBdr>
                <w:top w:val="none" w:sz="0" w:space="0" w:color="auto"/>
                <w:left w:val="none" w:sz="0" w:space="0" w:color="auto"/>
                <w:bottom w:val="none" w:sz="0" w:space="0" w:color="auto"/>
                <w:right w:val="none" w:sz="0" w:space="0" w:color="auto"/>
              </w:divBdr>
              <w:divsChild>
                <w:div w:id="27652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029304">
          <w:marLeft w:val="0"/>
          <w:marRight w:val="0"/>
          <w:marTop w:val="300"/>
          <w:marBottom w:val="0"/>
          <w:divBdr>
            <w:top w:val="none" w:sz="0" w:space="0" w:color="auto"/>
            <w:left w:val="none" w:sz="0" w:space="0" w:color="auto"/>
            <w:bottom w:val="none" w:sz="0" w:space="0" w:color="auto"/>
            <w:right w:val="none" w:sz="0" w:space="0" w:color="auto"/>
          </w:divBdr>
          <w:divsChild>
            <w:div w:id="903374308">
              <w:marLeft w:val="0"/>
              <w:marRight w:val="0"/>
              <w:marTop w:val="0"/>
              <w:marBottom w:val="0"/>
              <w:divBdr>
                <w:top w:val="none" w:sz="0" w:space="0" w:color="auto"/>
                <w:left w:val="none" w:sz="0" w:space="0" w:color="auto"/>
                <w:bottom w:val="none" w:sz="0" w:space="0" w:color="auto"/>
                <w:right w:val="none" w:sz="0" w:space="0" w:color="auto"/>
              </w:divBdr>
              <w:divsChild>
                <w:div w:id="1316835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84172">
          <w:marLeft w:val="0"/>
          <w:marRight w:val="0"/>
          <w:marTop w:val="300"/>
          <w:marBottom w:val="0"/>
          <w:divBdr>
            <w:top w:val="none" w:sz="0" w:space="0" w:color="auto"/>
            <w:left w:val="none" w:sz="0" w:space="0" w:color="auto"/>
            <w:bottom w:val="none" w:sz="0" w:space="0" w:color="auto"/>
            <w:right w:val="none" w:sz="0" w:space="0" w:color="auto"/>
          </w:divBdr>
          <w:divsChild>
            <w:div w:id="191110881">
              <w:marLeft w:val="0"/>
              <w:marRight w:val="0"/>
              <w:marTop w:val="0"/>
              <w:marBottom w:val="0"/>
              <w:divBdr>
                <w:top w:val="none" w:sz="0" w:space="0" w:color="auto"/>
                <w:left w:val="none" w:sz="0" w:space="0" w:color="auto"/>
                <w:bottom w:val="none" w:sz="0" w:space="0" w:color="auto"/>
                <w:right w:val="none" w:sz="0" w:space="0" w:color="auto"/>
              </w:divBdr>
              <w:divsChild>
                <w:div w:id="175690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674841">
          <w:marLeft w:val="0"/>
          <w:marRight w:val="0"/>
          <w:marTop w:val="300"/>
          <w:marBottom w:val="0"/>
          <w:divBdr>
            <w:top w:val="none" w:sz="0" w:space="0" w:color="auto"/>
            <w:left w:val="none" w:sz="0" w:space="0" w:color="auto"/>
            <w:bottom w:val="none" w:sz="0" w:space="0" w:color="auto"/>
            <w:right w:val="none" w:sz="0" w:space="0" w:color="auto"/>
          </w:divBdr>
          <w:divsChild>
            <w:div w:id="629552515">
              <w:marLeft w:val="0"/>
              <w:marRight w:val="0"/>
              <w:marTop w:val="0"/>
              <w:marBottom w:val="0"/>
              <w:divBdr>
                <w:top w:val="none" w:sz="0" w:space="0" w:color="auto"/>
                <w:left w:val="none" w:sz="0" w:space="0" w:color="auto"/>
                <w:bottom w:val="none" w:sz="0" w:space="0" w:color="auto"/>
                <w:right w:val="none" w:sz="0" w:space="0" w:color="auto"/>
              </w:divBdr>
              <w:divsChild>
                <w:div w:id="246697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538828">
      <w:bodyDiv w:val="1"/>
      <w:marLeft w:val="0"/>
      <w:marRight w:val="0"/>
      <w:marTop w:val="0"/>
      <w:marBottom w:val="0"/>
      <w:divBdr>
        <w:top w:val="none" w:sz="0" w:space="0" w:color="auto"/>
        <w:left w:val="none" w:sz="0" w:space="0" w:color="auto"/>
        <w:bottom w:val="none" w:sz="0" w:space="0" w:color="auto"/>
        <w:right w:val="none" w:sz="0" w:space="0" w:color="auto"/>
      </w:divBdr>
      <w:divsChild>
        <w:div w:id="714550198">
          <w:marLeft w:val="0"/>
          <w:marRight w:val="0"/>
          <w:marTop w:val="0"/>
          <w:marBottom w:val="0"/>
          <w:divBdr>
            <w:top w:val="none" w:sz="0" w:space="0" w:color="auto"/>
            <w:left w:val="none" w:sz="0" w:space="0" w:color="auto"/>
            <w:bottom w:val="none" w:sz="0" w:space="0" w:color="auto"/>
            <w:right w:val="none" w:sz="0" w:space="0" w:color="auto"/>
          </w:divBdr>
        </w:div>
        <w:div w:id="21714537">
          <w:marLeft w:val="0"/>
          <w:marRight w:val="0"/>
          <w:marTop w:val="0"/>
          <w:marBottom w:val="0"/>
          <w:divBdr>
            <w:top w:val="none" w:sz="0" w:space="0" w:color="auto"/>
            <w:left w:val="none" w:sz="0" w:space="0" w:color="auto"/>
            <w:bottom w:val="none" w:sz="0" w:space="0" w:color="auto"/>
            <w:right w:val="none" w:sz="0" w:space="0" w:color="auto"/>
          </w:divBdr>
          <w:divsChild>
            <w:div w:id="164982328">
              <w:marLeft w:val="0"/>
              <w:marRight w:val="0"/>
              <w:marTop w:val="0"/>
              <w:marBottom w:val="0"/>
              <w:divBdr>
                <w:top w:val="none" w:sz="0" w:space="0" w:color="auto"/>
                <w:left w:val="none" w:sz="0" w:space="0" w:color="auto"/>
                <w:bottom w:val="none" w:sz="0" w:space="0" w:color="auto"/>
                <w:right w:val="none" w:sz="0" w:space="0" w:color="auto"/>
              </w:divBdr>
            </w:div>
          </w:divsChild>
        </w:div>
        <w:div w:id="269972394">
          <w:marLeft w:val="0"/>
          <w:marRight w:val="0"/>
          <w:marTop w:val="0"/>
          <w:marBottom w:val="0"/>
          <w:divBdr>
            <w:top w:val="none" w:sz="0" w:space="0" w:color="auto"/>
            <w:left w:val="none" w:sz="0" w:space="0" w:color="auto"/>
            <w:bottom w:val="none" w:sz="0" w:space="0" w:color="auto"/>
            <w:right w:val="none" w:sz="0" w:space="0" w:color="auto"/>
          </w:divBdr>
        </w:div>
        <w:div w:id="1223129890">
          <w:marLeft w:val="0"/>
          <w:marRight w:val="0"/>
          <w:marTop w:val="0"/>
          <w:marBottom w:val="0"/>
          <w:divBdr>
            <w:top w:val="none" w:sz="0" w:space="0" w:color="auto"/>
            <w:left w:val="none" w:sz="0" w:space="0" w:color="auto"/>
            <w:bottom w:val="none" w:sz="0" w:space="0" w:color="auto"/>
            <w:right w:val="none" w:sz="0" w:space="0" w:color="auto"/>
          </w:divBdr>
          <w:divsChild>
            <w:div w:id="1641378612">
              <w:marLeft w:val="0"/>
              <w:marRight w:val="0"/>
              <w:marTop w:val="0"/>
              <w:marBottom w:val="0"/>
              <w:divBdr>
                <w:top w:val="none" w:sz="0" w:space="0" w:color="auto"/>
                <w:left w:val="none" w:sz="0" w:space="0" w:color="auto"/>
                <w:bottom w:val="none" w:sz="0" w:space="0" w:color="auto"/>
                <w:right w:val="none" w:sz="0" w:space="0" w:color="auto"/>
              </w:divBdr>
            </w:div>
          </w:divsChild>
        </w:div>
        <w:div w:id="2060282498">
          <w:marLeft w:val="0"/>
          <w:marRight w:val="0"/>
          <w:marTop w:val="0"/>
          <w:marBottom w:val="0"/>
          <w:divBdr>
            <w:top w:val="none" w:sz="0" w:space="0" w:color="auto"/>
            <w:left w:val="none" w:sz="0" w:space="0" w:color="auto"/>
            <w:bottom w:val="none" w:sz="0" w:space="0" w:color="auto"/>
            <w:right w:val="none" w:sz="0" w:space="0" w:color="auto"/>
          </w:divBdr>
        </w:div>
        <w:div w:id="1681271984">
          <w:marLeft w:val="0"/>
          <w:marRight w:val="0"/>
          <w:marTop w:val="0"/>
          <w:marBottom w:val="0"/>
          <w:divBdr>
            <w:top w:val="none" w:sz="0" w:space="0" w:color="auto"/>
            <w:left w:val="none" w:sz="0" w:space="0" w:color="auto"/>
            <w:bottom w:val="none" w:sz="0" w:space="0" w:color="auto"/>
            <w:right w:val="none" w:sz="0" w:space="0" w:color="auto"/>
          </w:divBdr>
          <w:divsChild>
            <w:div w:id="772824924">
              <w:marLeft w:val="0"/>
              <w:marRight w:val="0"/>
              <w:marTop w:val="0"/>
              <w:marBottom w:val="0"/>
              <w:divBdr>
                <w:top w:val="none" w:sz="0" w:space="0" w:color="auto"/>
                <w:left w:val="none" w:sz="0" w:space="0" w:color="auto"/>
                <w:bottom w:val="none" w:sz="0" w:space="0" w:color="auto"/>
                <w:right w:val="none" w:sz="0" w:space="0" w:color="auto"/>
              </w:divBdr>
            </w:div>
          </w:divsChild>
        </w:div>
        <w:div w:id="1905138328">
          <w:marLeft w:val="0"/>
          <w:marRight w:val="0"/>
          <w:marTop w:val="0"/>
          <w:marBottom w:val="0"/>
          <w:divBdr>
            <w:top w:val="none" w:sz="0" w:space="0" w:color="auto"/>
            <w:left w:val="none" w:sz="0" w:space="0" w:color="auto"/>
            <w:bottom w:val="none" w:sz="0" w:space="0" w:color="auto"/>
            <w:right w:val="none" w:sz="0" w:space="0" w:color="auto"/>
          </w:divBdr>
        </w:div>
        <w:div w:id="572198988">
          <w:marLeft w:val="0"/>
          <w:marRight w:val="0"/>
          <w:marTop w:val="0"/>
          <w:marBottom w:val="0"/>
          <w:divBdr>
            <w:top w:val="none" w:sz="0" w:space="0" w:color="auto"/>
            <w:left w:val="none" w:sz="0" w:space="0" w:color="auto"/>
            <w:bottom w:val="none" w:sz="0" w:space="0" w:color="auto"/>
            <w:right w:val="none" w:sz="0" w:space="0" w:color="auto"/>
          </w:divBdr>
          <w:divsChild>
            <w:div w:id="1439327216">
              <w:marLeft w:val="0"/>
              <w:marRight w:val="0"/>
              <w:marTop w:val="0"/>
              <w:marBottom w:val="0"/>
              <w:divBdr>
                <w:top w:val="none" w:sz="0" w:space="0" w:color="auto"/>
                <w:left w:val="none" w:sz="0" w:space="0" w:color="auto"/>
                <w:bottom w:val="none" w:sz="0" w:space="0" w:color="auto"/>
                <w:right w:val="none" w:sz="0" w:space="0" w:color="auto"/>
              </w:divBdr>
            </w:div>
          </w:divsChild>
        </w:div>
        <w:div w:id="1308165752">
          <w:marLeft w:val="0"/>
          <w:marRight w:val="0"/>
          <w:marTop w:val="0"/>
          <w:marBottom w:val="0"/>
          <w:divBdr>
            <w:top w:val="none" w:sz="0" w:space="0" w:color="auto"/>
            <w:left w:val="none" w:sz="0" w:space="0" w:color="auto"/>
            <w:bottom w:val="none" w:sz="0" w:space="0" w:color="auto"/>
            <w:right w:val="none" w:sz="0" w:space="0" w:color="auto"/>
          </w:divBdr>
        </w:div>
        <w:div w:id="1345597272">
          <w:marLeft w:val="0"/>
          <w:marRight w:val="0"/>
          <w:marTop w:val="0"/>
          <w:marBottom w:val="0"/>
          <w:divBdr>
            <w:top w:val="none" w:sz="0" w:space="0" w:color="auto"/>
            <w:left w:val="none" w:sz="0" w:space="0" w:color="auto"/>
            <w:bottom w:val="none" w:sz="0" w:space="0" w:color="auto"/>
            <w:right w:val="none" w:sz="0" w:space="0" w:color="auto"/>
          </w:divBdr>
          <w:divsChild>
            <w:div w:id="739868156">
              <w:marLeft w:val="0"/>
              <w:marRight w:val="0"/>
              <w:marTop w:val="0"/>
              <w:marBottom w:val="0"/>
              <w:divBdr>
                <w:top w:val="none" w:sz="0" w:space="0" w:color="auto"/>
                <w:left w:val="none" w:sz="0" w:space="0" w:color="auto"/>
                <w:bottom w:val="none" w:sz="0" w:space="0" w:color="auto"/>
                <w:right w:val="none" w:sz="0" w:space="0" w:color="auto"/>
              </w:divBdr>
            </w:div>
          </w:divsChild>
        </w:div>
        <w:div w:id="1360396756">
          <w:marLeft w:val="0"/>
          <w:marRight w:val="0"/>
          <w:marTop w:val="0"/>
          <w:marBottom w:val="0"/>
          <w:divBdr>
            <w:top w:val="none" w:sz="0" w:space="0" w:color="auto"/>
            <w:left w:val="none" w:sz="0" w:space="0" w:color="auto"/>
            <w:bottom w:val="none" w:sz="0" w:space="0" w:color="auto"/>
            <w:right w:val="none" w:sz="0" w:space="0" w:color="auto"/>
          </w:divBdr>
        </w:div>
        <w:div w:id="356933573">
          <w:marLeft w:val="0"/>
          <w:marRight w:val="0"/>
          <w:marTop w:val="0"/>
          <w:marBottom w:val="0"/>
          <w:divBdr>
            <w:top w:val="none" w:sz="0" w:space="0" w:color="auto"/>
            <w:left w:val="none" w:sz="0" w:space="0" w:color="auto"/>
            <w:bottom w:val="none" w:sz="0" w:space="0" w:color="auto"/>
            <w:right w:val="none" w:sz="0" w:space="0" w:color="auto"/>
          </w:divBdr>
          <w:divsChild>
            <w:div w:id="669597938">
              <w:marLeft w:val="0"/>
              <w:marRight w:val="0"/>
              <w:marTop w:val="0"/>
              <w:marBottom w:val="0"/>
              <w:divBdr>
                <w:top w:val="none" w:sz="0" w:space="0" w:color="auto"/>
                <w:left w:val="none" w:sz="0" w:space="0" w:color="auto"/>
                <w:bottom w:val="none" w:sz="0" w:space="0" w:color="auto"/>
                <w:right w:val="none" w:sz="0" w:space="0" w:color="auto"/>
              </w:divBdr>
            </w:div>
          </w:divsChild>
        </w:div>
        <w:div w:id="812868057">
          <w:marLeft w:val="0"/>
          <w:marRight w:val="0"/>
          <w:marTop w:val="0"/>
          <w:marBottom w:val="0"/>
          <w:divBdr>
            <w:top w:val="none" w:sz="0" w:space="0" w:color="auto"/>
            <w:left w:val="none" w:sz="0" w:space="0" w:color="auto"/>
            <w:bottom w:val="none" w:sz="0" w:space="0" w:color="auto"/>
            <w:right w:val="none" w:sz="0" w:space="0" w:color="auto"/>
          </w:divBdr>
        </w:div>
        <w:div w:id="1415281839">
          <w:marLeft w:val="0"/>
          <w:marRight w:val="0"/>
          <w:marTop w:val="0"/>
          <w:marBottom w:val="0"/>
          <w:divBdr>
            <w:top w:val="none" w:sz="0" w:space="0" w:color="auto"/>
            <w:left w:val="none" w:sz="0" w:space="0" w:color="auto"/>
            <w:bottom w:val="none" w:sz="0" w:space="0" w:color="auto"/>
            <w:right w:val="none" w:sz="0" w:space="0" w:color="auto"/>
          </w:divBdr>
          <w:divsChild>
            <w:div w:id="1881672013">
              <w:marLeft w:val="0"/>
              <w:marRight w:val="0"/>
              <w:marTop w:val="0"/>
              <w:marBottom w:val="0"/>
              <w:divBdr>
                <w:top w:val="none" w:sz="0" w:space="0" w:color="auto"/>
                <w:left w:val="none" w:sz="0" w:space="0" w:color="auto"/>
                <w:bottom w:val="none" w:sz="0" w:space="0" w:color="auto"/>
                <w:right w:val="none" w:sz="0" w:space="0" w:color="auto"/>
              </w:divBdr>
            </w:div>
          </w:divsChild>
        </w:div>
        <w:div w:id="1849714039">
          <w:marLeft w:val="0"/>
          <w:marRight w:val="0"/>
          <w:marTop w:val="300"/>
          <w:marBottom w:val="0"/>
          <w:divBdr>
            <w:top w:val="none" w:sz="0" w:space="0" w:color="auto"/>
            <w:left w:val="none" w:sz="0" w:space="0" w:color="auto"/>
            <w:bottom w:val="none" w:sz="0" w:space="0" w:color="auto"/>
            <w:right w:val="none" w:sz="0" w:space="0" w:color="auto"/>
          </w:divBdr>
          <w:divsChild>
            <w:div w:id="1450392780">
              <w:marLeft w:val="0"/>
              <w:marRight w:val="0"/>
              <w:marTop w:val="0"/>
              <w:marBottom w:val="0"/>
              <w:divBdr>
                <w:top w:val="none" w:sz="0" w:space="0" w:color="auto"/>
                <w:left w:val="none" w:sz="0" w:space="0" w:color="auto"/>
                <w:bottom w:val="none" w:sz="0" w:space="0" w:color="auto"/>
                <w:right w:val="none" w:sz="0" w:space="0" w:color="auto"/>
              </w:divBdr>
              <w:divsChild>
                <w:div w:id="199013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4364">
          <w:marLeft w:val="0"/>
          <w:marRight w:val="0"/>
          <w:marTop w:val="300"/>
          <w:marBottom w:val="0"/>
          <w:divBdr>
            <w:top w:val="none" w:sz="0" w:space="0" w:color="auto"/>
            <w:left w:val="none" w:sz="0" w:space="0" w:color="auto"/>
            <w:bottom w:val="none" w:sz="0" w:space="0" w:color="auto"/>
            <w:right w:val="none" w:sz="0" w:space="0" w:color="auto"/>
          </w:divBdr>
          <w:divsChild>
            <w:div w:id="1029795738">
              <w:marLeft w:val="0"/>
              <w:marRight w:val="0"/>
              <w:marTop w:val="0"/>
              <w:marBottom w:val="0"/>
              <w:divBdr>
                <w:top w:val="none" w:sz="0" w:space="0" w:color="auto"/>
                <w:left w:val="none" w:sz="0" w:space="0" w:color="auto"/>
                <w:bottom w:val="none" w:sz="0" w:space="0" w:color="auto"/>
                <w:right w:val="none" w:sz="0" w:space="0" w:color="auto"/>
              </w:divBdr>
              <w:divsChild>
                <w:div w:id="92256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680">
          <w:marLeft w:val="0"/>
          <w:marRight w:val="0"/>
          <w:marTop w:val="300"/>
          <w:marBottom w:val="0"/>
          <w:divBdr>
            <w:top w:val="none" w:sz="0" w:space="0" w:color="auto"/>
            <w:left w:val="none" w:sz="0" w:space="0" w:color="auto"/>
            <w:bottom w:val="none" w:sz="0" w:space="0" w:color="auto"/>
            <w:right w:val="none" w:sz="0" w:space="0" w:color="auto"/>
          </w:divBdr>
          <w:divsChild>
            <w:div w:id="2060323777">
              <w:marLeft w:val="0"/>
              <w:marRight w:val="0"/>
              <w:marTop w:val="0"/>
              <w:marBottom w:val="0"/>
              <w:divBdr>
                <w:top w:val="none" w:sz="0" w:space="0" w:color="auto"/>
                <w:left w:val="none" w:sz="0" w:space="0" w:color="auto"/>
                <w:bottom w:val="none" w:sz="0" w:space="0" w:color="auto"/>
                <w:right w:val="none" w:sz="0" w:space="0" w:color="auto"/>
              </w:divBdr>
              <w:divsChild>
                <w:div w:id="5610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82392">
          <w:marLeft w:val="0"/>
          <w:marRight w:val="0"/>
          <w:marTop w:val="300"/>
          <w:marBottom w:val="0"/>
          <w:divBdr>
            <w:top w:val="none" w:sz="0" w:space="0" w:color="auto"/>
            <w:left w:val="none" w:sz="0" w:space="0" w:color="auto"/>
            <w:bottom w:val="none" w:sz="0" w:space="0" w:color="auto"/>
            <w:right w:val="none" w:sz="0" w:space="0" w:color="auto"/>
          </w:divBdr>
          <w:divsChild>
            <w:div w:id="697318005">
              <w:marLeft w:val="0"/>
              <w:marRight w:val="0"/>
              <w:marTop w:val="0"/>
              <w:marBottom w:val="0"/>
              <w:divBdr>
                <w:top w:val="none" w:sz="0" w:space="0" w:color="auto"/>
                <w:left w:val="none" w:sz="0" w:space="0" w:color="auto"/>
                <w:bottom w:val="none" w:sz="0" w:space="0" w:color="auto"/>
                <w:right w:val="none" w:sz="0" w:space="0" w:color="auto"/>
              </w:divBdr>
              <w:divsChild>
                <w:div w:id="7065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504">
      <w:bodyDiv w:val="1"/>
      <w:marLeft w:val="0"/>
      <w:marRight w:val="0"/>
      <w:marTop w:val="0"/>
      <w:marBottom w:val="0"/>
      <w:divBdr>
        <w:top w:val="none" w:sz="0" w:space="0" w:color="auto"/>
        <w:left w:val="none" w:sz="0" w:space="0" w:color="auto"/>
        <w:bottom w:val="none" w:sz="0" w:space="0" w:color="auto"/>
        <w:right w:val="none" w:sz="0" w:space="0" w:color="auto"/>
      </w:divBdr>
      <w:divsChild>
        <w:div w:id="1883053931">
          <w:marLeft w:val="0"/>
          <w:marRight w:val="0"/>
          <w:marTop w:val="0"/>
          <w:marBottom w:val="0"/>
          <w:divBdr>
            <w:top w:val="none" w:sz="0" w:space="0" w:color="auto"/>
            <w:left w:val="none" w:sz="0" w:space="0" w:color="auto"/>
            <w:bottom w:val="none" w:sz="0" w:space="0" w:color="auto"/>
            <w:right w:val="none" w:sz="0" w:space="0" w:color="auto"/>
          </w:divBdr>
        </w:div>
        <w:div w:id="19863167">
          <w:marLeft w:val="0"/>
          <w:marRight w:val="0"/>
          <w:marTop w:val="0"/>
          <w:marBottom w:val="0"/>
          <w:divBdr>
            <w:top w:val="none" w:sz="0" w:space="0" w:color="auto"/>
            <w:left w:val="none" w:sz="0" w:space="0" w:color="auto"/>
            <w:bottom w:val="none" w:sz="0" w:space="0" w:color="auto"/>
            <w:right w:val="none" w:sz="0" w:space="0" w:color="auto"/>
          </w:divBdr>
          <w:divsChild>
            <w:div w:id="1342319856">
              <w:marLeft w:val="0"/>
              <w:marRight w:val="0"/>
              <w:marTop w:val="0"/>
              <w:marBottom w:val="0"/>
              <w:divBdr>
                <w:top w:val="none" w:sz="0" w:space="0" w:color="auto"/>
                <w:left w:val="none" w:sz="0" w:space="0" w:color="auto"/>
                <w:bottom w:val="none" w:sz="0" w:space="0" w:color="auto"/>
                <w:right w:val="none" w:sz="0" w:space="0" w:color="auto"/>
              </w:divBdr>
            </w:div>
          </w:divsChild>
        </w:div>
        <w:div w:id="246423239">
          <w:marLeft w:val="0"/>
          <w:marRight w:val="0"/>
          <w:marTop w:val="0"/>
          <w:marBottom w:val="0"/>
          <w:divBdr>
            <w:top w:val="none" w:sz="0" w:space="0" w:color="auto"/>
            <w:left w:val="none" w:sz="0" w:space="0" w:color="auto"/>
            <w:bottom w:val="none" w:sz="0" w:space="0" w:color="auto"/>
            <w:right w:val="none" w:sz="0" w:space="0" w:color="auto"/>
          </w:divBdr>
        </w:div>
        <w:div w:id="820929771">
          <w:marLeft w:val="0"/>
          <w:marRight w:val="0"/>
          <w:marTop w:val="0"/>
          <w:marBottom w:val="0"/>
          <w:divBdr>
            <w:top w:val="none" w:sz="0" w:space="0" w:color="auto"/>
            <w:left w:val="none" w:sz="0" w:space="0" w:color="auto"/>
            <w:bottom w:val="none" w:sz="0" w:space="0" w:color="auto"/>
            <w:right w:val="none" w:sz="0" w:space="0" w:color="auto"/>
          </w:divBdr>
          <w:divsChild>
            <w:div w:id="1141651257">
              <w:marLeft w:val="0"/>
              <w:marRight w:val="0"/>
              <w:marTop w:val="0"/>
              <w:marBottom w:val="0"/>
              <w:divBdr>
                <w:top w:val="none" w:sz="0" w:space="0" w:color="auto"/>
                <w:left w:val="none" w:sz="0" w:space="0" w:color="auto"/>
                <w:bottom w:val="none" w:sz="0" w:space="0" w:color="auto"/>
                <w:right w:val="none" w:sz="0" w:space="0" w:color="auto"/>
              </w:divBdr>
            </w:div>
          </w:divsChild>
        </w:div>
        <w:div w:id="1117212536">
          <w:marLeft w:val="0"/>
          <w:marRight w:val="0"/>
          <w:marTop w:val="0"/>
          <w:marBottom w:val="0"/>
          <w:divBdr>
            <w:top w:val="none" w:sz="0" w:space="0" w:color="auto"/>
            <w:left w:val="none" w:sz="0" w:space="0" w:color="auto"/>
            <w:bottom w:val="none" w:sz="0" w:space="0" w:color="auto"/>
            <w:right w:val="none" w:sz="0" w:space="0" w:color="auto"/>
          </w:divBdr>
        </w:div>
        <w:div w:id="1822119431">
          <w:marLeft w:val="0"/>
          <w:marRight w:val="0"/>
          <w:marTop w:val="0"/>
          <w:marBottom w:val="0"/>
          <w:divBdr>
            <w:top w:val="none" w:sz="0" w:space="0" w:color="auto"/>
            <w:left w:val="none" w:sz="0" w:space="0" w:color="auto"/>
            <w:bottom w:val="none" w:sz="0" w:space="0" w:color="auto"/>
            <w:right w:val="none" w:sz="0" w:space="0" w:color="auto"/>
          </w:divBdr>
          <w:divsChild>
            <w:div w:id="1194070924">
              <w:marLeft w:val="0"/>
              <w:marRight w:val="0"/>
              <w:marTop w:val="0"/>
              <w:marBottom w:val="0"/>
              <w:divBdr>
                <w:top w:val="none" w:sz="0" w:space="0" w:color="auto"/>
                <w:left w:val="none" w:sz="0" w:space="0" w:color="auto"/>
                <w:bottom w:val="none" w:sz="0" w:space="0" w:color="auto"/>
                <w:right w:val="none" w:sz="0" w:space="0" w:color="auto"/>
              </w:divBdr>
            </w:div>
          </w:divsChild>
        </w:div>
        <w:div w:id="1674070753">
          <w:marLeft w:val="0"/>
          <w:marRight w:val="0"/>
          <w:marTop w:val="0"/>
          <w:marBottom w:val="0"/>
          <w:divBdr>
            <w:top w:val="none" w:sz="0" w:space="0" w:color="auto"/>
            <w:left w:val="none" w:sz="0" w:space="0" w:color="auto"/>
            <w:bottom w:val="none" w:sz="0" w:space="0" w:color="auto"/>
            <w:right w:val="none" w:sz="0" w:space="0" w:color="auto"/>
          </w:divBdr>
        </w:div>
        <w:div w:id="1665887759">
          <w:marLeft w:val="0"/>
          <w:marRight w:val="0"/>
          <w:marTop w:val="0"/>
          <w:marBottom w:val="0"/>
          <w:divBdr>
            <w:top w:val="none" w:sz="0" w:space="0" w:color="auto"/>
            <w:left w:val="none" w:sz="0" w:space="0" w:color="auto"/>
            <w:bottom w:val="none" w:sz="0" w:space="0" w:color="auto"/>
            <w:right w:val="none" w:sz="0" w:space="0" w:color="auto"/>
          </w:divBdr>
          <w:divsChild>
            <w:div w:id="1102840137">
              <w:marLeft w:val="0"/>
              <w:marRight w:val="0"/>
              <w:marTop w:val="0"/>
              <w:marBottom w:val="0"/>
              <w:divBdr>
                <w:top w:val="none" w:sz="0" w:space="0" w:color="auto"/>
                <w:left w:val="none" w:sz="0" w:space="0" w:color="auto"/>
                <w:bottom w:val="none" w:sz="0" w:space="0" w:color="auto"/>
                <w:right w:val="none" w:sz="0" w:space="0" w:color="auto"/>
              </w:divBdr>
            </w:div>
          </w:divsChild>
        </w:div>
        <w:div w:id="1542665007">
          <w:marLeft w:val="0"/>
          <w:marRight w:val="0"/>
          <w:marTop w:val="0"/>
          <w:marBottom w:val="0"/>
          <w:divBdr>
            <w:top w:val="none" w:sz="0" w:space="0" w:color="auto"/>
            <w:left w:val="none" w:sz="0" w:space="0" w:color="auto"/>
            <w:bottom w:val="none" w:sz="0" w:space="0" w:color="auto"/>
            <w:right w:val="none" w:sz="0" w:space="0" w:color="auto"/>
          </w:divBdr>
        </w:div>
        <w:div w:id="1240601285">
          <w:marLeft w:val="0"/>
          <w:marRight w:val="0"/>
          <w:marTop w:val="0"/>
          <w:marBottom w:val="0"/>
          <w:divBdr>
            <w:top w:val="none" w:sz="0" w:space="0" w:color="auto"/>
            <w:left w:val="none" w:sz="0" w:space="0" w:color="auto"/>
            <w:bottom w:val="none" w:sz="0" w:space="0" w:color="auto"/>
            <w:right w:val="none" w:sz="0" w:space="0" w:color="auto"/>
          </w:divBdr>
          <w:divsChild>
            <w:div w:id="890532614">
              <w:marLeft w:val="0"/>
              <w:marRight w:val="0"/>
              <w:marTop w:val="0"/>
              <w:marBottom w:val="0"/>
              <w:divBdr>
                <w:top w:val="none" w:sz="0" w:space="0" w:color="auto"/>
                <w:left w:val="none" w:sz="0" w:space="0" w:color="auto"/>
                <w:bottom w:val="none" w:sz="0" w:space="0" w:color="auto"/>
                <w:right w:val="none" w:sz="0" w:space="0" w:color="auto"/>
              </w:divBdr>
            </w:div>
          </w:divsChild>
        </w:div>
        <w:div w:id="180975036">
          <w:marLeft w:val="0"/>
          <w:marRight w:val="0"/>
          <w:marTop w:val="0"/>
          <w:marBottom w:val="0"/>
          <w:divBdr>
            <w:top w:val="none" w:sz="0" w:space="0" w:color="auto"/>
            <w:left w:val="none" w:sz="0" w:space="0" w:color="auto"/>
            <w:bottom w:val="none" w:sz="0" w:space="0" w:color="auto"/>
            <w:right w:val="none" w:sz="0" w:space="0" w:color="auto"/>
          </w:divBdr>
        </w:div>
        <w:div w:id="1708798345">
          <w:marLeft w:val="0"/>
          <w:marRight w:val="0"/>
          <w:marTop w:val="0"/>
          <w:marBottom w:val="0"/>
          <w:divBdr>
            <w:top w:val="none" w:sz="0" w:space="0" w:color="auto"/>
            <w:left w:val="none" w:sz="0" w:space="0" w:color="auto"/>
            <w:bottom w:val="none" w:sz="0" w:space="0" w:color="auto"/>
            <w:right w:val="none" w:sz="0" w:space="0" w:color="auto"/>
          </w:divBdr>
          <w:divsChild>
            <w:div w:id="1676490265">
              <w:marLeft w:val="0"/>
              <w:marRight w:val="0"/>
              <w:marTop w:val="0"/>
              <w:marBottom w:val="0"/>
              <w:divBdr>
                <w:top w:val="none" w:sz="0" w:space="0" w:color="auto"/>
                <w:left w:val="none" w:sz="0" w:space="0" w:color="auto"/>
                <w:bottom w:val="none" w:sz="0" w:space="0" w:color="auto"/>
                <w:right w:val="none" w:sz="0" w:space="0" w:color="auto"/>
              </w:divBdr>
            </w:div>
          </w:divsChild>
        </w:div>
        <w:div w:id="2051955286">
          <w:marLeft w:val="0"/>
          <w:marRight w:val="0"/>
          <w:marTop w:val="0"/>
          <w:marBottom w:val="0"/>
          <w:divBdr>
            <w:top w:val="none" w:sz="0" w:space="0" w:color="auto"/>
            <w:left w:val="none" w:sz="0" w:space="0" w:color="auto"/>
            <w:bottom w:val="none" w:sz="0" w:space="0" w:color="auto"/>
            <w:right w:val="none" w:sz="0" w:space="0" w:color="auto"/>
          </w:divBdr>
        </w:div>
        <w:div w:id="556862611">
          <w:marLeft w:val="0"/>
          <w:marRight w:val="0"/>
          <w:marTop w:val="0"/>
          <w:marBottom w:val="0"/>
          <w:divBdr>
            <w:top w:val="none" w:sz="0" w:space="0" w:color="auto"/>
            <w:left w:val="none" w:sz="0" w:space="0" w:color="auto"/>
            <w:bottom w:val="none" w:sz="0" w:space="0" w:color="auto"/>
            <w:right w:val="none" w:sz="0" w:space="0" w:color="auto"/>
          </w:divBdr>
          <w:divsChild>
            <w:div w:id="1244071160">
              <w:marLeft w:val="0"/>
              <w:marRight w:val="0"/>
              <w:marTop w:val="0"/>
              <w:marBottom w:val="0"/>
              <w:divBdr>
                <w:top w:val="none" w:sz="0" w:space="0" w:color="auto"/>
                <w:left w:val="none" w:sz="0" w:space="0" w:color="auto"/>
                <w:bottom w:val="none" w:sz="0" w:space="0" w:color="auto"/>
                <w:right w:val="none" w:sz="0" w:space="0" w:color="auto"/>
              </w:divBdr>
            </w:div>
          </w:divsChild>
        </w:div>
        <w:div w:id="1411341854">
          <w:marLeft w:val="0"/>
          <w:marRight w:val="0"/>
          <w:marTop w:val="300"/>
          <w:marBottom w:val="0"/>
          <w:divBdr>
            <w:top w:val="none" w:sz="0" w:space="0" w:color="auto"/>
            <w:left w:val="none" w:sz="0" w:space="0" w:color="auto"/>
            <w:bottom w:val="none" w:sz="0" w:space="0" w:color="auto"/>
            <w:right w:val="none" w:sz="0" w:space="0" w:color="auto"/>
          </w:divBdr>
          <w:divsChild>
            <w:div w:id="1920211495">
              <w:marLeft w:val="0"/>
              <w:marRight w:val="0"/>
              <w:marTop w:val="0"/>
              <w:marBottom w:val="0"/>
              <w:divBdr>
                <w:top w:val="none" w:sz="0" w:space="0" w:color="auto"/>
                <w:left w:val="none" w:sz="0" w:space="0" w:color="auto"/>
                <w:bottom w:val="none" w:sz="0" w:space="0" w:color="auto"/>
                <w:right w:val="none" w:sz="0" w:space="0" w:color="auto"/>
              </w:divBdr>
              <w:divsChild>
                <w:div w:id="2040347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471494">
          <w:marLeft w:val="0"/>
          <w:marRight w:val="0"/>
          <w:marTop w:val="300"/>
          <w:marBottom w:val="0"/>
          <w:divBdr>
            <w:top w:val="none" w:sz="0" w:space="0" w:color="auto"/>
            <w:left w:val="none" w:sz="0" w:space="0" w:color="auto"/>
            <w:bottom w:val="none" w:sz="0" w:space="0" w:color="auto"/>
            <w:right w:val="none" w:sz="0" w:space="0" w:color="auto"/>
          </w:divBdr>
          <w:divsChild>
            <w:div w:id="877087237">
              <w:marLeft w:val="0"/>
              <w:marRight w:val="0"/>
              <w:marTop w:val="0"/>
              <w:marBottom w:val="0"/>
              <w:divBdr>
                <w:top w:val="none" w:sz="0" w:space="0" w:color="auto"/>
                <w:left w:val="none" w:sz="0" w:space="0" w:color="auto"/>
                <w:bottom w:val="none" w:sz="0" w:space="0" w:color="auto"/>
                <w:right w:val="none" w:sz="0" w:space="0" w:color="auto"/>
              </w:divBdr>
              <w:divsChild>
                <w:div w:id="148048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48661">
          <w:marLeft w:val="0"/>
          <w:marRight w:val="0"/>
          <w:marTop w:val="300"/>
          <w:marBottom w:val="0"/>
          <w:divBdr>
            <w:top w:val="none" w:sz="0" w:space="0" w:color="auto"/>
            <w:left w:val="none" w:sz="0" w:space="0" w:color="auto"/>
            <w:bottom w:val="none" w:sz="0" w:space="0" w:color="auto"/>
            <w:right w:val="none" w:sz="0" w:space="0" w:color="auto"/>
          </w:divBdr>
          <w:divsChild>
            <w:div w:id="1304042131">
              <w:marLeft w:val="0"/>
              <w:marRight w:val="0"/>
              <w:marTop w:val="0"/>
              <w:marBottom w:val="0"/>
              <w:divBdr>
                <w:top w:val="none" w:sz="0" w:space="0" w:color="auto"/>
                <w:left w:val="none" w:sz="0" w:space="0" w:color="auto"/>
                <w:bottom w:val="none" w:sz="0" w:space="0" w:color="auto"/>
                <w:right w:val="none" w:sz="0" w:space="0" w:color="auto"/>
              </w:divBdr>
              <w:divsChild>
                <w:div w:id="28615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9504">
      <w:bodyDiv w:val="1"/>
      <w:marLeft w:val="0"/>
      <w:marRight w:val="0"/>
      <w:marTop w:val="0"/>
      <w:marBottom w:val="0"/>
      <w:divBdr>
        <w:top w:val="none" w:sz="0" w:space="0" w:color="auto"/>
        <w:left w:val="none" w:sz="0" w:space="0" w:color="auto"/>
        <w:bottom w:val="none" w:sz="0" w:space="0" w:color="auto"/>
        <w:right w:val="none" w:sz="0" w:space="0" w:color="auto"/>
      </w:divBdr>
      <w:divsChild>
        <w:div w:id="1347750837">
          <w:marLeft w:val="0"/>
          <w:marRight w:val="0"/>
          <w:marTop w:val="0"/>
          <w:marBottom w:val="0"/>
          <w:divBdr>
            <w:top w:val="none" w:sz="0" w:space="0" w:color="auto"/>
            <w:left w:val="none" w:sz="0" w:space="0" w:color="auto"/>
            <w:bottom w:val="none" w:sz="0" w:space="0" w:color="auto"/>
            <w:right w:val="none" w:sz="0" w:space="0" w:color="auto"/>
          </w:divBdr>
        </w:div>
        <w:div w:id="1981495188">
          <w:marLeft w:val="0"/>
          <w:marRight w:val="0"/>
          <w:marTop w:val="0"/>
          <w:marBottom w:val="0"/>
          <w:divBdr>
            <w:top w:val="none" w:sz="0" w:space="0" w:color="auto"/>
            <w:left w:val="none" w:sz="0" w:space="0" w:color="auto"/>
            <w:bottom w:val="none" w:sz="0" w:space="0" w:color="auto"/>
            <w:right w:val="none" w:sz="0" w:space="0" w:color="auto"/>
          </w:divBdr>
          <w:divsChild>
            <w:div w:id="907837158">
              <w:marLeft w:val="0"/>
              <w:marRight w:val="0"/>
              <w:marTop w:val="0"/>
              <w:marBottom w:val="0"/>
              <w:divBdr>
                <w:top w:val="none" w:sz="0" w:space="0" w:color="auto"/>
                <w:left w:val="none" w:sz="0" w:space="0" w:color="auto"/>
                <w:bottom w:val="none" w:sz="0" w:space="0" w:color="auto"/>
                <w:right w:val="none" w:sz="0" w:space="0" w:color="auto"/>
              </w:divBdr>
            </w:div>
          </w:divsChild>
        </w:div>
        <w:div w:id="889800390">
          <w:marLeft w:val="0"/>
          <w:marRight w:val="0"/>
          <w:marTop w:val="0"/>
          <w:marBottom w:val="0"/>
          <w:divBdr>
            <w:top w:val="none" w:sz="0" w:space="0" w:color="auto"/>
            <w:left w:val="none" w:sz="0" w:space="0" w:color="auto"/>
            <w:bottom w:val="none" w:sz="0" w:space="0" w:color="auto"/>
            <w:right w:val="none" w:sz="0" w:space="0" w:color="auto"/>
          </w:divBdr>
        </w:div>
        <w:div w:id="174004425">
          <w:marLeft w:val="0"/>
          <w:marRight w:val="0"/>
          <w:marTop w:val="0"/>
          <w:marBottom w:val="0"/>
          <w:divBdr>
            <w:top w:val="none" w:sz="0" w:space="0" w:color="auto"/>
            <w:left w:val="none" w:sz="0" w:space="0" w:color="auto"/>
            <w:bottom w:val="none" w:sz="0" w:space="0" w:color="auto"/>
            <w:right w:val="none" w:sz="0" w:space="0" w:color="auto"/>
          </w:divBdr>
          <w:divsChild>
            <w:div w:id="884945323">
              <w:marLeft w:val="0"/>
              <w:marRight w:val="0"/>
              <w:marTop w:val="0"/>
              <w:marBottom w:val="0"/>
              <w:divBdr>
                <w:top w:val="none" w:sz="0" w:space="0" w:color="auto"/>
                <w:left w:val="none" w:sz="0" w:space="0" w:color="auto"/>
                <w:bottom w:val="none" w:sz="0" w:space="0" w:color="auto"/>
                <w:right w:val="none" w:sz="0" w:space="0" w:color="auto"/>
              </w:divBdr>
            </w:div>
          </w:divsChild>
        </w:div>
        <w:div w:id="1896231148">
          <w:marLeft w:val="0"/>
          <w:marRight w:val="0"/>
          <w:marTop w:val="0"/>
          <w:marBottom w:val="0"/>
          <w:divBdr>
            <w:top w:val="none" w:sz="0" w:space="0" w:color="auto"/>
            <w:left w:val="none" w:sz="0" w:space="0" w:color="auto"/>
            <w:bottom w:val="none" w:sz="0" w:space="0" w:color="auto"/>
            <w:right w:val="none" w:sz="0" w:space="0" w:color="auto"/>
          </w:divBdr>
        </w:div>
        <w:div w:id="762184948">
          <w:marLeft w:val="0"/>
          <w:marRight w:val="0"/>
          <w:marTop w:val="0"/>
          <w:marBottom w:val="0"/>
          <w:divBdr>
            <w:top w:val="none" w:sz="0" w:space="0" w:color="auto"/>
            <w:left w:val="none" w:sz="0" w:space="0" w:color="auto"/>
            <w:bottom w:val="none" w:sz="0" w:space="0" w:color="auto"/>
            <w:right w:val="none" w:sz="0" w:space="0" w:color="auto"/>
          </w:divBdr>
          <w:divsChild>
            <w:div w:id="1673528298">
              <w:marLeft w:val="0"/>
              <w:marRight w:val="0"/>
              <w:marTop w:val="0"/>
              <w:marBottom w:val="0"/>
              <w:divBdr>
                <w:top w:val="none" w:sz="0" w:space="0" w:color="auto"/>
                <w:left w:val="none" w:sz="0" w:space="0" w:color="auto"/>
                <w:bottom w:val="none" w:sz="0" w:space="0" w:color="auto"/>
                <w:right w:val="none" w:sz="0" w:space="0" w:color="auto"/>
              </w:divBdr>
            </w:div>
          </w:divsChild>
        </w:div>
        <w:div w:id="53429546">
          <w:marLeft w:val="0"/>
          <w:marRight w:val="0"/>
          <w:marTop w:val="0"/>
          <w:marBottom w:val="0"/>
          <w:divBdr>
            <w:top w:val="none" w:sz="0" w:space="0" w:color="auto"/>
            <w:left w:val="none" w:sz="0" w:space="0" w:color="auto"/>
            <w:bottom w:val="none" w:sz="0" w:space="0" w:color="auto"/>
            <w:right w:val="none" w:sz="0" w:space="0" w:color="auto"/>
          </w:divBdr>
        </w:div>
        <w:div w:id="1840387980">
          <w:marLeft w:val="0"/>
          <w:marRight w:val="0"/>
          <w:marTop w:val="0"/>
          <w:marBottom w:val="0"/>
          <w:divBdr>
            <w:top w:val="none" w:sz="0" w:space="0" w:color="auto"/>
            <w:left w:val="none" w:sz="0" w:space="0" w:color="auto"/>
            <w:bottom w:val="none" w:sz="0" w:space="0" w:color="auto"/>
            <w:right w:val="none" w:sz="0" w:space="0" w:color="auto"/>
          </w:divBdr>
          <w:divsChild>
            <w:div w:id="2043436225">
              <w:marLeft w:val="0"/>
              <w:marRight w:val="0"/>
              <w:marTop w:val="0"/>
              <w:marBottom w:val="0"/>
              <w:divBdr>
                <w:top w:val="none" w:sz="0" w:space="0" w:color="auto"/>
                <w:left w:val="none" w:sz="0" w:space="0" w:color="auto"/>
                <w:bottom w:val="none" w:sz="0" w:space="0" w:color="auto"/>
                <w:right w:val="none" w:sz="0" w:space="0" w:color="auto"/>
              </w:divBdr>
            </w:div>
          </w:divsChild>
        </w:div>
        <w:div w:id="1597862315">
          <w:marLeft w:val="0"/>
          <w:marRight w:val="0"/>
          <w:marTop w:val="0"/>
          <w:marBottom w:val="0"/>
          <w:divBdr>
            <w:top w:val="none" w:sz="0" w:space="0" w:color="auto"/>
            <w:left w:val="none" w:sz="0" w:space="0" w:color="auto"/>
            <w:bottom w:val="none" w:sz="0" w:space="0" w:color="auto"/>
            <w:right w:val="none" w:sz="0" w:space="0" w:color="auto"/>
          </w:divBdr>
        </w:div>
        <w:div w:id="60954963">
          <w:marLeft w:val="0"/>
          <w:marRight w:val="0"/>
          <w:marTop w:val="0"/>
          <w:marBottom w:val="0"/>
          <w:divBdr>
            <w:top w:val="none" w:sz="0" w:space="0" w:color="auto"/>
            <w:left w:val="none" w:sz="0" w:space="0" w:color="auto"/>
            <w:bottom w:val="none" w:sz="0" w:space="0" w:color="auto"/>
            <w:right w:val="none" w:sz="0" w:space="0" w:color="auto"/>
          </w:divBdr>
          <w:divsChild>
            <w:div w:id="1455709501">
              <w:marLeft w:val="0"/>
              <w:marRight w:val="0"/>
              <w:marTop w:val="0"/>
              <w:marBottom w:val="0"/>
              <w:divBdr>
                <w:top w:val="none" w:sz="0" w:space="0" w:color="auto"/>
                <w:left w:val="none" w:sz="0" w:space="0" w:color="auto"/>
                <w:bottom w:val="none" w:sz="0" w:space="0" w:color="auto"/>
                <w:right w:val="none" w:sz="0" w:space="0" w:color="auto"/>
              </w:divBdr>
            </w:div>
          </w:divsChild>
        </w:div>
        <w:div w:id="151410014">
          <w:marLeft w:val="0"/>
          <w:marRight w:val="0"/>
          <w:marTop w:val="0"/>
          <w:marBottom w:val="0"/>
          <w:divBdr>
            <w:top w:val="none" w:sz="0" w:space="0" w:color="auto"/>
            <w:left w:val="none" w:sz="0" w:space="0" w:color="auto"/>
            <w:bottom w:val="none" w:sz="0" w:space="0" w:color="auto"/>
            <w:right w:val="none" w:sz="0" w:space="0" w:color="auto"/>
          </w:divBdr>
        </w:div>
        <w:div w:id="939024407">
          <w:marLeft w:val="0"/>
          <w:marRight w:val="0"/>
          <w:marTop w:val="0"/>
          <w:marBottom w:val="0"/>
          <w:divBdr>
            <w:top w:val="none" w:sz="0" w:space="0" w:color="auto"/>
            <w:left w:val="none" w:sz="0" w:space="0" w:color="auto"/>
            <w:bottom w:val="none" w:sz="0" w:space="0" w:color="auto"/>
            <w:right w:val="none" w:sz="0" w:space="0" w:color="auto"/>
          </w:divBdr>
          <w:divsChild>
            <w:div w:id="378089867">
              <w:marLeft w:val="0"/>
              <w:marRight w:val="0"/>
              <w:marTop w:val="0"/>
              <w:marBottom w:val="0"/>
              <w:divBdr>
                <w:top w:val="none" w:sz="0" w:space="0" w:color="auto"/>
                <w:left w:val="none" w:sz="0" w:space="0" w:color="auto"/>
                <w:bottom w:val="none" w:sz="0" w:space="0" w:color="auto"/>
                <w:right w:val="none" w:sz="0" w:space="0" w:color="auto"/>
              </w:divBdr>
            </w:div>
          </w:divsChild>
        </w:div>
        <w:div w:id="117309575">
          <w:marLeft w:val="0"/>
          <w:marRight w:val="0"/>
          <w:marTop w:val="0"/>
          <w:marBottom w:val="0"/>
          <w:divBdr>
            <w:top w:val="none" w:sz="0" w:space="0" w:color="auto"/>
            <w:left w:val="none" w:sz="0" w:space="0" w:color="auto"/>
            <w:bottom w:val="none" w:sz="0" w:space="0" w:color="auto"/>
            <w:right w:val="none" w:sz="0" w:space="0" w:color="auto"/>
          </w:divBdr>
        </w:div>
        <w:div w:id="49768011">
          <w:marLeft w:val="0"/>
          <w:marRight w:val="0"/>
          <w:marTop w:val="0"/>
          <w:marBottom w:val="0"/>
          <w:divBdr>
            <w:top w:val="none" w:sz="0" w:space="0" w:color="auto"/>
            <w:left w:val="none" w:sz="0" w:space="0" w:color="auto"/>
            <w:bottom w:val="none" w:sz="0" w:space="0" w:color="auto"/>
            <w:right w:val="none" w:sz="0" w:space="0" w:color="auto"/>
          </w:divBdr>
          <w:divsChild>
            <w:div w:id="1415277666">
              <w:marLeft w:val="0"/>
              <w:marRight w:val="0"/>
              <w:marTop w:val="0"/>
              <w:marBottom w:val="0"/>
              <w:divBdr>
                <w:top w:val="none" w:sz="0" w:space="0" w:color="auto"/>
                <w:left w:val="none" w:sz="0" w:space="0" w:color="auto"/>
                <w:bottom w:val="none" w:sz="0" w:space="0" w:color="auto"/>
                <w:right w:val="none" w:sz="0" w:space="0" w:color="auto"/>
              </w:divBdr>
            </w:div>
          </w:divsChild>
        </w:div>
        <w:div w:id="312762186">
          <w:marLeft w:val="0"/>
          <w:marRight w:val="0"/>
          <w:marTop w:val="300"/>
          <w:marBottom w:val="0"/>
          <w:divBdr>
            <w:top w:val="none" w:sz="0" w:space="0" w:color="auto"/>
            <w:left w:val="none" w:sz="0" w:space="0" w:color="auto"/>
            <w:bottom w:val="none" w:sz="0" w:space="0" w:color="auto"/>
            <w:right w:val="none" w:sz="0" w:space="0" w:color="auto"/>
          </w:divBdr>
          <w:divsChild>
            <w:div w:id="2081705126">
              <w:marLeft w:val="0"/>
              <w:marRight w:val="0"/>
              <w:marTop w:val="0"/>
              <w:marBottom w:val="0"/>
              <w:divBdr>
                <w:top w:val="none" w:sz="0" w:space="0" w:color="auto"/>
                <w:left w:val="none" w:sz="0" w:space="0" w:color="auto"/>
                <w:bottom w:val="none" w:sz="0" w:space="0" w:color="auto"/>
                <w:right w:val="none" w:sz="0" w:space="0" w:color="auto"/>
              </w:divBdr>
              <w:divsChild>
                <w:div w:id="177721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057586">
          <w:marLeft w:val="0"/>
          <w:marRight w:val="0"/>
          <w:marTop w:val="300"/>
          <w:marBottom w:val="0"/>
          <w:divBdr>
            <w:top w:val="none" w:sz="0" w:space="0" w:color="auto"/>
            <w:left w:val="none" w:sz="0" w:space="0" w:color="auto"/>
            <w:bottom w:val="none" w:sz="0" w:space="0" w:color="auto"/>
            <w:right w:val="none" w:sz="0" w:space="0" w:color="auto"/>
          </w:divBdr>
          <w:divsChild>
            <w:div w:id="318267714">
              <w:marLeft w:val="0"/>
              <w:marRight w:val="0"/>
              <w:marTop w:val="0"/>
              <w:marBottom w:val="0"/>
              <w:divBdr>
                <w:top w:val="none" w:sz="0" w:space="0" w:color="auto"/>
                <w:left w:val="none" w:sz="0" w:space="0" w:color="auto"/>
                <w:bottom w:val="none" w:sz="0" w:space="0" w:color="auto"/>
                <w:right w:val="none" w:sz="0" w:space="0" w:color="auto"/>
              </w:divBdr>
              <w:divsChild>
                <w:div w:id="130620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0330">
          <w:marLeft w:val="0"/>
          <w:marRight w:val="0"/>
          <w:marTop w:val="300"/>
          <w:marBottom w:val="0"/>
          <w:divBdr>
            <w:top w:val="none" w:sz="0" w:space="0" w:color="auto"/>
            <w:left w:val="none" w:sz="0" w:space="0" w:color="auto"/>
            <w:bottom w:val="none" w:sz="0" w:space="0" w:color="auto"/>
            <w:right w:val="none" w:sz="0" w:space="0" w:color="auto"/>
          </w:divBdr>
          <w:divsChild>
            <w:div w:id="820082187">
              <w:marLeft w:val="0"/>
              <w:marRight w:val="0"/>
              <w:marTop w:val="0"/>
              <w:marBottom w:val="0"/>
              <w:divBdr>
                <w:top w:val="none" w:sz="0" w:space="0" w:color="auto"/>
                <w:left w:val="none" w:sz="0" w:space="0" w:color="auto"/>
                <w:bottom w:val="none" w:sz="0" w:space="0" w:color="auto"/>
                <w:right w:val="none" w:sz="0" w:space="0" w:color="auto"/>
              </w:divBdr>
              <w:divsChild>
                <w:div w:id="196792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97063">
          <w:marLeft w:val="0"/>
          <w:marRight w:val="0"/>
          <w:marTop w:val="300"/>
          <w:marBottom w:val="0"/>
          <w:divBdr>
            <w:top w:val="none" w:sz="0" w:space="0" w:color="auto"/>
            <w:left w:val="none" w:sz="0" w:space="0" w:color="auto"/>
            <w:bottom w:val="none" w:sz="0" w:space="0" w:color="auto"/>
            <w:right w:val="none" w:sz="0" w:space="0" w:color="auto"/>
          </w:divBdr>
          <w:divsChild>
            <w:div w:id="466975916">
              <w:marLeft w:val="0"/>
              <w:marRight w:val="0"/>
              <w:marTop w:val="0"/>
              <w:marBottom w:val="0"/>
              <w:divBdr>
                <w:top w:val="none" w:sz="0" w:space="0" w:color="auto"/>
                <w:left w:val="none" w:sz="0" w:space="0" w:color="auto"/>
                <w:bottom w:val="none" w:sz="0" w:space="0" w:color="auto"/>
                <w:right w:val="none" w:sz="0" w:space="0" w:color="auto"/>
              </w:divBdr>
              <w:divsChild>
                <w:div w:id="198091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963811">
      <w:bodyDiv w:val="1"/>
      <w:marLeft w:val="0"/>
      <w:marRight w:val="0"/>
      <w:marTop w:val="0"/>
      <w:marBottom w:val="0"/>
      <w:divBdr>
        <w:top w:val="none" w:sz="0" w:space="0" w:color="auto"/>
        <w:left w:val="none" w:sz="0" w:space="0" w:color="auto"/>
        <w:bottom w:val="none" w:sz="0" w:space="0" w:color="auto"/>
        <w:right w:val="none" w:sz="0" w:space="0" w:color="auto"/>
      </w:divBdr>
      <w:divsChild>
        <w:div w:id="210381730">
          <w:marLeft w:val="0"/>
          <w:marRight w:val="0"/>
          <w:marTop w:val="0"/>
          <w:marBottom w:val="0"/>
          <w:divBdr>
            <w:top w:val="none" w:sz="0" w:space="0" w:color="auto"/>
            <w:left w:val="none" w:sz="0" w:space="0" w:color="auto"/>
            <w:bottom w:val="none" w:sz="0" w:space="0" w:color="auto"/>
            <w:right w:val="none" w:sz="0" w:space="0" w:color="auto"/>
          </w:divBdr>
        </w:div>
        <w:div w:id="1776632411">
          <w:marLeft w:val="0"/>
          <w:marRight w:val="0"/>
          <w:marTop w:val="0"/>
          <w:marBottom w:val="0"/>
          <w:divBdr>
            <w:top w:val="none" w:sz="0" w:space="0" w:color="auto"/>
            <w:left w:val="none" w:sz="0" w:space="0" w:color="auto"/>
            <w:bottom w:val="none" w:sz="0" w:space="0" w:color="auto"/>
            <w:right w:val="none" w:sz="0" w:space="0" w:color="auto"/>
          </w:divBdr>
          <w:divsChild>
            <w:div w:id="1795832825">
              <w:marLeft w:val="0"/>
              <w:marRight w:val="0"/>
              <w:marTop w:val="0"/>
              <w:marBottom w:val="0"/>
              <w:divBdr>
                <w:top w:val="none" w:sz="0" w:space="0" w:color="auto"/>
                <w:left w:val="none" w:sz="0" w:space="0" w:color="auto"/>
                <w:bottom w:val="none" w:sz="0" w:space="0" w:color="auto"/>
                <w:right w:val="none" w:sz="0" w:space="0" w:color="auto"/>
              </w:divBdr>
            </w:div>
          </w:divsChild>
        </w:div>
        <w:div w:id="753207055">
          <w:marLeft w:val="0"/>
          <w:marRight w:val="0"/>
          <w:marTop w:val="0"/>
          <w:marBottom w:val="0"/>
          <w:divBdr>
            <w:top w:val="none" w:sz="0" w:space="0" w:color="auto"/>
            <w:left w:val="none" w:sz="0" w:space="0" w:color="auto"/>
            <w:bottom w:val="none" w:sz="0" w:space="0" w:color="auto"/>
            <w:right w:val="none" w:sz="0" w:space="0" w:color="auto"/>
          </w:divBdr>
        </w:div>
        <w:div w:id="147793553">
          <w:marLeft w:val="0"/>
          <w:marRight w:val="0"/>
          <w:marTop w:val="0"/>
          <w:marBottom w:val="0"/>
          <w:divBdr>
            <w:top w:val="none" w:sz="0" w:space="0" w:color="auto"/>
            <w:left w:val="none" w:sz="0" w:space="0" w:color="auto"/>
            <w:bottom w:val="none" w:sz="0" w:space="0" w:color="auto"/>
            <w:right w:val="none" w:sz="0" w:space="0" w:color="auto"/>
          </w:divBdr>
          <w:divsChild>
            <w:div w:id="1258171428">
              <w:marLeft w:val="0"/>
              <w:marRight w:val="0"/>
              <w:marTop w:val="0"/>
              <w:marBottom w:val="0"/>
              <w:divBdr>
                <w:top w:val="none" w:sz="0" w:space="0" w:color="auto"/>
                <w:left w:val="none" w:sz="0" w:space="0" w:color="auto"/>
                <w:bottom w:val="none" w:sz="0" w:space="0" w:color="auto"/>
                <w:right w:val="none" w:sz="0" w:space="0" w:color="auto"/>
              </w:divBdr>
            </w:div>
          </w:divsChild>
        </w:div>
        <w:div w:id="546651246">
          <w:marLeft w:val="0"/>
          <w:marRight w:val="0"/>
          <w:marTop w:val="0"/>
          <w:marBottom w:val="0"/>
          <w:divBdr>
            <w:top w:val="none" w:sz="0" w:space="0" w:color="auto"/>
            <w:left w:val="none" w:sz="0" w:space="0" w:color="auto"/>
            <w:bottom w:val="none" w:sz="0" w:space="0" w:color="auto"/>
            <w:right w:val="none" w:sz="0" w:space="0" w:color="auto"/>
          </w:divBdr>
        </w:div>
        <w:div w:id="881789193">
          <w:marLeft w:val="0"/>
          <w:marRight w:val="0"/>
          <w:marTop w:val="0"/>
          <w:marBottom w:val="0"/>
          <w:divBdr>
            <w:top w:val="none" w:sz="0" w:space="0" w:color="auto"/>
            <w:left w:val="none" w:sz="0" w:space="0" w:color="auto"/>
            <w:bottom w:val="none" w:sz="0" w:space="0" w:color="auto"/>
            <w:right w:val="none" w:sz="0" w:space="0" w:color="auto"/>
          </w:divBdr>
          <w:divsChild>
            <w:div w:id="1663196254">
              <w:marLeft w:val="0"/>
              <w:marRight w:val="0"/>
              <w:marTop w:val="0"/>
              <w:marBottom w:val="0"/>
              <w:divBdr>
                <w:top w:val="none" w:sz="0" w:space="0" w:color="auto"/>
                <w:left w:val="none" w:sz="0" w:space="0" w:color="auto"/>
                <w:bottom w:val="none" w:sz="0" w:space="0" w:color="auto"/>
                <w:right w:val="none" w:sz="0" w:space="0" w:color="auto"/>
              </w:divBdr>
            </w:div>
          </w:divsChild>
        </w:div>
        <w:div w:id="575281065">
          <w:marLeft w:val="0"/>
          <w:marRight w:val="0"/>
          <w:marTop w:val="0"/>
          <w:marBottom w:val="0"/>
          <w:divBdr>
            <w:top w:val="none" w:sz="0" w:space="0" w:color="auto"/>
            <w:left w:val="none" w:sz="0" w:space="0" w:color="auto"/>
            <w:bottom w:val="none" w:sz="0" w:space="0" w:color="auto"/>
            <w:right w:val="none" w:sz="0" w:space="0" w:color="auto"/>
          </w:divBdr>
        </w:div>
        <w:div w:id="2038381956">
          <w:marLeft w:val="0"/>
          <w:marRight w:val="0"/>
          <w:marTop w:val="0"/>
          <w:marBottom w:val="0"/>
          <w:divBdr>
            <w:top w:val="none" w:sz="0" w:space="0" w:color="auto"/>
            <w:left w:val="none" w:sz="0" w:space="0" w:color="auto"/>
            <w:bottom w:val="none" w:sz="0" w:space="0" w:color="auto"/>
            <w:right w:val="none" w:sz="0" w:space="0" w:color="auto"/>
          </w:divBdr>
          <w:divsChild>
            <w:div w:id="1105811448">
              <w:marLeft w:val="0"/>
              <w:marRight w:val="0"/>
              <w:marTop w:val="0"/>
              <w:marBottom w:val="0"/>
              <w:divBdr>
                <w:top w:val="none" w:sz="0" w:space="0" w:color="auto"/>
                <w:left w:val="none" w:sz="0" w:space="0" w:color="auto"/>
                <w:bottom w:val="none" w:sz="0" w:space="0" w:color="auto"/>
                <w:right w:val="none" w:sz="0" w:space="0" w:color="auto"/>
              </w:divBdr>
            </w:div>
          </w:divsChild>
        </w:div>
        <w:div w:id="184560187">
          <w:marLeft w:val="0"/>
          <w:marRight w:val="0"/>
          <w:marTop w:val="0"/>
          <w:marBottom w:val="0"/>
          <w:divBdr>
            <w:top w:val="none" w:sz="0" w:space="0" w:color="auto"/>
            <w:left w:val="none" w:sz="0" w:space="0" w:color="auto"/>
            <w:bottom w:val="none" w:sz="0" w:space="0" w:color="auto"/>
            <w:right w:val="none" w:sz="0" w:space="0" w:color="auto"/>
          </w:divBdr>
        </w:div>
        <w:div w:id="1734544730">
          <w:marLeft w:val="0"/>
          <w:marRight w:val="0"/>
          <w:marTop w:val="0"/>
          <w:marBottom w:val="0"/>
          <w:divBdr>
            <w:top w:val="none" w:sz="0" w:space="0" w:color="auto"/>
            <w:left w:val="none" w:sz="0" w:space="0" w:color="auto"/>
            <w:bottom w:val="none" w:sz="0" w:space="0" w:color="auto"/>
            <w:right w:val="none" w:sz="0" w:space="0" w:color="auto"/>
          </w:divBdr>
          <w:divsChild>
            <w:div w:id="858468214">
              <w:marLeft w:val="0"/>
              <w:marRight w:val="0"/>
              <w:marTop w:val="0"/>
              <w:marBottom w:val="0"/>
              <w:divBdr>
                <w:top w:val="none" w:sz="0" w:space="0" w:color="auto"/>
                <w:left w:val="none" w:sz="0" w:space="0" w:color="auto"/>
                <w:bottom w:val="none" w:sz="0" w:space="0" w:color="auto"/>
                <w:right w:val="none" w:sz="0" w:space="0" w:color="auto"/>
              </w:divBdr>
            </w:div>
          </w:divsChild>
        </w:div>
        <w:div w:id="1178159384">
          <w:marLeft w:val="0"/>
          <w:marRight w:val="0"/>
          <w:marTop w:val="0"/>
          <w:marBottom w:val="0"/>
          <w:divBdr>
            <w:top w:val="none" w:sz="0" w:space="0" w:color="auto"/>
            <w:left w:val="none" w:sz="0" w:space="0" w:color="auto"/>
            <w:bottom w:val="none" w:sz="0" w:space="0" w:color="auto"/>
            <w:right w:val="none" w:sz="0" w:space="0" w:color="auto"/>
          </w:divBdr>
        </w:div>
        <w:div w:id="1674455671">
          <w:marLeft w:val="0"/>
          <w:marRight w:val="0"/>
          <w:marTop w:val="0"/>
          <w:marBottom w:val="0"/>
          <w:divBdr>
            <w:top w:val="none" w:sz="0" w:space="0" w:color="auto"/>
            <w:left w:val="none" w:sz="0" w:space="0" w:color="auto"/>
            <w:bottom w:val="none" w:sz="0" w:space="0" w:color="auto"/>
            <w:right w:val="none" w:sz="0" w:space="0" w:color="auto"/>
          </w:divBdr>
          <w:divsChild>
            <w:div w:id="820268283">
              <w:marLeft w:val="0"/>
              <w:marRight w:val="0"/>
              <w:marTop w:val="0"/>
              <w:marBottom w:val="0"/>
              <w:divBdr>
                <w:top w:val="none" w:sz="0" w:space="0" w:color="auto"/>
                <w:left w:val="none" w:sz="0" w:space="0" w:color="auto"/>
                <w:bottom w:val="none" w:sz="0" w:space="0" w:color="auto"/>
                <w:right w:val="none" w:sz="0" w:space="0" w:color="auto"/>
              </w:divBdr>
            </w:div>
          </w:divsChild>
        </w:div>
        <w:div w:id="492910377">
          <w:marLeft w:val="0"/>
          <w:marRight w:val="0"/>
          <w:marTop w:val="0"/>
          <w:marBottom w:val="0"/>
          <w:divBdr>
            <w:top w:val="none" w:sz="0" w:space="0" w:color="auto"/>
            <w:left w:val="none" w:sz="0" w:space="0" w:color="auto"/>
            <w:bottom w:val="none" w:sz="0" w:space="0" w:color="auto"/>
            <w:right w:val="none" w:sz="0" w:space="0" w:color="auto"/>
          </w:divBdr>
        </w:div>
        <w:div w:id="322662831">
          <w:marLeft w:val="0"/>
          <w:marRight w:val="0"/>
          <w:marTop w:val="0"/>
          <w:marBottom w:val="0"/>
          <w:divBdr>
            <w:top w:val="none" w:sz="0" w:space="0" w:color="auto"/>
            <w:left w:val="none" w:sz="0" w:space="0" w:color="auto"/>
            <w:bottom w:val="none" w:sz="0" w:space="0" w:color="auto"/>
            <w:right w:val="none" w:sz="0" w:space="0" w:color="auto"/>
          </w:divBdr>
          <w:divsChild>
            <w:div w:id="969433999">
              <w:marLeft w:val="0"/>
              <w:marRight w:val="0"/>
              <w:marTop w:val="0"/>
              <w:marBottom w:val="0"/>
              <w:divBdr>
                <w:top w:val="none" w:sz="0" w:space="0" w:color="auto"/>
                <w:left w:val="none" w:sz="0" w:space="0" w:color="auto"/>
                <w:bottom w:val="none" w:sz="0" w:space="0" w:color="auto"/>
                <w:right w:val="none" w:sz="0" w:space="0" w:color="auto"/>
              </w:divBdr>
            </w:div>
          </w:divsChild>
        </w:div>
        <w:div w:id="1779370452">
          <w:marLeft w:val="0"/>
          <w:marRight w:val="0"/>
          <w:marTop w:val="300"/>
          <w:marBottom w:val="0"/>
          <w:divBdr>
            <w:top w:val="none" w:sz="0" w:space="0" w:color="auto"/>
            <w:left w:val="none" w:sz="0" w:space="0" w:color="auto"/>
            <w:bottom w:val="none" w:sz="0" w:space="0" w:color="auto"/>
            <w:right w:val="none" w:sz="0" w:space="0" w:color="auto"/>
          </w:divBdr>
          <w:divsChild>
            <w:div w:id="5139169">
              <w:marLeft w:val="0"/>
              <w:marRight w:val="0"/>
              <w:marTop w:val="0"/>
              <w:marBottom w:val="0"/>
              <w:divBdr>
                <w:top w:val="none" w:sz="0" w:space="0" w:color="auto"/>
                <w:left w:val="none" w:sz="0" w:space="0" w:color="auto"/>
                <w:bottom w:val="none" w:sz="0" w:space="0" w:color="auto"/>
                <w:right w:val="none" w:sz="0" w:space="0" w:color="auto"/>
              </w:divBdr>
              <w:divsChild>
                <w:div w:id="1605113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847890">
          <w:marLeft w:val="0"/>
          <w:marRight w:val="0"/>
          <w:marTop w:val="300"/>
          <w:marBottom w:val="0"/>
          <w:divBdr>
            <w:top w:val="none" w:sz="0" w:space="0" w:color="auto"/>
            <w:left w:val="none" w:sz="0" w:space="0" w:color="auto"/>
            <w:bottom w:val="none" w:sz="0" w:space="0" w:color="auto"/>
            <w:right w:val="none" w:sz="0" w:space="0" w:color="auto"/>
          </w:divBdr>
          <w:divsChild>
            <w:div w:id="930314271">
              <w:marLeft w:val="0"/>
              <w:marRight w:val="0"/>
              <w:marTop w:val="0"/>
              <w:marBottom w:val="0"/>
              <w:divBdr>
                <w:top w:val="none" w:sz="0" w:space="0" w:color="auto"/>
                <w:left w:val="none" w:sz="0" w:space="0" w:color="auto"/>
                <w:bottom w:val="none" w:sz="0" w:space="0" w:color="auto"/>
                <w:right w:val="none" w:sz="0" w:space="0" w:color="auto"/>
              </w:divBdr>
              <w:divsChild>
                <w:div w:id="43537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064751">
          <w:marLeft w:val="0"/>
          <w:marRight w:val="0"/>
          <w:marTop w:val="300"/>
          <w:marBottom w:val="0"/>
          <w:divBdr>
            <w:top w:val="none" w:sz="0" w:space="0" w:color="auto"/>
            <w:left w:val="none" w:sz="0" w:space="0" w:color="auto"/>
            <w:bottom w:val="none" w:sz="0" w:space="0" w:color="auto"/>
            <w:right w:val="none" w:sz="0" w:space="0" w:color="auto"/>
          </w:divBdr>
          <w:divsChild>
            <w:div w:id="623771697">
              <w:marLeft w:val="0"/>
              <w:marRight w:val="0"/>
              <w:marTop w:val="0"/>
              <w:marBottom w:val="0"/>
              <w:divBdr>
                <w:top w:val="none" w:sz="0" w:space="0" w:color="auto"/>
                <w:left w:val="none" w:sz="0" w:space="0" w:color="auto"/>
                <w:bottom w:val="none" w:sz="0" w:space="0" w:color="auto"/>
                <w:right w:val="none" w:sz="0" w:space="0" w:color="auto"/>
              </w:divBdr>
              <w:divsChild>
                <w:div w:id="16688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5795">
          <w:marLeft w:val="0"/>
          <w:marRight w:val="0"/>
          <w:marTop w:val="300"/>
          <w:marBottom w:val="0"/>
          <w:divBdr>
            <w:top w:val="none" w:sz="0" w:space="0" w:color="auto"/>
            <w:left w:val="none" w:sz="0" w:space="0" w:color="auto"/>
            <w:bottom w:val="none" w:sz="0" w:space="0" w:color="auto"/>
            <w:right w:val="none" w:sz="0" w:space="0" w:color="auto"/>
          </w:divBdr>
          <w:divsChild>
            <w:div w:id="312413269">
              <w:marLeft w:val="0"/>
              <w:marRight w:val="0"/>
              <w:marTop w:val="0"/>
              <w:marBottom w:val="0"/>
              <w:divBdr>
                <w:top w:val="none" w:sz="0" w:space="0" w:color="auto"/>
                <w:left w:val="none" w:sz="0" w:space="0" w:color="auto"/>
                <w:bottom w:val="none" w:sz="0" w:space="0" w:color="auto"/>
                <w:right w:val="none" w:sz="0" w:space="0" w:color="auto"/>
              </w:divBdr>
              <w:divsChild>
                <w:div w:id="166385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541129">
      <w:bodyDiv w:val="1"/>
      <w:marLeft w:val="0"/>
      <w:marRight w:val="0"/>
      <w:marTop w:val="0"/>
      <w:marBottom w:val="0"/>
      <w:divBdr>
        <w:top w:val="none" w:sz="0" w:space="0" w:color="auto"/>
        <w:left w:val="none" w:sz="0" w:space="0" w:color="auto"/>
        <w:bottom w:val="none" w:sz="0" w:space="0" w:color="auto"/>
        <w:right w:val="none" w:sz="0" w:space="0" w:color="auto"/>
      </w:divBdr>
      <w:divsChild>
        <w:div w:id="18242487">
          <w:marLeft w:val="0"/>
          <w:marRight w:val="0"/>
          <w:marTop w:val="0"/>
          <w:marBottom w:val="0"/>
          <w:divBdr>
            <w:top w:val="none" w:sz="0" w:space="0" w:color="auto"/>
            <w:left w:val="none" w:sz="0" w:space="0" w:color="auto"/>
            <w:bottom w:val="none" w:sz="0" w:space="0" w:color="auto"/>
            <w:right w:val="none" w:sz="0" w:space="0" w:color="auto"/>
          </w:divBdr>
        </w:div>
        <w:div w:id="768506822">
          <w:marLeft w:val="0"/>
          <w:marRight w:val="0"/>
          <w:marTop w:val="0"/>
          <w:marBottom w:val="0"/>
          <w:divBdr>
            <w:top w:val="none" w:sz="0" w:space="0" w:color="auto"/>
            <w:left w:val="none" w:sz="0" w:space="0" w:color="auto"/>
            <w:bottom w:val="none" w:sz="0" w:space="0" w:color="auto"/>
            <w:right w:val="none" w:sz="0" w:space="0" w:color="auto"/>
          </w:divBdr>
          <w:divsChild>
            <w:div w:id="544604738">
              <w:marLeft w:val="0"/>
              <w:marRight w:val="0"/>
              <w:marTop w:val="0"/>
              <w:marBottom w:val="0"/>
              <w:divBdr>
                <w:top w:val="none" w:sz="0" w:space="0" w:color="auto"/>
                <w:left w:val="none" w:sz="0" w:space="0" w:color="auto"/>
                <w:bottom w:val="none" w:sz="0" w:space="0" w:color="auto"/>
                <w:right w:val="none" w:sz="0" w:space="0" w:color="auto"/>
              </w:divBdr>
            </w:div>
          </w:divsChild>
        </w:div>
        <w:div w:id="30036650">
          <w:marLeft w:val="0"/>
          <w:marRight w:val="0"/>
          <w:marTop w:val="0"/>
          <w:marBottom w:val="0"/>
          <w:divBdr>
            <w:top w:val="none" w:sz="0" w:space="0" w:color="auto"/>
            <w:left w:val="none" w:sz="0" w:space="0" w:color="auto"/>
            <w:bottom w:val="none" w:sz="0" w:space="0" w:color="auto"/>
            <w:right w:val="none" w:sz="0" w:space="0" w:color="auto"/>
          </w:divBdr>
        </w:div>
        <w:div w:id="860780432">
          <w:marLeft w:val="0"/>
          <w:marRight w:val="0"/>
          <w:marTop w:val="0"/>
          <w:marBottom w:val="0"/>
          <w:divBdr>
            <w:top w:val="none" w:sz="0" w:space="0" w:color="auto"/>
            <w:left w:val="none" w:sz="0" w:space="0" w:color="auto"/>
            <w:bottom w:val="none" w:sz="0" w:space="0" w:color="auto"/>
            <w:right w:val="none" w:sz="0" w:space="0" w:color="auto"/>
          </w:divBdr>
          <w:divsChild>
            <w:div w:id="1654530562">
              <w:marLeft w:val="0"/>
              <w:marRight w:val="0"/>
              <w:marTop w:val="0"/>
              <w:marBottom w:val="0"/>
              <w:divBdr>
                <w:top w:val="none" w:sz="0" w:space="0" w:color="auto"/>
                <w:left w:val="none" w:sz="0" w:space="0" w:color="auto"/>
                <w:bottom w:val="none" w:sz="0" w:space="0" w:color="auto"/>
                <w:right w:val="none" w:sz="0" w:space="0" w:color="auto"/>
              </w:divBdr>
            </w:div>
          </w:divsChild>
        </w:div>
        <w:div w:id="1947224928">
          <w:marLeft w:val="0"/>
          <w:marRight w:val="0"/>
          <w:marTop w:val="0"/>
          <w:marBottom w:val="0"/>
          <w:divBdr>
            <w:top w:val="none" w:sz="0" w:space="0" w:color="auto"/>
            <w:left w:val="none" w:sz="0" w:space="0" w:color="auto"/>
            <w:bottom w:val="none" w:sz="0" w:space="0" w:color="auto"/>
            <w:right w:val="none" w:sz="0" w:space="0" w:color="auto"/>
          </w:divBdr>
        </w:div>
        <w:div w:id="272249062">
          <w:marLeft w:val="0"/>
          <w:marRight w:val="0"/>
          <w:marTop w:val="0"/>
          <w:marBottom w:val="0"/>
          <w:divBdr>
            <w:top w:val="none" w:sz="0" w:space="0" w:color="auto"/>
            <w:left w:val="none" w:sz="0" w:space="0" w:color="auto"/>
            <w:bottom w:val="none" w:sz="0" w:space="0" w:color="auto"/>
            <w:right w:val="none" w:sz="0" w:space="0" w:color="auto"/>
          </w:divBdr>
          <w:divsChild>
            <w:div w:id="1333679073">
              <w:marLeft w:val="0"/>
              <w:marRight w:val="0"/>
              <w:marTop w:val="0"/>
              <w:marBottom w:val="0"/>
              <w:divBdr>
                <w:top w:val="none" w:sz="0" w:space="0" w:color="auto"/>
                <w:left w:val="none" w:sz="0" w:space="0" w:color="auto"/>
                <w:bottom w:val="none" w:sz="0" w:space="0" w:color="auto"/>
                <w:right w:val="none" w:sz="0" w:space="0" w:color="auto"/>
              </w:divBdr>
            </w:div>
          </w:divsChild>
        </w:div>
        <w:div w:id="1908610973">
          <w:marLeft w:val="0"/>
          <w:marRight w:val="0"/>
          <w:marTop w:val="0"/>
          <w:marBottom w:val="0"/>
          <w:divBdr>
            <w:top w:val="none" w:sz="0" w:space="0" w:color="auto"/>
            <w:left w:val="none" w:sz="0" w:space="0" w:color="auto"/>
            <w:bottom w:val="none" w:sz="0" w:space="0" w:color="auto"/>
            <w:right w:val="none" w:sz="0" w:space="0" w:color="auto"/>
          </w:divBdr>
        </w:div>
        <w:div w:id="908078746">
          <w:marLeft w:val="0"/>
          <w:marRight w:val="0"/>
          <w:marTop w:val="0"/>
          <w:marBottom w:val="0"/>
          <w:divBdr>
            <w:top w:val="none" w:sz="0" w:space="0" w:color="auto"/>
            <w:left w:val="none" w:sz="0" w:space="0" w:color="auto"/>
            <w:bottom w:val="none" w:sz="0" w:space="0" w:color="auto"/>
            <w:right w:val="none" w:sz="0" w:space="0" w:color="auto"/>
          </w:divBdr>
          <w:divsChild>
            <w:div w:id="1707681589">
              <w:marLeft w:val="0"/>
              <w:marRight w:val="0"/>
              <w:marTop w:val="0"/>
              <w:marBottom w:val="0"/>
              <w:divBdr>
                <w:top w:val="none" w:sz="0" w:space="0" w:color="auto"/>
                <w:left w:val="none" w:sz="0" w:space="0" w:color="auto"/>
                <w:bottom w:val="none" w:sz="0" w:space="0" w:color="auto"/>
                <w:right w:val="none" w:sz="0" w:space="0" w:color="auto"/>
              </w:divBdr>
            </w:div>
          </w:divsChild>
        </w:div>
        <w:div w:id="1840609717">
          <w:marLeft w:val="0"/>
          <w:marRight w:val="0"/>
          <w:marTop w:val="0"/>
          <w:marBottom w:val="0"/>
          <w:divBdr>
            <w:top w:val="none" w:sz="0" w:space="0" w:color="auto"/>
            <w:left w:val="none" w:sz="0" w:space="0" w:color="auto"/>
            <w:bottom w:val="none" w:sz="0" w:space="0" w:color="auto"/>
            <w:right w:val="none" w:sz="0" w:space="0" w:color="auto"/>
          </w:divBdr>
        </w:div>
        <w:div w:id="249891430">
          <w:marLeft w:val="0"/>
          <w:marRight w:val="0"/>
          <w:marTop w:val="0"/>
          <w:marBottom w:val="0"/>
          <w:divBdr>
            <w:top w:val="none" w:sz="0" w:space="0" w:color="auto"/>
            <w:left w:val="none" w:sz="0" w:space="0" w:color="auto"/>
            <w:bottom w:val="none" w:sz="0" w:space="0" w:color="auto"/>
            <w:right w:val="none" w:sz="0" w:space="0" w:color="auto"/>
          </w:divBdr>
          <w:divsChild>
            <w:div w:id="1405643797">
              <w:marLeft w:val="0"/>
              <w:marRight w:val="0"/>
              <w:marTop w:val="0"/>
              <w:marBottom w:val="0"/>
              <w:divBdr>
                <w:top w:val="none" w:sz="0" w:space="0" w:color="auto"/>
                <w:left w:val="none" w:sz="0" w:space="0" w:color="auto"/>
                <w:bottom w:val="none" w:sz="0" w:space="0" w:color="auto"/>
                <w:right w:val="none" w:sz="0" w:space="0" w:color="auto"/>
              </w:divBdr>
            </w:div>
          </w:divsChild>
        </w:div>
        <w:div w:id="1963724506">
          <w:marLeft w:val="0"/>
          <w:marRight w:val="0"/>
          <w:marTop w:val="0"/>
          <w:marBottom w:val="0"/>
          <w:divBdr>
            <w:top w:val="none" w:sz="0" w:space="0" w:color="auto"/>
            <w:left w:val="none" w:sz="0" w:space="0" w:color="auto"/>
            <w:bottom w:val="none" w:sz="0" w:space="0" w:color="auto"/>
            <w:right w:val="none" w:sz="0" w:space="0" w:color="auto"/>
          </w:divBdr>
        </w:div>
        <w:div w:id="263920834">
          <w:marLeft w:val="0"/>
          <w:marRight w:val="0"/>
          <w:marTop w:val="0"/>
          <w:marBottom w:val="0"/>
          <w:divBdr>
            <w:top w:val="none" w:sz="0" w:space="0" w:color="auto"/>
            <w:left w:val="none" w:sz="0" w:space="0" w:color="auto"/>
            <w:bottom w:val="none" w:sz="0" w:space="0" w:color="auto"/>
            <w:right w:val="none" w:sz="0" w:space="0" w:color="auto"/>
          </w:divBdr>
          <w:divsChild>
            <w:div w:id="1180704470">
              <w:marLeft w:val="0"/>
              <w:marRight w:val="0"/>
              <w:marTop w:val="0"/>
              <w:marBottom w:val="0"/>
              <w:divBdr>
                <w:top w:val="none" w:sz="0" w:space="0" w:color="auto"/>
                <w:left w:val="none" w:sz="0" w:space="0" w:color="auto"/>
                <w:bottom w:val="none" w:sz="0" w:space="0" w:color="auto"/>
                <w:right w:val="none" w:sz="0" w:space="0" w:color="auto"/>
              </w:divBdr>
            </w:div>
          </w:divsChild>
        </w:div>
        <w:div w:id="1436635000">
          <w:marLeft w:val="0"/>
          <w:marRight w:val="0"/>
          <w:marTop w:val="0"/>
          <w:marBottom w:val="0"/>
          <w:divBdr>
            <w:top w:val="none" w:sz="0" w:space="0" w:color="auto"/>
            <w:left w:val="none" w:sz="0" w:space="0" w:color="auto"/>
            <w:bottom w:val="none" w:sz="0" w:space="0" w:color="auto"/>
            <w:right w:val="none" w:sz="0" w:space="0" w:color="auto"/>
          </w:divBdr>
        </w:div>
        <w:div w:id="391852408">
          <w:marLeft w:val="0"/>
          <w:marRight w:val="0"/>
          <w:marTop w:val="0"/>
          <w:marBottom w:val="0"/>
          <w:divBdr>
            <w:top w:val="none" w:sz="0" w:space="0" w:color="auto"/>
            <w:left w:val="none" w:sz="0" w:space="0" w:color="auto"/>
            <w:bottom w:val="none" w:sz="0" w:space="0" w:color="auto"/>
            <w:right w:val="none" w:sz="0" w:space="0" w:color="auto"/>
          </w:divBdr>
          <w:divsChild>
            <w:div w:id="1309432492">
              <w:marLeft w:val="0"/>
              <w:marRight w:val="0"/>
              <w:marTop w:val="0"/>
              <w:marBottom w:val="0"/>
              <w:divBdr>
                <w:top w:val="none" w:sz="0" w:space="0" w:color="auto"/>
                <w:left w:val="none" w:sz="0" w:space="0" w:color="auto"/>
                <w:bottom w:val="none" w:sz="0" w:space="0" w:color="auto"/>
                <w:right w:val="none" w:sz="0" w:space="0" w:color="auto"/>
              </w:divBdr>
            </w:div>
          </w:divsChild>
        </w:div>
        <w:div w:id="1080907375">
          <w:marLeft w:val="0"/>
          <w:marRight w:val="0"/>
          <w:marTop w:val="300"/>
          <w:marBottom w:val="0"/>
          <w:divBdr>
            <w:top w:val="none" w:sz="0" w:space="0" w:color="auto"/>
            <w:left w:val="none" w:sz="0" w:space="0" w:color="auto"/>
            <w:bottom w:val="none" w:sz="0" w:space="0" w:color="auto"/>
            <w:right w:val="none" w:sz="0" w:space="0" w:color="auto"/>
          </w:divBdr>
          <w:divsChild>
            <w:div w:id="1643922598">
              <w:marLeft w:val="0"/>
              <w:marRight w:val="0"/>
              <w:marTop w:val="0"/>
              <w:marBottom w:val="0"/>
              <w:divBdr>
                <w:top w:val="none" w:sz="0" w:space="0" w:color="auto"/>
                <w:left w:val="none" w:sz="0" w:space="0" w:color="auto"/>
                <w:bottom w:val="none" w:sz="0" w:space="0" w:color="auto"/>
                <w:right w:val="none" w:sz="0" w:space="0" w:color="auto"/>
              </w:divBdr>
              <w:divsChild>
                <w:div w:id="182839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6549">
          <w:marLeft w:val="0"/>
          <w:marRight w:val="0"/>
          <w:marTop w:val="300"/>
          <w:marBottom w:val="0"/>
          <w:divBdr>
            <w:top w:val="none" w:sz="0" w:space="0" w:color="auto"/>
            <w:left w:val="none" w:sz="0" w:space="0" w:color="auto"/>
            <w:bottom w:val="none" w:sz="0" w:space="0" w:color="auto"/>
            <w:right w:val="none" w:sz="0" w:space="0" w:color="auto"/>
          </w:divBdr>
          <w:divsChild>
            <w:div w:id="1129124477">
              <w:marLeft w:val="0"/>
              <w:marRight w:val="0"/>
              <w:marTop w:val="0"/>
              <w:marBottom w:val="0"/>
              <w:divBdr>
                <w:top w:val="none" w:sz="0" w:space="0" w:color="auto"/>
                <w:left w:val="none" w:sz="0" w:space="0" w:color="auto"/>
                <w:bottom w:val="none" w:sz="0" w:space="0" w:color="auto"/>
                <w:right w:val="none" w:sz="0" w:space="0" w:color="auto"/>
              </w:divBdr>
              <w:divsChild>
                <w:div w:id="21106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924">
          <w:marLeft w:val="0"/>
          <w:marRight w:val="0"/>
          <w:marTop w:val="300"/>
          <w:marBottom w:val="0"/>
          <w:divBdr>
            <w:top w:val="none" w:sz="0" w:space="0" w:color="auto"/>
            <w:left w:val="none" w:sz="0" w:space="0" w:color="auto"/>
            <w:bottom w:val="none" w:sz="0" w:space="0" w:color="auto"/>
            <w:right w:val="none" w:sz="0" w:space="0" w:color="auto"/>
          </w:divBdr>
          <w:divsChild>
            <w:div w:id="902638256">
              <w:marLeft w:val="0"/>
              <w:marRight w:val="0"/>
              <w:marTop w:val="0"/>
              <w:marBottom w:val="0"/>
              <w:divBdr>
                <w:top w:val="none" w:sz="0" w:space="0" w:color="auto"/>
                <w:left w:val="none" w:sz="0" w:space="0" w:color="auto"/>
                <w:bottom w:val="none" w:sz="0" w:space="0" w:color="auto"/>
                <w:right w:val="none" w:sz="0" w:space="0" w:color="auto"/>
              </w:divBdr>
              <w:divsChild>
                <w:div w:id="39281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34998">
          <w:marLeft w:val="0"/>
          <w:marRight w:val="0"/>
          <w:marTop w:val="300"/>
          <w:marBottom w:val="0"/>
          <w:divBdr>
            <w:top w:val="none" w:sz="0" w:space="0" w:color="auto"/>
            <w:left w:val="none" w:sz="0" w:space="0" w:color="auto"/>
            <w:bottom w:val="none" w:sz="0" w:space="0" w:color="auto"/>
            <w:right w:val="none" w:sz="0" w:space="0" w:color="auto"/>
          </w:divBdr>
          <w:divsChild>
            <w:div w:id="2107727445">
              <w:marLeft w:val="0"/>
              <w:marRight w:val="0"/>
              <w:marTop w:val="0"/>
              <w:marBottom w:val="0"/>
              <w:divBdr>
                <w:top w:val="none" w:sz="0" w:space="0" w:color="auto"/>
                <w:left w:val="none" w:sz="0" w:space="0" w:color="auto"/>
                <w:bottom w:val="none" w:sz="0" w:space="0" w:color="auto"/>
                <w:right w:val="none" w:sz="0" w:space="0" w:color="auto"/>
              </w:divBdr>
              <w:divsChild>
                <w:div w:id="101072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740409">
      <w:bodyDiv w:val="1"/>
      <w:marLeft w:val="0"/>
      <w:marRight w:val="0"/>
      <w:marTop w:val="0"/>
      <w:marBottom w:val="0"/>
      <w:divBdr>
        <w:top w:val="none" w:sz="0" w:space="0" w:color="auto"/>
        <w:left w:val="none" w:sz="0" w:space="0" w:color="auto"/>
        <w:bottom w:val="none" w:sz="0" w:space="0" w:color="auto"/>
        <w:right w:val="none" w:sz="0" w:space="0" w:color="auto"/>
      </w:divBdr>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623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386">
          <w:marLeft w:val="0"/>
          <w:marRight w:val="0"/>
          <w:marTop w:val="0"/>
          <w:marBottom w:val="0"/>
          <w:divBdr>
            <w:top w:val="none" w:sz="0" w:space="0" w:color="auto"/>
            <w:left w:val="none" w:sz="0" w:space="0" w:color="auto"/>
            <w:bottom w:val="none" w:sz="0" w:space="0" w:color="auto"/>
            <w:right w:val="none" w:sz="0" w:space="0" w:color="auto"/>
          </w:divBdr>
        </w:div>
        <w:div w:id="537621024">
          <w:marLeft w:val="0"/>
          <w:marRight w:val="0"/>
          <w:marTop w:val="0"/>
          <w:marBottom w:val="0"/>
          <w:divBdr>
            <w:top w:val="none" w:sz="0" w:space="0" w:color="auto"/>
            <w:left w:val="none" w:sz="0" w:space="0" w:color="auto"/>
            <w:bottom w:val="none" w:sz="0" w:space="0" w:color="auto"/>
            <w:right w:val="none" w:sz="0" w:space="0" w:color="auto"/>
          </w:divBdr>
          <w:divsChild>
            <w:div w:id="813836585">
              <w:marLeft w:val="0"/>
              <w:marRight w:val="0"/>
              <w:marTop w:val="0"/>
              <w:marBottom w:val="0"/>
              <w:divBdr>
                <w:top w:val="none" w:sz="0" w:space="0" w:color="auto"/>
                <w:left w:val="none" w:sz="0" w:space="0" w:color="auto"/>
                <w:bottom w:val="none" w:sz="0" w:space="0" w:color="auto"/>
                <w:right w:val="none" w:sz="0" w:space="0" w:color="auto"/>
              </w:divBdr>
            </w:div>
          </w:divsChild>
        </w:div>
        <w:div w:id="1574586259">
          <w:marLeft w:val="0"/>
          <w:marRight w:val="0"/>
          <w:marTop w:val="0"/>
          <w:marBottom w:val="0"/>
          <w:divBdr>
            <w:top w:val="none" w:sz="0" w:space="0" w:color="auto"/>
            <w:left w:val="none" w:sz="0" w:space="0" w:color="auto"/>
            <w:bottom w:val="none" w:sz="0" w:space="0" w:color="auto"/>
            <w:right w:val="none" w:sz="0" w:space="0" w:color="auto"/>
          </w:divBdr>
        </w:div>
        <w:div w:id="1681159422">
          <w:marLeft w:val="0"/>
          <w:marRight w:val="0"/>
          <w:marTop w:val="0"/>
          <w:marBottom w:val="0"/>
          <w:divBdr>
            <w:top w:val="none" w:sz="0" w:space="0" w:color="auto"/>
            <w:left w:val="none" w:sz="0" w:space="0" w:color="auto"/>
            <w:bottom w:val="none" w:sz="0" w:space="0" w:color="auto"/>
            <w:right w:val="none" w:sz="0" w:space="0" w:color="auto"/>
          </w:divBdr>
          <w:divsChild>
            <w:div w:id="2107840733">
              <w:marLeft w:val="0"/>
              <w:marRight w:val="0"/>
              <w:marTop w:val="0"/>
              <w:marBottom w:val="0"/>
              <w:divBdr>
                <w:top w:val="none" w:sz="0" w:space="0" w:color="auto"/>
                <w:left w:val="none" w:sz="0" w:space="0" w:color="auto"/>
                <w:bottom w:val="none" w:sz="0" w:space="0" w:color="auto"/>
                <w:right w:val="none" w:sz="0" w:space="0" w:color="auto"/>
              </w:divBdr>
            </w:div>
          </w:divsChild>
        </w:div>
        <w:div w:id="1332299791">
          <w:marLeft w:val="0"/>
          <w:marRight w:val="0"/>
          <w:marTop w:val="0"/>
          <w:marBottom w:val="0"/>
          <w:divBdr>
            <w:top w:val="none" w:sz="0" w:space="0" w:color="auto"/>
            <w:left w:val="none" w:sz="0" w:space="0" w:color="auto"/>
            <w:bottom w:val="none" w:sz="0" w:space="0" w:color="auto"/>
            <w:right w:val="none" w:sz="0" w:space="0" w:color="auto"/>
          </w:divBdr>
        </w:div>
        <w:div w:id="152305777">
          <w:marLeft w:val="0"/>
          <w:marRight w:val="0"/>
          <w:marTop w:val="0"/>
          <w:marBottom w:val="0"/>
          <w:divBdr>
            <w:top w:val="none" w:sz="0" w:space="0" w:color="auto"/>
            <w:left w:val="none" w:sz="0" w:space="0" w:color="auto"/>
            <w:bottom w:val="none" w:sz="0" w:space="0" w:color="auto"/>
            <w:right w:val="none" w:sz="0" w:space="0" w:color="auto"/>
          </w:divBdr>
          <w:divsChild>
            <w:div w:id="2097943634">
              <w:marLeft w:val="0"/>
              <w:marRight w:val="0"/>
              <w:marTop w:val="0"/>
              <w:marBottom w:val="0"/>
              <w:divBdr>
                <w:top w:val="none" w:sz="0" w:space="0" w:color="auto"/>
                <w:left w:val="none" w:sz="0" w:space="0" w:color="auto"/>
                <w:bottom w:val="none" w:sz="0" w:space="0" w:color="auto"/>
                <w:right w:val="none" w:sz="0" w:space="0" w:color="auto"/>
              </w:divBdr>
            </w:div>
          </w:divsChild>
        </w:div>
        <w:div w:id="131141869">
          <w:marLeft w:val="0"/>
          <w:marRight w:val="0"/>
          <w:marTop w:val="0"/>
          <w:marBottom w:val="0"/>
          <w:divBdr>
            <w:top w:val="none" w:sz="0" w:space="0" w:color="auto"/>
            <w:left w:val="none" w:sz="0" w:space="0" w:color="auto"/>
            <w:bottom w:val="none" w:sz="0" w:space="0" w:color="auto"/>
            <w:right w:val="none" w:sz="0" w:space="0" w:color="auto"/>
          </w:divBdr>
        </w:div>
        <w:div w:id="1289237927">
          <w:marLeft w:val="0"/>
          <w:marRight w:val="0"/>
          <w:marTop w:val="0"/>
          <w:marBottom w:val="0"/>
          <w:divBdr>
            <w:top w:val="none" w:sz="0" w:space="0" w:color="auto"/>
            <w:left w:val="none" w:sz="0" w:space="0" w:color="auto"/>
            <w:bottom w:val="none" w:sz="0" w:space="0" w:color="auto"/>
            <w:right w:val="none" w:sz="0" w:space="0" w:color="auto"/>
          </w:divBdr>
          <w:divsChild>
            <w:div w:id="1670136208">
              <w:marLeft w:val="0"/>
              <w:marRight w:val="0"/>
              <w:marTop w:val="0"/>
              <w:marBottom w:val="0"/>
              <w:divBdr>
                <w:top w:val="none" w:sz="0" w:space="0" w:color="auto"/>
                <w:left w:val="none" w:sz="0" w:space="0" w:color="auto"/>
                <w:bottom w:val="none" w:sz="0" w:space="0" w:color="auto"/>
                <w:right w:val="none" w:sz="0" w:space="0" w:color="auto"/>
              </w:divBdr>
            </w:div>
          </w:divsChild>
        </w:div>
        <w:div w:id="1813674985">
          <w:marLeft w:val="0"/>
          <w:marRight w:val="0"/>
          <w:marTop w:val="0"/>
          <w:marBottom w:val="0"/>
          <w:divBdr>
            <w:top w:val="none" w:sz="0" w:space="0" w:color="auto"/>
            <w:left w:val="none" w:sz="0" w:space="0" w:color="auto"/>
            <w:bottom w:val="none" w:sz="0" w:space="0" w:color="auto"/>
            <w:right w:val="none" w:sz="0" w:space="0" w:color="auto"/>
          </w:divBdr>
        </w:div>
        <w:div w:id="1890534060">
          <w:marLeft w:val="0"/>
          <w:marRight w:val="0"/>
          <w:marTop w:val="0"/>
          <w:marBottom w:val="0"/>
          <w:divBdr>
            <w:top w:val="none" w:sz="0" w:space="0" w:color="auto"/>
            <w:left w:val="none" w:sz="0" w:space="0" w:color="auto"/>
            <w:bottom w:val="none" w:sz="0" w:space="0" w:color="auto"/>
            <w:right w:val="none" w:sz="0" w:space="0" w:color="auto"/>
          </w:divBdr>
          <w:divsChild>
            <w:div w:id="912395831">
              <w:marLeft w:val="0"/>
              <w:marRight w:val="0"/>
              <w:marTop w:val="0"/>
              <w:marBottom w:val="0"/>
              <w:divBdr>
                <w:top w:val="none" w:sz="0" w:space="0" w:color="auto"/>
                <w:left w:val="none" w:sz="0" w:space="0" w:color="auto"/>
                <w:bottom w:val="none" w:sz="0" w:space="0" w:color="auto"/>
                <w:right w:val="none" w:sz="0" w:space="0" w:color="auto"/>
              </w:divBdr>
            </w:div>
          </w:divsChild>
        </w:div>
        <w:div w:id="1278417076">
          <w:marLeft w:val="0"/>
          <w:marRight w:val="0"/>
          <w:marTop w:val="0"/>
          <w:marBottom w:val="0"/>
          <w:divBdr>
            <w:top w:val="none" w:sz="0" w:space="0" w:color="auto"/>
            <w:left w:val="none" w:sz="0" w:space="0" w:color="auto"/>
            <w:bottom w:val="none" w:sz="0" w:space="0" w:color="auto"/>
            <w:right w:val="none" w:sz="0" w:space="0" w:color="auto"/>
          </w:divBdr>
        </w:div>
        <w:div w:id="293869460">
          <w:marLeft w:val="0"/>
          <w:marRight w:val="0"/>
          <w:marTop w:val="0"/>
          <w:marBottom w:val="0"/>
          <w:divBdr>
            <w:top w:val="none" w:sz="0" w:space="0" w:color="auto"/>
            <w:left w:val="none" w:sz="0" w:space="0" w:color="auto"/>
            <w:bottom w:val="none" w:sz="0" w:space="0" w:color="auto"/>
            <w:right w:val="none" w:sz="0" w:space="0" w:color="auto"/>
          </w:divBdr>
          <w:divsChild>
            <w:div w:id="1038164698">
              <w:marLeft w:val="0"/>
              <w:marRight w:val="0"/>
              <w:marTop w:val="0"/>
              <w:marBottom w:val="0"/>
              <w:divBdr>
                <w:top w:val="none" w:sz="0" w:space="0" w:color="auto"/>
                <w:left w:val="none" w:sz="0" w:space="0" w:color="auto"/>
                <w:bottom w:val="none" w:sz="0" w:space="0" w:color="auto"/>
                <w:right w:val="none" w:sz="0" w:space="0" w:color="auto"/>
              </w:divBdr>
            </w:div>
          </w:divsChild>
        </w:div>
        <w:div w:id="601182680">
          <w:marLeft w:val="0"/>
          <w:marRight w:val="0"/>
          <w:marTop w:val="0"/>
          <w:marBottom w:val="0"/>
          <w:divBdr>
            <w:top w:val="none" w:sz="0" w:space="0" w:color="auto"/>
            <w:left w:val="none" w:sz="0" w:space="0" w:color="auto"/>
            <w:bottom w:val="none" w:sz="0" w:space="0" w:color="auto"/>
            <w:right w:val="none" w:sz="0" w:space="0" w:color="auto"/>
          </w:divBdr>
        </w:div>
        <w:div w:id="1353339335">
          <w:marLeft w:val="0"/>
          <w:marRight w:val="0"/>
          <w:marTop w:val="0"/>
          <w:marBottom w:val="0"/>
          <w:divBdr>
            <w:top w:val="none" w:sz="0" w:space="0" w:color="auto"/>
            <w:left w:val="none" w:sz="0" w:space="0" w:color="auto"/>
            <w:bottom w:val="none" w:sz="0" w:space="0" w:color="auto"/>
            <w:right w:val="none" w:sz="0" w:space="0" w:color="auto"/>
          </w:divBdr>
          <w:divsChild>
            <w:div w:id="2067751281">
              <w:marLeft w:val="0"/>
              <w:marRight w:val="0"/>
              <w:marTop w:val="0"/>
              <w:marBottom w:val="0"/>
              <w:divBdr>
                <w:top w:val="none" w:sz="0" w:space="0" w:color="auto"/>
                <w:left w:val="none" w:sz="0" w:space="0" w:color="auto"/>
                <w:bottom w:val="none" w:sz="0" w:space="0" w:color="auto"/>
                <w:right w:val="none" w:sz="0" w:space="0" w:color="auto"/>
              </w:divBdr>
            </w:div>
          </w:divsChild>
        </w:div>
        <w:div w:id="1760248222">
          <w:marLeft w:val="0"/>
          <w:marRight w:val="0"/>
          <w:marTop w:val="300"/>
          <w:marBottom w:val="0"/>
          <w:divBdr>
            <w:top w:val="none" w:sz="0" w:space="0" w:color="auto"/>
            <w:left w:val="none" w:sz="0" w:space="0" w:color="auto"/>
            <w:bottom w:val="none" w:sz="0" w:space="0" w:color="auto"/>
            <w:right w:val="none" w:sz="0" w:space="0" w:color="auto"/>
          </w:divBdr>
          <w:divsChild>
            <w:div w:id="438184959">
              <w:marLeft w:val="0"/>
              <w:marRight w:val="0"/>
              <w:marTop w:val="0"/>
              <w:marBottom w:val="0"/>
              <w:divBdr>
                <w:top w:val="none" w:sz="0" w:space="0" w:color="auto"/>
                <w:left w:val="none" w:sz="0" w:space="0" w:color="auto"/>
                <w:bottom w:val="none" w:sz="0" w:space="0" w:color="auto"/>
                <w:right w:val="none" w:sz="0" w:space="0" w:color="auto"/>
              </w:divBdr>
              <w:divsChild>
                <w:div w:id="1742942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373408">
          <w:marLeft w:val="0"/>
          <w:marRight w:val="0"/>
          <w:marTop w:val="300"/>
          <w:marBottom w:val="0"/>
          <w:divBdr>
            <w:top w:val="none" w:sz="0" w:space="0" w:color="auto"/>
            <w:left w:val="none" w:sz="0" w:space="0" w:color="auto"/>
            <w:bottom w:val="none" w:sz="0" w:space="0" w:color="auto"/>
            <w:right w:val="none" w:sz="0" w:space="0" w:color="auto"/>
          </w:divBdr>
          <w:divsChild>
            <w:div w:id="1519542869">
              <w:marLeft w:val="0"/>
              <w:marRight w:val="0"/>
              <w:marTop w:val="0"/>
              <w:marBottom w:val="0"/>
              <w:divBdr>
                <w:top w:val="none" w:sz="0" w:space="0" w:color="auto"/>
                <w:left w:val="none" w:sz="0" w:space="0" w:color="auto"/>
                <w:bottom w:val="none" w:sz="0" w:space="0" w:color="auto"/>
                <w:right w:val="none" w:sz="0" w:space="0" w:color="auto"/>
              </w:divBdr>
              <w:divsChild>
                <w:div w:id="176896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98129">
          <w:marLeft w:val="0"/>
          <w:marRight w:val="0"/>
          <w:marTop w:val="300"/>
          <w:marBottom w:val="0"/>
          <w:divBdr>
            <w:top w:val="none" w:sz="0" w:space="0" w:color="auto"/>
            <w:left w:val="none" w:sz="0" w:space="0" w:color="auto"/>
            <w:bottom w:val="none" w:sz="0" w:space="0" w:color="auto"/>
            <w:right w:val="none" w:sz="0" w:space="0" w:color="auto"/>
          </w:divBdr>
          <w:divsChild>
            <w:div w:id="372854927">
              <w:marLeft w:val="0"/>
              <w:marRight w:val="0"/>
              <w:marTop w:val="0"/>
              <w:marBottom w:val="0"/>
              <w:divBdr>
                <w:top w:val="none" w:sz="0" w:space="0" w:color="auto"/>
                <w:left w:val="none" w:sz="0" w:space="0" w:color="auto"/>
                <w:bottom w:val="none" w:sz="0" w:space="0" w:color="auto"/>
                <w:right w:val="none" w:sz="0" w:space="0" w:color="auto"/>
              </w:divBdr>
              <w:divsChild>
                <w:div w:id="42087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569889">
          <w:marLeft w:val="0"/>
          <w:marRight w:val="0"/>
          <w:marTop w:val="300"/>
          <w:marBottom w:val="0"/>
          <w:divBdr>
            <w:top w:val="none" w:sz="0" w:space="0" w:color="auto"/>
            <w:left w:val="none" w:sz="0" w:space="0" w:color="auto"/>
            <w:bottom w:val="none" w:sz="0" w:space="0" w:color="auto"/>
            <w:right w:val="none" w:sz="0" w:space="0" w:color="auto"/>
          </w:divBdr>
          <w:divsChild>
            <w:div w:id="1515683660">
              <w:marLeft w:val="0"/>
              <w:marRight w:val="0"/>
              <w:marTop w:val="0"/>
              <w:marBottom w:val="0"/>
              <w:divBdr>
                <w:top w:val="none" w:sz="0" w:space="0" w:color="auto"/>
                <w:left w:val="none" w:sz="0" w:space="0" w:color="auto"/>
                <w:bottom w:val="none" w:sz="0" w:space="0" w:color="auto"/>
                <w:right w:val="none" w:sz="0" w:space="0" w:color="auto"/>
              </w:divBdr>
              <w:divsChild>
                <w:div w:id="31018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892350">
      <w:bodyDiv w:val="1"/>
      <w:marLeft w:val="0"/>
      <w:marRight w:val="0"/>
      <w:marTop w:val="0"/>
      <w:marBottom w:val="0"/>
      <w:divBdr>
        <w:top w:val="none" w:sz="0" w:space="0" w:color="auto"/>
        <w:left w:val="none" w:sz="0" w:space="0" w:color="auto"/>
        <w:bottom w:val="none" w:sz="0" w:space="0" w:color="auto"/>
        <w:right w:val="none" w:sz="0" w:space="0" w:color="auto"/>
      </w:divBdr>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6696">
      <w:bodyDiv w:val="1"/>
      <w:marLeft w:val="0"/>
      <w:marRight w:val="0"/>
      <w:marTop w:val="0"/>
      <w:marBottom w:val="0"/>
      <w:divBdr>
        <w:top w:val="none" w:sz="0" w:space="0" w:color="auto"/>
        <w:left w:val="none" w:sz="0" w:space="0" w:color="auto"/>
        <w:bottom w:val="none" w:sz="0" w:space="0" w:color="auto"/>
        <w:right w:val="none" w:sz="0" w:space="0" w:color="auto"/>
      </w:divBdr>
      <w:divsChild>
        <w:div w:id="880288042">
          <w:marLeft w:val="0"/>
          <w:marRight w:val="0"/>
          <w:marTop w:val="0"/>
          <w:marBottom w:val="0"/>
          <w:divBdr>
            <w:top w:val="none" w:sz="0" w:space="0" w:color="auto"/>
            <w:left w:val="none" w:sz="0" w:space="0" w:color="auto"/>
            <w:bottom w:val="none" w:sz="0" w:space="0" w:color="auto"/>
            <w:right w:val="none" w:sz="0" w:space="0" w:color="auto"/>
          </w:divBdr>
        </w:div>
        <w:div w:id="1575117668">
          <w:marLeft w:val="0"/>
          <w:marRight w:val="0"/>
          <w:marTop w:val="0"/>
          <w:marBottom w:val="0"/>
          <w:divBdr>
            <w:top w:val="none" w:sz="0" w:space="0" w:color="auto"/>
            <w:left w:val="none" w:sz="0" w:space="0" w:color="auto"/>
            <w:bottom w:val="none" w:sz="0" w:space="0" w:color="auto"/>
            <w:right w:val="none" w:sz="0" w:space="0" w:color="auto"/>
          </w:divBdr>
          <w:divsChild>
            <w:div w:id="1579485224">
              <w:marLeft w:val="0"/>
              <w:marRight w:val="0"/>
              <w:marTop w:val="0"/>
              <w:marBottom w:val="0"/>
              <w:divBdr>
                <w:top w:val="none" w:sz="0" w:space="0" w:color="auto"/>
                <w:left w:val="none" w:sz="0" w:space="0" w:color="auto"/>
                <w:bottom w:val="none" w:sz="0" w:space="0" w:color="auto"/>
                <w:right w:val="none" w:sz="0" w:space="0" w:color="auto"/>
              </w:divBdr>
            </w:div>
          </w:divsChild>
        </w:div>
        <w:div w:id="314408532">
          <w:marLeft w:val="0"/>
          <w:marRight w:val="0"/>
          <w:marTop w:val="0"/>
          <w:marBottom w:val="0"/>
          <w:divBdr>
            <w:top w:val="none" w:sz="0" w:space="0" w:color="auto"/>
            <w:left w:val="none" w:sz="0" w:space="0" w:color="auto"/>
            <w:bottom w:val="none" w:sz="0" w:space="0" w:color="auto"/>
            <w:right w:val="none" w:sz="0" w:space="0" w:color="auto"/>
          </w:divBdr>
        </w:div>
        <w:div w:id="1694183692">
          <w:marLeft w:val="0"/>
          <w:marRight w:val="0"/>
          <w:marTop w:val="0"/>
          <w:marBottom w:val="0"/>
          <w:divBdr>
            <w:top w:val="none" w:sz="0" w:space="0" w:color="auto"/>
            <w:left w:val="none" w:sz="0" w:space="0" w:color="auto"/>
            <w:bottom w:val="none" w:sz="0" w:space="0" w:color="auto"/>
            <w:right w:val="none" w:sz="0" w:space="0" w:color="auto"/>
          </w:divBdr>
          <w:divsChild>
            <w:div w:id="488718266">
              <w:marLeft w:val="0"/>
              <w:marRight w:val="0"/>
              <w:marTop w:val="0"/>
              <w:marBottom w:val="0"/>
              <w:divBdr>
                <w:top w:val="none" w:sz="0" w:space="0" w:color="auto"/>
                <w:left w:val="none" w:sz="0" w:space="0" w:color="auto"/>
                <w:bottom w:val="none" w:sz="0" w:space="0" w:color="auto"/>
                <w:right w:val="none" w:sz="0" w:space="0" w:color="auto"/>
              </w:divBdr>
            </w:div>
          </w:divsChild>
        </w:div>
        <w:div w:id="1076509585">
          <w:marLeft w:val="0"/>
          <w:marRight w:val="0"/>
          <w:marTop w:val="0"/>
          <w:marBottom w:val="0"/>
          <w:divBdr>
            <w:top w:val="none" w:sz="0" w:space="0" w:color="auto"/>
            <w:left w:val="none" w:sz="0" w:space="0" w:color="auto"/>
            <w:bottom w:val="none" w:sz="0" w:space="0" w:color="auto"/>
            <w:right w:val="none" w:sz="0" w:space="0" w:color="auto"/>
          </w:divBdr>
        </w:div>
        <w:div w:id="2082631067">
          <w:marLeft w:val="0"/>
          <w:marRight w:val="0"/>
          <w:marTop w:val="0"/>
          <w:marBottom w:val="0"/>
          <w:divBdr>
            <w:top w:val="none" w:sz="0" w:space="0" w:color="auto"/>
            <w:left w:val="none" w:sz="0" w:space="0" w:color="auto"/>
            <w:bottom w:val="none" w:sz="0" w:space="0" w:color="auto"/>
            <w:right w:val="none" w:sz="0" w:space="0" w:color="auto"/>
          </w:divBdr>
          <w:divsChild>
            <w:div w:id="1160460682">
              <w:marLeft w:val="0"/>
              <w:marRight w:val="0"/>
              <w:marTop w:val="0"/>
              <w:marBottom w:val="0"/>
              <w:divBdr>
                <w:top w:val="none" w:sz="0" w:space="0" w:color="auto"/>
                <w:left w:val="none" w:sz="0" w:space="0" w:color="auto"/>
                <w:bottom w:val="none" w:sz="0" w:space="0" w:color="auto"/>
                <w:right w:val="none" w:sz="0" w:space="0" w:color="auto"/>
              </w:divBdr>
            </w:div>
          </w:divsChild>
        </w:div>
        <w:div w:id="1887981727">
          <w:marLeft w:val="0"/>
          <w:marRight w:val="0"/>
          <w:marTop w:val="0"/>
          <w:marBottom w:val="0"/>
          <w:divBdr>
            <w:top w:val="none" w:sz="0" w:space="0" w:color="auto"/>
            <w:left w:val="none" w:sz="0" w:space="0" w:color="auto"/>
            <w:bottom w:val="none" w:sz="0" w:space="0" w:color="auto"/>
            <w:right w:val="none" w:sz="0" w:space="0" w:color="auto"/>
          </w:divBdr>
        </w:div>
        <w:div w:id="1021126295">
          <w:marLeft w:val="0"/>
          <w:marRight w:val="0"/>
          <w:marTop w:val="0"/>
          <w:marBottom w:val="0"/>
          <w:divBdr>
            <w:top w:val="none" w:sz="0" w:space="0" w:color="auto"/>
            <w:left w:val="none" w:sz="0" w:space="0" w:color="auto"/>
            <w:bottom w:val="none" w:sz="0" w:space="0" w:color="auto"/>
            <w:right w:val="none" w:sz="0" w:space="0" w:color="auto"/>
          </w:divBdr>
          <w:divsChild>
            <w:div w:id="194194426">
              <w:marLeft w:val="0"/>
              <w:marRight w:val="0"/>
              <w:marTop w:val="0"/>
              <w:marBottom w:val="0"/>
              <w:divBdr>
                <w:top w:val="none" w:sz="0" w:space="0" w:color="auto"/>
                <w:left w:val="none" w:sz="0" w:space="0" w:color="auto"/>
                <w:bottom w:val="none" w:sz="0" w:space="0" w:color="auto"/>
                <w:right w:val="none" w:sz="0" w:space="0" w:color="auto"/>
              </w:divBdr>
            </w:div>
          </w:divsChild>
        </w:div>
        <w:div w:id="205529313">
          <w:marLeft w:val="0"/>
          <w:marRight w:val="0"/>
          <w:marTop w:val="0"/>
          <w:marBottom w:val="0"/>
          <w:divBdr>
            <w:top w:val="none" w:sz="0" w:space="0" w:color="auto"/>
            <w:left w:val="none" w:sz="0" w:space="0" w:color="auto"/>
            <w:bottom w:val="none" w:sz="0" w:space="0" w:color="auto"/>
            <w:right w:val="none" w:sz="0" w:space="0" w:color="auto"/>
          </w:divBdr>
        </w:div>
        <w:div w:id="1593273934">
          <w:marLeft w:val="0"/>
          <w:marRight w:val="0"/>
          <w:marTop w:val="0"/>
          <w:marBottom w:val="0"/>
          <w:divBdr>
            <w:top w:val="none" w:sz="0" w:space="0" w:color="auto"/>
            <w:left w:val="none" w:sz="0" w:space="0" w:color="auto"/>
            <w:bottom w:val="none" w:sz="0" w:space="0" w:color="auto"/>
            <w:right w:val="none" w:sz="0" w:space="0" w:color="auto"/>
          </w:divBdr>
          <w:divsChild>
            <w:div w:id="1719743948">
              <w:marLeft w:val="0"/>
              <w:marRight w:val="0"/>
              <w:marTop w:val="0"/>
              <w:marBottom w:val="0"/>
              <w:divBdr>
                <w:top w:val="none" w:sz="0" w:space="0" w:color="auto"/>
                <w:left w:val="none" w:sz="0" w:space="0" w:color="auto"/>
                <w:bottom w:val="none" w:sz="0" w:space="0" w:color="auto"/>
                <w:right w:val="none" w:sz="0" w:space="0" w:color="auto"/>
              </w:divBdr>
            </w:div>
          </w:divsChild>
        </w:div>
        <w:div w:id="1011031309">
          <w:marLeft w:val="0"/>
          <w:marRight w:val="0"/>
          <w:marTop w:val="0"/>
          <w:marBottom w:val="0"/>
          <w:divBdr>
            <w:top w:val="none" w:sz="0" w:space="0" w:color="auto"/>
            <w:left w:val="none" w:sz="0" w:space="0" w:color="auto"/>
            <w:bottom w:val="none" w:sz="0" w:space="0" w:color="auto"/>
            <w:right w:val="none" w:sz="0" w:space="0" w:color="auto"/>
          </w:divBdr>
        </w:div>
        <w:div w:id="689261605">
          <w:marLeft w:val="0"/>
          <w:marRight w:val="0"/>
          <w:marTop w:val="0"/>
          <w:marBottom w:val="0"/>
          <w:divBdr>
            <w:top w:val="none" w:sz="0" w:space="0" w:color="auto"/>
            <w:left w:val="none" w:sz="0" w:space="0" w:color="auto"/>
            <w:bottom w:val="none" w:sz="0" w:space="0" w:color="auto"/>
            <w:right w:val="none" w:sz="0" w:space="0" w:color="auto"/>
          </w:divBdr>
          <w:divsChild>
            <w:div w:id="320739100">
              <w:marLeft w:val="0"/>
              <w:marRight w:val="0"/>
              <w:marTop w:val="0"/>
              <w:marBottom w:val="0"/>
              <w:divBdr>
                <w:top w:val="none" w:sz="0" w:space="0" w:color="auto"/>
                <w:left w:val="none" w:sz="0" w:space="0" w:color="auto"/>
                <w:bottom w:val="none" w:sz="0" w:space="0" w:color="auto"/>
                <w:right w:val="none" w:sz="0" w:space="0" w:color="auto"/>
              </w:divBdr>
            </w:div>
          </w:divsChild>
        </w:div>
        <w:div w:id="979307074">
          <w:marLeft w:val="0"/>
          <w:marRight w:val="0"/>
          <w:marTop w:val="0"/>
          <w:marBottom w:val="0"/>
          <w:divBdr>
            <w:top w:val="none" w:sz="0" w:space="0" w:color="auto"/>
            <w:left w:val="none" w:sz="0" w:space="0" w:color="auto"/>
            <w:bottom w:val="none" w:sz="0" w:space="0" w:color="auto"/>
            <w:right w:val="none" w:sz="0" w:space="0" w:color="auto"/>
          </w:divBdr>
        </w:div>
        <w:div w:id="2042046385">
          <w:marLeft w:val="0"/>
          <w:marRight w:val="0"/>
          <w:marTop w:val="0"/>
          <w:marBottom w:val="0"/>
          <w:divBdr>
            <w:top w:val="none" w:sz="0" w:space="0" w:color="auto"/>
            <w:left w:val="none" w:sz="0" w:space="0" w:color="auto"/>
            <w:bottom w:val="none" w:sz="0" w:space="0" w:color="auto"/>
            <w:right w:val="none" w:sz="0" w:space="0" w:color="auto"/>
          </w:divBdr>
          <w:divsChild>
            <w:div w:id="464738990">
              <w:marLeft w:val="0"/>
              <w:marRight w:val="0"/>
              <w:marTop w:val="0"/>
              <w:marBottom w:val="0"/>
              <w:divBdr>
                <w:top w:val="none" w:sz="0" w:space="0" w:color="auto"/>
                <w:left w:val="none" w:sz="0" w:space="0" w:color="auto"/>
                <w:bottom w:val="none" w:sz="0" w:space="0" w:color="auto"/>
                <w:right w:val="none" w:sz="0" w:space="0" w:color="auto"/>
              </w:divBdr>
            </w:div>
          </w:divsChild>
        </w:div>
        <w:div w:id="2021197410">
          <w:marLeft w:val="0"/>
          <w:marRight w:val="0"/>
          <w:marTop w:val="300"/>
          <w:marBottom w:val="0"/>
          <w:divBdr>
            <w:top w:val="none" w:sz="0" w:space="0" w:color="auto"/>
            <w:left w:val="none" w:sz="0" w:space="0" w:color="auto"/>
            <w:bottom w:val="none" w:sz="0" w:space="0" w:color="auto"/>
            <w:right w:val="none" w:sz="0" w:space="0" w:color="auto"/>
          </w:divBdr>
          <w:divsChild>
            <w:div w:id="1072773771">
              <w:marLeft w:val="0"/>
              <w:marRight w:val="0"/>
              <w:marTop w:val="0"/>
              <w:marBottom w:val="0"/>
              <w:divBdr>
                <w:top w:val="none" w:sz="0" w:space="0" w:color="auto"/>
                <w:left w:val="none" w:sz="0" w:space="0" w:color="auto"/>
                <w:bottom w:val="none" w:sz="0" w:space="0" w:color="auto"/>
                <w:right w:val="none" w:sz="0" w:space="0" w:color="auto"/>
              </w:divBdr>
              <w:divsChild>
                <w:div w:id="125555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954974">
          <w:marLeft w:val="0"/>
          <w:marRight w:val="0"/>
          <w:marTop w:val="300"/>
          <w:marBottom w:val="0"/>
          <w:divBdr>
            <w:top w:val="none" w:sz="0" w:space="0" w:color="auto"/>
            <w:left w:val="none" w:sz="0" w:space="0" w:color="auto"/>
            <w:bottom w:val="none" w:sz="0" w:space="0" w:color="auto"/>
            <w:right w:val="none" w:sz="0" w:space="0" w:color="auto"/>
          </w:divBdr>
          <w:divsChild>
            <w:div w:id="1054502646">
              <w:marLeft w:val="0"/>
              <w:marRight w:val="0"/>
              <w:marTop w:val="0"/>
              <w:marBottom w:val="0"/>
              <w:divBdr>
                <w:top w:val="none" w:sz="0" w:space="0" w:color="auto"/>
                <w:left w:val="none" w:sz="0" w:space="0" w:color="auto"/>
                <w:bottom w:val="none" w:sz="0" w:space="0" w:color="auto"/>
                <w:right w:val="none" w:sz="0" w:space="0" w:color="auto"/>
              </w:divBdr>
              <w:divsChild>
                <w:div w:id="194596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231656">
          <w:marLeft w:val="0"/>
          <w:marRight w:val="0"/>
          <w:marTop w:val="300"/>
          <w:marBottom w:val="0"/>
          <w:divBdr>
            <w:top w:val="none" w:sz="0" w:space="0" w:color="auto"/>
            <w:left w:val="none" w:sz="0" w:space="0" w:color="auto"/>
            <w:bottom w:val="none" w:sz="0" w:space="0" w:color="auto"/>
            <w:right w:val="none" w:sz="0" w:space="0" w:color="auto"/>
          </w:divBdr>
          <w:divsChild>
            <w:div w:id="218177893">
              <w:marLeft w:val="0"/>
              <w:marRight w:val="0"/>
              <w:marTop w:val="0"/>
              <w:marBottom w:val="0"/>
              <w:divBdr>
                <w:top w:val="none" w:sz="0" w:space="0" w:color="auto"/>
                <w:left w:val="none" w:sz="0" w:space="0" w:color="auto"/>
                <w:bottom w:val="none" w:sz="0" w:space="0" w:color="auto"/>
                <w:right w:val="none" w:sz="0" w:space="0" w:color="auto"/>
              </w:divBdr>
              <w:divsChild>
                <w:div w:id="100108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6529">
          <w:marLeft w:val="0"/>
          <w:marRight w:val="0"/>
          <w:marTop w:val="300"/>
          <w:marBottom w:val="0"/>
          <w:divBdr>
            <w:top w:val="none" w:sz="0" w:space="0" w:color="auto"/>
            <w:left w:val="none" w:sz="0" w:space="0" w:color="auto"/>
            <w:bottom w:val="none" w:sz="0" w:space="0" w:color="auto"/>
            <w:right w:val="none" w:sz="0" w:space="0" w:color="auto"/>
          </w:divBdr>
          <w:divsChild>
            <w:div w:id="233591477">
              <w:marLeft w:val="0"/>
              <w:marRight w:val="0"/>
              <w:marTop w:val="0"/>
              <w:marBottom w:val="0"/>
              <w:divBdr>
                <w:top w:val="none" w:sz="0" w:space="0" w:color="auto"/>
                <w:left w:val="none" w:sz="0" w:space="0" w:color="auto"/>
                <w:bottom w:val="none" w:sz="0" w:space="0" w:color="auto"/>
                <w:right w:val="none" w:sz="0" w:space="0" w:color="auto"/>
              </w:divBdr>
              <w:divsChild>
                <w:div w:id="25155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7856">
      <w:bodyDiv w:val="1"/>
      <w:marLeft w:val="0"/>
      <w:marRight w:val="0"/>
      <w:marTop w:val="0"/>
      <w:marBottom w:val="0"/>
      <w:divBdr>
        <w:top w:val="none" w:sz="0" w:space="0" w:color="auto"/>
        <w:left w:val="none" w:sz="0" w:space="0" w:color="auto"/>
        <w:bottom w:val="none" w:sz="0" w:space="0" w:color="auto"/>
        <w:right w:val="none" w:sz="0" w:space="0" w:color="auto"/>
      </w:divBdr>
      <w:divsChild>
        <w:div w:id="109394656">
          <w:marLeft w:val="0"/>
          <w:marRight w:val="0"/>
          <w:marTop w:val="0"/>
          <w:marBottom w:val="0"/>
          <w:divBdr>
            <w:top w:val="none" w:sz="0" w:space="0" w:color="auto"/>
            <w:left w:val="none" w:sz="0" w:space="0" w:color="auto"/>
            <w:bottom w:val="none" w:sz="0" w:space="0" w:color="auto"/>
            <w:right w:val="none" w:sz="0" w:space="0" w:color="auto"/>
          </w:divBdr>
        </w:div>
        <w:div w:id="802693583">
          <w:marLeft w:val="0"/>
          <w:marRight w:val="0"/>
          <w:marTop w:val="0"/>
          <w:marBottom w:val="0"/>
          <w:divBdr>
            <w:top w:val="none" w:sz="0" w:space="0" w:color="auto"/>
            <w:left w:val="none" w:sz="0" w:space="0" w:color="auto"/>
            <w:bottom w:val="none" w:sz="0" w:space="0" w:color="auto"/>
            <w:right w:val="none" w:sz="0" w:space="0" w:color="auto"/>
          </w:divBdr>
          <w:divsChild>
            <w:div w:id="977494484">
              <w:marLeft w:val="0"/>
              <w:marRight w:val="0"/>
              <w:marTop w:val="0"/>
              <w:marBottom w:val="0"/>
              <w:divBdr>
                <w:top w:val="none" w:sz="0" w:space="0" w:color="auto"/>
                <w:left w:val="none" w:sz="0" w:space="0" w:color="auto"/>
                <w:bottom w:val="none" w:sz="0" w:space="0" w:color="auto"/>
                <w:right w:val="none" w:sz="0" w:space="0" w:color="auto"/>
              </w:divBdr>
            </w:div>
          </w:divsChild>
        </w:div>
        <w:div w:id="117843619">
          <w:marLeft w:val="0"/>
          <w:marRight w:val="0"/>
          <w:marTop w:val="0"/>
          <w:marBottom w:val="0"/>
          <w:divBdr>
            <w:top w:val="none" w:sz="0" w:space="0" w:color="auto"/>
            <w:left w:val="none" w:sz="0" w:space="0" w:color="auto"/>
            <w:bottom w:val="none" w:sz="0" w:space="0" w:color="auto"/>
            <w:right w:val="none" w:sz="0" w:space="0" w:color="auto"/>
          </w:divBdr>
        </w:div>
        <w:div w:id="1214924227">
          <w:marLeft w:val="0"/>
          <w:marRight w:val="0"/>
          <w:marTop w:val="0"/>
          <w:marBottom w:val="0"/>
          <w:divBdr>
            <w:top w:val="none" w:sz="0" w:space="0" w:color="auto"/>
            <w:left w:val="none" w:sz="0" w:space="0" w:color="auto"/>
            <w:bottom w:val="none" w:sz="0" w:space="0" w:color="auto"/>
            <w:right w:val="none" w:sz="0" w:space="0" w:color="auto"/>
          </w:divBdr>
          <w:divsChild>
            <w:div w:id="1262683682">
              <w:marLeft w:val="0"/>
              <w:marRight w:val="0"/>
              <w:marTop w:val="0"/>
              <w:marBottom w:val="0"/>
              <w:divBdr>
                <w:top w:val="none" w:sz="0" w:space="0" w:color="auto"/>
                <w:left w:val="none" w:sz="0" w:space="0" w:color="auto"/>
                <w:bottom w:val="none" w:sz="0" w:space="0" w:color="auto"/>
                <w:right w:val="none" w:sz="0" w:space="0" w:color="auto"/>
              </w:divBdr>
            </w:div>
          </w:divsChild>
        </w:div>
        <w:div w:id="1841308758">
          <w:marLeft w:val="0"/>
          <w:marRight w:val="0"/>
          <w:marTop w:val="0"/>
          <w:marBottom w:val="0"/>
          <w:divBdr>
            <w:top w:val="none" w:sz="0" w:space="0" w:color="auto"/>
            <w:left w:val="none" w:sz="0" w:space="0" w:color="auto"/>
            <w:bottom w:val="none" w:sz="0" w:space="0" w:color="auto"/>
            <w:right w:val="none" w:sz="0" w:space="0" w:color="auto"/>
          </w:divBdr>
        </w:div>
        <w:div w:id="1702051453">
          <w:marLeft w:val="0"/>
          <w:marRight w:val="0"/>
          <w:marTop w:val="0"/>
          <w:marBottom w:val="0"/>
          <w:divBdr>
            <w:top w:val="none" w:sz="0" w:space="0" w:color="auto"/>
            <w:left w:val="none" w:sz="0" w:space="0" w:color="auto"/>
            <w:bottom w:val="none" w:sz="0" w:space="0" w:color="auto"/>
            <w:right w:val="none" w:sz="0" w:space="0" w:color="auto"/>
          </w:divBdr>
          <w:divsChild>
            <w:div w:id="156845524">
              <w:marLeft w:val="0"/>
              <w:marRight w:val="0"/>
              <w:marTop w:val="0"/>
              <w:marBottom w:val="0"/>
              <w:divBdr>
                <w:top w:val="none" w:sz="0" w:space="0" w:color="auto"/>
                <w:left w:val="none" w:sz="0" w:space="0" w:color="auto"/>
                <w:bottom w:val="none" w:sz="0" w:space="0" w:color="auto"/>
                <w:right w:val="none" w:sz="0" w:space="0" w:color="auto"/>
              </w:divBdr>
            </w:div>
          </w:divsChild>
        </w:div>
        <w:div w:id="1720931364">
          <w:marLeft w:val="0"/>
          <w:marRight w:val="0"/>
          <w:marTop w:val="0"/>
          <w:marBottom w:val="0"/>
          <w:divBdr>
            <w:top w:val="none" w:sz="0" w:space="0" w:color="auto"/>
            <w:left w:val="none" w:sz="0" w:space="0" w:color="auto"/>
            <w:bottom w:val="none" w:sz="0" w:space="0" w:color="auto"/>
            <w:right w:val="none" w:sz="0" w:space="0" w:color="auto"/>
          </w:divBdr>
        </w:div>
        <w:div w:id="1105492815">
          <w:marLeft w:val="0"/>
          <w:marRight w:val="0"/>
          <w:marTop w:val="0"/>
          <w:marBottom w:val="0"/>
          <w:divBdr>
            <w:top w:val="none" w:sz="0" w:space="0" w:color="auto"/>
            <w:left w:val="none" w:sz="0" w:space="0" w:color="auto"/>
            <w:bottom w:val="none" w:sz="0" w:space="0" w:color="auto"/>
            <w:right w:val="none" w:sz="0" w:space="0" w:color="auto"/>
          </w:divBdr>
          <w:divsChild>
            <w:div w:id="169226348">
              <w:marLeft w:val="0"/>
              <w:marRight w:val="0"/>
              <w:marTop w:val="0"/>
              <w:marBottom w:val="0"/>
              <w:divBdr>
                <w:top w:val="none" w:sz="0" w:space="0" w:color="auto"/>
                <w:left w:val="none" w:sz="0" w:space="0" w:color="auto"/>
                <w:bottom w:val="none" w:sz="0" w:space="0" w:color="auto"/>
                <w:right w:val="none" w:sz="0" w:space="0" w:color="auto"/>
              </w:divBdr>
            </w:div>
          </w:divsChild>
        </w:div>
        <w:div w:id="710882216">
          <w:marLeft w:val="0"/>
          <w:marRight w:val="0"/>
          <w:marTop w:val="0"/>
          <w:marBottom w:val="0"/>
          <w:divBdr>
            <w:top w:val="none" w:sz="0" w:space="0" w:color="auto"/>
            <w:left w:val="none" w:sz="0" w:space="0" w:color="auto"/>
            <w:bottom w:val="none" w:sz="0" w:space="0" w:color="auto"/>
            <w:right w:val="none" w:sz="0" w:space="0" w:color="auto"/>
          </w:divBdr>
        </w:div>
        <w:div w:id="2127851944">
          <w:marLeft w:val="0"/>
          <w:marRight w:val="0"/>
          <w:marTop w:val="0"/>
          <w:marBottom w:val="0"/>
          <w:divBdr>
            <w:top w:val="none" w:sz="0" w:space="0" w:color="auto"/>
            <w:left w:val="none" w:sz="0" w:space="0" w:color="auto"/>
            <w:bottom w:val="none" w:sz="0" w:space="0" w:color="auto"/>
            <w:right w:val="none" w:sz="0" w:space="0" w:color="auto"/>
          </w:divBdr>
          <w:divsChild>
            <w:div w:id="1527981676">
              <w:marLeft w:val="0"/>
              <w:marRight w:val="0"/>
              <w:marTop w:val="0"/>
              <w:marBottom w:val="0"/>
              <w:divBdr>
                <w:top w:val="none" w:sz="0" w:space="0" w:color="auto"/>
                <w:left w:val="none" w:sz="0" w:space="0" w:color="auto"/>
                <w:bottom w:val="none" w:sz="0" w:space="0" w:color="auto"/>
                <w:right w:val="none" w:sz="0" w:space="0" w:color="auto"/>
              </w:divBdr>
            </w:div>
          </w:divsChild>
        </w:div>
        <w:div w:id="1683819646">
          <w:marLeft w:val="0"/>
          <w:marRight w:val="0"/>
          <w:marTop w:val="0"/>
          <w:marBottom w:val="0"/>
          <w:divBdr>
            <w:top w:val="none" w:sz="0" w:space="0" w:color="auto"/>
            <w:left w:val="none" w:sz="0" w:space="0" w:color="auto"/>
            <w:bottom w:val="none" w:sz="0" w:space="0" w:color="auto"/>
            <w:right w:val="none" w:sz="0" w:space="0" w:color="auto"/>
          </w:divBdr>
        </w:div>
        <w:div w:id="363025558">
          <w:marLeft w:val="0"/>
          <w:marRight w:val="0"/>
          <w:marTop w:val="0"/>
          <w:marBottom w:val="0"/>
          <w:divBdr>
            <w:top w:val="none" w:sz="0" w:space="0" w:color="auto"/>
            <w:left w:val="none" w:sz="0" w:space="0" w:color="auto"/>
            <w:bottom w:val="none" w:sz="0" w:space="0" w:color="auto"/>
            <w:right w:val="none" w:sz="0" w:space="0" w:color="auto"/>
          </w:divBdr>
          <w:divsChild>
            <w:div w:id="1467893599">
              <w:marLeft w:val="0"/>
              <w:marRight w:val="0"/>
              <w:marTop w:val="0"/>
              <w:marBottom w:val="0"/>
              <w:divBdr>
                <w:top w:val="none" w:sz="0" w:space="0" w:color="auto"/>
                <w:left w:val="none" w:sz="0" w:space="0" w:color="auto"/>
                <w:bottom w:val="none" w:sz="0" w:space="0" w:color="auto"/>
                <w:right w:val="none" w:sz="0" w:space="0" w:color="auto"/>
              </w:divBdr>
            </w:div>
          </w:divsChild>
        </w:div>
        <w:div w:id="658466121">
          <w:marLeft w:val="0"/>
          <w:marRight w:val="0"/>
          <w:marTop w:val="0"/>
          <w:marBottom w:val="0"/>
          <w:divBdr>
            <w:top w:val="none" w:sz="0" w:space="0" w:color="auto"/>
            <w:left w:val="none" w:sz="0" w:space="0" w:color="auto"/>
            <w:bottom w:val="none" w:sz="0" w:space="0" w:color="auto"/>
            <w:right w:val="none" w:sz="0" w:space="0" w:color="auto"/>
          </w:divBdr>
        </w:div>
        <w:div w:id="2108766394">
          <w:marLeft w:val="0"/>
          <w:marRight w:val="0"/>
          <w:marTop w:val="0"/>
          <w:marBottom w:val="0"/>
          <w:divBdr>
            <w:top w:val="none" w:sz="0" w:space="0" w:color="auto"/>
            <w:left w:val="none" w:sz="0" w:space="0" w:color="auto"/>
            <w:bottom w:val="none" w:sz="0" w:space="0" w:color="auto"/>
            <w:right w:val="none" w:sz="0" w:space="0" w:color="auto"/>
          </w:divBdr>
          <w:divsChild>
            <w:div w:id="926770950">
              <w:marLeft w:val="0"/>
              <w:marRight w:val="0"/>
              <w:marTop w:val="0"/>
              <w:marBottom w:val="0"/>
              <w:divBdr>
                <w:top w:val="none" w:sz="0" w:space="0" w:color="auto"/>
                <w:left w:val="none" w:sz="0" w:space="0" w:color="auto"/>
                <w:bottom w:val="none" w:sz="0" w:space="0" w:color="auto"/>
                <w:right w:val="none" w:sz="0" w:space="0" w:color="auto"/>
              </w:divBdr>
            </w:div>
          </w:divsChild>
        </w:div>
        <w:div w:id="1453403358">
          <w:marLeft w:val="0"/>
          <w:marRight w:val="0"/>
          <w:marTop w:val="300"/>
          <w:marBottom w:val="0"/>
          <w:divBdr>
            <w:top w:val="none" w:sz="0" w:space="0" w:color="auto"/>
            <w:left w:val="none" w:sz="0" w:space="0" w:color="auto"/>
            <w:bottom w:val="none" w:sz="0" w:space="0" w:color="auto"/>
            <w:right w:val="none" w:sz="0" w:space="0" w:color="auto"/>
          </w:divBdr>
          <w:divsChild>
            <w:div w:id="2137016751">
              <w:marLeft w:val="0"/>
              <w:marRight w:val="0"/>
              <w:marTop w:val="0"/>
              <w:marBottom w:val="0"/>
              <w:divBdr>
                <w:top w:val="none" w:sz="0" w:space="0" w:color="auto"/>
                <w:left w:val="none" w:sz="0" w:space="0" w:color="auto"/>
                <w:bottom w:val="none" w:sz="0" w:space="0" w:color="auto"/>
                <w:right w:val="none" w:sz="0" w:space="0" w:color="auto"/>
              </w:divBdr>
              <w:divsChild>
                <w:div w:id="135542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6003">
          <w:marLeft w:val="0"/>
          <w:marRight w:val="0"/>
          <w:marTop w:val="300"/>
          <w:marBottom w:val="0"/>
          <w:divBdr>
            <w:top w:val="none" w:sz="0" w:space="0" w:color="auto"/>
            <w:left w:val="none" w:sz="0" w:space="0" w:color="auto"/>
            <w:bottom w:val="none" w:sz="0" w:space="0" w:color="auto"/>
            <w:right w:val="none" w:sz="0" w:space="0" w:color="auto"/>
          </w:divBdr>
          <w:divsChild>
            <w:div w:id="1313170727">
              <w:marLeft w:val="0"/>
              <w:marRight w:val="0"/>
              <w:marTop w:val="0"/>
              <w:marBottom w:val="0"/>
              <w:divBdr>
                <w:top w:val="none" w:sz="0" w:space="0" w:color="auto"/>
                <w:left w:val="none" w:sz="0" w:space="0" w:color="auto"/>
                <w:bottom w:val="none" w:sz="0" w:space="0" w:color="auto"/>
                <w:right w:val="none" w:sz="0" w:space="0" w:color="auto"/>
              </w:divBdr>
              <w:divsChild>
                <w:div w:id="130804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374905">
          <w:marLeft w:val="0"/>
          <w:marRight w:val="0"/>
          <w:marTop w:val="300"/>
          <w:marBottom w:val="0"/>
          <w:divBdr>
            <w:top w:val="none" w:sz="0" w:space="0" w:color="auto"/>
            <w:left w:val="none" w:sz="0" w:space="0" w:color="auto"/>
            <w:bottom w:val="none" w:sz="0" w:space="0" w:color="auto"/>
            <w:right w:val="none" w:sz="0" w:space="0" w:color="auto"/>
          </w:divBdr>
          <w:divsChild>
            <w:div w:id="1752198795">
              <w:marLeft w:val="0"/>
              <w:marRight w:val="0"/>
              <w:marTop w:val="0"/>
              <w:marBottom w:val="0"/>
              <w:divBdr>
                <w:top w:val="none" w:sz="0" w:space="0" w:color="auto"/>
                <w:left w:val="none" w:sz="0" w:space="0" w:color="auto"/>
                <w:bottom w:val="none" w:sz="0" w:space="0" w:color="auto"/>
                <w:right w:val="none" w:sz="0" w:space="0" w:color="auto"/>
              </w:divBdr>
              <w:divsChild>
                <w:div w:id="169681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41733">
          <w:marLeft w:val="0"/>
          <w:marRight w:val="0"/>
          <w:marTop w:val="300"/>
          <w:marBottom w:val="0"/>
          <w:divBdr>
            <w:top w:val="none" w:sz="0" w:space="0" w:color="auto"/>
            <w:left w:val="none" w:sz="0" w:space="0" w:color="auto"/>
            <w:bottom w:val="none" w:sz="0" w:space="0" w:color="auto"/>
            <w:right w:val="none" w:sz="0" w:space="0" w:color="auto"/>
          </w:divBdr>
          <w:divsChild>
            <w:div w:id="2043362101">
              <w:marLeft w:val="0"/>
              <w:marRight w:val="0"/>
              <w:marTop w:val="0"/>
              <w:marBottom w:val="0"/>
              <w:divBdr>
                <w:top w:val="none" w:sz="0" w:space="0" w:color="auto"/>
                <w:left w:val="none" w:sz="0" w:space="0" w:color="auto"/>
                <w:bottom w:val="none" w:sz="0" w:space="0" w:color="auto"/>
                <w:right w:val="none" w:sz="0" w:space="0" w:color="auto"/>
              </w:divBdr>
              <w:divsChild>
                <w:div w:id="214361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446270">
      <w:bodyDiv w:val="1"/>
      <w:marLeft w:val="0"/>
      <w:marRight w:val="0"/>
      <w:marTop w:val="0"/>
      <w:marBottom w:val="0"/>
      <w:divBdr>
        <w:top w:val="none" w:sz="0" w:space="0" w:color="auto"/>
        <w:left w:val="none" w:sz="0" w:space="0" w:color="auto"/>
        <w:bottom w:val="none" w:sz="0" w:space="0" w:color="auto"/>
        <w:right w:val="none" w:sz="0" w:space="0" w:color="auto"/>
      </w:divBdr>
      <w:divsChild>
        <w:div w:id="1993755459">
          <w:marLeft w:val="0"/>
          <w:marRight w:val="0"/>
          <w:marTop w:val="0"/>
          <w:marBottom w:val="0"/>
          <w:divBdr>
            <w:top w:val="none" w:sz="0" w:space="0" w:color="auto"/>
            <w:left w:val="none" w:sz="0" w:space="0" w:color="auto"/>
            <w:bottom w:val="none" w:sz="0" w:space="0" w:color="auto"/>
            <w:right w:val="none" w:sz="0" w:space="0" w:color="auto"/>
          </w:divBdr>
        </w:div>
        <w:div w:id="2020885487">
          <w:marLeft w:val="0"/>
          <w:marRight w:val="0"/>
          <w:marTop w:val="0"/>
          <w:marBottom w:val="0"/>
          <w:divBdr>
            <w:top w:val="none" w:sz="0" w:space="0" w:color="auto"/>
            <w:left w:val="none" w:sz="0" w:space="0" w:color="auto"/>
            <w:bottom w:val="none" w:sz="0" w:space="0" w:color="auto"/>
            <w:right w:val="none" w:sz="0" w:space="0" w:color="auto"/>
          </w:divBdr>
          <w:divsChild>
            <w:div w:id="2020160185">
              <w:marLeft w:val="0"/>
              <w:marRight w:val="0"/>
              <w:marTop w:val="0"/>
              <w:marBottom w:val="0"/>
              <w:divBdr>
                <w:top w:val="none" w:sz="0" w:space="0" w:color="auto"/>
                <w:left w:val="none" w:sz="0" w:space="0" w:color="auto"/>
                <w:bottom w:val="none" w:sz="0" w:space="0" w:color="auto"/>
                <w:right w:val="none" w:sz="0" w:space="0" w:color="auto"/>
              </w:divBdr>
            </w:div>
          </w:divsChild>
        </w:div>
        <w:div w:id="1018310844">
          <w:marLeft w:val="0"/>
          <w:marRight w:val="0"/>
          <w:marTop w:val="0"/>
          <w:marBottom w:val="0"/>
          <w:divBdr>
            <w:top w:val="none" w:sz="0" w:space="0" w:color="auto"/>
            <w:left w:val="none" w:sz="0" w:space="0" w:color="auto"/>
            <w:bottom w:val="none" w:sz="0" w:space="0" w:color="auto"/>
            <w:right w:val="none" w:sz="0" w:space="0" w:color="auto"/>
          </w:divBdr>
        </w:div>
        <w:div w:id="969288743">
          <w:marLeft w:val="0"/>
          <w:marRight w:val="0"/>
          <w:marTop w:val="0"/>
          <w:marBottom w:val="0"/>
          <w:divBdr>
            <w:top w:val="none" w:sz="0" w:space="0" w:color="auto"/>
            <w:left w:val="none" w:sz="0" w:space="0" w:color="auto"/>
            <w:bottom w:val="none" w:sz="0" w:space="0" w:color="auto"/>
            <w:right w:val="none" w:sz="0" w:space="0" w:color="auto"/>
          </w:divBdr>
          <w:divsChild>
            <w:div w:id="820315848">
              <w:marLeft w:val="0"/>
              <w:marRight w:val="0"/>
              <w:marTop w:val="0"/>
              <w:marBottom w:val="0"/>
              <w:divBdr>
                <w:top w:val="none" w:sz="0" w:space="0" w:color="auto"/>
                <w:left w:val="none" w:sz="0" w:space="0" w:color="auto"/>
                <w:bottom w:val="none" w:sz="0" w:space="0" w:color="auto"/>
                <w:right w:val="none" w:sz="0" w:space="0" w:color="auto"/>
              </w:divBdr>
            </w:div>
          </w:divsChild>
        </w:div>
        <w:div w:id="1506893272">
          <w:marLeft w:val="0"/>
          <w:marRight w:val="0"/>
          <w:marTop w:val="0"/>
          <w:marBottom w:val="0"/>
          <w:divBdr>
            <w:top w:val="none" w:sz="0" w:space="0" w:color="auto"/>
            <w:left w:val="none" w:sz="0" w:space="0" w:color="auto"/>
            <w:bottom w:val="none" w:sz="0" w:space="0" w:color="auto"/>
            <w:right w:val="none" w:sz="0" w:space="0" w:color="auto"/>
          </w:divBdr>
        </w:div>
        <w:div w:id="1225025293">
          <w:marLeft w:val="0"/>
          <w:marRight w:val="0"/>
          <w:marTop w:val="0"/>
          <w:marBottom w:val="0"/>
          <w:divBdr>
            <w:top w:val="none" w:sz="0" w:space="0" w:color="auto"/>
            <w:left w:val="none" w:sz="0" w:space="0" w:color="auto"/>
            <w:bottom w:val="none" w:sz="0" w:space="0" w:color="auto"/>
            <w:right w:val="none" w:sz="0" w:space="0" w:color="auto"/>
          </w:divBdr>
          <w:divsChild>
            <w:div w:id="1333138956">
              <w:marLeft w:val="0"/>
              <w:marRight w:val="0"/>
              <w:marTop w:val="0"/>
              <w:marBottom w:val="0"/>
              <w:divBdr>
                <w:top w:val="none" w:sz="0" w:space="0" w:color="auto"/>
                <w:left w:val="none" w:sz="0" w:space="0" w:color="auto"/>
                <w:bottom w:val="none" w:sz="0" w:space="0" w:color="auto"/>
                <w:right w:val="none" w:sz="0" w:space="0" w:color="auto"/>
              </w:divBdr>
            </w:div>
          </w:divsChild>
        </w:div>
        <w:div w:id="247889720">
          <w:marLeft w:val="0"/>
          <w:marRight w:val="0"/>
          <w:marTop w:val="0"/>
          <w:marBottom w:val="0"/>
          <w:divBdr>
            <w:top w:val="none" w:sz="0" w:space="0" w:color="auto"/>
            <w:left w:val="none" w:sz="0" w:space="0" w:color="auto"/>
            <w:bottom w:val="none" w:sz="0" w:space="0" w:color="auto"/>
            <w:right w:val="none" w:sz="0" w:space="0" w:color="auto"/>
          </w:divBdr>
        </w:div>
        <w:div w:id="1265916767">
          <w:marLeft w:val="0"/>
          <w:marRight w:val="0"/>
          <w:marTop w:val="0"/>
          <w:marBottom w:val="0"/>
          <w:divBdr>
            <w:top w:val="none" w:sz="0" w:space="0" w:color="auto"/>
            <w:left w:val="none" w:sz="0" w:space="0" w:color="auto"/>
            <w:bottom w:val="none" w:sz="0" w:space="0" w:color="auto"/>
            <w:right w:val="none" w:sz="0" w:space="0" w:color="auto"/>
          </w:divBdr>
          <w:divsChild>
            <w:div w:id="1070466500">
              <w:marLeft w:val="0"/>
              <w:marRight w:val="0"/>
              <w:marTop w:val="0"/>
              <w:marBottom w:val="0"/>
              <w:divBdr>
                <w:top w:val="none" w:sz="0" w:space="0" w:color="auto"/>
                <w:left w:val="none" w:sz="0" w:space="0" w:color="auto"/>
                <w:bottom w:val="none" w:sz="0" w:space="0" w:color="auto"/>
                <w:right w:val="none" w:sz="0" w:space="0" w:color="auto"/>
              </w:divBdr>
            </w:div>
          </w:divsChild>
        </w:div>
        <w:div w:id="2080590390">
          <w:marLeft w:val="0"/>
          <w:marRight w:val="0"/>
          <w:marTop w:val="0"/>
          <w:marBottom w:val="0"/>
          <w:divBdr>
            <w:top w:val="none" w:sz="0" w:space="0" w:color="auto"/>
            <w:left w:val="none" w:sz="0" w:space="0" w:color="auto"/>
            <w:bottom w:val="none" w:sz="0" w:space="0" w:color="auto"/>
            <w:right w:val="none" w:sz="0" w:space="0" w:color="auto"/>
          </w:divBdr>
        </w:div>
        <w:div w:id="1785494794">
          <w:marLeft w:val="0"/>
          <w:marRight w:val="0"/>
          <w:marTop w:val="0"/>
          <w:marBottom w:val="0"/>
          <w:divBdr>
            <w:top w:val="none" w:sz="0" w:space="0" w:color="auto"/>
            <w:left w:val="none" w:sz="0" w:space="0" w:color="auto"/>
            <w:bottom w:val="none" w:sz="0" w:space="0" w:color="auto"/>
            <w:right w:val="none" w:sz="0" w:space="0" w:color="auto"/>
          </w:divBdr>
          <w:divsChild>
            <w:div w:id="433552529">
              <w:marLeft w:val="0"/>
              <w:marRight w:val="0"/>
              <w:marTop w:val="0"/>
              <w:marBottom w:val="0"/>
              <w:divBdr>
                <w:top w:val="none" w:sz="0" w:space="0" w:color="auto"/>
                <w:left w:val="none" w:sz="0" w:space="0" w:color="auto"/>
                <w:bottom w:val="none" w:sz="0" w:space="0" w:color="auto"/>
                <w:right w:val="none" w:sz="0" w:space="0" w:color="auto"/>
              </w:divBdr>
            </w:div>
          </w:divsChild>
        </w:div>
        <w:div w:id="611402786">
          <w:marLeft w:val="0"/>
          <w:marRight w:val="0"/>
          <w:marTop w:val="0"/>
          <w:marBottom w:val="0"/>
          <w:divBdr>
            <w:top w:val="none" w:sz="0" w:space="0" w:color="auto"/>
            <w:left w:val="none" w:sz="0" w:space="0" w:color="auto"/>
            <w:bottom w:val="none" w:sz="0" w:space="0" w:color="auto"/>
            <w:right w:val="none" w:sz="0" w:space="0" w:color="auto"/>
          </w:divBdr>
        </w:div>
        <w:div w:id="1481463273">
          <w:marLeft w:val="0"/>
          <w:marRight w:val="0"/>
          <w:marTop w:val="0"/>
          <w:marBottom w:val="0"/>
          <w:divBdr>
            <w:top w:val="none" w:sz="0" w:space="0" w:color="auto"/>
            <w:left w:val="none" w:sz="0" w:space="0" w:color="auto"/>
            <w:bottom w:val="none" w:sz="0" w:space="0" w:color="auto"/>
            <w:right w:val="none" w:sz="0" w:space="0" w:color="auto"/>
          </w:divBdr>
          <w:divsChild>
            <w:div w:id="1947538612">
              <w:marLeft w:val="0"/>
              <w:marRight w:val="0"/>
              <w:marTop w:val="0"/>
              <w:marBottom w:val="0"/>
              <w:divBdr>
                <w:top w:val="none" w:sz="0" w:space="0" w:color="auto"/>
                <w:left w:val="none" w:sz="0" w:space="0" w:color="auto"/>
                <w:bottom w:val="none" w:sz="0" w:space="0" w:color="auto"/>
                <w:right w:val="none" w:sz="0" w:space="0" w:color="auto"/>
              </w:divBdr>
            </w:div>
          </w:divsChild>
        </w:div>
        <w:div w:id="1683821931">
          <w:marLeft w:val="0"/>
          <w:marRight w:val="0"/>
          <w:marTop w:val="0"/>
          <w:marBottom w:val="0"/>
          <w:divBdr>
            <w:top w:val="none" w:sz="0" w:space="0" w:color="auto"/>
            <w:left w:val="none" w:sz="0" w:space="0" w:color="auto"/>
            <w:bottom w:val="none" w:sz="0" w:space="0" w:color="auto"/>
            <w:right w:val="none" w:sz="0" w:space="0" w:color="auto"/>
          </w:divBdr>
        </w:div>
        <w:div w:id="950548709">
          <w:marLeft w:val="0"/>
          <w:marRight w:val="0"/>
          <w:marTop w:val="0"/>
          <w:marBottom w:val="0"/>
          <w:divBdr>
            <w:top w:val="none" w:sz="0" w:space="0" w:color="auto"/>
            <w:left w:val="none" w:sz="0" w:space="0" w:color="auto"/>
            <w:bottom w:val="none" w:sz="0" w:space="0" w:color="auto"/>
            <w:right w:val="none" w:sz="0" w:space="0" w:color="auto"/>
          </w:divBdr>
          <w:divsChild>
            <w:div w:id="1205410749">
              <w:marLeft w:val="0"/>
              <w:marRight w:val="0"/>
              <w:marTop w:val="0"/>
              <w:marBottom w:val="0"/>
              <w:divBdr>
                <w:top w:val="none" w:sz="0" w:space="0" w:color="auto"/>
                <w:left w:val="none" w:sz="0" w:space="0" w:color="auto"/>
                <w:bottom w:val="none" w:sz="0" w:space="0" w:color="auto"/>
                <w:right w:val="none" w:sz="0" w:space="0" w:color="auto"/>
              </w:divBdr>
            </w:div>
          </w:divsChild>
        </w:div>
        <w:div w:id="1886670791">
          <w:marLeft w:val="0"/>
          <w:marRight w:val="0"/>
          <w:marTop w:val="300"/>
          <w:marBottom w:val="0"/>
          <w:divBdr>
            <w:top w:val="none" w:sz="0" w:space="0" w:color="auto"/>
            <w:left w:val="none" w:sz="0" w:space="0" w:color="auto"/>
            <w:bottom w:val="none" w:sz="0" w:space="0" w:color="auto"/>
            <w:right w:val="none" w:sz="0" w:space="0" w:color="auto"/>
          </w:divBdr>
          <w:divsChild>
            <w:div w:id="1211578178">
              <w:marLeft w:val="0"/>
              <w:marRight w:val="0"/>
              <w:marTop w:val="0"/>
              <w:marBottom w:val="0"/>
              <w:divBdr>
                <w:top w:val="none" w:sz="0" w:space="0" w:color="auto"/>
                <w:left w:val="none" w:sz="0" w:space="0" w:color="auto"/>
                <w:bottom w:val="none" w:sz="0" w:space="0" w:color="auto"/>
                <w:right w:val="none" w:sz="0" w:space="0" w:color="auto"/>
              </w:divBdr>
              <w:divsChild>
                <w:div w:id="119618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195196">
          <w:marLeft w:val="0"/>
          <w:marRight w:val="0"/>
          <w:marTop w:val="300"/>
          <w:marBottom w:val="0"/>
          <w:divBdr>
            <w:top w:val="none" w:sz="0" w:space="0" w:color="auto"/>
            <w:left w:val="none" w:sz="0" w:space="0" w:color="auto"/>
            <w:bottom w:val="none" w:sz="0" w:space="0" w:color="auto"/>
            <w:right w:val="none" w:sz="0" w:space="0" w:color="auto"/>
          </w:divBdr>
          <w:divsChild>
            <w:div w:id="117064442">
              <w:marLeft w:val="0"/>
              <w:marRight w:val="0"/>
              <w:marTop w:val="0"/>
              <w:marBottom w:val="0"/>
              <w:divBdr>
                <w:top w:val="none" w:sz="0" w:space="0" w:color="auto"/>
                <w:left w:val="none" w:sz="0" w:space="0" w:color="auto"/>
                <w:bottom w:val="none" w:sz="0" w:space="0" w:color="auto"/>
                <w:right w:val="none" w:sz="0" w:space="0" w:color="auto"/>
              </w:divBdr>
              <w:divsChild>
                <w:div w:id="36329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2476">
          <w:marLeft w:val="0"/>
          <w:marRight w:val="0"/>
          <w:marTop w:val="300"/>
          <w:marBottom w:val="0"/>
          <w:divBdr>
            <w:top w:val="none" w:sz="0" w:space="0" w:color="auto"/>
            <w:left w:val="none" w:sz="0" w:space="0" w:color="auto"/>
            <w:bottom w:val="none" w:sz="0" w:space="0" w:color="auto"/>
            <w:right w:val="none" w:sz="0" w:space="0" w:color="auto"/>
          </w:divBdr>
          <w:divsChild>
            <w:div w:id="344601110">
              <w:marLeft w:val="0"/>
              <w:marRight w:val="0"/>
              <w:marTop w:val="0"/>
              <w:marBottom w:val="0"/>
              <w:divBdr>
                <w:top w:val="none" w:sz="0" w:space="0" w:color="auto"/>
                <w:left w:val="none" w:sz="0" w:space="0" w:color="auto"/>
                <w:bottom w:val="none" w:sz="0" w:space="0" w:color="auto"/>
                <w:right w:val="none" w:sz="0" w:space="0" w:color="auto"/>
              </w:divBdr>
              <w:divsChild>
                <w:div w:id="1317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517005">
          <w:marLeft w:val="0"/>
          <w:marRight w:val="0"/>
          <w:marTop w:val="300"/>
          <w:marBottom w:val="0"/>
          <w:divBdr>
            <w:top w:val="none" w:sz="0" w:space="0" w:color="auto"/>
            <w:left w:val="none" w:sz="0" w:space="0" w:color="auto"/>
            <w:bottom w:val="none" w:sz="0" w:space="0" w:color="auto"/>
            <w:right w:val="none" w:sz="0" w:space="0" w:color="auto"/>
          </w:divBdr>
          <w:divsChild>
            <w:div w:id="389574461">
              <w:marLeft w:val="0"/>
              <w:marRight w:val="0"/>
              <w:marTop w:val="0"/>
              <w:marBottom w:val="0"/>
              <w:divBdr>
                <w:top w:val="none" w:sz="0" w:space="0" w:color="auto"/>
                <w:left w:val="none" w:sz="0" w:space="0" w:color="auto"/>
                <w:bottom w:val="none" w:sz="0" w:space="0" w:color="auto"/>
                <w:right w:val="none" w:sz="0" w:space="0" w:color="auto"/>
              </w:divBdr>
              <w:divsChild>
                <w:div w:id="107092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93039">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364063">
      <w:bodyDiv w:val="1"/>
      <w:marLeft w:val="0"/>
      <w:marRight w:val="0"/>
      <w:marTop w:val="0"/>
      <w:marBottom w:val="0"/>
      <w:divBdr>
        <w:top w:val="none" w:sz="0" w:space="0" w:color="auto"/>
        <w:left w:val="none" w:sz="0" w:space="0" w:color="auto"/>
        <w:bottom w:val="none" w:sz="0" w:space="0" w:color="auto"/>
        <w:right w:val="none" w:sz="0" w:space="0" w:color="auto"/>
      </w:divBdr>
      <w:divsChild>
        <w:div w:id="935553322">
          <w:marLeft w:val="0"/>
          <w:marRight w:val="0"/>
          <w:marTop w:val="0"/>
          <w:marBottom w:val="0"/>
          <w:divBdr>
            <w:top w:val="none" w:sz="0" w:space="0" w:color="auto"/>
            <w:left w:val="none" w:sz="0" w:space="0" w:color="auto"/>
            <w:bottom w:val="none" w:sz="0" w:space="0" w:color="auto"/>
            <w:right w:val="none" w:sz="0" w:space="0" w:color="auto"/>
          </w:divBdr>
        </w:div>
        <w:div w:id="768620227">
          <w:marLeft w:val="0"/>
          <w:marRight w:val="0"/>
          <w:marTop w:val="0"/>
          <w:marBottom w:val="0"/>
          <w:divBdr>
            <w:top w:val="none" w:sz="0" w:space="0" w:color="auto"/>
            <w:left w:val="none" w:sz="0" w:space="0" w:color="auto"/>
            <w:bottom w:val="none" w:sz="0" w:space="0" w:color="auto"/>
            <w:right w:val="none" w:sz="0" w:space="0" w:color="auto"/>
          </w:divBdr>
          <w:divsChild>
            <w:div w:id="694310062">
              <w:marLeft w:val="0"/>
              <w:marRight w:val="0"/>
              <w:marTop w:val="0"/>
              <w:marBottom w:val="0"/>
              <w:divBdr>
                <w:top w:val="none" w:sz="0" w:space="0" w:color="auto"/>
                <w:left w:val="none" w:sz="0" w:space="0" w:color="auto"/>
                <w:bottom w:val="none" w:sz="0" w:space="0" w:color="auto"/>
                <w:right w:val="none" w:sz="0" w:space="0" w:color="auto"/>
              </w:divBdr>
            </w:div>
          </w:divsChild>
        </w:div>
        <w:div w:id="1656568175">
          <w:marLeft w:val="0"/>
          <w:marRight w:val="0"/>
          <w:marTop w:val="0"/>
          <w:marBottom w:val="0"/>
          <w:divBdr>
            <w:top w:val="none" w:sz="0" w:space="0" w:color="auto"/>
            <w:left w:val="none" w:sz="0" w:space="0" w:color="auto"/>
            <w:bottom w:val="none" w:sz="0" w:space="0" w:color="auto"/>
            <w:right w:val="none" w:sz="0" w:space="0" w:color="auto"/>
          </w:divBdr>
        </w:div>
        <w:div w:id="1498300776">
          <w:marLeft w:val="0"/>
          <w:marRight w:val="0"/>
          <w:marTop w:val="0"/>
          <w:marBottom w:val="0"/>
          <w:divBdr>
            <w:top w:val="none" w:sz="0" w:space="0" w:color="auto"/>
            <w:left w:val="none" w:sz="0" w:space="0" w:color="auto"/>
            <w:bottom w:val="none" w:sz="0" w:space="0" w:color="auto"/>
            <w:right w:val="none" w:sz="0" w:space="0" w:color="auto"/>
          </w:divBdr>
          <w:divsChild>
            <w:div w:id="20209603">
              <w:marLeft w:val="0"/>
              <w:marRight w:val="0"/>
              <w:marTop w:val="0"/>
              <w:marBottom w:val="0"/>
              <w:divBdr>
                <w:top w:val="none" w:sz="0" w:space="0" w:color="auto"/>
                <w:left w:val="none" w:sz="0" w:space="0" w:color="auto"/>
                <w:bottom w:val="none" w:sz="0" w:space="0" w:color="auto"/>
                <w:right w:val="none" w:sz="0" w:space="0" w:color="auto"/>
              </w:divBdr>
            </w:div>
          </w:divsChild>
        </w:div>
        <w:div w:id="1229807087">
          <w:marLeft w:val="0"/>
          <w:marRight w:val="0"/>
          <w:marTop w:val="0"/>
          <w:marBottom w:val="0"/>
          <w:divBdr>
            <w:top w:val="none" w:sz="0" w:space="0" w:color="auto"/>
            <w:left w:val="none" w:sz="0" w:space="0" w:color="auto"/>
            <w:bottom w:val="none" w:sz="0" w:space="0" w:color="auto"/>
            <w:right w:val="none" w:sz="0" w:space="0" w:color="auto"/>
          </w:divBdr>
        </w:div>
        <w:div w:id="1646743705">
          <w:marLeft w:val="0"/>
          <w:marRight w:val="0"/>
          <w:marTop w:val="0"/>
          <w:marBottom w:val="0"/>
          <w:divBdr>
            <w:top w:val="none" w:sz="0" w:space="0" w:color="auto"/>
            <w:left w:val="none" w:sz="0" w:space="0" w:color="auto"/>
            <w:bottom w:val="none" w:sz="0" w:space="0" w:color="auto"/>
            <w:right w:val="none" w:sz="0" w:space="0" w:color="auto"/>
          </w:divBdr>
          <w:divsChild>
            <w:div w:id="843282873">
              <w:marLeft w:val="0"/>
              <w:marRight w:val="0"/>
              <w:marTop w:val="0"/>
              <w:marBottom w:val="0"/>
              <w:divBdr>
                <w:top w:val="none" w:sz="0" w:space="0" w:color="auto"/>
                <w:left w:val="none" w:sz="0" w:space="0" w:color="auto"/>
                <w:bottom w:val="none" w:sz="0" w:space="0" w:color="auto"/>
                <w:right w:val="none" w:sz="0" w:space="0" w:color="auto"/>
              </w:divBdr>
            </w:div>
          </w:divsChild>
        </w:div>
        <w:div w:id="293294893">
          <w:marLeft w:val="0"/>
          <w:marRight w:val="0"/>
          <w:marTop w:val="0"/>
          <w:marBottom w:val="0"/>
          <w:divBdr>
            <w:top w:val="none" w:sz="0" w:space="0" w:color="auto"/>
            <w:left w:val="none" w:sz="0" w:space="0" w:color="auto"/>
            <w:bottom w:val="none" w:sz="0" w:space="0" w:color="auto"/>
            <w:right w:val="none" w:sz="0" w:space="0" w:color="auto"/>
          </w:divBdr>
        </w:div>
        <w:div w:id="2090808202">
          <w:marLeft w:val="0"/>
          <w:marRight w:val="0"/>
          <w:marTop w:val="0"/>
          <w:marBottom w:val="0"/>
          <w:divBdr>
            <w:top w:val="none" w:sz="0" w:space="0" w:color="auto"/>
            <w:left w:val="none" w:sz="0" w:space="0" w:color="auto"/>
            <w:bottom w:val="none" w:sz="0" w:space="0" w:color="auto"/>
            <w:right w:val="none" w:sz="0" w:space="0" w:color="auto"/>
          </w:divBdr>
          <w:divsChild>
            <w:div w:id="1996910229">
              <w:marLeft w:val="0"/>
              <w:marRight w:val="0"/>
              <w:marTop w:val="0"/>
              <w:marBottom w:val="0"/>
              <w:divBdr>
                <w:top w:val="none" w:sz="0" w:space="0" w:color="auto"/>
                <w:left w:val="none" w:sz="0" w:space="0" w:color="auto"/>
                <w:bottom w:val="none" w:sz="0" w:space="0" w:color="auto"/>
                <w:right w:val="none" w:sz="0" w:space="0" w:color="auto"/>
              </w:divBdr>
            </w:div>
          </w:divsChild>
        </w:div>
        <w:div w:id="1257130952">
          <w:marLeft w:val="0"/>
          <w:marRight w:val="0"/>
          <w:marTop w:val="0"/>
          <w:marBottom w:val="0"/>
          <w:divBdr>
            <w:top w:val="none" w:sz="0" w:space="0" w:color="auto"/>
            <w:left w:val="none" w:sz="0" w:space="0" w:color="auto"/>
            <w:bottom w:val="none" w:sz="0" w:space="0" w:color="auto"/>
            <w:right w:val="none" w:sz="0" w:space="0" w:color="auto"/>
          </w:divBdr>
        </w:div>
        <w:div w:id="115762021">
          <w:marLeft w:val="0"/>
          <w:marRight w:val="0"/>
          <w:marTop w:val="0"/>
          <w:marBottom w:val="0"/>
          <w:divBdr>
            <w:top w:val="none" w:sz="0" w:space="0" w:color="auto"/>
            <w:left w:val="none" w:sz="0" w:space="0" w:color="auto"/>
            <w:bottom w:val="none" w:sz="0" w:space="0" w:color="auto"/>
            <w:right w:val="none" w:sz="0" w:space="0" w:color="auto"/>
          </w:divBdr>
          <w:divsChild>
            <w:div w:id="1352026784">
              <w:marLeft w:val="0"/>
              <w:marRight w:val="0"/>
              <w:marTop w:val="0"/>
              <w:marBottom w:val="0"/>
              <w:divBdr>
                <w:top w:val="none" w:sz="0" w:space="0" w:color="auto"/>
                <w:left w:val="none" w:sz="0" w:space="0" w:color="auto"/>
                <w:bottom w:val="none" w:sz="0" w:space="0" w:color="auto"/>
                <w:right w:val="none" w:sz="0" w:space="0" w:color="auto"/>
              </w:divBdr>
            </w:div>
          </w:divsChild>
        </w:div>
        <w:div w:id="831139788">
          <w:marLeft w:val="0"/>
          <w:marRight w:val="0"/>
          <w:marTop w:val="0"/>
          <w:marBottom w:val="0"/>
          <w:divBdr>
            <w:top w:val="none" w:sz="0" w:space="0" w:color="auto"/>
            <w:left w:val="none" w:sz="0" w:space="0" w:color="auto"/>
            <w:bottom w:val="none" w:sz="0" w:space="0" w:color="auto"/>
            <w:right w:val="none" w:sz="0" w:space="0" w:color="auto"/>
          </w:divBdr>
        </w:div>
        <w:div w:id="2129155901">
          <w:marLeft w:val="0"/>
          <w:marRight w:val="0"/>
          <w:marTop w:val="0"/>
          <w:marBottom w:val="0"/>
          <w:divBdr>
            <w:top w:val="none" w:sz="0" w:space="0" w:color="auto"/>
            <w:left w:val="none" w:sz="0" w:space="0" w:color="auto"/>
            <w:bottom w:val="none" w:sz="0" w:space="0" w:color="auto"/>
            <w:right w:val="none" w:sz="0" w:space="0" w:color="auto"/>
          </w:divBdr>
          <w:divsChild>
            <w:div w:id="771819727">
              <w:marLeft w:val="0"/>
              <w:marRight w:val="0"/>
              <w:marTop w:val="0"/>
              <w:marBottom w:val="0"/>
              <w:divBdr>
                <w:top w:val="none" w:sz="0" w:space="0" w:color="auto"/>
                <w:left w:val="none" w:sz="0" w:space="0" w:color="auto"/>
                <w:bottom w:val="none" w:sz="0" w:space="0" w:color="auto"/>
                <w:right w:val="none" w:sz="0" w:space="0" w:color="auto"/>
              </w:divBdr>
            </w:div>
          </w:divsChild>
        </w:div>
        <w:div w:id="1641105868">
          <w:marLeft w:val="0"/>
          <w:marRight w:val="0"/>
          <w:marTop w:val="0"/>
          <w:marBottom w:val="0"/>
          <w:divBdr>
            <w:top w:val="none" w:sz="0" w:space="0" w:color="auto"/>
            <w:left w:val="none" w:sz="0" w:space="0" w:color="auto"/>
            <w:bottom w:val="none" w:sz="0" w:space="0" w:color="auto"/>
            <w:right w:val="none" w:sz="0" w:space="0" w:color="auto"/>
          </w:divBdr>
        </w:div>
        <w:div w:id="1341548902">
          <w:marLeft w:val="0"/>
          <w:marRight w:val="0"/>
          <w:marTop w:val="0"/>
          <w:marBottom w:val="0"/>
          <w:divBdr>
            <w:top w:val="none" w:sz="0" w:space="0" w:color="auto"/>
            <w:left w:val="none" w:sz="0" w:space="0" w:color="auto"/>
            <w:bottom w:val="none" w:sz="0" w:space="0" w:color="auto"/>
            <w:right w:val="none" w:sz="0" w:space="0" w:color="auto"/>
          </w:divBdr>
          <w:divsChild>
            <w:div w:id="628127087">
              <w:marLeft w:val="0"/>
              <w:marRight w:val="0"/>
              <w:marTop w:val="0"/>
              <w:marBottom w:val="0"/>
              <w:divBdr>
                <w:top w:val="none" w:sz="0" w:space="0" w:color="auto"/>
                <w:left w:val="none" w:sz="0" w:space="0" w:color="auto"/>
                <w:bottom w:val="none" w:sz="0" w:space="0" w:color="auto"/>
                <w:right w:val="none" w:sz="0" w:space="0" w:color="auto"/>
              </w:divBdr>
            </w:div>
          </w:divsChild>
        </w:div>
        <w:div w:id="935022148">
          <w:marLeft w:val="0"/>
          <w:marRight w:val="0"/>
          <w:marTop w:val="300"/>
          <w:marBottom w:val="0"/>
          <w:divBdr>
            <w:top w:val="none" w:sz="0" w:space="0" w:color="auto"/>
            <w:left w:val="none" w:sz="0" w:space="0" w:color="auto"/>
            <w:bottom w:val="none" w:sz="0" w:space="0" w:color="auto"/>
            <w:right w:val="none" w:sz="0" w:space="0" w:color="auto"/>
          </w:divBdr>
          <w:divsChild>
            <w:div w:id="1243025844">
              <w:marLeft w:val="0"/>
              <w:marRight w:val="0"/>
              <w:marTop w:val="0"/>
              <w:marBottom w:val="0"/>
              <w:divBdr>
                <w:top w:val="none" w:sz="0" w:space="0" w:color="auto"/>
                <w:left w:val="none" w:sz="0" w:space="0" w:color="auto"/>
                <w:bottom w:val="none" w:sz="0" w:space="0" w:color="auto"/>
                <w:right w:val="none" w:sz="0" w:space="0" w:color="auto"/>
              </w:divBdr>
              <w:divsChild>
                <w:div w:id="8434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89839">
          <w:marLeft w:val="0"/>
          <w:marRight w:val="0"/>
          <w:marTop w:val="300"/>
          <w:marBottom w:val="0"/>
          <w:divBdr>
            <w:top w:val="none" w:sz="0" w:space="0" w:color="auto"/>
            <w:left w:val="none" w:sz="0" w:space="0" w:color="auto"/>
            <w:bottom w:val="none" w:sz="0" w:space="0" w:color="auto"/>
            <w:right w:val="none" w:sz="0" w:space="0" w:color="auto"/>
          </w:divBdr>
          <w:divsChild>
            <w:div w:id="63067883">
              <w:marLeft w:val="0"/>
              <w:marRight w:val="0"/>
              <w:marTop w:val="0"/>
              <w:marBottom w:val="0"/>
              <w:divBdr>
                <w:top w:val="none" w:sz="0" w:space="0" w:color="auto"/>
                <w:left w:val="none" w:sz="0" w:space="0" w:color="auto"/>
                <w:bottom w:val="none" w:sz="0" w:space="0" w:color="auto"/>
                <w:right w:val="none" w:sz="0" w:space="0" w:color="auto"/>
              </w:divBdr>
              <w:divsChild>
                <w:div w:id="75930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6420">
          <w:marLeft w:val="0"/>
          <w:marRight w:val="0"/>
          <w:marTop w:val="300"/>
          <w:marBottom w:val="0"/>
          <w:divBdr>
            <w:top w:val="none" w:sz="0" w:space="0" w:color="auto"/>
            <w:left w:val="none" w:sz="0" w:space="0" w:color="auto"/>
            <w:bottom w:val="none" w:sz="0" w:space="0" w:color="auto"/>
            <w:right w:val="none" w:sz="0" w:space="0" w:color="auto"/>
          </w:divBdr>
          <w:divsChild>
            <w:div w:id="1933389618">
              <w:marLeft w:val="0"/>
              <w:marRight w:val="0"/>
              <w:marTop w:val="0"/>
              <w:marBottom w:val="0"/>
              <w:divBdr>
                <w:top w:val="none" w:sz="0" w:space="0" w:color="auto"/>
                <w:left w:val="none" w:sz="0" w:space="0" w:color="auto"/>
                <w:bottom w:val="none" w:sz="0" w:space="0" w:color="auto"/>
                <w:right w:val="none" w:sz="0" w:space="0" w:color="auto"/>
              </w:divBdr>
              <w:divsChild>
                <w:div w:id="2043479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87123">
          <w:marLeft w:val="0"/>
          <w:marRight w:val="0"/>
          <w:marTop w:val="300"/>
          <w:marBottom w:val="0"/>
          <w:divBdr>
            <w:top w:val="none" w:sz="0" w:space="0" w:color="auto"/>
            <w:left w:val="none" w:sz="0" w:space="0" w:color="auto"/>
            <w:bottom w:val="none" w:sz="0" w:space="0" w:color="auto"/>
            <w:right w:val="none" w:sz="0" w:space="0" w:color="auto"/>
          </w:divBdr>
          <w:divsChild>
            <w:div w:id="1851022468">
              <w:marLeft w:val="0"/>
              <w:marRight w:val="0"/>
              <w:marTop w:val="0"/>
              <w:marBottom w:val="0"/>
              <w:divBdr>
                <w:top w:val="none" w:sz="0" w:space="0" w:color="auto"/>
                <w:left w:val="none" w:sz="0" w:space="0" w:color="auto"/>
                <w:bottom w:val="none" w:sz="0" w:space="0" w:color="auto"/>
                <w:right w:val="none" w:sz="0" w:space="0" w:color="auto"/>
              </w:divBdr>
              <w:divsChild>
                <w:div w:id="25329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33363">
      <w:bodyDiv w:val="1"/>
      <w:marLeft w:val="0"/>
      <w:marRight w:val="0"/>
      <w:marTop w:val="0"/>
      <w:marBottom w:val="0"/>
      <w:divBdr>
        <w:top w:val="none" w:sz="0" w:space="0" w:color="auto"/>
        <w:left w:val="none" w:sz="0" w:space="0" w:color="auto"/>
        <w:bottom w:val="none" w:sz="0" w:space="0" w:color="auto"/>
        <w:right w:val="none" w:sz="0" w:space="0" w:color="auto"/>
      </w:divBdr>
      <w:divsChild>
        <w:div w:id="1360542140">
          <w:marLeft w:val="0"/>
          <w:marRight w:val="0"/>
          <w:marTop w:val="0"/>
          <w:marBottom w:val="0"/>
          <w:divBdr>
            <w:top w:val="none" w:sz="0" w:space="0" w:color="auto"/>
            <w:left w:val="none" w:sz="0" w:space="0" w:color="auto"/>
            <w:bottom w:val="none" w:sz="0" w:space="0" w:color="auto"/>
            <w:right w:val="none" w:sz="0" w:space="0" w:color="auto"/>
          </w:divBdr>
        </w:div>
        <w:div w:id="607347864">
          <w:marLeft w:val="0"/>
          <w:marRight w:val="0"/>
          <w:marTop w:val="0"/>
          <w:marBottom w:val="0"/>
          <w:divBdr>
            <w:top w:val="none" w:sz="0" w:space="0" w:color="auto"/>
            <w:left w:val="none" w:sz="0" w:space="0" w:color="auto"/>
            <w:bottom w:val="none" w:sz="0" w:space="0" w:color="auto"/>
            <w:right w:val="none" w:sz="0" w:space="0" w:color="auto"/>
          </w:divBdr>
          <w:divsChild>
            <w:div w:id="2001343350">
              <w:marLeft w:val="0"/>
              <w:marRight w:val="0"/>
              <w:marTop w:val="0"/>
              <w:marBottom w:val="0"/>
              <w:divBdr>
                <w:top w:val="none" w:sz="0" w:space="0" w:color="auto"/>
                <w:left w:val="none" w:sz="0" w:space="0" w:color="auto"/>
                <w:bottom w:val="none" w:sz="0" w:space="0" w:color="auto"/>
                <w:right w:val="none" w:sz="0" w:space="0" w:color="auto"/>
              </w:divBdr>
            </w:div>
          </w:divsChild>
        </w:div>
        <w:div w:id="870611288">
          <w:marLeft w:val="0"/>
          <w:marRight w:val="0"/>
          <w:marTop w:val="0"/>
          <w:marBottom w:val="0"/>
          <w:divBdr>
            <w:top w:val="none" w:sz="0" w:space="0" w:color="auto"/>
            <w:left w:val="none" w:sz="0" w:space="0" w:color="auto"/>
            <w:bottom w:val="none" w:sz="0" w:space="0" w:color="auto"/>
            <w:right w:val="none" w:sz="0" w:space="0" w:color="auto"/>
          </w:divBdr>
        </w:div>
        <w:div w:id="2004550900">
          <w:marLeft w:val="0"/>
          <w:marRight w:val="0"/>
          <w:marTop w:val="0"/>
          <w:marBottom w:val="0"/>
          <w:divBdr>
            <w:top w:val="none" w:sz="0" w:space="0" w:color="auto"/>
            <w:left w:val="none" w:sz="0" w:space="0" w:color="auto"/>
            <w:bottom w:val="none" w:sz="0" w:space="0" w:color="auto"/>
            <w:right w:val="none" w:sz="0" w:space="0" w:color="auto"/>
          </w:divBdr>
          <w:divsChild>
            <w:div w:id="1552495429">
              <w:marLeft w:val="0"/>
              <w:marRight w:val="0"/>
              <w:marTop w:val="0"/>
              <w:marBottom w:val="0"/>
              <w:divBdr>
                <w:top w:val="none" w:sz="0" w:space="0" w:color="auto"/>
                <w:left w:val="none" w:sz="0" w:space="0" w:color="auto"/>
                <w:bottom w:val="none" w:sz="0" w:space="0" w:color="auto"/>
                <w:right w:val="none" w:sz="0" w:space="0" w:color="auto"/>
              </w:divBdr>
            </w:div>
          </w:divsChild>
        </w:div>
        <w:div w:id="396976358">
          <w:marLeft w:val="0"/>
          <w:marRight w:val="0"/>
          <w:marTop w:val="0"/>
          <w:marBottom w:val="0"/>
          <w:divBdr>
            <w:top w:val="none" w:sz="0" w:space="0" w:color="auto"/>
            <w:left w:val="none" w:sz="0" w:space="0" w:color="auto"/>
            <w:bottom w:val="none" w:sz="0" w:space="0" w:color="auto"/>
            <w:right w:val="none" w:sz="0" w:space="0" w:color="auto"/>
          </w:divBdr>
        </w:div>
        <w:div w:id="1715695972">
          <w:marLeft w:val="0"/>
          <w:marRight w:val="0"/>
          <w:marTop w:val="0"/>
          <w:marBottom w:val="0"/>
          <w:divBdr>
            <w:top w:val="none" w:sz="0" w:space="0" w:color="auto"/>
            <w:left w:val="none" w:sz="0" w:space="0" w:color="auto"/>
            <w:bottom w:val="none" w:sz="0" w:space="0" w:color="auto"/>
            <w:right w:val="none" w:sz="0" w:space="0" w:color="auto"/>
          </w:divBdr>
          <w:divsChild>
            <w:div w:id="228347275">
              <w:marLeft w:val="0"/>
              <w:marRight w:val="0"/>
              <w:marTop w:val="0"/>
              <w:marBottom w:val="0"/>
              <w:divBdr>
                <w:top w:val="none" w:sz="0" w:space="0" w:color="auto"/>
                <w:left w:val="none" w:sz="0" w:space="0" w:color="auto"/>
                <w:bottom w:val="none" w:sz="0" w:space="0" w:color="auto"/>
                <w:right w:val="none" w:sz="0" w:space="0" w:color="auto"/>
              </w:divBdr>
            </w:div>
          </w:divsChild>
        </w:div>
        <w:div w:id="951790539">
          <w:marLeft w:val="0"/>
          <w:marRight w:val="0"/>
          <w:marTop w:val="0"/>
          <w:marBottom w:val="0"/>
          <w:divBdr>
            <w:top w:val="none" w:sz="0" w:space="0" w:color="auto"/>
            <w:left w:val="none" w:sz="0" w:space="0" w:color="auto"/>
            <w:bottom w:val="none" w:sz="0" w:space="0" w:color="auto"/>
            <w:right w:val="none" w:sz="0" w:space="0" w:color="auto"/>
          </w:divBdr>
        </w:div>
        <w:div w:id="498622026">
          <w:marLeft w:val="0"/>
          <w:marRight w:val="0"/>
          <w:marTop w:val="0"/>
          <w:marBottom w:val="0"/>
          <w:divBdr>
            <w:top w:val="none" w:sz="0" w:space="0" w:color="auto"/>
            <w:left w:val="none" w:sz="0" w:space="0" w:color="auto"/>
            <w:bottom w:val="none" w:sz="0" w:space="0" w:color="auto"/>
            <w:right w:val="none" w:sz="0" w:space="0" w:color="auto"/>
          </w:divBdr>
          <w:divsChild>
            <w:div w:id="403527533">
              <w:marLeft w:val="0"/>
              <w:marRight w:val="0"/>
              <w:marTop w:val="0"/>
              <w:marBottom w:val="0"/>
              <w:divBdr>
                <w:top w:val="none" w:sz="0" w:space="0" w:color="auto"/>
                <w:left w:val="none" w:sz="0" w:space="0" w:color="auto"/>
                <w:bottom w:val="none" w:sz="0" w:space="0" w:color="auto"/>
                <w:right w:val="none" w:sz="0" w:space="0" w:color="auto"/>
              </w:divBdr>
            </w:div>
          </w:divsChild>
        </w:div>
        <w:div w:id="1482389143">
          <w:marLeft w:val="0"/>
          <w:marRight w:val="0"/>
          <w:marTop w:val="0"/>
          <w:marBottom w:val="0"/>
          <w:divBdr>
            <w:top w:val="none" w:sz="0" w:space="0" w:color="auto"/>
            <w:left w:val="none" w:sz="0" w:space="0" w:color="auto"/>
            <w:bottom w:val="none" w:sz="0" w:space="0" w:color="auto"/>
            <w:right w:val="none" w:sz="0" w:space="0" w:color="auto"/>
          </w:divBdr>
        </w:div>
        <w:div w:id="296181738">
          <w:marLeft w:val="0"/>
          <w:marRight w:val="0"/>
          <w:marTop w:val="0"/>
          <w:marBottom w:val="0"/>
          <w:divBdr>
            <w:top w:val="none" w:sz="0" w:space="0" w:color="auto"/>
            <w:left w:val="none" w:sz="0" w:space="0" w:color="auto"/>
            <w:bottom w:val="none" w:sz="0" w:space="0" w:color="auto"/>
            <w:right w:val="none" w:sz="0" w:space="0" w:color="auto"/>
          </w:divBdr>
          <w:divsChild>
            <w:div w:id="871768914">
              <w:marLeft w:val="0"/>
              <w:marRight w:val="0"/>
              <w:marTop w:val="0"/>
              <w:marBottom w:val="0"/>
              <w:divBdr>
                <w:top w:val="none" w:sz="0" w:space="0" w:color="auto"/>
                <w:left w:val="none" w:sz="0" w:space="0" w:color="auto"/>
                <w:bottom w:val="none" w:sz="0" w:space="0" w:color="auto"/>
                <w:right w:val="none" w:sz="0" w:space="0" w:color="auto"/>
              </w:divBdr>
            </w:div>
          </w:divsChild>
        </w:div>
        <w:div w:id="699432356">
          <w:marLeft w:val="0"/>
          <w:marRight w:val="0"/>
          <w:marTop w:val="0"/>
          <w:marBottom w:val="0"/>
          <w:divBdr>
            <w:top w:val="none" w:sz="0" w:space="0" w:color="auto"/>
            <w:left w:val="none" w:sz="0" w:space="0" w:color="auto"/>
            <w:bottom w:val="none" w:sz="0" w:space="0" w:color="auto"/>
            <w:right w:val="none" w:sz="0" w:space="0" w:color="auto"/>
          </w:divBdr>
        </w:div>
        <w:div w:id="27722330">
          <w:marLeft w:val="0"/>
          <w:marRight w:val="0"/>
          <w:marTop w:val="0"/>
          <w:marBottom w:val="0"/>
          <w:divBdr>
            <w:top w:val="none" w:sz="0" w:space="0" w:color="auto"/>
            <w:left w:val="none" w:sz="0" w:space="0" w:color="auto"/>
            <w:bottom w:val="none" w:sz="0" w:space="0" w:color="auto"/>
            <w:right w:val="none" w:sz="0" w:space="0" w:color="auto"/>
          </w:divBdr>
          <w:divsChild>
            <w:div w:id="973868516">
              <w:marLeft w:val="0"/>
              <w:marRight w:val="0"/>
              <w:marTop w:val="0"/>
              <w:marBottom w:val="0"/>
              <w:divBdr>
                <w:top w:val="none" w:sz="0" w:space="0" w:color="auto"/>
                <w:left w:val="none" w:sz="0" w:space="0" w:color="auto"/>
                <w:bottom w:val="none" w:sz="0" w:space="0" w:color="auto"/>
                <w:right w:val="none" w:sz="0" w:space="0" w:color="auto"/>
              </w:divBdr>
            </w:div>
          </w:divsChild>
        </w:div>
        <w:div w:id="1125464107">
          <w:marLeft w:val="0"/>
          <w:marRight w:val="0"/>
          <w:marTop w:val="0"/>
          <w:marBottom w:val="0"/>
          <w:divBdr>
            <w:top w:val="none" w:sz="0" w:space="0" w:color="auto"/>
            <w:left w:val="none" w:sz="0" w:space="0" w:color="auto"/>
            <w:bottom w:val="none" w:sz="0" w:space="0" w:color="auto"/>
            <w:right w:val="none" w:sz="0" w:space="0" w:color="auto"/>
          </w:divBdr>
        </w:div>
        <w:div w:id="1677540162">
          <w:marLeft w:val="0"/>
          <w:marRight w:val="0"/>
          <w:marTop w:val="0"/>
          <w:marBottom w:val="0"/>
          <w:divBdr>
            <w:top w:val="none" w:sz="0" w:space="0" w:color="auto"/>
            <w:left w:val="none" w:sz="0" w:space="0" w:color="auto"/>
            <w:bottom w:val="none" w:sz="0" w:space="0" w:color="auto"/>
            <w:right w:val="none" w:sz="0" w:space="0" w:color="auto"/>
          </w:divBdr>
          <w:divsChild>
            <w:div w:id="1661617096">
              <w:marLeft w:val="0"/>
              <w:marRight w:val="0"/>
              <w:marTop w:val="0"/>
              <w:marBottom w:val="0"/>
              <w:divBdr>
                <w:top w:val="none" w:sz="0" w:space="0" w:color="auto"/>
                <w:left w:val="none" w:sz="0" w:space="0" w:color="auto"/>
                <w:bottom w:val="none" w:sz="0" w:space="0" w:color="auto"/>
                <w:right w:val="none" w:sz="0" w:space="0" w:color="auto"/>
              </w:divBdr>
            </w:div>
          </w:divsChild>
        </w:div>
        <w:div w:id="100148827">
          <w:marLeft w:val="0"/>
          <w:marRight w:val="0"/>
          <w:marTop w:val="300"/>
          <w:marBottom w:val="0"/>
          <w:divBdr>
            <w:top w:val="none" w:sz="0" w:space="0" w:color="auto"/>
            <w:left w:val="none" w:sz="0" w:space="0" w:color="auto"/>
            <w:bottom w:val="none" w:sz="0" w:space="0" w:color="auto"/>
            <w:right w:val="none" w:sz="0" w:space="0" w:color="auto"/>
          </w:divBdr>
          <w:divsChild>
            <w:div w:id="1149327069">
              <w:marLeft w:val="0"/>
              <w:marRight w:val="0"/>
              <w:marTop w:val="0"/>
              <w:marBottom w:val="0"/>
              <w:divBdr>
                <w:top w:val="none" w:sz="0" w:space="0" w:color="auto"/>
                <w:left w:val="none" w:sz="0" w:space="0" w:color="auto"/>
                <w:bottom w:val="none" w:sz="0" w:space="0" w:color="auto"/>
                <w:right w:val="none" w:sz="0" w:space="0" w:color="auto"/>
              </w:divBdr>
              <w:divsChild>
                <w:div w:id="199198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13873">
          <w:marLeft w:val="0"/>
          <w:marRight w:val="0"/>
          <w:marTop w:val="300"/>
          <w:marBottom w:val="0"/>
          <w:divBdr>
            <w:top w:val="none" w:sz="0" w:space="0" w:color="auto"/>
            <w:left w:val="none" w:sz="0" w:space="0" w:color="auto"/>
            <w:bottom w:val="none" w:sz="0" w:space="0" w:color="auto"/>
            <w:right w:val="none" w:sz="0" w:space="0" w:color="auto"/>
          </w:divBdr>
          <w:divsChild>
            <w:div w:id="615914885">
              <w:marLeft w:val="0"/>
              <w:marRight w:val="0"/>
              <w:marTop w:val="0"/>
              <w:marBottom w:val="0"/>
              <w:divBdr>
                <w:top w:val="none" w:sz="0" w:space="0" w:color="auto"/>
                <w:left w:val="none" w:sz="0" w:space="0" w:color="auto"/>
                <w:bottom w:val="none" w:sz="0" w:space="0" w:color="auto"/>
                <w:right w:val="none" w:sz="0" w:space="0" w:color="auto"/>
              </w:divBdr>
              <w:divsChild>
                <w:div w:id="238566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305123">
          <w:marLeft w:val="0"/>
          <w:marRight w:val="0"/>
          <w:marTop w:val="300"/>
          <w:marBottom w:val="0"/>
          <w:divBdr>
            <w:top w:val="none" w:sz="0" w:space="0" w:color="auto"/>
            <w:left w:val="none" w:sz="0" w:space="0" w:color="auto"/>
            <w:bottom w:val="none" w:sz="0" w:space="0" w:color="auto"/>
            <w:right w:val="none" w:sz="0" w:space="0" w:color="auto"/>
          </w:divBdr>
          <w:divsChild>
            <w:div w:id="255097305">
              <w:marLeft w:val="0"/>
              <w:marRight w:val="0"/>
              <w:marTop w:val="0"/>
              <w:marBottom w:val="0"/>
              <w:divBdr>
                <w:top w:val="none" w:sz="0" w:space="0" w:color="auto"/>
                <w:left w:val="none" w:sz="0" w:space="0" w:color="auto"/>
                <w:bottom w:val="none" w:sz="0" w:space="0" w:color="auto"/>
                <w:right w:val="none" w:sz="0" w:space="0" w:color="auto"/>
              </w:divBdr>
              <w:divsChild>
                <w:div w:id="19662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736590">
          <w:marLeft w:val="0"/>
          <w:marRight w:val="0"/>
          <w:marTop w:val="300"/>
          <w:marBottom w:val="0"/>
          <w:divBdr>
            <w:top w:val="none" w:sz="0" w:space="0" w:color="auto"/>
            <w:left w:val="none" w:sz="0" w:space="0" w:color="auto"/>
            <w:bottom w:val="none" w:sz="0" w:space="0" w:color="auto"/>
            <w:right w:val="none" w:sz="0" w:space="0" w:color="auto"/>
          </w:divBdr>
          <w:divsChild>
            <w:div w:id="1254436409">
              <w:marLeft w:val="0"/>
              <w:marRight w:val="0"/>
              <w:marTop w:val="0"/>
              <w:marBottom w:val="0"/>
              <w:divBdr>
                <w:top w:val="none" w:sz="0" w:space="0" w:color="auto"/>
                <w:left w:val="none" w:sz="0" w:space="0" w:color="auto"/>
                <w:bottom w:val="none" w:sz="0" w:space="0" w:color="auto"/>
                <w:right w:val="none" w:sz="0" w:space="0" w:color="auto"/>
              </w:divBdr>
              <w:divsChild>
                <w:div w:id="81684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192727">
      <w:bodyDiv w:val="1"/>
      <w:marLeft w:val="0"/>
      <w:marRight w:val="0"/>
      <w:marTop w:val="0"/>
      <w:marBottom w:val="0"/>
      <w:divBdr>
        <w:top w:val="none" w:sz="0" w:space="0" w:color="auto"/>
        <w:left w:val="none" w:sz="0" w:space="0" w:color="auto"/>
        <w:bottom w:val="none" w:sz="0" w:space="0" w:color="auto"/>
        <w:right w:val="none" w:sz="0" w:space="0" w:color="auto"/>
      </w:divBdr>
      <w:divsChild>
        <w:div w:id="178663973">
          <w:marLeft w:val="0"/>
          <w:marRight w:val="0"/>
          <w:marTop w:val="0"/>
          <w:marBottom w:val="0"/>
          <w:divBdr>
            <w:top w:val="none" w:sz="0" w:space="0" w:color="auto"/>
            <w:left w:val="none" w:sz="0" w:space="0" w:color="auto"/>
            <w:bottom w:val="none" w:sz="0" w:space="0" w:color="auto"/>
            <w:right w:val="none" w:sz="0" w:space="0" w:color="auto"/>
          </w:divBdr>
        </w:div>
        <w:div w:id="1930768847">
          <w:marLeft w:val="0"/>
          <w:marRight w:val="0"/>
          <w:marTop w:val="0"/>
          <w:marBottom w:val="0"/>
          <w:divBdr>
            <w:top w:val="none" w:sz="0" w:space="0" w:color="auto"/>
            <w:left w:val="none" w:sz="0" w:space="0" w:color="auto"/>
            <w:bottom w:val="none" w:sz="0" w:space="0" w:color="auto"/>
            <w:right w:val="none" w:sz="0" w:space="0" w:color="auto"/>
          </w:divBdr>
          <w:divsChild>
            <w:div w:id="1522665215">
              <w:marLeft w:val="0"/>
              <w:marRight w:val="0"/>
              <w:marTop w:val="0"/>
              <w:marBottom w:val="0"/>
              <w:divBdr>
                <w:top w:val="none" w:sz="0" w:space="0" w:color="auto"/>
                <w:left w:val="none" w:sz="0" w:space="0" w:color="auto"/>
                <w:bottom w:val="none" w:sz="0" w:space="0" w:color="auto"/>
                <w:right w:val="none" w:sz="0" w:space="0" w:color="auto"/>
              </w:divBdr>
            </w:div>
          </w:divsChild>
        </w:div>
        <w:div w:id="1835677694">
          <w:marLeft w:val="0"/>
          <w:marRight w:val="0"/>
          <w:marTop w:val="0"/>
          <w:marBottom w:val="0"/>
          <w:divBdr>
            <w:top w:val="none" w:sz="0" w:space="0" w:color="auto"/>
            <w:left w:val="none" w:sz="0" w:space="0" w:color="auto"/>
            <w:bottom w:val="none" w:sz="0" w:space="0" w:color="auto"/>
            <w:right w:val="none" w:sz="0" w:space="0" w:color="auto"/>
          </w:divBdr>
        </w:div>
        <w:div w:id="1494101292">
          <w:marLeft w:val="0"/>
          <w:marRight w:val="0"/>
          <w:marTop w:val="0"/>
          <w:marBottom w:val="0"/>
          <w:divBdr>
            <w:top w:val="none" w:sz="0" w:space="0" w:color="auto"/>
            <w:left w:val="none" w:sz="0" w:space="0" w:color="auto"/>
            <w:bottom w:val="none" w:sz="0" w:space="0" w:color="auto"/>
            <w:right w:val="none" w:sz="0" w:space="0" w:color="auto"/>
          </w:divBdr>
          <w:divsChild>
            <w:div w:id="396368536">
              <w:marLeft w:val="0"/>
              <w:marRight w:val="0"/>
              <w:marTop w:val="0"/>
              <w:marBottom w:val="0"/>
              <w:divBdr>
                <w:top w:val="none" w:sz="0" w:space="0" w:color="auto"/>
                <w:left w:val="none" w:sz="0" w:space="0" w:color="auto"/>
                <w:bottom w:val="none" w:sz="0" w:space="0" w:color="auto"/>
                <w:right w:val="none" w:sz="0" w:space="0" w:color="auto"/>
              </w:divBdr>
            </w:div>
          </w:divsChild>
        </w:div>
        <w:div w:id="135876576">
          <w:marLeft w:val="0"/>
          <w:marRight w:val="0"/>
          <w:marTop w:val="0"/>
          <w:marBottom w:val="0"/>
          <w:divBdr>
            <w:top w:val="none" w:sz="0" w:space="0" w:color="auto"/>
            <w:left w:val="none" w:sz="0" w:space="0" w:color="auto"/>
            <w:bottom w:val="none" w:sz="0" w:space="0" w:color="auto"/>
            <w:right w:val="none" w:sz="0" w:space="0" w:color="auto"/>
          </w:divBdr>
        </w:div>
        <w:div w:id="1116946667">
          <w:marLeft w:val="0"/>
          <w:marRight w:val="0"/>
          <w:marTop w:val="0"/>
          <w:marBottom w:val="0"/>
          <w:divBdr>
            <w:top w:val="none" w:sz="0" w:space="0" w:color="auto"/>
            <w:left w:val="none" w:sz="0" w:space="0" w:color="auto"/>
            <w:bottom w:val="none" w:sz="0" w:space="0" w:color="auto"/>
            <w:right w:val="none" w:sz="0" w:space="0" w:color="auto"/>
          </w:divBdr>
          <w:divsChild>
            <w:div w:id="1470828817">
              <w:marLeft w:val="0"/>
              <w:marRight w:val="0"/>
              <w:marTop w:val="0"/>
              <w:marBottom w:val="0"/>
              <w:divBdr>
                <w:top w:val="none" w:sz="0" w:space="0" w:color="auto"/>
                <w:left w:val="none" w:sz="0" w:space="0" w:color="auto"/>
                <w:bottom w:val="none" w:sz="0" w:space="0" w:color="auto"/>
                <w:right w:val="none" w:sz="0" w:space="0" w:color="auto"/>
              </w:divBdr>
            </w:div>
          </w:divsChild>
        </w:div>
        <w:div w:id="466751080">
          <w:marLeft w:val="0"/>
          <w:marRight w:val="0"/>
          <w:marTop w:val="0"/>
          <w:marBottom w:val="0"/>
          <w:divBdr>
            <w:top w:val="none" w:sz="0" w:space="0" w:color="auto"/>
            <w:left w:val="none" w:sz="0" w:space="0" w:color="auto"/>
            <w:bottom w:val="none" w:sz="0" w:space="0" w:color="auto"/>
            <w:right w:val="none" w:sz="0" w:space="0" w:color="auto"/>
          </w:divBdr>
        </w:div>
        <w:div w:id="435832184">
          <w:marLeft w:val="0"/>
          <w:marRight w:val="0"/>
          <w:marTop w:val="0"/>
          <w:marBottom w:val="0"/>
          <w:divBdr>
            <w:top w:val="none" w:sz="0" w:space="0" w:color="auto"/>
            <w:left w:val="none" w:sz="0" w:space="0" w:color="auto"/>
            <w:bottom w:val="none" w:sz="0" w:space="0" w:color="auto"/>
            <w:right w:val="none" w:sz="0" w:space="0" w:color="auto"/>
          </w:divBdr>
          <w:divsChild>
            <w:div w:id="632060393">
              <w:marLeft w:val="0"/>
              <w:marRight w:val="0"/>
              <w:marTop w:val="0"/>
              <w:marBottom w:val="0"/>
              <w:divBdr>
                <w:top w:val="none" w:sz="0" w:space="0" w:color="auto"/>
                <w:left w:val="none" w:sz="0" w:space="0" w:color="auto"/>
                <w:bottom w:val="none" w:sz="0" w:space="0" w:color="auto"/>
                <w:right w:val="none" w:sz="0" w:space="0" w:color="auto"/>
              </w:divBdr>
            </w:div>
          </w:divsChild>
        </w:div>
        <w:div w:id="804156928">
          <w:marLeft w:val="0"/>
          <w:marRight w:val="0"/>
          <w:marTop w:val="0"/>
          <w:marBottom w:val="0"/>
          <w:divBdr>
            <w:top w:val="none" w:sz="0" w:space="0" w:color="auto"/>
            <w:left w:val="none" w:sz="0" w:space="0" w:color="auto"/>
            <w:bottom w:val="none" w:sz="0" w:space="0" w:color="auto"/>
            <w:right w:val="none" w:sz="0" w:space="0" w:color="auto"/>
          </w:divBdr>
        </w:div>
        <w:div w:id="691228737">
          <w:marLeft w:val="0"/>
          <w:marRight w:val="0"/>
          <w:marTop w:val="0"/>
          <w:marBottom w:val="0"/>
          <w:divBdr>
            <w:top w:val="none" w:sz="0" w:space="0" w:color="auto"/>
            <w:left w:val="none" w:sz="0" w:space="0" w:color="auto"/>
            <w:bottom w:val="none" w:sz="0" w:space="0" w:color="auto"/>
            <w:right w:val="none" w:sz="0" w:space="0" w:color="auto"/>
          </w:divBdr>
          <w:divsChild>
            <w:div w:id="92630542">
              <w:marLeft w:val="0"/>
              <w:marRight w:val="0"/>
              <w:marTop w:val="0"/>
              <w:marBottom w:val="0"/>
              <w:divBdr>
                <w:top w:val="none" w:sz="0" w:space="0" w:color="auto"/>
                <w:left w:val="none" w:sz="0" w:space="0" w:color="auto"/>
                <w:bottom w:val="none" w:sz="0" w:space="0" w:color="auto"/>
                <w:right w:val="none" w:sz="0" w:space="0" w:color="auto"/>
              </w:divBdr>
            </w:div>
          </w:divsChild>
        </w:div>
        <w:div w:id="1763837925">
          <w:marLeft w:val="0"/>
          <w:marRight w:val="0"/>
          <w:marTop w:val="0"/>
          <w:marBottom w:val="0"/>
          <w:divBdr>
            <w:top w:val="none" w:sz="0" w:space="0" w:color="auto"/>
            <w:left w:val="none" w:sz="0" w:space="0" w:color="auto"/>
            <w:bottom w:val="none" w:sz="0" w:space="0" w:color="auto"/>
            <w:right w:val="none" w:sz="0" w:space="0" w:color="auto"/>
          </w:divBdr>
        </w:div>
        <w:div w:id="1406099842">
          <w:marLeft w:val="0"/>
          <w:marRight w:val="0"/>
          <w:marTop w:val="0"/>
          <w:marBottom w:val="0"/>
          <w:divBdr>
            <w:top w:val="none" w:sz="0" w:space="0" w:color="auto"/>
            <w:left w:val="none" w:sz="0" w:space="0" w:color="auto"/>
            <w:bottom w:val="none" w:sz="0" w:space="0" w:color="auto"/>
            <w:right w:val="none" w:sz="0" w:space="0" w:color="auto"/>
          </w:divBdr>
          <w:divsChild>
            <w:div w:id="1988707251">
              <w:marLeft w:val="0"/>
              <w:marRight w:val="0"/>
              <w:marTop w:val="0"/>
              <w:marBottom w:val="0"/>
              <w:divBdr>
                <w:top w:val="none" w:sz="0" w:space="0" w:color="auto"/>
                <w:left w:val="none" w:sz="0" w:space="0" w:color="auto"/>
                <w:bottom w:val="none" w:sz="0" w:space="0" w:color="auto"/>
                <w:right w:val="none" w:sz="0" w:space="0" w:color="auto"/>
              </w:divBdr>
            </w:div>
          </w:divsChild>
        </w:div>
        <w:div w:id="1849631705">
          <w:marLeft w:val="0"/>
          <w:marRight w:val="0"/>
          <w:marTop w:val="0"/>
          <w:marBottom w:val="0"/>
          <w:divBdr>
            <w:top w:val="none" w:sz="0" w:space="0" w:color="auto"/>
            <w:left w:val="none" w:sz="0" w:space="0" w:color="auto"/>
            <w:bottom w:val="none" w:sz="0" w:space="0" w:color="auto"/>
            <w:right w:val="none" w:sz="0" w:space="0" w:color="auto"/>
          </w:divBdr>
        </w:div>
        <w:div w:id="641934142">
          <w:marLeft w:val="0"/>
          <w:marRight w:val="0"/>
          <w:marTop w:val="0"/>
          <w:marBottom w:val="0"/>
          <w:divBdr>
            <w:top w:val="none" w:sz="0" w:space="0" w:color="auto"/>
            <w:left w:val="none" w:sz="0" w:space="0" w:color="auto"/>
            <w:bottom w:val="none" w:sz="0" w:space="0" w:color="auto"/>
            <w:right w:val="none" w:sz="0" w:space="0" w:color="auto"/>
          </w:divBdr>
          <w:divsChild>
            <w:div w:id="1178041260">
              <w:marLeft w:val="0"/>
              <w:marRight w:val="0"/>
              <w:marTop w:val="0"/>
              <w:marBottom w:val="0"/>
              <w:divBdr>
                <w:top w:val="none" w:sz="0" w:space="0" w:color="auto"/>
                <w:left w:val="none" w:sz="0" w:space="0" w:color="auto"/>
                <w:bottom w:val="none" w:sz="0" w:space="0" w:color="auto"/>
                <w:right w:val="none" w:sz="0" w:space="0" w:color="auto"/>
              </w:divBdr>
            </w:div>
          </w:divsChild>
        </w:div>
        <w:div w:id="564267629">
          <w:marLeft w:val="0"/>
          <w:marRight w:val="0"/>
          <w:marTop w:val="300"/>
          <w:marBottom w:val="0"/>
          <w:divBdr>
            <w:top w:val="none" w:sz="0" w:space="0" w:color="auto"/>
            <w:left w:val="none" w:sz="0" w:space="0" w:color="auto"/>
            <w:bottom w:val="none" w:sz="0" w:space="0" w:color="auto"/>
            <w:right w:val="none" w:sz="0" w:space="0" w:color="auto"/>
          </w:divBdr>
          <w:divsChild>
            <w:div w:id="960064544">
              <w:marLeft w:val="0"/>
              <w:marRight w:val="0"/>
              <w:marTop w:val="0"/>
              <w:marBottom w:val="0"/>
              <w:divBdr>
                <w:top w:val="none" w:sz="0" w:space="0" w:color="auto"/>
                <w:left w:val="none" w:sz="0" w:space="0" w:color="auto"/>
                <w:bottom w:val="none" w:sz="0" w:space="0" w:color="auto"/>
                <w:right w:val="none" w:sz="0" w:space="0" w:color="auto"/>
              </w:divBdr>
              <w:divsChild>
                <w:div w:id="302003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57">
          <w:marLeft w:val="0"/>
          <w:marRight w:val="0"/>
          <w:marTop w:val="300"/>
          <w:marBottom w:val="0"/>
          <w:divBdr>
            <w:top w:val="none" w:sz="0" w:space="0" w:color="auto"/>
            <w:left w:val="none" w:sz="0" w:space="0" w:color="auto"/>
            <w:bottom w:val="none" w:sz="0" w:space="0" w:color="auto"/>
            <w:right w:val="none" w:sz="0" w:space="0" w:color="auto"/>
          </w:divBdr>
          <w:divsChild>
            <w:div w:id="195657569">
              <w:marLeft w:val="0"/>
              <w:marRight w:val="0"/>
              <w:marTop w:val="0"/>
              <w:marBottom w:val="0"/>
              <w:divBdr>
                <w:top w:val="none" w:sz="0" w:space="0" w:color="auto"/>
                <w:left w:val="none" w:sz="0" w:space="0" w:color="auto"/>
                <w:bottom w:val="none" w:sz="0" w:space="0" w:color="auto"/>
                <w:right w:val="none" w:sz="0" w:space="0" w:color="auto"/>
              </w:divBdr>
              <w:divsChild>
                <w:div w:id="205515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4182">
          <w:marLeft w:val="0"/>
          <w:marRight w:val="0"/>
          <w:marTop w:val="300"/>
          <w:marBottom w:val="0"/>
          <w:divBdr>
            <w:top w:val="none" w:sz="0" w:space="0" w:color="auto"/>
            <w:left w:val="none" w:sz="0" w:space="0" w:color="auto"/>
            <w:bottom w:val="none" w:sz="0" w:space="0" w:color="auto"/>
            <w:right w:val="none" w:sz="0" w:space="0" w:color="auto"/>
          </w:divBdr>
          <w:divsChild>
            <w:div w:id="289409133">
              <w:marLeft w:val="0"/>
              <w:marRight w:val="0"/>
              <w:marTop w:val="0"/>
              <w:marBottom w:val="0"/>
              <w:divBdr>
                <w:top w:val="none" w:sz="0" w:space="0" w:color="auto"/>
                <w:left w:val="none" w:sz="0" w:space="0" w:color="auto"/>
                <w:bottom w:val="none" w:sz="0" w:space="0" w:color="auto"/>
                <w:right w:val="none" w:sz="0" w:space="0" w:color="auto"/>
              </w:divBdr>
              <w:divsChild>
                <w:div w:id="14614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634077">
          <w:marLeft w:val="0"/>
          <w:marRight w:val="0"/>
          <w:marTop w:val="300"/>
          <w:marBottom w:val="0"/>
          <w:divBdr>
            <w:top w:val="none" w:sz="0" w:space="0" w:color="auto"/>
            <w:left w:val="none" w:sz="0" w:space="0" w:color="auto"/>
            <w:bottom w:val="none" w:sz="0" w:space="0" w:color="auto"/>
            <w:right w:val="none" w:sz="0" w:space="0" w:color="auto"/>
          </w:divBdr>
          <w:divsChild>
            <w:div w:id="646054294">
              <w:marLeft w:val="0"/>
              <w:marRight w:val="0"/>
              <w:marTop w:val="0"/>
              <w:marBottom w:val="0"/>
              <w:divBdr>
                <w:top w:val="none" w:sz="0" w:space="0" w:color="auto"/>
                <w:left w:val="none" w:sz="0" w:space="0" w:color="auto"/>
                <w:bottom w:val="none" w:sz="0" w:space="0" w:color="auto"/>
                <w:right w:val="none" w:sz="0" w:space="0" w:color="auto"/>
              </w:divBdr>
              <w:divsChild>
                <w:div w:id="2602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4705504">
      <w:bodyDiv w:val="1"/>
      <w:marLeft w:val="0"/>
      <w:marRight w:val="0"/>
      <w:marTop w:val="0"/>
      <w:marBottom w:val="0"/>
      <w:divBdr>
        <w:top w:val="none" w:sz="0" w:space="0" w:color="auto"/>
        <w:left w:val="none" w:sz="0" w:space="0" w:color="auto"/>
        <w:bottom w:val="none" w:sz="0" w:space="0" w:color="auto"/>
        <w:right w:val="none" w:sz="0" w:space="0" w:color="auto"/>
      </w:divBdr>
      <w:divsChild>
        <w:div w:id="515580354">
          <w:marLeft w:val="0"/>
          <w:marRight w:val="0"/>
          <w:marTop w:val="0"/>
          <w:marBottom w:val="0"/>
          <w:divBdr>
            <w:top w:val="none" w:sz="0" w:space="0" w:color="auto"/>
            <w:left w:val="none" w:sz="0" w:space="0" w:color="auto"/>
            <w:bottom w:val="none" w:sz="0" w:space="0" w:color="auto"/>
            <w:right w:val="none" w:sz="0" w:space="0" w:color="auto"/>
          </w:divBdr>
        </w:div>
        <w:div w:id="287778920">
          <w:marLeft w:val="0"/>
          <w:marRight w:val="0"/>
          <w:marTop w:val="0"/>
          <w:marBottom w:val="0"/>
          <w:divBdr>
            <w:top w:val="none" w:sz="0" w:space="0" w:color="auto"/>
            <w:left w:val="none" w:sz="0" w:space="0" w:color="auto"/>
            <w:bottom w:val="none" w:sz="0" w:space="0" w:color="auto"/>
            <w:right w:val="none" w:sz="0" w:space="0" w:color="auto"/>
          </w:divBdr>
          <w:divsChild>
            <w:div w:id="602493521">
              <w:marLeft w:val="0"/>
              <w:marRight w:val="0"/>
              <w:marTop w:val="0"/>
              <w:marBottom w:val="0"/>
              <w:divBdr>
                <w:top w:val="none" w:sz="0" w:space="0" w:color="auto"/>
                <w:left w:val="none" w:sz="0" w:space="0" w:color="auto"/>
                <w:bottom w:val="none" w:sz="0" w:space="0" w:color="auto"/>
                <w:right w:val="none" w:sz="0" w:space="0" w:color="auto"/>
              </w:divBdr>
            </w:div>
          </w:divsChild>
        </w:div>
        <w:div w:id="1152218664">
          <w:marLeft w:val="0"/>
          <w:marRight w:val="0"/>
          <w:marTop w:val="0"/>
          <w:marBottom w:val="0"/>
          <w:divBdr>
            <w:top w:val="none" w:sz="0" w:space="0" w:color="auto"/>
            <w:left w:val="none" w:sz="0" w:space="0" w:color="auto"/>
            <w:bottom w:val="none" w:sz="0" w:space="0" w:color="auto"/>
            <w:right w:val="none" w:sz="0" w:space="0" w:color="auto"/>
          </w:divBdr>
        </w:div>
        <w:div w:id="2088988245">
          <w:marLeft w:val="0"/>
          <w:marRight w:val="0"/>
          <w:marTop w:val="0"/>
          <w:marBottom w:val="0"/>
          <w:divBdr>
            <w:top w:val="none" w:sz="0" w:space="0" w:color="auto"/>
            <w:left w:val="none" w:sz="0" w:space="0" w:color="auto"/>
            <w:bottom w:val="none" w:sz="0" w:space="0" w:color="auto"/>
            <w:right w:val="none" w:sz="0" w:space="0" w:color="auto"/>
          </w:divBdr>
          <w:divsChild>
            <w:div w:id="2021656086">
              <w:marLeft w:val="0"/>
              <w:marRight w:val="0"/>
              <w:marTop w:val="0"/>
              <w:marBottom w:val="0"/>
              <w:divBdr>
                <w:top w:val="none" w:sz="0" w:space="0" w:color="auto"/>
                <w:left w:val="none" w:sz="0" w:space="0" w:color="auto"/>
                <w:bottom w:val="none" w:sz="0" w:space="0" w:color="auto"/>
                <w:right w:val="none" w:sz="0" w:space="0" w:color="auto"/>
              </w:divBdr>
            </w:div>
          </w:divsChild>
        </w:div>
        <w:div w:id="1415317489">
          <w:marLeft w:val="0"/>
          <w:marRight w:val="0"/>
          <w:marTop w:val="0"/>
          <w:marBottom w:val="0"/>
          <w:divBdr>
            <w:top w:val="none" w:sz="0" w:space="0" w:color="auto"/>
            <w:left w:val="none" w:sz="0" w:space="0" w:color="auto"/>
            <w:bottom w:val="none" w:sz="0" w:space="0" w:color="auto"/>
            <w:right w:val="none" w:sz="0" w:space="0" w:color="auto"/>
          </w:divBdr>
        </w:div>
        <w:div w:id="155849512">
          <w:marLeft w:val="0"/>
          <w:marRight w:val="0"/>
          <w:marTop w:val="0"/>
          <w:marBottom w:val="0"/>
          <w:divBdr>
            <w:top w:val="none" w:sz="0" w:space="0" w:color="auto"/>
            <w:left w:val="none" w:sz="0" w:space="0" w:color="auto"/>
            <w:bottom w:val="none" w:sz="0" w:space="0" w:color="auto"/>
            <w:right w:val="none" w:sz="0" w:space="0" w:color="auto"/>
          </w:divBdr>
          <w:divsChild>
            <w:div w:id="946959655">
              <w:marLeft w:val="0"/>
              <w:marRight w:val="0"/>
              <w:marTop w:val="0"/>
              <w:marBottom w:val="0"/>
              <w:divBdr>
                <w:top w:val="none" w:sz="0" w:space="0" w:color="auto"/>
                <w:left w:val="none" w:sz="0" w:space="0" w:color="auto"/>
                <w:bottom w:val="none" w:sz="0" w:space="0" w:color="auto"/>
                <w:right w:val="none" w:sz="0" w:space="0" w:color="auto"/>
              </w:divBdr>
            </w:div>
          </w:divsChild>
        </w:div>
        <w:div w:id="1963727585">
          <w:marLeft w:val="0"/>
          <w:marRight w:val="0"/>
          <w:marTop w:val="0"/>
          <w:marBottom w:val="0"/>
          <w:divBdr>
            <w:top w:val="none" w:sz="0" w:space="0" w:color="auto"/>
            <w:left w:val="none" w:sz="0" w:space="0" w:color="auto"/>
            <w:bottom w:val="none" w:sz="0" w:space="0" w:color="auto"/>
            <w:right w:val="none" w:sz="0" w:space="0" w:color="auto"/>
          </w:divBdr>
        </w:div>
        <w:div w:id="1158617157">
          <w:marLeft w:val="0"/>
          <w:marRight w:val="0"/>
          <w:marTop w:val="0"/>
          <w:marBottom w:val="0"/>
          <w:divBdr>
            <w:top w:val="none" w:sz="0" w:space="0" w:color="auto"/>
            <w:left w:val="none" w:sz="0" w:space="0" w:color="auto"/>
            <w:bottom w:val="none" w:sz="0" w:space="0" w:color="auto"/>
            <w:right w:val="none" w:sz="0" w:space="0" w:color="auto"/>
          </w:divBdr>
          <w:divsChild>
            <w:div w:id="723798920">
              <w:marLeft w:val="0"/>
              <w:marRight w:val="0"/>
              <w:marTop w:val="0"/>
              <w:marBottom w:val="0"/>
              <w:divBdr>
                <w:top w:val="none" w:sz="0" w:space="0" w:color="auto"/>
                <w:left w:val="none" w:sz="0" w:space="0" w:color="auto"/>
                <w:bottom w:val="none" w:sz="0" w:space="0" w:color="auto"/>
                <w:right w:val="none" w:sz="0" w:space="0" w:color="auto"/>
              </w:divBdr>
            </w:div>
          </w:divsChild>
        </w:div>
        <w:div w:id="450591998">
          <w:marLeft w:val="0"/>
          <w:marRight w:val="0"/>
          <w:marTop w:val="0"/>
          <w:marBottom w:val="0"/>
          <w:divBdr>
            <w:top w:val="none" w:sz="0" w:space="0" w:color="auto"/>
            <w:left w:val="none" w:sz="0" w:space="0" w:color="auto"/>
            <w:bottom w:val="none" w:sz="0" w:space="0" w:color="auto"/>
            <w:right w:val="none" w:sz="0" w:space="0" w:color="auto"/>
          </w:divBdr>
        </w:div>
        <w:div w:id="297879378">
          <w:marLeft w:val="0"/>
          <w:marRight w:val="0"/>
          <w:marTop w:val="0"/>
          <w:marBottom w:val="0"/>
          <w:divBdr>
            <w:top w:val="none" w:sz="0" w:space="0" w:color="auto"/>
            <w:left w:val="none" w:sz="0" w:space="0" w:color="auto"/>
            <w:bottom w:val="none" w:sz="0" w:space="0" w:color="auto"/>
            <w:right w:val="none" w:sz="0" w:space="0" w:color="auto"/>
          </w:divBdr>
          <w:divsChild>
            <w:div w:id="1545674995">
              <w:marLeft w:val="0"/>
              <w:marRight w:val="0"/>
              <w:marTop w:val="0"/>
              <w:marBottom w:val="0"/>
              <w:divBdr>
                <w:top w:val="none" w:sz="0" w:space="0" w:color="auto"/>
                <w:left w:val="none" w:sz="0" w:space="0" w:color="auto"/>
                <w:bottom w:val="none" w:sz="0" w:space="0" w:color="auto"/>
                <w:right w:val="none" w:sz="0" w:space="0" w:color="auto"/>
              </w:divBdr>
            </w:div>
          </w:divsChild>
        </w:div>
        <w:div w:id="698702592">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sChild>
            <w:div w:id="983048861">
              <w:marLeft w:val="0"/>
              <w:marRight w:val="0"/>
              <w:marTop w:val="0"/>
              <w:marBottom w:val="0"/>
              <w:divBdr>
                <w:top w:val="none" w:sz="0" w:space="0" w:color="auto"/>
                <w:left w:val="none" w:sz="0" w:space="0" w:color="auto"/>
                <w:bottom w:val="none" w:sz="0" w:space="0" w:color="auto"/>
                <w:right w:val="none" w:sz="0" w:space="0" w:color="auto"/>
              </w:divBdr>
            </w:div>
          </w:divsChild>
        </w:div>
        <w:div w:id="1912349454">
          <w:marLeft w:val="0"/>
          <w:marRight w:val="0"/>
          <w:marTop w:val="0"/>
          <w:marBottom w:val="0"/>
          <w:divBdr>
            <w:top w:val="none" w:sz="0" w:space="0" w:color="auto"/>
            <w:left w:val="none" w:sz="0" w:space="0" w:color="auto"/>
            <w:bottom w:val="none" w:sz="0" w:space="0" w:color="auto"/>
            <w:right w:val="none" w:sz="0" w:space="0" w:color="auto"/>
          </w:divBdr>
        </w:div>
        <w:div w:id="547764589">
          <w:marLeft w:val="0"/>
          <w:marRight w:val="0"/>
          <w:marTop w:val="0"/>
          <w:marBottom w:val="0"/>
          <w:divBdr>
            <w:top w:val="none" w:sz="0" w:space="0" w:color="auto"/>
            <w:left w:val="none" w:sz="0" w:space="0" w:color="auto"/>
            <w:bottom w:val="none" w:sz="0" w:space="0" w:color="auto"/>
            <w:right w:val="none" w:sz="0" w:space="0" w:color="auto"/>
          </w:divBdr>
          <w:divsChild>
            <w:div w:id="1724211855">
              <w:marLeft w:val="0"/>
              <w:marRight w:val="0"/>
              <w:marTop w:val="0"/>
              <w:marBottom w:val="0"/>
              <w:divBdr>
                <w:top w:val="none" w:sz="0" w:space="0" w:color="auto"/>
                <w:left w:val="none" w:sz="0" w:space="0" w:color="auto"/>
                <w:bottom w:val="none" w:sz="0" w:space="0" w:color="auto"/>
                <w:right w:val="none" w:sz="0" w:space="0" w:color="auto"/>
              </w:divBdr>
            </w:div>
          </w:divsChild>
        </w:div>
        <w:div w:id="994341513">
          <w:marLeft w:val="0"/>
          <w:marRight w:val="0"/>
          <w:marTop w:val="300"/>
          <w:marBottom w:val="0"/>
          <w:divBdr>
            <w:top w:val="none" w:sz="0" w:space="0" w:color="auto"/>
            <w:left w:val="none" w:sz="0" w:space="0" w:color="auto"/>
            <w:bottom w:val="none" w:sz="0" w:space="0" w:color="auto"/>
            <w:right w:val="none" w:sz="0" w:space="0" w:color="auto"/>
          </w:divBdr>
          <w:divsChild>
            <w:div w:id="29766948">
              <w:marLeft w:val="0"/>
              <w:marRight w:val="0"/>
              <w:marTop w:val="0"/>
              <w:marBottom w:val="0"/>
              <w:divBdr>
                <w:top w:val="none" w:sz="0" w:space="0" w:color="auto"/>
                <w:left w:val="none" w:sz="0" w:space="0" w:color="auto"/>
                <w:bottom w:val="none" w:sz="0" w:space="0" w:color="auto"/>
                <w:right w:val="none" w:sz="0" w:space="0" w:color="auto"/>
              </w:divBdr>
              <w:divsChild>
                <w:div w:id="66964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90233">
          <w:marLeft w:val="0"/>
          <w:marRight w:val="0"/>
          <w:marTop w:val="300"/>
          <w:marBottom w:val="0"/>
          <w:divBdr>
            <w:top w:val="none" w:sz="0" w:space="0" w:color="auto"/>
            <w:left w:val="none" w:sz="0" w:space="0" w:color="auto"/>
            <w:bottom w:val="none" w:sz="0" w:space="0" w:color="auto"/>
            <w:right w:val="none" w:sz="0" w:space="0" w:color="auto"/>
          </w:divBdr>
          <w:divsChild>
            <w:div w:id="77990205">
              <w:marLeft w:val="0"/>
              <w:marRight w:val="0"/>
              <w:marTop w:val="0"/>
              <w:marBottom w:val="0"/>
              <w:divBdr>
                <w:top w:val="none" w:sz="0" w:space="0" w:color="auto"/>
                <w:left w:val="none" w:sz="0" w:space="0" w:color="auto"/>
                <w:bottom w:val="none" w:sz="0" w:space="0" w:color="auto"/>
                <w:right w:val="none" w:sz="0" w:space="0" w:color="auto"/>
              </w:divBdr>
              <w:divsChild>
                <w:div w:id="158471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4701">
          <w:marLeft w:val="0"/>
          <w:marRight w:val="0"/>
          <w:marTop w:val="300"/>
          <w:marBottom w:val="0"/>
          <w:divBdr>
            <w:top w:val="none" w:sz="0" w:space="0" w:color="auto"/>
            <w:left w:val="none" w:sz="0" w:space="0" w:color="auto"/>
            <w:bottom w:val="none" w:sz="0" w:space="0" w:color="auto"/>
            <w:right w:val="none" w:sz="0" w:space="0" w:color="auto"/>
          </w:divBdr>
          <w:divsChild>
            <w:div w:id="1311518338">
              <w:marLeft w:val="0"/>
              <w:marRight w:val="0"/>
              <w:marTop w:val="0"/>
              <w:marBottom w:val="0"/>
              <w:divBdr>
                <w:top w:val="none" w:sz="0" w:space="0" w:color="auto"/>
                <w:left w:val="none" w:sz="0" w:space="0" w:color="auto"/>
                <w:bottom w:val="none" w:sz="0" w:space="0" w:color="auto"/>
                <w:right w:val="none" w:sz="0" w:space="0" w:color="auto"/>
              </w:divBdr>
              <w:divsChild>
                <w:div w:id="208884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969807">
          <w:marLeft w:val="0"/>
          <w:marRight w:val="0"/>
          <w:marTop w:val="300"/>
          <w:marBottom w:val="0"/>
          <w:divBdr>
            <w:top w:val="none" w:sz="0" w:space="0" w:color="auto"/>
            <w:left w:val="none" w:sz="0" w:space="0" w:color="auto"/>
            <w:bottom w:val="none" w:sz="0" w:space="0" w:color="auto"/>
            <w:right w:val="none" w:sz="0" w:space="0" w:color="auto"/>
          </w:divBdr>
          <w:divsChild>
            <w:div w:id="1737237555">
              <w:marLeft w:val="0"/>
              <w:marRight w:val="0"/>
              <w:marTop w:val="0"/>
              <w:marBottom w:val="0"/>
              <w:divBdr>
                <w:top w:val="none" w:sz="0" w:space="0" w:color="auto"/>
                <w:left w:val="none" w:sz="0" w:space="0" w:color="auto"/>
                <w:bottom w:val="none" w:sz="0" w:space="0" w:color="auto"/>
                <w:right w:val="none" w:sz="0" w:space="0" w:color="auto"/>
              </w:divBdr>
              <w:divsChild>
                <w:div w:id="205222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23851">
      <w:bodyDiv w:val="1"/>
      <w:marLeft w:val="0"/>
      <w:marRight w:val="0"/>
      <w:marTop w:val="0"/>
      <w:marBottom w:val="0"/>
      <w:divBdr>
        <w:top w:val="none" w:sz="0" w:space="0" w:color="auto"/>
        <w:left w:val="none" w:sz="0" w:space="0" w:color="auto"/>
        <w:bottom w:val="none" w:sz="0" w:space="0" w:color="auto"/>
        <w:right w:val="none" w:sz="0" w:space="0" w:color="auto"/>
      </w:divBdr>
      <w:divsChild>
        <w:div w:id="537818810">
          <w:marLeft w:val="0"/>
          <w:marRight w:val="0"/>
          <w:marTop w:val="0"/>
          <w:marBottom w:val="0"/>
          <w:divBdr>
            <w:top w:val="none" w:sz="0" w:space="0" w:color="auto"/>
            <w:left w:val="none" w:sz="0" w:space="0" w:color="auto"/>
            <w:bottom w:val="none" w:sz="0" w:space="0" w:color="auto"/>
            <w:right w:val="none" w:sz="0" w:space="0" w:color="auto"/>
          </w:divBdr>
        </w:div>
        <w:div w:id="1888445823">
          <w:marLeft w:val="0"/>
          <w:marRight w:val="0"/>
          <w:marTop w:val="0"/>
          <w:marBottom w:val="0"/>
          <w:divBdr>
            <w:top w:val="none" w:sz="0" w:space="0" w:color="auto"/>
            <w:left w:val="none" w:sz="0" w:space="0" w:color="auto"/>
            <w:bottom w:val="none" w:sz="0" w:space="0" w:color="auto"/>
            <w:right w:val="none" w:sz="0" w:space="0" w:color="auto"/>
          </w:divBdr>
          <w:divsChild>
            <w:div w:id="1856842558">
              <w:marLeft w:val="0"/>
              <w:marRight w:val="0"/>
              <w:marTop w:val="0"/>
              <w:marBottom w:val="0"/>
              <w:divBdr>
                <w:top w:val="none" w:sz="0" w:space="0" w:color="auto"/>
                <w:left w:val="none" w:sz="0" w:space="0" w:color="auto"/>
                <w:bottom w:val="none" w:sz="0" w:space="0" w:color="auto"/>
                <w:right w:val="none" w:sz="0" w:space="0" w:color="auto"/>
              </w:divBdr>
            </w:div>
          </w:divsChild>
        </w:div>
        <w:div w:id="1483808326">
          <w:marLeft w:val="0"/>
          <w:marRight w:val="0"/>
          <w:marTop w:val="0"/>
          <w:marBottom w:val="0"/>
          <w:divBdr>
            <w:top w:val="none" w:sz="0" w:space="0" w:color="auto"/>
            <w:left w:val="none" w:sz="0" w:space="0" w:color="auto"/>
            <w:bottom w:val="none" w:sz="0" w:space="0" w:color="auto"/>
            <w:right w:val="none" w:sz="0" w:space="0" w:color="auto"/>
          </w:divBdr>
        </w:div>
        <w:div w:id="1702592116">
          <w:marLeft w:val="0"/>
          <w:marRight w:val="0"/>
          <w:marTop w:val="0"/>
          <w:marBottom w:val="0"/>
          <w:divBdr>
            <w:top w:val="none" w:sz="0" w:space="0" w:color="auto"/>
            <w:left w:val="none" w:sz="0" w:space="0" w:color="auto"/>
            <w:bottom w:val="none" w:sz="0" w:space="0" w:color="auto"/>
            <w:right w:val="none" w:sz="0" w:space="0" w:color="auto"/>
          </w:divBdr>
          <w:divsChild>
            <w:div w:id="1952324302">
              <w:marLeft w:val="0"/>
              <w:marRight w:val="0"/>
              <w:marTop w:val="0"/>
              <w:marBottom w:val="0"/>
              <w:divBdr>
                <w:top w:val="none" w:sz="0" w:space="0" w:color="auto"/>
                <w:left w:val="none" w:sz="0" w:space="0" w:color="auto"/>
                <w:bottom w:val="none" w:sz="0" w:space="0" w:color="auto"/>
                <w:right w:val="none" w:sz="0" w:space="0" w:color="auto"/>
              </w:divBdr>
            </w:div>
          </w:divsChild>
        </w:div>
        <w:div w:id="1576672060">
          <w:marLeft w:val="0"/>
          <w:marRight w:val="0"/>
          <w:marTop w:val="0"/>
          <w:marBottom w:val="0"/>
          <w:divBdr>
            <w:top w:val="none" w:sz="0" w:space="0" w:color="auto"/>
            <w:left w:val="none" w:sz="0" w:space="0" w:color="auto"/>
            <w:bottom w:val="none" w:sz="0" w:space="0" w:color="auto"/>
            <w:right w:val="none" w:sz="0" w:space="0" w:color="auto"/>
          </w:divBdr>
        </w:div>
        <w:div w:id="860776397">
          <w:marLeft w:val="0"/>
          <w:marRight w:val="0"/>
          <w:marTop w:val="0"/>
          <w:marBottom w:val="0"/>
          <w:divBdr>
            <w:top w:val="none" w:sz="0" w:space="0" w:color="auto"/>
            <w:left w:val="none" w:sz="0" w:space="0" w:color="auto"/>
            <w:bottom w:val="none" w:sz="0" w:space="0" w:color="auto"/>
            <w:right w:val="none" w:sz="0" w:space="0" w:color="auto"/>
          </w:divBdr>
          <w:divsChild>
            <w:div w:id="1624772931">
              <w:marLeft w:val="0"/>
              <w:marRight w:val="0"/>
              <w:marTop w:val="0"/>
              <w:marBottom w:val="0"/>
              <w:divBdr>
                <w:top w:val="none" w:sz="0" w:space="0" w:color="auto"/>
                <w:left w:val="none" w:sz="0" w:space="0" w:color="auto"/>
                <w:bottom w:val="none" w:sz="0" w:space="0" w:color="auto"/>
                <w:right w:val="none" w:sz="0" w:space="0" w:color="auto"/>
              </w:divBdr>
            </w:div>
          </w:divsChild>
        </w:div>
        <w:div w:id="1206681245">
          <w:marLeft w:val="0"/>
          <w:marRight w:val="0"/>
          <w:marTop w:val="0"/>
          <w:marBottom w:val="0"/>
          <w:divBdr>
            <w:top w:val="none" w:sz="0" w:space="0" w:color="auto"/>
            <w:left w:val="none" w:sz="0" w:space="0" w:color="auto"/>
            <w:bottom w:val="none" w:sz="0" w:space="0" w:color="auto"/>
            <w:right w:val="none" w:sz="0" w:space="0" w:color="auto"/>
          </w:divBdr>
        </w:div>
        <w:div w:id="493646691">
          <w:marLeft w:val="0"/>
          <w:marRight w:val="0"/>
          <w:marTop w:val="0"/>
          <w:marBottom w:val="0"/>
          <w:divBdr>
            <w:top w:val="none" w:sz="0" w:space="0" w:color="auto"/>
            <w:left w:val="none" w:sz="0" w:space="0" w:color="auto"/>
            <w:bottom w:val="none" w:sz="0" w:space="0" w:color="auto"/>
            <w:right w:val="none" w:sz="0" w:space="0" w:color="auto"/>
          </w:divBdr>
          <w:divsChild>
            <w:div w:id="1808275308">
              <w:marLeft w:val="0"/>
              <w:marRight w:val="0"/>
              <w:marTop w:val="0"/>
              <w:marBottom w:val="0"/>
              <w:divBdr>
                <w:top w:val="none" w:sz="0" w:space="0" w:color="auto"/>
                <w:left w:val="none" w:sz="0" w:space="0" w:color="auto"/>
                <w:bottom w:val="none" w:sz="0" w:space="0" w:color="auto"/>
                <w:right w:val="none" w:sz="0" w:space="0" w:color="auto"/>
              </w:divBdr>
            </w:div>
          </w:divsChild>
        </w:div>
        <w:div w:id="1324043759">
          <w:marLeft w:val="0"/>
          <w:marRight w:val="0"/>
          <w:marTop w:val="0"/>
          <w:marBottom w:val="0"/>
          <w:divBdr>
            <w:top w:val="none" w:sz="0" w:space="0" w:color="auto"/>
            <w:left w:val="none" w:sz="0" w:space="0" w:color="auto"/>
            <w:bottom w:val="none" w:sz="0" w:space="0" w:color="auto"/>
            <w:right w:val="none" w:sz="0" w:space="0" w:color="auto"/>
          </w:divBdr>
        </w:div>
        <w:div w:id="380907248">
          <w:marLeft w:val="0"/>
          <w:marRight w:val="0"/>
          <w:marTop w:val="0"/>
          <w:marBottom w:val="0"/>
          <w:divBdr>
            <w:top w:val="none" w:sz="0" w:space="0" w:color="auto"/>
            <w:left w:val="none" w:sz="0" w:space="0" w:color="auto"/>
            <w:bottom w:val="none" w:sz="0" w:space="0" w:color="auto"/>
            <w:right w:val="none" w:sz="0" w:space="0" w:color="auto"/>
          </w:divBdr>
          <w:divsChild>
            <w:div w:id="1798520577">
              <w:marLeft w:val="0"/>
              <w:marRight w:val="0"/>
              <w:marTop w:val="0"/>
              <w:marBottom w:val="0"/>
              <w:divBdr>
                <w:top w:val="none" w:sz="0" w:space="0" w:color="auto"/>
                <w:left w:val="none" w:sz="0" w:space="0" w:color="auto"/>
                <w:bottom w:val="none" w:sz="0" w:space="0" w:color="auto"/>
                <w:right w:val="none" w:sz="0" w:space="0" w:color="auto"/>
              </w:divBdr>
            </w:div>
          </w:divsChild>
        </w:div>
        <w:div w:id="1259757204">
          <w:marLeft w:val="0"/>
          <w:marRight w:val="0"/>
          <w:marTop w:val="0"/>
          <w:marBottom w:val="0"/>
          <w:divBdr>
            <w:top w:val="none" w:sz="0" w:space="0" w:color="auto"/>
            <w:left w:val="none" w:sz="0" w:space="0" w:color="auto"/>
            <w:bottom w:val="none" w:sz="0" w:space="0" w:color="auto"/>
            <w:right w:val="none" w:sz="0" w:space="0" w:color="auto"/>
          </w:divBdr>
        </w:div>
        <w:div w:id="220094281">
          <w:marLeft w:val="0"/>
          <w:marRight w:val="0"/>
          <w:marTop w:val="0"/>
          <w:marBottom w:val="0"/>
          <w:divBdr>
            <w:top w:val="none" w:sz="0" w:space="0" w:color="auto"/>
            <w:left w:val="none" w:sz="0" w:space="0" w:color="auto"/>
            <w:bottom w:val="none" w:sz="0" w:space="0" w:color="auto"/>
            <w:right w:val="none" w:sz="0" w:space="0" w:color="auto"/>
          </w:divBdr>
          <w:divsChild>
            <w:div w:id="1903365041">
              <w:marLeft w:val="0"/>
              <w:marRight w:val="0"/>
              <w:marTop w:val="0"/>
              <w:marBottom w:val="0"/>
              <w:divBdr>
                <w:top w:val="none" w:sz="0" w:space="0" w:color="auto"/>
                <w:left w:val="none" w:sz="0" w:space="0" w:color="auto"/>
                <w:bottom w:val="none" w:sz="0" w:space="0" w:color="auto"/>
                <w:right w:val="none" w:sz="0" w:space="0" w:color="auto"/>
              </w:divBdr>
            </w:div>
          </w:divsChild>
        </w:div>
        <w:div w:id="475337793">
          <w:marLeft w:val="0"/>
          <w:marRight w:val="0"/>
          <w:marTop w:val="0"/>
          <w:marBottom w:val="0"/>
          <w:divBdr>
            <w:top w:val="none" w:sz="0" w:space="0" w:color="auto"/>
            <w:left w:val="none" w:sz="0" w:space="0" w:color="auto"/>
            <w:bottom w:val="none" w:sz="0" w:space="0" w:color="auto"/>
            <w:right w:val="none" w:sz="0" w:space="0" w:color="auto"/>
          </w:divBdr>
        </w:div>
        <w:div w:id="174733286">
          <w:marLeft w:val="0"/>
          <w:marRight w:val="0"/>
          <w:marTop w:val="0"/>
          <w:marBottom w:val="0"/>
          <w:divBdr>
            <w:top w:val="none" w:sz="0" w:space="0" w:color="auto"/>
            <w:left w:val="none" w:sz="0" w:space="0" w:color="auto"/>
            <w:bottom w:val="none" w:sz="0" w:space="0" w:color="auto"/>
            <w:right w:val="none" w:sz="0" w:space="0" w:color="auto"/>
          </w:divBdr>
          <w:divsChild>
            <w:div w:id="125007183">
              <w:marLeft w:val="0"/>
              <w:marRight w:val="0"/>
              <w:marTop w:val="0"/>
              <w:marBottom w:val="0"/>
              <w:divBdr>
                <w:top w:val="none" w:sz="0" w:space="0" w:color="auto"/>
                <w:left w:val="none" w:sz="0" w:space="0" w:color="auto"/>
                <w:bottom w:val="none" w:sz="0" w:space="0" w:color="auto"/>
                <w:right w:val="none" w:sz="0" w:space="0" w:color="auto"/>
              </w:divBdr>
            </w:div>
          </w:divsChild>
        </w:div>
        <w:div w:id="1699813551">
          <w:marLeft w:val="0"/>
          <w:marRight w:val="0"/>
          <w:marTop w:val="300"/>
          <w:marBottom w:val="0"/>
          <w:divBdr>
            <w:top w:val="none" w:sz="0" w:space="0" w:color="auto"/>
            <w:left w:val="none" w:sz="0" w:space="0" w:color="auto"/>
            <w:bottom w:val="none" w:sz="0" w:space="0" w:color="auto"/>
            <w:right w:val="none" w:sz="0" w:space="0" w:color="auto"/>
          </w:divBdr>
          <w:divsChild>
            <w:div w:id="1489248354">
              <w:marLeft w:val="0"/>
              <w:marRight w:val="0"/>
              <w:marTop w:val="0"/>
              <w:marBottom w:val="0"/>
              <w:divBdr>
                <w:top w:val="none" w:sz="0" w:space="0" w:color="auto"/>
                <w:left w:val="none" w:sz="0" w:space="0" w:color="auto"/>
                <w:bottom w:val="none" w:sz="0" w:space="0" w:color="auto"/>
                <w:right w:val="none" w:sz="0" w:space="0" w:color="auto"/>
              </w:divBdr>
              <w:divsChild>
                <w:div w:id="34953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444101">
          <w:marLeft w:val="0"/>
          <w:marRight w:val="0"/>
          <w:marTop w:val="300"/>
          <w:marBottom w:val="0"/>
          <w:divBdr>
            <w:top w:val="none" w:sz="0" w:space="0" w:color="auto"/>
            <w:left w:val="none" w:sz="0" w:space="0" w:color="auto"/>
            <w:bottom w:val="none" w:sz="0" w:space="0" w:color="auto"/>
            <w:right w:val="none" w:sz="0" w:space="0" w:color="auto"/>
          </w:divBdr>
          <w:divsChild>
            <w:div w:id="442963845">
              <w:marLeft w:val="0"/>
              <w:marRight w:val="0"/>
              <w:marTop w:val="0"/>
              <w:marBottom w:val="0"/>
              <w:divBdr>
                <w:top w:val="none" w:sz="0" w:space="0" w:color="auto"/>
                <w:left w:val="none" w:sz="0" w:space="0" w:color="auto"/>
                <w:bottom w:val="none" w:sz="0" w:space="0" w:color="auto"/>
                <w:right w:val="none" w:sz="0" w:space="0" w:color="auto"/>
              </w:divBdr>
              <w:divsChild>
                <w:div w:id="209770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78702">
          <w:marLeft w:val="0"/>
          <w:marRight w:val="0"/>
          <w:marTop w:val="300"/>
          <w:marBottom w:val="0"/>
          <w:divBdr>
            <w:top w:val="none" w:sz="0" w:space="0" w:color="auto"/>
            <w:left w:val="none" w:sz="0" w:space="0" w:color="auto"/>
            <w:bottom w:val="none" w:sz="0" w:space="0" w:color="auto"/>
            <w:right w:val="none" w:sz="0" w:space="0" w:color="auto"/>
          </w:divBdr>
          <w:divsChild>
            <w:div w:id="1665473486">
              <w:marLeft w:val="0"/>
              <w:marRight w:val="0"/>
              <w:marTop w:val="0"/>
              <w:marBottom w:val="0"/>
              <w:divBdr>
                <w:top w:val="none" w:sz="0" w:space="0" w:color="auto"/>
                <w:left w:val="none" w:sz="0" w:space="0" w:color="auto"/>
                <w:bottom w:val="none" w:sz="0" w:space="0" w:color="auto"/>
                <w:right w:val="none" w:sz="0" w:space="0" w:color="auto"/>
              </w:divBdr>
              <w:divsChild>
                <w:div w:id="1298337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1378">
          <w:marLeft w:val="0"/>
          <w:marRight w:val="0"/>
          <w:marTop w:val="300"/>
          <w:marBottom w:val="0"/>
          <w:divBdr>
            <w:top w:val="none" w:sz="0" w:space="0" w:color="auto"/>
            <w:left w:val="none" w:sz="0" w:space="0" w:color="auto"/>
            <w:bottom w:val="none" w:sz="0" w:space="0" w:color="auto"/>
            <w:right w:val="none" w:sz="0" w:space="0" w:color="auto"/>
          </w:divBdr>
          <w:divsChild>
            <w:div w:id="174658553">
              <w:marLeft w:val="0"/>
              <w:marRight w:val="0"/>
              <w:marTop w:val="0"/>
              <w:marBottom w:val="0"/>
              <w:divBdr>
                <w:top w:val="none" w:sz="0" w:space="0" w:color="auto"/>
                <w:left w:val="none" w:sz="0" w:space="0" w:color="auto"/>
                <w:bottom w:val="none" w:sz="0" w:space="0" w:color="auto"/>
                <w:right w:val="none" w:sz="0" w:space="0" w:color="auto"/>
              </w:divBdr>
              <w:divsChild>
                <w:div w:id="26327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719818">
      <w:bodyDiv w:val="1"/>
      <w:marLeft w:val="0"/>
      <w:marRight w:val="0"/>
      <w:marTop w:val="0"/>
      <w:marBottom w:val="0"/>
      <w:divBdr>
        <w:top w:val="none" w:sz="0" w:space="0" w:color="auto"/>
        <w:left w:val="none" w:sz="0" w:space="0" w:color="auto"/>
        <w:bottom w:val="none" w:sz="0" w:space="0" w:color="auto"/>
        <w:right w:val="none" w:sz="0" w:space="0" w:color="auto"/>
      </w:divBdr>
      <w:divsChild>
        <w:div w:id="1065835510">
          <w:marLeft w:val="0"/>
          <w:marRight w:val="0"/>
          <w:marTop w:val="0"/>
          <w:marBottom w:val="0"/>
          <w:divBdr>
            <w:top w:val="none" w:sz="0" w:space="0" w:color="auto"/>
            <w:left w:val="none" w:sz="0" w:space="0" w:color="auto"/>
            <w:bottom w:val="none" w:sz="0" w:space="0" w:color="auto"/>
            <w:right w:val="none" w:sz="0" w:space="0" w:color="auto"/>
          </w:divBdr>
        </w:div>
        <w:div w:id="628707589">
          <w:marLeft w:val="0"/>
          <w:marRight w:val="0"/>
          <w:marTop w:val="0"/>
          <w:marBottom w:val="0"/>
          <w:divBdr>
            <w:top w:val="none" w:sz="0" w:space="0" w:color="auto"/>
            <w:left w:val="none" w:sz="0" w:space="0" w:color="auto"/>
            <w:bottom w:val="none" w:sz="0" w:space="0" w:color="auto"/>
            <w:right w:val="none" w:sz="0" w:space="0" w:color="auto"/>
          </w:divBdr>
          <w:divsChild>
            <w:div w:id="284577808">
              <w:marLeft w:val="0"/>
              <w:marRight w:val="0"/>
              <w:marTop w:val="0"/>
              <w:marBottom w:val="0"/>
              <w:divBdr>
                <w:top w:val="none" w:sz="0" w:space="0" w:color="auto"/>
                <w:left w:val="none" w:sz="0" w:space="0" w:color="auto"/>
                <w:bottom w:val="none" w:sz="0" w:space="0" w:color="auto"/>
                <w:right w:val="none" w:sz="0" w:space="0" w:color="auto"/>
              </w:divBdr>
            </w:div>
          </w:divsChild>
        </w:div>
        <w:div w:id="1406100284">
          <w:marLeft w:val="0"/>
          <w:marRight w:val="0"/>
          <w:marTop w:val="0"/>
          <w:marBottom w:val="0"/>
          <w:divBdr>
            <w:top w:val="none" w:sz="0" w:space="0" w:color="auto"/>
            <w:left w:val="none" w:sz="0" w:space="0" w:color="auto"/>
            <w:bottom w:val="none" w:sz="0" w:space="0" w:color="auto"/>
            <w:right w:val="none" w:sz="0" w:space="0" w:color="auto"/>
          </w:divBdr>
        </w:div>
        <w:div w:id="521163310">
          <w:marLeft w:val="0"/>
          <w:marRight w:val="0"/>
          <w:marTop w:val="0"/>
          <w:marBottom w:val="0"/>
          <w:divBdr>
            <w:top w:val="none" w:sz="0" w:space="0" w:color="auto"/>
            <w:left w:val="none" w:sz="0" w:space="0" w:color="auto"/>
            <w:bottom w:val="none" w:sz="0" w:space="0" w:color="auto"/>
            <w:right w:val="none" w:sz="0" w:space="0" w:color="auto"/>
          </w:divBdr>
          <w:divsChild>
            <w:div w:id="498272434">
              <w:marLeft w:val="0"/>
              <w:marRight w:val="0"/>
              <w:marTop w:val="0"/>
              <w:marBottom w:val="0"/>
              <w:divBdr>
                <w:top w:val="none" w:sz="0" w:space="0" w:color="auto"/>
                <w:left w:val="none" w:sz="0" w:space="0" w:color="auto"/>
                <w:bottom w:val="none" w:sz="0" w:space="0" w:color="auto"/>
                <w:right w:val="none" w:sz="0" w:space="0" w:color="auto"/>
              </w:divBdr>
            </w:div>
          </w:divsChild>
        </w:div>
        <w:div w:id="1084186319">
          <w:marLeft w:val="0"/>
          <w:marRight w:val="0"/>
          <w:marTop w:val="0"/>
          <w:marBottom w:val="0"/>
          <w:divBdr>
            <w:top w:val="none" w:sz="0" w:space="0" w:color="auto"/>
            <w:left w:val="none" w:sz="0" w:space="0" w:color="auto"/>
            <w:bottom w:val="none" w:sz="0" w:space="0" w:color="auto"/>
            <w:right w:val="none" w:sz="0" w:space="0" w:color="auto"/>
          </w:divBdr>
        </w:div>
        <w:div w:id="1892494537">
          <w:marLeft w:val="0"/>
          <w:marRight w:val="0"/>
          <w:marTop w:val="0"/>
          <w:marBottom w:val="0"/>
          <w:divBdr>
            <w:top w:val="none" w:sz="0" w:space="0" w:color="auto"/>
            <w:left w:val="none" w:sz="0" w:space="0" w:color="auto"/>
            <w:bottom w:val="none" w:sz="0" w:space="0" w:color="auto"/>
            <w:right w:val="none" w:sz="0" w:space="0" w:color="auto"/>
          </w:divBdr>
          <w:divsChild>
            <w:div w:id="1119033038">
              <w:marLeft w:val="0"/>
              <w:marRight w:val="0"/>
              <w:marTop w:val="0"/>
              <w:marBottom w:val="0"/>
              <w:divBdr>
                <w:top w:val="none" w:sz="0" w:space="0" w:color="auto"/>
                <w:left w:val="none" w:sz="0" w:space="0" w:color="auto"/>
                <w:bottom w:val="none" w:sz="0" w:space="0" w:color="auto"/>
                <w:right w:val="none" w:sz="0" w:space="0" w:color="auto"/>
              </w:divBdr>
            </w:div>
          </w:divsChild>
        </w:div>
        <w:div w:id="802230648">
          <w:marLeft w:val="0"/>
          <w:marRight w:val="0"/>
          <w:marTop w:val="0"/>
          <w:marBottom w:val="0"/>
          <w:divBdr>
            <w:top w:val="none" w:sz="0" w:space="0" w:color="auto"/>
            <w:left w:val="none" w:sz="0" w:space="0" w:color="auto"/>
            <w:bottom w:val="none" w:sz="0" w:space="0" w:color="auto"/>
            <w:right w:val="none" w:sz="0" w:space="0" w:color="auto"/>
          </w:divBdr>
        </w:div>
        <w:div w:id="153449562">
          <w:marLeft w:val="0"/>
          <w:marRight w:val="0"/>
          <w:marTop w:val="0"/>
          <w:marBottom w:val="0"/>
          <w:divBdr>
            <w:top w:val="none" w:sz="0" w:space="0" w:color="auto"/>
            <w:left w:val="none" w:sz="0" w:space="0" w:color="auto"/>
            <w:bottom w:val="none" w:sz="0" w:space="0" w:color="auto"/>
            <w:right w:val="none" w:sz="0" w:space="0" w:color="auto"/>
          </w:divBdr>
          <w:divsChild>
            <w:div w:id="1066879879">
              <w:marLeft w:val="0"/>
              <w:marRight w:val="0"/>
              <w:marTop w:val="0"/>
              <w:marBottom w:val="0"/>
              <w:divBdr>
                <w:top w:val="none" w:sz="0" w:space="0" w:color="auto"/>
                <w:left w:val="none" w:sz="0" w:space="0" w:color="auto"/>
                <w:bottom w:val="none" w:sz="0" w:space="0" w:color="auto"/>
                <w:right w:val="none" w:sz="0" w:space="0" w:color="auto"/>
              </w:divBdr>
            </w:div>
          </w:divsChild>
        </w:div>
        <w:div w:id="1185023786">
          <w:marLeft w:val="0"/>
          <w:marRight w:val="0"/>
          <w:marTop w:val="0"/>
          <w:marBottom w:val="0"/>
          <w:divBdr>
            <w:top w:val="none" w:sz="0" w:space="0" w:color="auto"/>
            <w:left w:val="none" w:sz="0" w:space="0" w:color="auto"/>
            <w:bottom w:val="none" w:sz="0" w:space="0" w:color="auto"/>
            <w:right w:val="none" w:sz="0" w:space="0" w:color="auto"/>
          </w:divBdr>
        </w:div>
        <w:div w:id="2103529779">
          <w:marLeft w:val="0"/>
          <w:marRight w:val="0"/>
          <w:marTop w:val="0"/>
          <w:marBottom w:val="0"/>
          <w:divBdr>
            <w:top w:val="none" w:sz="0" w:space="0" w:color="auto"/>
            <w:left w:val="none" w:sz="0" w:space="0" w:color="auto"/>
            <w:bottom w:val="none" w:sz="0" w:space="0" w:color="auto"/>
            <w:right w:val="none" w:sz="0" w:space="0" w:color="auto"/>
          </w:divBdr>
          <w:divsChild>
            <w:div w:id="1758087340">
              <w:marLeft w:val="0"/>
              <w:marRight w:val="0"/>
              <w:marTop w:val="0"/>
              <w:marBottom w:val="0"/>
              <w:divBdr>
                <w:top w:val="none" w:sz="0" w:space="0" w:color="auto"/>
                <w:left w:val="none" w:sz="0" w:space="0" w:color="auto"/>
                <w:bottom w:val="none" w:sz="0" w:space="0" w:color="auto"/>
                <w:right w:val="none" w:sz="0" w:space="0" w:color="auto"/>
              </w:divBdr>
            </w:div>
          </w:divsChild>
        </w:div>
        <w:div w:id="574124634">
          <w:marLeft w:val="0"/>
          <w:marRight w:val="0"/>
          <w:marTop w:val="0"/>
          <w:marBottom w:val="0"/>
          <w:divBdr>
            <w:top w:val="none" w:sz="0" w:space="0" w:color="auto"/>
            <w:left w:val="none" w:sz="0" w:space="0" w:color="auto"/>
            <w:bottom w:val="none" w:sz="0" w:space="0" w:color="auto"/>
            <w:right w:val="none" w:sz="0" w:space="0" w:color="auto"/>
          </w:divBdr>
        </w:div>
        <w:div w:id="87773333">
          <w:marLeft w:val="0"/>
          <w:marRight w:val="0"/>
          <w:marTop w:val="0"/>
          <w:marBottom w:val="0"/>
          <w:divBdr>
            <w:top w:val="none" w:sz="0" w:space="0" w:color="auto"/>
            <w:left w:val="none" w:sz="0" w:space="0" w:color="auto"/>
            <w:bottom w:val="none" w:sz="0" w:space="0" w:color="auto"/>
            <w:right w:val="none" w:sz="0" w:space="0" w:color="auto"/>
          </w:divBdr>
          <w:divsChild>
            <w:div w:id="241378593">
              <w:marLeft w:val="0"/>
              <w:marRight w:val="0"/>
              <w:marTop w:val="0"/>
              <w:marBottom w:val="0"/>
              <w:divBdr>
                <w:top w:val="none" w:sz="0" w:space="0" w:color="auto"/>
                <w:left w:val="none" w:sz="0" w:space="0" w:color="auto"/>
                <w:bottom w:val="none" w:sz="0" w:space="0" w:color="auto"/>
                <w:right w:val="none" w:sz="0" w:space="0" w:color="auto"/>
              </w:divBdr>
            </w:div>
          </w:divsChild>
        </w:div>
        <w:div w:id="2031486768">
          <w:marLeft w:val="0"/>
          <w:marRight w:val="0"/>
          <w:marTop w:val="0"/>
          <w:marBottom w:val="0"/>
          <w:divBdr>
            <w:top w:val="none" w:sz="0" w:space="0" w:color="auto"/>
            <w:left w:val="none" w:sz="0" w:space="0" w:color="auto"/>
            <w:bottom w:val="none" w:sz="0" w:space="0" w:color="auto"/>
            <w:right w:val="none" w:sz="0" w:space="0" w:color="auto"/>
          </w:divBdr>
        </w:div>
        <w:div w:id="2134901625">
          <w:marLeft w:val="0"/>
          <w:marRight w:val="0"/>
          <w:marTop w:val="0"/>
          <w:marBottom w:val="0"/>
          <w:divBdr>
            <w:top w:val="none" w:sz="0" w:space="0" w:color="auto"/>
            <w:left w:val="none" w:sz="0" w:space="0" w:color="auto"/>
            <w:bottom w:val="none" w:sz="0" w:space="0" w:color="auto"/>
            <w:right w:val="none" w:sz="0" w:space="0" w:color="auto"/>
          </w:divBdr>
          <w:divsChild>
            <w:div w:id="1049114347">
              <w:marLeft w:val="0"/>
              <w:marRight w:val="0"/>
              <w:marTop w:val="0"/>
              <w:marBottom w:val="0"/>
              <w:divBdr>
                <w:top w:val="none" w:sz="0" w:space="0" w:color="auto"/>
                <w:left w:val="none" w:sz="0" w:space="0" w:color="auto"/>
                <w:bottom w:val="none" w:sz="0" w:space="0" w:color="auto"/>
                <w:right w:val="none" w:sz="0" w:space="0" w:color="auto"/>
              </w:divBdr>
            </w:div>
          </w:divsChild>
        </w:div>
        <w:div w:id="643043139">
          <w:marLeft w:val="0"/>
          <w:marRight w:val="0"/>
          <w:marTop w:val="300"/>
          <w:marBottom w:val="0"/>
          <w:divBdr>
            <w:top w:val="none" w:sz="0" w:space="0" w:color="auto"/>
            <w:left w:val="none" w:sz="0" w:space="0" w:color="auto"/>
            <w:bottom w:val="none" w:sz="0" w:space="0" w:color="auto"/>
            <w:right w:val="none" w:sz="0" w:space="0" w:color="auto"/>
          </w:divBdr>
          <w:divsChild>
            <w:div w:id="1621257912">
              <w:marLeft w:val="0"/>
              <w:marRight w:val="0"/>
              <w:marTop w:val="0"/>
              <w:marBottom w:val="0"/>
              <w:divBdr>
                <w:top w:val="none" w:sz="0" w:space="0" w:color="auto"/>
                <w:left w:val="none" w:sz="0" w:space="0" w:color="auto"/>
                <w:bottom w:val="none" w:sz="0" w:space="0" w:color="auto"/>
                <w:right w:val="none" w:sz="0" w:space="0" w:color="auto"/>
              </w:divBdr>
              <w:divsChild>
                <w:div w:id="86713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3460">
          <w:marLeft w:val="0"/>
          <w:marRight w:val="0"/>
          <w:marTop w:val="300"/>
          <w:marBottom w:val="0"/>
          <w:divBdr>
            <w:top w:val="none" w:sz="0" w:space="0" w:color="auto"/>
            <w:left w:val="none" w:sz="0" w:space="0" w:color="auto"/>
            <w:bottom w:val="none" w:sz="0" w:space="0" w:color="auto"/>
            <w:right w:val="none" w:sz="0" w:space="0" w:color="auto"/>
          </w:divBdr>
          <w:divsChild>
            <w:div w:id="1510631707">
              <w:marLeft w:val="0"/>
              <w:marRight w:val="0"/>
              <w:marTop w:val="0"/>
              <w:marBottom w:val="0"/>
              <w:divBdr>
                <w:top w:val="none" w:sz="0" w:space="0" w:color="auto"/>
                <w:left w:val="none" w:sz="0" w:space="0" w:color="auto"/>
                <w:bottom w:val="none" w:sz="0" w:space="0" w:color="auto"/>
                <w:right w:val="none" w:sz="0" w:space="0" w:color="auto"/>
              </w:divBdr>
              <w:divsChild>
                <w:div w:id="7886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79430">
          <w:marLeft w:val="0"/>
          <w:marRight w:val="0"/>
          <w:marTop w:val="300"/>
          <w:marBottom w:val="0"/>
          <w:divBdr>
            <w:top w:val="none" w:sz="0" w:space="0" w:color="auto"/>
            <w:left w:val="none" w:sz="0" w:space="0" w:color="auto"/>
            <w:bottom w:val="none" w:sz="0" w:space="0" w:color="auto"/>
            <w:right w:val="none" w:sz="0" w:space="0" w:color="auto"/>
          </w:divBdr>
          <w:divsChild>
            <w:div w:id="649943107">
              <w:marLeft w:val="0"/>
              <w:marRight w:val="0"/>
              <w:marTop w:val="0"/>
              <w:marBottom w:val="0"/>
              <w:divBdr>
                <w:top w:val="none" w:sz="0" w:space="0" w:color="auto"/>
                <w:left w:val="none" w:sz="0" w:space="0" w:color="auto"/>
                <w:bottom w:val="none" w:sz="0" w:space="0" w:color="auto"/>
                <w:right w:val="none" w:sz="0" w:space="0" w:color="auto"/>
              </w:divBdr>
              <w:divsChild>
                <w:div w:id="164261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840">
          <w:marLeft w:val="0"/>
          <w:marRight w:val="0"/>
          <w:marTop w:val="300"/>
          <w:marBottom w:val="0"/>
          <w:divBdr>
            <w:top w:val="none" w:sz="0" w:space="0" w:color="auto"/>
            <w:left w:val="none" w:sz="0" w:space="0" w:color="auto"/>
            <w:bottom w:val="none" w:sz="0" w:space="0" w:color="auto"/>
            <w:right w:val="none" w:sz="0" w:space="0" w:color="auto"/>
          </w:divBdr>
          <w:divsChild>
            <w:div w:id="1627733403">
              <w:marLeft w:val="0"/>
              <w:marRight w:val="0"/>
              <w:marTop w:val="0"/>
              <w:marBottom w:val="0"/>
              <w:divBdr>
                <w:top w:val="none" w:sz="0" w:space="0" w:color="auto"/>
                <w:left w:val="none" w:sz="0" w:space="0" w:color="auto"/>
                <w:bottom w:val="none" w:sz="0" w:space="0" w:color="auto"/>
                <w:right w:val="none" w:sz="0" w:space="0" w:color="auto"/>
              </w:divBdr>
              <w:divsChild>
                <w:div w:id="105736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23700">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653">
      <w:bodyDiv w:val="1"/>
      <w:marLeft w:val="0"/>
      <w:marRight w:val="0"/>
      <w:marTop w:val="0"/>
      <w:marBottom w:val="0"/>
      <w:divBdr>
        <w:top w:val="none" w:sz="0" w:space="0" w:color="auto"/>
        <w:left w:val="none" w:sz="0" w:space="0" w:color="auto"/>
        <w:bottom w:val="none" w:sz="0" w:space="0" w:color="auto"/>
        <w:right w:val="none" w:sz="0" w:space="0" w:color="auto"/>
      </w:divBdr>
      <w:divsChild>
        <w:div w:id="1142696650">
          <w:marLeft w:val="0"/>
          <w:marRight w:val="0"/>
          <w:marTop w:val="0"/>
          <w:marBottom w:val="0"/>
          <w:divBdr>
            <w:top w:val="none" w:sz="0" w:space="0" w:color="auto"/>
            <w:left w:val="none" w:sz="0" w:space="0" w:color="auto"/>
            <w:bottom w:val="none" w:sz="0" w:space="0" w:color="auto"/>
            <w:right w:val="none" w:sz="0" w:space="0" w:color="auto"/>
          </w:divBdr>
        </w:div>
        <w:div w:id="691537891">
          <w:marLeft w:val="0"/>
          <w:marRight w:val="0"/>
          <w:marTop w:val="0"/>
          <w:marBottom w:val="0"/>
          <w:divBdr>
            <w:top w:val="none" w:sz="0" w:space="0" w:color="auto"/>
            <w:left w:val="none" w:sz="0" w:space="0" w:color="auto"/>
            <w:bottom w:val="none" w:sz="0" w:space="0" w:color="auto"/>
            <w:right w:val="none" w:sz="0" w:space="0" w:color="auto"/>
          </w:divBdr>
          <w:divsChild>
            <w:div w:id="644431077">
              <w:marLeft w:val="0"/>
              <w:marRight w:val="0"/>
              <w:marTop w:val="0"/>
              <w:marBottom w:val="0"/>
              <w:divBdr>
                <w:top w:val="none" w:sz="0" w:space="0" w:color="auto"/>
                <w:left w:val="none" w:sz="0" w:space="0" w:color="auto"/>
                <w:bottom w:val="none" w:sz="0" w:space="0" w:color="auto"/>
                <w:right w:val="none" w:sz="0" w:space="0" w:color="auto"/>
              </w:divBdr>
            </w:div>
          </w:divsChild>
        </w:div>
        <w:div w:id="114182035">
          <w:marLeft w:val="0"/>
          <w:marRight w:val="0"/>
          <w:marTop w:val="0"/>
          <w:marBottom w:val="0"/>
          <w:divBdr>
            <w:top w:val="none" w:sz="0" w:space="0" w:color="auto"/>
            <w:left w:val="none" w:sz="0" w:space="0" w:color="auto"/>
            <w:bottom w:val="none" w:sz="0" w:space="0" w:color="auto"/>
            <w:right w:val="none" w:sz="0" w:space="0" w:color="auto"/>
          </w:divBdr>
        </w:div>
        <w:div w:id="983389034">
          <w:marLeft w:val="0"/>
          <w:marRight w:val="0"/>
          <w:marTop w:val="0"/>
          <w:marBottom w:val="0"/>
          <w:divBdr>
            <w:top w:val="none" w:sz="0" w:space="0" w:color="auto"/>
            <w:left w:val="none" w:sz="0" w:space="0" w:color="auto"/>
            <w:bottom w:val="none" w:sz="0" w:space="0" w:color="auto"/>
            <w:right w:val="none" w:sz="0" w:space="0" w:color="auto"/>
          </w:divBdr>
          <w:divsChild>
            <w:div w:id="1747070554">
              <w:marLeft w:val="0"/>
              <w:marRight w:val="0"/>
              <w:marTop w:val="0"/>
              <w:marBottom w:val="0"/>
              <w:divBdr>
                <w:top w:val="none" w:sz="0" w:space="0" w:color="auto"/>
                <w:left w:val="none" w:sz="0" w:space="0" w:color="auto"/>
                <w:bottom w:val="none" w:sz="0" w:space="0" w:color="auto"/>
                <w:right w:val="none" w:sz="0" w:space="0" w:color="auto"/>
              </w:divBdr>
            </w:div>
          </w:divsChild>
        </w:div>
        <w:div w:id="776411398">
          <w:marLeft w:val="0"/>
          <w:marRight w:val="0"/>
          <w:marTop w:val="0"/>
          <w:marBottom w:val="0"/>
          <w:divBdr>
            <w:top w:val="none" w:sz="0" w:space="0" w:color="auto"/>
            <w:left w:val="none" w:sz="0" w:space="0" w:color="auto"/>
            <w:bottom w:val="none" w:sz="0" w:space="0" w:color="auto"/>
            <w:right w:val="none" w:sz="0" w:space="0" w:color="auto"/>
          </w:divBdr>
        </w:div>
        <w:div w:id="734931999">
          <w:marLeft w:val="0"/>
          <w:marRight w:val="0"/>
          <w:marTop w:val="0"/>
          <w:marBottom w:val="0"/>
          <w:divBdr>
            <w:top w:val="none" w:sz="0" w:space="0" w:color="auto"/>
            <w:left w:val="none" w:sz="0" w:space="0" w:color="auto"/>
            <w:bottom w:val="none" w:sz="0" w:space="0" w:color="auto"/>
            <w:right w:val="none" w:sz="0" w:space="0" w:color="auto"/>
          </w:divBdr>
          <w:divsChild>
            <w:div w:id="105152509">
              <w:marLeft w:val="0"/>
              <w:marRight w:val="0"/>
              <w:marTop w:val="0"/>
              <w:marBottom w:val="0"/>
              <w:divBdr>
                <w:top w:val="none" w:sz="0" w:space="0" w:color="auto"/>
                <w:left w:val="none" w:sz="0" w:space="0" w:color="auto"/>
                <w:bottom w:val="none" w:sz="0" w:space="0" w:color="auto"/>
                <w:right w:val="none" w:sz="0" w:space="0" w:color="auto"/>
              </w:divBdr>
            </w:div>
          </w:divsChild>
        </w:div>
        <w:div w:id="846555783">
          <w:marLeft w:val="0"/>
          <w:marRight w:val="0"/>
          <w:marTop w:val="0"/>
          <w:marBottom w:val="0"/>
          <w:divBdr>
            <w:top w:val="none" w:sz="0" w:space="0" w:color="auto"/>
            <w:left w:val="none" w:sz="0" w:space="0" w:color="auto"/>
            <w:bottom w:val="none" w:sz="0" w:space="0" w:color="auto"/>
            <w:right w:val="none" w:sz="0" w:space="0" w:color="auto"/>
          </w:divBdr>
        </w:div>
        <w:div w:id="1411736591">
          <w:marLeft w:val="0"/>
          <w:marRight w:val="0"/>
          <w:marTop w:val="0"/>
          <w:marBottom w:val="0"/>
          <w:divBdr>
            <w:top w:val="none" w:sz="0" w:space="0" w:color="auto"/>
            <w:left w:val="none" w:sz="0" w:space="0" w:color="auto"/>
            <w:bottom w:val="none" w:sz="0" w:space="0" w:color="auto"/>
            <w:right w:val="none" w:sz="0" w:space="0" w:color="auto"/>
          </w:divBdr>
          <w:divsChild>
            <w:div w:id="1555503074">
              <w:marLeft w:val="0"/>
              <w:marRight w:val="0"/>
              <w:marTop w:val="0"/>
              <w:marBottom w:val="0"/>
              <w:divBdr>
                <w:top w:val="none" w:sz="0" w:space="0" w:color="auto"/>
                <w:left w:val="none" w:sz="0" w:space="0" w:color="auto"/>
                <w:bottom w:val="none" w:sz="0" w:space="0" w:color="auto"/>
                <w:right w:val="none" w:sz="0" w:space="0" w:color="auto"/>
              </w:divBdr>
            </w:div>
          </w:divsChild>
        </w:div>
        <w:div w:id="844368258">
          <w:marLeft w:val="0"/>
          <w:marRight w:val="0"/>
          <w:marTop w:val="0"/>
          <w:marBottom w:val="0"/>
          <w:divBdr>
            <w:top w:val="none" w:sz="0" w:space="0" w:color="auto"/>
            <w:left w:val="none" w:sz="0" w:space="0" w:color="auto"/>
            <w:bottom w:val="none" w:sz="0" w:space="0" w:color="auto"/>
            <w:right w:val="none" w:sz="0" w:space="0" w:color="auto"/>
          </w:divBdr>
        </w:div>
        <w:div w:id="1967661198">
          <w:marLeft w:val="0"/>
          <w:marRight w:val="0"/>
          <w:marTop w:val="0"/>
          <w:marBottom w:val="0"/>
          <w:divBdr>
            <w:top w:val="none" w:sz="0" w:space="0" w:color="auto"/>
            <w:left w:val="none" w:sz="0" w:space="0" w:color="auto"/>
            <w:bottom w:val="none" w:sz="0" w:space="0" w:color="auto"/>
            <w:right w:val="none" w:sz="0" w:space="0" w:color="auto"/>
          </w:divBdr>
          <w:divsChild>
            <w:div w:id="1174564424">
              <w:marLeft w:val="0"/>
              <w:marRight w:val="0"/>
              <w:marTop w:val="0"/>
              <w:marBottom w:val="0"/>
              <w:divBdr>
                <w:top w:val="none" w:sz="0" w:space="0" w:color="auto"/>
                <w:left w:val="none" w:sz="0" w:space="0" w:color="auto"/>
                <w:bottom w:val="none" w:sz="0" w:space="0" w:color="auto"/>
                <w:right w:val="none" w:sz="0" w:space="0" w:color="auto"/>
              </w:divBdr>
            </w:div>
          </w:divsChild>
        </w:div>
        <w:div w:id="2091272243">
          <w:marLeft w:val="0"/>
          <w:marRight w:val="0"/>
          <w:marTop w:val="0"/>
          <w:marBottom w:val="0"/>
          <w:divBdr>
            <w:top w:val="none" w:sz="0" w:space="0" w:color="auto"/>
            <w:left w:val="none" w:sz="0" w:space="0" w:color="auto"/>
            <w:bottom w:val="none" w:sz="0" w:space="0" w:color="auto"/>
            <w:right w:val="none" w:sz="0" w:space="0" w:color="auto"/>
          </w:divBdr>
        </w:div>
        <w:div w:id="1437401984">
          <w:marLeft w:val="0"/>
          <w:marRight w:val="0"/>
          <w:marTop w:val="0"/>
          <w:marBottom w:val="0"/>
          <w:divBdr>
            <w:top w:val="none" w:sz="0" w:space="0" w:color="auto"/>
            <w:left w:val="none" w:sz="0" w:space="0" w:color="auto"/>
            <w:bottom w:val="none" w:sz="0" w:space="0" w:color="auto"/>
            <w:right w:val="none" w:sz="0" w:space="0" w:color="auto"/>
          </w:divBdr>
          <w:divsChild>
            <w:div w:id="1831864950">
              <w:marLeft w:val="0"/>
              <w:marRight w:val="0"/>
              <w:marTop w:val="0"/>
              <w:marBottom w:val="0"/>
              <w:divBdr>
                <w:top w:val="none" w:sz="0" w:space="0" w:color="auto"/>
                <w:left w:val="none" w:sz="0" w:space="0" w:color="auto"/>
                <w:bottom w:val="none" w:sz="0" w:space="0" w:color="auto"/>
                <w:right w:val="none" w:sz="0" w:space="0" w:color="auto"/>
              </w:divBdr>
            </w:div>
          </w:divsChild>
        </w:div>
        <w:div w:id="1448234936">
          <w:marLeft w:val="0"/>
          <w:marRight w:val="0"/>
          <w:marTop w:val="0"/>
          <w:marBottom w:val="0"/>
          <w:divBdr>
            <w:top w:val="none" w:sz="0" w:space="0" w:color="auto"/>
            <w:left w:val="none" w:sz="0" w:space="0" w:color="auto"/>
            <w:bottom w:val="none" w:sz="0" w:space="0" w:color="auto"/>
            <w:right w:val="none" w:sz="0" w:space="0" w:color="auto"/>
          </w:divBdr>
        </w:div>
        <w:div w:id="1327128218">
          <w:marLeft w:val="0"/>
          <w:marRight w:val="0"/>
          <w:marTop w:val="0"/>
          <w:marBottom w:val="0"/>
          <w:divBdr>
            <w:top w:val="none" w:sz="0" w:space="0" w:color="auto"/>
            <w:left w:val="none" w:sz="0" w:space="0" w:color="auto"/>
            <w:bottom w:val="none" w:sz="0" w:space="0" w:color="auto"/>
            <w:right w:val="none" w:sz="0" w:space="0" w:color="auto"/>
          </w:divBdr>
          <w:divsChild>
            <w:div w:id="1770658269">
              <w:marLeft w:val="0"/>
              <w:marRight w:val="0"/>
              <w:marTop w:val="0"/>
              <w:marBottom w:val="0"/>
              <w:divBdr>
                <w:top w:val="none" w:sz="0" w:space="0" w:color="auto"/>
                <w:left w:val="none" w:sz="0" w:space="0" w:color="auto"/>
                <w:bottom w:val="none" w:sz="0" w:space="0" w:color="auto"/>
                <w:right w:val="none" w:sz="0" w:space="0" w:color="auto"/>
              </w:divBdr>
            </w:div>
          </w:divsChild>
        </w:div>
        <w:div w:id="1652710510">
          <w:marLeft w:val="0"/>
          <w:marRight w:val="0"/>
          <w:marTop w:val="300"/>
          <w:marBottom w:val="0"/>
          <w:divBdr>
            <w:top w:val="none" w:sz="0" w:space="0" w:color="auto"/>
            <w:left w:val="none" w:sz="0" w:space="0" w:color="auto"/>
            <w:bottom w:val="none" w:sz="0" w:space="0" w:color="auto"/>
            <w:right w:val="none" w:sz="0" w:space="0" w:color="auto"/>
          </w:divBdr>
          <w:divsChild>
            <w:div w:id="61102519">
              <w:marLeft w:val="0"/>
              <w:marRight w:val="0"/>
              <w:marTop w:val="0"/>
              <w:marBottom w:val="0"/>
              <w:divBdr>
                <w:top w:val="none" w:sz="0" w:space="0" w:color="auto"/>
                <w:left w:val="none" w:sz="0" w:space="0" w:color="auto"/>
                <w:bottom w:val="none" w:sz="0" w:space="0" w:color="auto"/>
                <w:right w:val="none" w:sz="0" w:space="0" w:color="auto"/>
              </w:divBdr>
              <w:divsChild>
                <w:div w:id="150859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388454">
          <w:marLeft w:val="0"/>
          <w:marRight w:val="0"/>
          <w:marTop w:val="300"/>
          <w:marBottom w:val="0"/>
          <w:divBdr>
            <w:top w:val="none" w:sz="0" w:space="0" w:color="auto"/>
            <w:left w:val="none" w:sz="0" w:space="0" w:color="auto"/>
            <w:bottom w:val="none" w:sz="0" w:space="0" w:color="auto"/>
            <w:right w:val="none" w:sz="0" w:space="0" w:color="auto"/>
          </w:divBdr>
          <w:divsChild>
            <w:div w:id="394207419">
              <w:marLeft w:val="0"/>
              <w:marRight w:val="0"/>
              <w:marTop w:val="0"/>
              <w:marBottom w:val="0"/>
              <w:divBdr>
                <w:top w:val="none" w:sz="0" w:space="0" w:color="auto"/>
                <w:left w:val="none" w:sz="0" w:space="0" w:color="auto"/>
                <w:bottom w:val="none" w:sz="0" w:space="0" w:color="auto"/>
                <w:right w:val="none" w:sz="0" w:space="0" w:color="auto"/>
              </w:divBdr>
              <w:divsChild>
                <w:div w:id="210372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1480">
          <w:marLeft w:val="0"/>
          <w:marRight w:val="0"/>
          <w:marTop w:val="300"/>
          <w:marBottom w:val="0"/>
          <w:divBdr>
            <w:top w:val="none" w:sz="0" w:space="0" w:color="auto"/>
            <w:left w:val="none" w:sz="0" w:space="0" w:color="auto"/>
            <w:bottom w:val="none" w:sz="0" w:space="0" w:color="auto"/>
            <w:right w:val="none" w:sz="0" w:space="0" w:color="auto"/>
          </w:divBdr>
          <w:divsChild>
            <w:div w:id="384380528">
              <w:marLeft w:val="0"/>
              <w:marRight w:val="0"/>
              <w:marTop w:val="0"/>
              <w:marBottom w:val="0"/>
              <w:divBdr>
                <w:top w:val="none" w:sz="0" w:space="0" w:color="auto"/>
                <w:left w:val="none" w:sz="0" w:space="0" w:color="auto"/>
                <w:bottom w:val="none" w:sz="0" w:space="0" w:color="auto"/>
                <w:right w:val="none" w:sz="0" w:space="0" w:color="auto"/>
              </w:divBdr>
              <w:divsChild>
                <w:div w:id="76573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863738">
          <w:marLeft w:val="0"/>
          <w:marRight w:val="0"/>
          <w:marTop w:val="300"/>
          <w:marBottom w:val="0"/>
          <w:divBdr>
            <w:top w:val="none" w:sz="0" w:space="0" w:color="auto"/>
            <w:left w:val="none" w:sz="0" w:space="0" w:color="auto"/>
            <w:bottom w:val="none" w:sz="0" w:space="0" w:color="auto"/>
            <w:right w:val="none" w:sz="0" w:space="0" w:color="auto"/>
          </w:divBdr>
          <w:divsChild>
            <w:div w:id="1654946180">
              <w:marLeft w:val="0"/>
              <w:marRight w:val="0"/>
              <w:marTop w:val="0"/>
              <w:marBottom w:val="0"/>
              <w:divBdr>
                <w:top w:val="none" w:sz="0" w:space="0" w:color="auto"/>
                <w:left w:val="none" w:sz="0" w:space="0" w:color="auto"/>
                <w:bottom w:val="none" w:sz="0" w:space="0" w:color="auto"/>
                <w:right w:val="none" w:sz="0" w:space="0" w:color="auto"/>
              </w:divBdr>
              <w:divsChild>
                <w:div w:id="32972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04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1">
          <w:marLeft w:val="0"/>
          <w:marRight w:val="0"/>
          <w:marTop w:val="0"/>
          <w:marBottom w:val="0"/>
          <w:divBdr>
            <w:top w:val="none" w:sz="0" w:space="0" w:color="auto"/>
            <w:left w:val="none" w:sz="0" w:space="0" w:color="auto"/>
            <w:bottom w:val="none" w:sz="0" w:space="0" w:color="auto"/>
            <w:right w:val="none" w:sz="0" w:space="0" w:color="auto"/>
          </w:divBdr>
        </w:div>
        <w:div w:id="2131825123">
          <w:marLeft w:val="0"/>
          <w:marRight w:val="0"/>
          <w:marTop w:val="0"/>
          <w:marBottom w:val="0"/>
          <w:divBdr>
            <w:top w:val="none" w:sz="0" w:space="0" w:color="auto"/>
            <w:left w:val="none" w:sz="0" w:space="0" w:color="auto"/>
            <w:bottom w:val="none" w:sz="0" w:space="0" w:color="auto"/>
            <w:right w:val="none" w:sz="0" w:space="0" w:color="auto"/>
          </w:divBdr>
          <w:divsChild>
            <w:div w:id="1380012281">
              <w:marLeft w:val="0"/>
              <w:marRight w:val="0"/>
              <w:marTop w:val="0"/>
              <w:marBottom w:val="0"/>
              <w:divBdr>
                <w:top w:val="none" w:sz="0" w:space="0" w:color="auto"/>
                <w:left w:val="none" w:sz="0" w:space="0" w:color="auto"/>
                <w:bottom w:val="none" w:sz="0" w:space="0" w:color="auto"/>
                <w:right w:val="none" w:sz="0" w:space="0" w:color="auto"/>
              </w:divBdr>
            </w:div>
          </w:divsChild>
        </w:div>
        <w:div w:id="805657003">
          <w:marLeft w:val="0"/>
          <w:marRight w:val="0"/>
          <w:marTop w:val="0"/>
          <w:marBottom w:val="0"/>
          <w:divBdr>
            <w:top w:val="none" w:sz="0" w:space="0" w:color="auto"/>
            <w:left w:val="none" w:sz="0" w:space="0" w:color="auto"/>
            <w:bottom w:val="none" w:sz="0" w:space="0" w:color="auto"/>
            <w:right w:val="none" w:sz="0" w:space="0" w:color="auto"/>
          </w:divBdr>
        </w:div>
        <w:div w:id="1638685531">
          <w:marLeft w:val="0"/>
          <w:marRight w:val="0"/>
          <w:marTop w:val="0"/>
          <w:marBottom w:val="0"/>
          <w:divBdr>
            <w:top w:val="none" w:sz="0" w:space="0" w:color="auto"/>
            <w:left w:val="none" w:sz="0" w:space="0" w:color="auto"/>
            <w:bottom w:val="none" w:sz="0" w:space="0" w:color="auto"/>
            <w:right w:val="none" w:sz="0" w:space="0" w:color="auto"/>
          </w:divBdr>
          <w:divsChild>
            <w:div w:id="324625367">
              <w:marLeft w:val="0"/>
              <w:marRight w:val="0"/>
              <w:marTop w:val="0"/>
              <w:marBottom w:val="0"/>
              <w:divBdr>
                <w:top w:val="none" w:sz="0" w:space="0" w:color="auto"/>
                <w:left w:val="none" w:sz="0" w:space="0" w:color="auto"/>
                <w:bottom w:val="none" w:sz="0" w:space="0" w:color="auto"/>
                <w:right w:val="none" w:sz="0" w:space="0" w:color="auto"/>
              </w:divBdr>
            </w:div>
          </w:divsChild>
        </w:div>
        <w:div w:id="1219439173">
          <w:marLeft w:val="0"/>
          <w:marRight w:val="0"/>
          <w:marTop w:val="0"/>
          <w:marBottom w:val="0"/>
          <w:divBdr>
            <w:top w:val="none" w:sz="0" w:space="0" w:color="auto"/>
            <w:left w:val="none" w:sz="0" w:space="0" w:color="auto"/>
            <w:bottom w:val="none" w:sz="0" w:space="0" w:color="auto"/>
            <w:right w:val="none" w:sz="0" w:space="0" w:color="auto"/>
          </w:divBdr>
        </w:div>
        <w:div w:id="1605381035">
          <w:marLeft w:val="0"/>
          <w:marRight w:val="0"/>
          <w:marTop w:val="0"/>
          <w:marBottom w:val="0"/>
          <w:divBdr>
            <w:top w:val="none" w:sz="0" w:space="0" w:color="auto"/>
            <w:left w:val="none" w:sz="0" w:space="0" w:color="auto"/>
            <w:bottom w:val="none" w:sz="0" w:space="0" w:color="auto"/>
            <w:right w:val="none" w:sz="0" w:space="0" w:color="auto"/>
          </w:divBdr>
          <w:divsChild>
            <w:div w:id="463810763">
              <w:marLeft w:val="0"/>
              <w:marRight w:val="0"/>
              <w:marTop w:val="0"/>
              <w:marBottom w:val="0"/>
              <w:divBdr>
                <w:top w:val="none" w:sz="0" w:space="0" w:color="auto"/>
                <w:left w:val="none" w:sz="0" w:space="0" w:color="auto"/>
                <w:bottom w:val="none" w:sz="0" w:space="0" w:color="auto"/>
                <w:right w:val="none" w:sz="0" w:space="0" w:color="auto"/>
              </w:divBdr>
            </w:div>
          </w:divsChild>
        </w:div>
        <w:div w:id="1703246622">
          <w:marLeft w:val="0"/>
          <w:marRight w:val="0"/>
          <w:marTop w:val="0"/>
          <w:marBottom w:val="0"/>
          <w:divBdr>
            <w:top w:val="none" w:sz="0" w:space="0" w:color="auto"/>
            <w:left w:val="none" w:sz="0" w:space="0" w:color="auto"/>
            <w:bottom w:val="none" w:sz="0" w:space="0" w:color="auto"/>
            <w:right w:val="none" w:sz="0" w:space="0" w:color="auto"/>
          </w:divBdr>
        </w:div>
        <w:div w:id="171996813">
          <w:marLeft w:val="0"/>
          <w:marRight w:val="0"/>
          <w:marTop w:val="0"/>
          <w:marBottom w:val="0"/>
          <w:divBdr>
            <w:top w:val="none" w:sz="0" w:space="0" w:color="auto"/>
            <w:left w:val="none" w:sz="0" w:space="0" w:color="auto"/>
            <w:bottom w:val="none" w:sz="0" w:space="0" w:color="auto"/>
            <w:right w:val="none" w:sz="0" w:space="0" w:color="auto"/>
          </w:divBdr>
          <w:divsChild>
            <w:div w:id="1341814689">
              <w:marLeft w:val="0"/>
              <w:marRight w:val="0"/>
              <w:marTop w:val="0"/>
              <w:marBottom w:val="0"/>
              <w:divBdr>
                <w:top w:val="none" w:sz="0" w:space="0" w:color="auto"/>
                <w:left w:val="none" w:sz="0" w:space="0" w:color="auto"/>
                <w:bottom w:val="none" w:sz="0" w:space="0" w:color="auto"/>
                <w:right w:val="none" w:sz="0" w:space="0" w:color="auto"/>
              </w:divBdr>
            </w:div>
          </w:divsChild>
        </w:div>
        <w:div w:id="488787441">
          <w:marLeft w:val="0"/>
          <w:marRight w:val="0"/>
          <w:marTop w:val="0"/>
          <w:marBottom w:val="0"/>
          <w:divBdr>
            <w:top w:val="none" w:sz="0" w:space="0" w:color="auto"/>
            <w:left w:val="none" w:sz="0" w:space="0" w:color="auto"/>
            <w:bottom w:val="none" w:sz="0" w:space="0" w:color="auto"/>
            <w:right w:val="none" w:sz="0" w:space="0" w:color="auto"/>
          </w:divBdr>
        </w:div>
        <w:div w:id="603264508">
          <w:marLeft w:val="0"/>
          <w:marRight w:val="0"/>
          <w:marTop w:val="0"/>
          <w:marBottom w:val="0"/>
          <w:divBdr>
            <w:top w:val="none" w:sz="0" w:space="0" w:color="auto"/>
            <w:left w:val="none" w:sz="0" w:space="0" w:color="auto"/>
            <w:bottom w:val="none" w:sz="0" w:space="0" w:color="auto"/>
            <w:right w:val="none" w:sz="0" w:space="0" w:color="auto"/>
          </w:divBdr>
          <w:divsChild>
            <w:div w:id="1167284641">
              <w:marLeft w:val="0"/>
              <w:marRight w:val="0"/>
              <w:marTop w:val="0"/>
              <w:marBottom w:val="0"/>
              <w:divBdr>
                <w:top w:val="none" w:sz="0" w:space="0" w:color="auto"/>
                <w:left w:val="none" w:sz="0" w:space="0" w:color="auto"/>
                <w:bottom w:val="none" w:sz="0" w:space="0" w:color="auto"/>
                <w:right w:val="none" w:sz="0" w:space="0" w:color="auto"/>
              </w:divBdr>
            </w:div>
          </w:divsChild>
        </w:div>
        <w:div w:id="1808275335">
          <w:marLeft w:val="0"/>
          <w:marRight w:val="0"/>
          <w:marTop w:val="0"/>
          <w:marBottom w:val="0"/>
          <w:divBdr>
            <w:top w:val="none" w:sz="0" w:space="0" w:color="auto"/>
            <w:left w:val="none" w:sz="0" w:space="0" w:color="auto"/>
            <w:bottom w:val="none" w:sz="0" w:space="0" w:color="auto"/>
            <w:right w:val="none" w:sz="0" w:space="0" w:color="auto"/>
          </w:divBdr>
        </w:div>
        <w:div w:id="960384835">
          <w:marLeft w:val="0"/>
          <w:marRight w:val="0"/>
          <w:marTop w:val="0"/>
          <w:marBottom w:val="0"/>
          <w:divBdr>
            <w:top w:val="none" w:sz="0" w:space="0" w:color="auto"/>
            <w:left w:val="none" w:sz="0" w:space="0" w:color="auto"/>
            <w:bottom w:val="none" w:sz="0" w:space="0" w:color="auto"/>
            <w:right w:val="none" w:sz="0" w:space="0" w:color="auto"/>
          </w:divBdr>
          <w:divsChild>
            <w:div w:id="859390285">
              <w:marLeft w:val="0"/>
              <w:marRight w:val="0"/>
              <w:marTop w:val="0"/>
              <w:marBottom w:val="0"/>
              <w:divBdr>
                <w:top w:val="none" w:sz="0" w:space="0" w:color="auto"/>
                <w:left w:val="none" w:sz="0" w:space="0" w:color="auto"/>
                <w:bottom w:val="none" w:sz="0" w:space="0" w:color="auto"/>
                <w:right w:val="none" w:sz="0" w:space="0" w:color="auto"/>
              </w:divBdr>
            </w:div>
          </w:divsChild>
        </w:div>
        <w:div w:id="1341273144">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sChild>
            <w:div w:id="1618370137">
              <w:marLeft w:val="0"/>
              <w:marRight w:val="0"/>
              <w:marTop w:val="0"/>
              <w:marBottom w:val="0"/>
              <w:divBdr>
                <w:top w:val="none" w:sz="0" w:space="0" w:color="auto"/>
                <w:left w:val="none" w:sz="0" w:space="0" w:color="auto"/>
                <w:bottom w:val="none" w:sz="0" w:space="0" w:color="auto"/>
                <w:right w:val="none" w:sz="0" w:space="0" w:color="auto"/>
              </w:divBdr>
            </w:div>
          </w:divsChild>
        </w:div>
        <w:div w:id="1601136395">
          <w:marLeft w:val="0"/>
          <w:marRight w:val="0"/>
          <w:marTop w:val="300"/>
          <w:marBottom w:val="0"/>
          <w:divBdr>
            <w:top w:val="none" w:sz="0" w:space="0" w:color="auto"/>
            <w:left w:val="none" w:sz="0" w:space="0" w:color="auto"/>
            <w:bottom w:val="none" w:sz="0" w:space="0" w:color="auto"/>
            <w:right w:val="none" w:sz="0" w:space="0" w:color="auto"/>
          </w:divBdr>
          <w:divsChild>
            <w:div w:id="2022731269">
              <w:marLeft w:val="0"/>
              <w:marRight w:val="0"/>
              <w:marTop w:val="0"/>
              <w:marBottom w:val="0"/>
              <w:divBdr>
                <w:top w:val="none" w:sz="0" w:space="0" w:color="auto"/>
                <w:left w:val="none" w:sz="0" w:space="0" w:color="auto"/>
                <w:bottom w:val="none" w:sz="0" w:space="0" w:color="auto"/>
                <w:right w:val="none" w:sz="0" w:space="0" w:color="auto"/>
              </w:divBdr>
              <w:divsChild>
                <w:div w:id="2056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7557">
          <w:marLeft w:val="0"/>
          <w:marRight w:val="0"/>
          <w:marTop w:val="300"/>
          <w:marBottom w:val="0"/>
          <w:divBdr>
            <w:top w:val="none" w:sz="0" w:space="0" w:color="auto"/>
            <w:left w:val="none" w:sz="0" w:space="0" w:color="auto"/>
            <w:bottom w:val="none" w:sz="0" w:space="0" w:color="auto"/>
            <w:right w:val="none" w:sz="0" w:space="0" w:color="auto"/>
          </w:divBdr>
          <w:divsChild>
            <w:div w:id="1753044129">
              <w:marLeft w:val="0"/>
              <w:marRight w:val="0"/>
              <w:marTop w:val="0"/>
              <w:marBottom w:val="0"/>
              <w:divBdr>
                <w:top w:val="none" w:sz="0" w:space="0" w:color="auto"/>
                <w:left w:val="none" w:sz="0" w:space="0" w:color="auto"/>
                <w:bottom w:val="none" w:sz="0" w:space="0" w:color="auto"/>
                <w:right w:val="none" w:sz="0" w:space="0" w:color="auto"/>
              </w:divBdr>
              <w:divsChild>
                <w:div w:id="114879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725935">
          <w:marLeft w:val="0"/>
          <w:marRight w:val="0"/>
          <w:marTop w:val="300"/>
          <w:marBottom w:val="0"/>
          <w:divBdr>
            <w:top w:val="none" w:sz="0" w:space="0" w:color="auto"/>
            <w:left w:val="none" w:sz="0" w:space="0" w:color="auto"/>
            <w:bottom w:val="none" w:sz="0" w:space="0" w:color="auto"/>
            <w:right w:val="none" w:sz="0" w:space="0" w:color="auto"/>
          </w:divBdr>
          <w:divsChild>
            <w:div w:id="1427576529">
              <w:marLeft w:val="0"/>
              <w:marRight w:val="0"/>
              <w:marTop w:val="0"/>
              <w:marBottom w:val="0"/>
              <w:divBdr>
                <w:top w:val="none" w:sz="0" w:space="0" w:color="auto"/>
                <w:left w:val="none" w:sz="0" w:space="0" w:color="auto"/>
                <w:bottom w:val="none" w:sz="0" w:space="0" w:color="auto"/>
                <w:right w:val="none" w:sz="0" w:space="0" w:color="auto"/>
              </w:divBdr>
              <w:divsChild>
                <w:div w:id="53145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787461">
          <w:marLeft w:val="0"/>
          <w:marRight w:val="0"/>
          <w:marTop w:val="300"/>
          <w:marBottom w:val="0"/>
          <w:divBdr>
            <w:top w:val="none" w:sz="0" w:space="0" w:color="auto"/>
            <w:left w:val="none" w:sz="0" w:space="0" w:color="auto"/>
            <w:bottom w:val="none" w:sz="0" w:space="0" w:color="auto"/>
            <w:right w:val="none" w:sz="0" w:space="0" w:color="auto"/>
          </w:divBdr>
          <w:divsChild>
            <w:div w:id="1324355508">
              <w:marLeft w:val="0"/>
              <w:marRight w:val="0"/>
              <w:marTop w:val="0"/>
              <w:marBottom w:val="0"/>
              <w:divBdr>
                <w:top w:val="none" w:sz="0" w:space="0" w:color="auto"/>
                <w:left w:val="none" w:sz="0" w:space="0" w:color="auto"/>
                <w:bottom w:val="none" w:sz="0" w:space="0" w:color="auto"/>
                <w:right w:val="none" w:sz="0" w:space="0" w:color="auto"/>
              </w:divBdr>
              <w:divsChild>
                <w:div w:id="102232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455970">
      <w:bodyDiv w:val="1"/>
      <w:marLeft w:val="0"/>
      <w:marRight w:val="0"/>
      <w:marTop w:val="0"/>
      <w:marBottom w:val="0"/>
      <w:divBdr>
        <w:top w:val="none" w:sz="0" w:space="0" w:color="auto"/>
        <w:left w:val="none" w:sz="0" w:space="0" w:color="auto"/>
        <w:bottom w:val="none" w:sz="0" w:space="0" w:color="auto"/>
        <w:right w:val="none" w:sz="0" w:space="0" w:color="auto"/>
      </w:divBdr>
      <w:divsChild>
        <w:div w:id="1439905661">
          <w:marLeft w:val="0"/>
          <w:marRight w:val="0"/>
          <w:marTop w:val="0"/>
          <w:marBottom w:val="0"/>
          <w:divBdr>
            <w:top w:val="none" w:sz="0" w:space="0" w:color="auto"/>
            <w:left w:val="none" w:sz="0" w:space="0" w:color="auto"/>
            <w:bottom w:val="none" w:sz="0" w:space="0" w:color="auto"/>
            <w:right w:val="none" w:sz="0" w:space="0" w:color="auto"/>
          </w:divBdr>
        </w:div>
        <w:div w:id="1782266171">
          <w:marLeft w:val="0"/>
          <w:marRight w:val="0"/>
          <w:marTop w:val="0"/>
          <w:marBottom w:val="0"/>
          <w:divBdr>
            <w:top w:val="none" w:sz="0" w:space="0" w:color="auto"/>
            <w:left w:val="none" w:sz="0" w:space="0" w:color="auto"/>
            <w:bottom w:val="none" w:sz="0" w:space="0" w:color="auto"/>
            <w:right w:val="none" w:sz="0" w:space="0" w:color="auto"/>
          </w:divBdr>
          <w:divsChild>
            <w:div w:id="1191185258">
              <w:marLeft w:val="0"/>
              <w:marRight w:val="0"/>
              <w:marTop w:val="0"/>
              <w:marBottom w:val="0"/>
              <w:divBdr>
                <w:top w:val="none" w:sz="0" w:space="0" w:color="auto"/>
                <w:left w:val="none" w:sz="0" w:space="0" w:color="auto"/>
                <w:bottom w:val="none" w:sz="0" w:space="0" w:color="auto"/>
                <w:right w:val="none" w:sz="0" w:space="0" w:color="auto"/>
              </w:divBdr>
            </w:div>
          </w:divsChild>
        </w:div>
        <w:div w:id="672031806">
          <w:marLeft w:val="0"/>
          <w:marRight w:val="0"/>
          <w:marTop w:val="0"/>
          <w:marBottom w:val="0"/>
          <w:divBdr>
            <w:top w:val="none" w:sz="0" w:space="0" w:color="auto"/>
            <w:left w:val="none" w:sz="0" w:space="0" w:color="auto"/>
            <w:bottom w:val="none" w:sz="0" w:space="0" w:color="auto"/>
            <w:right w:val="none" w:sz="0" w:space="0" w:color="auto"/>
          </w:divBdr>
        </w:div>
        <w:div w:id="365184962">
          <w:marLeft w:val="0"/>
          <w:marRight w:val="0"/>
          <w:marTop w:val="0"/>
          <w:marBottom w:val="0"/>
          <w:divBdr>
            <w:top w:val="none" w:sz="0" w:space="0" w:color="auto"/>
            <w:left w:val="none" w:sz="0" w:space="0" w:color="auto"/>
            <w:bottom w:val="none" w:sz="0" w:space="0" w:color="auto"/>
            <w:right w:val="none" w:sz="0" w:space="0" w:color="auto"/>
          </w:divBdr>
          <w:divsChild>
            <w:div w:id="1408697438">
              <w:marLeft w:val="0"/>
              <w:marRight w:val="0"/>
              <w:marTop w:val="0"/>
              <w:marBottom w:val="0"/>
              <w:divBdr>
                <w:top w:val="none" w:sz="0" w:space="0" w:color="auto"/>
                <w:left w:val="none" w:sz="0" w:space="0" w:color="auto"/>
                <w:bottom w:val="none" w:sz="0" w:space="0" w:color="auto"/>
                <w:right w:val="none" w:sz="0" w:space="0" w:color="auto"/>
              </w:divBdr>
            </w:div>
          </w:divsChild>
        </w:div>
        <w:div w:id="127624928">
          <w:marLeft w:val="0"/>
          <w:marRight w:val="0"/>
          <w:marTop w:val="0"/>
          <w:marBottom w:val="0"/>
          <w:divBdr>
            <w:top w:val="none" w:sz="0" w:space="0" w:color="auto"/>
            <w:left w:val="none" w:sz="0" w:space="0" w:color="auto"/>
            <w:bottom w:val="none" w:sz="0" w:space="0" w:color="auto"/>
            <w:right w:val="none" w:sz="0" w:space="0" w:color="auto"/>
          </w:divBdr>
        </w:div>
        <w:div w:id="486212866">
          <w:marLeft w:val="0"/>
          <w:marRight w:val="0"/>
          <w:marTop w:val="0"/>
          <w:marBottom w:val="0"/>
          <w:divBdr>
            <w:top w:val="none" w:sz="0" w:space="0" w:color="auto"/>
            <w:left w:val="none" w:sz="0" w:space="0" w:color="auto"/>
            <w:bottom w:val="none" w:sz="0" w:space="0" w:color="auto"/>
            <w:right w:val="none" w:sz="0" w:space="0" w:color="auto"/>
          </w:divBdr>
          <w:divsChild>
            <w:div w:id="1046369030">
              <w:marLeft w:val="0"/>
              <w:marRight w:val="0"/>
              <w:marTop w:val="0"/>
              <w:marBottom w:val="0"/>
              <w:divBdr>
                <w:top w:val="none" w:sz="0" w:space="0" w:color="auto"/>
                <w:left w:val="none" w:sz="0" w:space="0" w:color="auto"/>
                <w:bottom w:val="none" w:sz="0" w:space="0" w:color="auto"/>
                <w:right w:val="none" w:sz="0" w:space="0" w:color="auto"/>
              </w:divBdr>
            </w:div>
          </w:divsChild>
        </w:div>
        <w:div w:id="714354017">
          <w:marLeft w:val="0"/>
          <w:marRight w:val="0"/>
          <w:marTop w:val="0"/>
          <w:marBottom w:val="0"/>
          <w:divBdr>
            <w:top w:val="none" w:sz="0" w:space="0" w:color="auto"/>
            <w:left w:val="none" w:sz="0" w:space="0" w:color="auto"/>
            <w:bottom w:val="none" w:sz="0" w:space="0" w:color="auto"/>
            <w:right w:val="none" w:sz="0" w:space="0" w:color="auto"/>
          </w:divBdr>
        </w:div>
        <w:div w:id="1078602443">
          <w:marLeft w:val="0"/>
          <w:marRight w:val="0"/>
          <w:marTop w:val="0"/>
          <w:marBottom w:val="0"/>
          <w:divBdr>
            <w:top w:val="none" w:sz="0" w:space="0" w:color="auto"/>
            <w:left w:val="none" w:sz="0" w:space="0" w:color="auto"/>
            <w:bottom w:val="none" w:sz="0" w:space="0" w:color="auto"/>
            <w:right w:val="none" w:sz="0" w:space="0" w:color="auto"/>
          </w:divBdr>
          <w:divsChild>
            <w:div w:id="1732463059">
              <w:marLeft w:val="0"/>
              <w:marRight w:val="0"/>
              <w:marTop w:val="0"/>
              <w:marBottom w:val="0"/>
              <w:divBdr>
                <w:top w:val="none" w:sz="0" w:space="0" w:color="auto"/>
                <w:left w:val="none" w:sz="0" w:space="0" w:color="auto"/>
                <w:bottom w:val="none" w:sz="0" w:space="0" w:color="auto"/>
                <w:right w:val="none" w:sz="0" w:space="0" w:color="auto"/>
              </w:divBdr>
            </w:div>
          </w:divsChild>
        </w:div>
        <w:div w:id="1334332199">
          <w:marLeft w:val="0"/>
          <w:marRight w:val="0"/>
          <w:marTop w:val="0"/>
          <w:marBottom w:val="0"/>
          <w:divBdr>
            <w:top w:val="none" w:sz="0" w:space="0" w:color="auto"/>
            <w:left w:val="none" w:sz="0" w:space="0" w:color="auto"/>
            <w:bottom w:val="none" w:sz="0" w:space="0" w:color="auto"/>
            <w:right w:val="none" w:sz="0" w:space="0" w:color="auto"/>
          </w:divBdr>
        </w:div>
        <w:div w:id="2034719616">
          <w:marLeft w:val="0"/>
          <w:marRight w:val="0"/>
          <w:marTop w:val="0"/>
          <w:marBottom w:val="0"/>
          <w:divBdr>
            <w:top w:val="none" w:sz="0" w:space="0" w:color="auto"/>
            <w:left w:val="none" w:sz="0" w:space="0" w:color="auto"/>
            <w:bottom w:val="none" w:sz="0" w:space="0" w:color="auto"/>
            <w:right w:val="none" w:sz="0" w:space="0" w:color="auto"/>
          </w:divBdr>
          <w:divsChild>
            <w:div w:id="1084381156">
              <w:marLeft w:val="0"/>
              <w:marRight w:val="0"/>
              <w:marTop w:val="0"/>
              <w:marBottom w:val="0"/>
              <w:divBdr>
                <w:top w:val="none" w:sz="0" w:space="0" w:color="auto"/>
                <w:left w:val="none" w:sz="0" w:space="0" w:color="auto"/>
                <w:bottom w:val="none" w:sz="0" w:space="0" w:color="auto"/>
                <w:right w:val="none" w:sz="0" w:space="0" w:color="auto"/>
              </w:divBdr>
            </w:div>
          </w:divsChild>
        </w:div>
        <w:div w:id="1734616207">
          <w:marLeft w:val="0"/>
          <w:marRight w:val="0"/>
          <w:marTop w:val="0"/>
          <w:marBottom w:val="0"/>
          <w:divBdr>
            <w:top w:val="none" w:sz="0" w:space="0" w:color="auto"/>
            <w:left w:val="none" w:sz="0" w:space="0" w:color="auto"/>
            <w:bottom w:val="none" w:sz="0" w:space="0" w:color="auto"/>
            <w:right w:val="none" w:sz="0" w:space="0" w:color="auto"/>
          </w:divBdr>
        </w:div>
        <w:div w:id="183717504">
          <w:marLeft w:val="0"/>
          <w:marRight w:val="0"/>
          <w:marTop w:val="0"/>
          <w:marBottom w:val="0"/>
          <w:divBdr>
            <w:top w:val="none" w:sz="0" w:space="0" w:color="auto"/>
            <w:left w:val="none" w:sz="0" w:space="0" w:color="auto"/>
            <w:bottom w:val="none" w:sz="0" w:space="0" w:color="auto"/>
            <w:right w:val="none" w:sz="0" w:space="0" w:color="auto"/>
          </w:divBdr>
          <w:divsChild>
            <w:div w:id="337779454">
              <w:marLeft w:val="0"/>
              <w:marRight w:val="0"/>
              <w:marTop w:val="0"/>
              <w:marBottom w:val="0"/>
              <w:divBdr>
                <w:top w:val="none" w:sz="0" w:space="0" w:color="auto"/>
                <w:left w:val="none" w:sz="0" w:space="0" w:color="auto"/>
                <w:bottom w:val="none" w:sz="0" w:space="0" w:color="auto"/>
                <w:right w:val="none" w:sz="0" w:space="0" w:color="auto"/>
              </w:divBdr>
            </w:div>
          </w:divsChild>
        </w:div>
        <w:div w:id="646710817">
          <w:marLeft w:val="0"/>
          <w:marRight w:val="0"/>
          <w:marTop w:val="0"/>
          <w:marBottom w:val="0"/>
          <w:divBdr>
            <w:top w:val="none" w:sz="0" w:space="0" w:color="auto"/>
            <w:left w:val="none" w:sz="0" w:space="0" w:color="auto"/>
            <w:bottom w:val="none" w:sz="0" w:space="0" w:color="auto"/>
            <w:right w:val="none" w:sz="0" w:space="0" w:color="auto"/>
          </w:divBdr>
        </w:div>
        <w:div w:id="1831168278">
          <w:marLeft w:val="0"/>
          <w:marRight w:val="0"/>
          <w:marTop w:val="0"/>
          <w:marBottom w:val="0"/>
          <w:divBdr>
            <w:top w:val="none" w:sz="0" w:space="0" w:color="auto"/>
            <w:left w:val="none" w:sz="0" w:space="0" w:color="auto"/>
            <w:bottom w:val="none" w:sz="0" w:space="0" w:color="auto"/>
            <w:right w:val="none" w:sz="0" w:space="0" w:color="auto"/>
          </w:divBdr>
          <w:divsChild>
            <w:div w:id="871918656">
              <w:marLeft w:val="0"/>
              <w:marRight w:val="0"/>
              <w:marTop w:val="0"/>
              <w:marBottom w:val="0"/>
              <w:divBdr>
                <w:top w:val="none" w:sz="0" w:space="0" w:color="auto"/>
                <w:left w:val="none" w:sz="0" w:space="0" w:color="auto"/>
                <w:bottom w:val="none" w:sz="0" w:space="0" w:color="auto"/>
                <w:right w:val="none" w:sz="0" w:space="0" w:color="auto"/>
              </w:divBdr>
            </w:div>
          </w:divsChild>
        </w:div>
        <w:div w:id="1031959200">
          <w:marLeft w:val="0"/>
          <w:marRight w:val="0"/>
          <w:marTop w:val="300"/>
          <w:marBottom w:val="0"/>
          <w:divBdr>
            <w:top w:val="none" w:sz="0" w:space="0" w:color="auto"/>
            <w:left w:val="none" w:sz="0" w:space="0" w:color="auto"/>
            <w:bottom w:val="none" w:sz="0" w:space="0" w:color="auto"/>
            <w:right w:val="none" w:sz="0" w:space="0" w:color="auto"/>
          </w:divBdr>
          <w:divsChild>
            <w:div w:id="1167017210">
              <w:marLeft w:val="0"/>
              <w:marRight w:val="0"/>
              <w:marTop w:val="0"/>
              <w:marBottom w:val="0"/>
              <w:divBdr>
                <w:top w:val="none" w:sz="0" w:space="0" w:color="auto"/>
                <w:left w:val="none" w:sz="0" w:space="0" w:color="auto"/>
                <w:bottom w:val="none" w:sz="0" w:space="0" w:color="auto"/>
                <w:right w:val="none" w:sz="0" w:space="0" w:color="auto"/>
              </w:divBdr>
              <w:divsChild>
                <w:div w:id="28982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7417">
          <w:marLeft w:val="0"/>
          <w:marRight w:val="0"/>
          <w:marTop w:val="300"/>
          <w:marBottom w:val="0"/>
          <w:divBdr>
            <w:top w:val="none" w:sz="0" w:space="0" w:color="auto"/>
            <w:left w:val="none" w:sz="0" w:space="0" w:color="auto"/>
            <w:bottom w:val="none" w:sz="0" w:space="0" w:color="auto"/>
            <w:right w:val="none" w:sz="0" w:space="0" w:color="auto"/>
          </w:divBdr>
          <w:divsChild>
            <w:div w:id="625160107">
              <w:marLeft w:val="0"/>
              <w:marRight w:val="0"/>
              <w:marTop w:val="0"/>
              <w:marBottom w:val="0"/>
              <w:divBdr>
                <w:top w:val="none" w:sz="0" w:space="0" w:color="auto"/>
                <w:left w:val="none" w:sz="0" w:space="0" w:color="auto"/>
                <w:bottom w:val="none" w:sz="0" w:space="0" w:color="auto"/>
                <w:right w:val="none" w:sz="0" w:space="0" w:color="auto"/>
              </w:divBdr>
              <w:divsChild>
                <w:div w:id="780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381">
          <w:marLeft w:val="0"/>
          <w:marRight w:val="0"/>
          <w:marTop w:val="300"/>
          <w:marBottom w:val="0"/>
          <w:divBdr>
            <w:top w:val="none" w:sz="0" w:space="0" w:color="auto"/>
            <w:left w:val="none" w:sz="0" w:space="0" w:color="auto"/>
            <w:bottom w:val="none" w:sz="0" w:space="0" w:color="auto"/>
            <w:right w:val="none" w:sz="0" w:space="0" w:color="auto"/>
          </w:divBdr>
          <w:divsChild>
            <w:div w:id="727609652">
              <w:marLeft w:val="0"/>
              <w:marRight w:val="0"/>
              <w:marTop w:val="0"/>
              <w:marBottom w:val="0"/>
              <w:divBdr>
                <w:top w:val="none" w:sz="0" w:space="0" w:color="auto"/>
                <w:left w:val="none" w:sz="0" w:space="0" w:color="auto"/>
                <w:bottom w:val="none" w:sz="0" w:space="0" w:color="auto"/>
                <w:right w:val="none" w:sz="0" w:space="0" w:color="auto"/>
              </w:divBdr>
              <w:divsChild>
                <w:div w:id="17894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4883">
          <w:marLeft w:val="0"/>
          <w:marRight w:val="0"/>
          <w:marTop w:val="300"/>
          <w:marBottom w:val="0"/>
          <w:divBdr>
            <w:top w:val="none" w:sz="0" w:space="0" w:color="auto"/>
            <w:left w:val="none" w:sz="0" w:space="0" w:color="auto"/>
            <w:bottom w:val="none" w:sz="0" w:space="0" w:color="auto"/>
            <w:right w:val="none" w:sz="0" w:space="0" w:color="auto"/>
          </w:divBdr>
          <w:divsChild>
            <w:div w:id="1528761001">
              <w:marLeft w:val="0"/>
              <w:marRight w:val="0"/>
              <w:marTop w:val="0"/>
              <w:marBottom w:val="0"/>
              <w:divBdr>
                <w:top w:val="none" w:sz="0" w:space="0" w:color="auto"/>
                <w:left w:val="none" w:sz="0" w:space="0" w:color="auto"/>
                <w:bottom w:val="none" w:sz="0" w:space="0" w:color="auto"/>
                <w:right w:val="none" w:sz="0" w:space="0" w:color="auto"/>
              </w:divBdr>
              <w:divsChild>
                <w:div w:id="854615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86668">
      <w:bodyDiv w:val="1"/>
      <w:marLeft w:val="0"/>
      <w:marRight w:val="0"/>
      <w:marTop w:val="0"/>
      <w:marBottom w:val="0"/>
      <w:divBdr>
        <w:top w:val="none" w:sz="0" w:space="0" w:color="auto"/>
        <w:left w:val="none" w:sz="0" w:space="0" w:color="auto"/>
        <w:bottom w:val="none" w:sz="0" w:space="0" w:color="auto"/>
        <w:right w:val="none" w:sz="0" w:space="0" w:color="auto"/>
      </w:divBdr>
      <w:divsChild>
        <w:div w:id="708453463">
          <w:marLeft w:val="0"/>
          <w:marRight w:val="0"/>
          <w:marTop w:val="0"/>
          <w:marBottom w:val="0"/>
          <w:divBdr>
            <w:top w:val="none" w:sz="0" w:space="0" w:color="auto"/>
            <w:left w:val="none" w:sz="0" w:space="0" w:color="auto"/>
            <w:bottom w:val="none" w:sz="0" w:space="0" w:color="auto"/>
            <w:right w:val="none" w:sz="0" w:space="0" w:color="auto"/>
          </w:divBdr>
        </w:div>
        <w:div w:id="535430917">
          <w:marLeft w:val="0"/>
          <w:marRight w:val="0"/>
          <w:marTop w:val="0"/>
          <w:marBottom w:val="0"/>
          <w:divBdr>
            <w:top w:val="none" w:sz="0" w:space="0" w:color="auto"/>
            <w:left w:val="none" w:sz="0" w:space="0" w:color="auto"/>
            <w:bottom w:val="none" w:sz="0" w:space="0" w:color="auto"/>
            <w:right w:val="none" w:sz="0" w:space="0" w:color="auto"/>
          </w:divBdr>
          <w:divsChild>
            <w:div w:id="1082141947">
              <w:marLeft w:val="0"/>
              <w:marRight w:val="0"/>
              <w:marTop w:val="0"/>
              <w:marBottom w:val="0"/>
              <w:divBdr>
                <w:top w:val="none" w:sz="0" w:space="0" w:color="auto"/>
                <w:left w:val="none" w:sz="0" w:space="0" w:color="auto"/>
                <w:bottom w:val="none" w:sz="0" w:space="0" w:color="auto"/>
                <w:right w:val="none" w:sz="0" w:space="0" w:color="auto"/>
              </w:divBdr>
            </w:div>
          </w:divsChild>
        </w:div>
        <w:div w:id="1170027901">
          <w:marLeft w:val="0"/>
          <w:marRight w:val="0"/>
          <w:marTop w:val="0"/>
          <w:marBottom w:val="0"/>
          <w:divBdr>
            <w:top w:val="none" w:sz="0" w:space="0" w:color="auto"/>
            <w:left w:val="none" w:sz="0" w:space="0" w:color="auto"/>
            <w:bottom w:val="none" w:sz="0" w:space="0" w:color="auto"/>
            <w:right w:val="none" w:sz="0" w:space="0" w:color="auto"/>
          </w:divBdr>
        </w:div>
        <w:div w:id="237978473">
          <w:marLeft w:val="0"/>
          <w:marRight w:val="0"/>
          <w:marTop w:val="0"/>
          <w:marBottom w:val="0"/>
          <w:divBdr>
            <w:top w:val="none" w:sz="0" w:space="0" w:color="auto"/>
            <w:left w:val="none" w:sz="0" w:space="0" w:color="auto"/>
            <w:bottom w:val="none" w:sz="0" w:space="0" w:color="auto"/>
            <w:right w:val="none" w:sz="0" w:space="0" w:color="auto"/>
          </w:divBdr>
          <w:divsChild>
            <w:div w:id="528645986">
              <w:marLeft w:val="0"/>
              <w:marRight w:val="0"/>
              <w:marTop w:val="0"/>
              <w:marBottom w:val="0"/>
              <w:divBdr>
                <w:top w:val="none" w:sz="0" w:space="0" w:color="auto"/>
                <w:left w:val="none" w:sz="0" w:space="0" w:color="auto"/>
                <w:bottom w:val="none" w:sz="0" w:space="0" w:color="auto"/>
                <w:right w:val="none" w:sz="0" w:space="0" w:color="auto"/>
              </w:divBdr>
            </w:div>
          </w:divsChild>
        </w:div>
        <w:div w:id="1062287597">
          <w:marLeft w:val="0"/>
          <w:marRight w:val="0"/>
          <w:marTop w:val="0"/>
          <w:marBottom w:val="0"/>
          <w:divBdr>
            <w:top w:val="none" w:sz="0" w:space="0" w:color="auto"/>
            <w:left w:val="none" w:sz="0" w:space="0" w:color="auto"/>
            <w:bottom w:val="none" w:sz="0" w:space="0" w:color="auto"/>
            <w:right w:val="none" w:sz="0" w:space="0" w:color="auto"/>
          </w:divBdr>
        </w:div>
        <w:div w:id="1131940802">
          <w:marLeft w:val="0"/>
          <w:marRight w:val="0"/>
          <w:marTop w:val="0"/>
          <w:marBottom w:val="0"/>
          <w:divBdr>
            <w:top w:val="none" w:sz="0" w:space="0" w:color="auto"/>
            <w:left w:val="none" w:sz="0" w:space="0" w:color="auto"/>
            <w:bottom w:val="none" w:sz="0" w:space="0" w:color="auto"/>
            <w:right w:val="none" w:sz="0" w:space="0" w:color="auto"/>
          </w:divBdr>
          <w:divsChild>
            <w:div w:id="1931617861">
              <w:marLeft w:val="0"/>
              <w:marRight w:val="0"/>
              <w:marTop w:val="0"/>
              <w:marBottom w:val="0"/>
              <w:divBdr>
                <w:top w:val="none" w:sz="0" w:space="0" w:color="auto"/>
                <w:left w:val="none" w:sz="0" w:space="0" w:color="auto"/>
                <w:bottom w:val="none" w:sz="0" w:space="0" w:color="auto"/>
                <w:right w:val="none" w:sz="0" w:space="0" w:color="auto"/>
              </w:divBdr>
            </w:div>
          </w:divsChild>
        </w:div>
        <w:div w:id="170459653">
          <w:marLeft w:val="0"/>
          <w:marRight w:val="0"/>
          <w:marTop w:val="0"/>
          <w:marBottom w:val="0"/>
          <w:divBdr>
            <w:top w:val="none" w:sz="0" w:space="0" w:color="auto"/>
            <w:left w:val="none" w:sz="0" w:space="0" w:color="auto"/>
            <w:bottom w:val="none" w:sz="0" w:space="0" w:color="auto"/>
            <w:right w:val="none" w:sz="0" w:space="0" w:color="auto"/>
          </w:divBdr>
        </w:div>
        <w:div w:id="1328557334">
          <w:marLeft w:val="0"/>
          <w:marRight w:val="0"/>
          <w:marTop w:val="0"/>
          <w:marBottom w:val="0"/>
          <w:divBdr>
            <w:top w:val="none" w:sz="0" w:space="0" w:color="auto"/>
            <w:left w:val="none" w:sz="0" w:space="0" w:color="auto"/>
            <w:bottom w:val="none" w:sz="0" w:space="0" w:color="auto"/>
            <w:right w:val="none" w:sz="0" w:space="0" w:color="auto"/>
          </w:divBdr>
          <w:divsChild>
            <w:div w:id="335037527">
              <w:marLeft w:val="0"/>
              <w:marRight w:val="0"/>
              <w:marTop w:val="0"/>
              <w:marBottom w:val="0"/>
              <w:divBdr>
                <w:top w:val="none" w:sz="0" w:space="0" w:color="auto"/>
                <w:left w:val="none" w:sz="0" w:space="0" w:color="auto"/>
                <w:bottom w:val="none" w:sz="0" w:space="0" w:color="auto"/>
                <w:right w:val="none" w:sz="0" w:space="0" w:color="auto"/>
              </w:divBdr>
            </w:div>
          </w:divsChild>
        </w:div>
        <w:div w:id="1073815787">
          <w:marLeft w:val="0"/>
          <w:marRight w:val="0"/>
          <w:marTop w:val="0"/>
          <w:marBottom w:val="0"/>
          <w:divBdr>
            <w:top w:val="none" w:sz="0" w:space="0" w:color="auto"/>
            <w:left w:val="none" w:sz="0" w:space="0" w:color="auto"/>
            <w:bottom w:val="none" w:sz="0" w:space="0" w:color="auto"/>
            <w:right w:val="none" w:sz="0" w:space="0" w:color="auto"/>
          </w:divBdr>
        </w:div>
        <w:div w:id="1274170069">
          <w:marLeft w:val="0"/>
          <w:marRight w:val="0"/>
          <w:marTop w:val="0"/>
          <w:marBottom w:val="0"/>
          <w:divBdr>
            <w:top w:val="none" w:sz="0" w:space="0" w:color="auto"/>
            <w:left w:val="none" w:sz="0" w:space="0" w:color="auto"/>
            <w:bottom w:val="none" w:sz="0" w:space="0" w:color="auto"/>
            <w:right w:val="none" w:sz="0" w:space="0" w:color="auto"/>
          </w:divBdr>
          <w:divsChild>
            <w:div w:id="1810512675">
              <w:marLeft w:val="0"/>
              <w:marRight w:val="0"/>
              <w:marTop w:val="0"/>
              <w:marBottom w:val="0"/>
              <w:divBdr>
                <w:top w:val="none" w:sz="0" w:space="0" w:color="auto"/>
                <w:left w:val="none" w:sz="0" w:space="0" w:color="auto"/>
                <w:bottom w:val="none" w:sz="0" w:space="0" w:color="auto"/>
                <w:right w:val="none" w:sz="0" w:space="0" w:color="auto"/>
              </w:divBdr>
            </w:div>
          </w:divsChild>
        </w:div>
        <w:div w:id="1999114182">
          <w:marLeft w:val="0"/>
          <w:marRight w:val="0"/>
          <w:marTop w:val="0"/>
          <w:marBottom w:val="0"/>
          <w:divBdr>
            <w:top w:val="none" w:sz="0" w:space="0" w:color="auto"/>
            <w:left w:val="none" w:sz="0" w:space="0" w:color="auto"/>
            <w:bottom w:val="none" w:sz="0" w:space="0" w:color="auto"/>
            <w:right w:val="none" w:sz="0" w:space="0" w:color="auto"/>
          </w:divBdr>
        </w:div>
        <w:div w:id="757560128">
          <w:marLeft w:val="0"/>
          <w:marRight w:val="0"/>
          <w:marTop w:val="0"/>
          <w:marBottom w:val="0"/>
          <w:divBdr>
            <w:top w:val="none" w:sz="0" w:space="0" w:color="auto"/>
            <w:left w:val="none" w:sz="0" w:space="0" w:color="auto"/>
            <w:bottom w:val="none" w:sz="0" w:space="0" w:color="auto"/>
            <w:right w:val="none" w:sz="0" w:space="0" w:color="auto"/>
          </w:divBdr>
          <w:divsChild>
            <w:div w:id="617179224">
              <w:marLeft w:val="0"/>
              <w:marRight w:val="0"/>
              <w:marTop w:val="0"/>
              <w:marBottom w:val="0"/>
              <w:divBdr>
                <w:top w:val="none" w:sz="0" w:space="0" w:color="auto"/>
                <w:left w:val="none" w:sz="0" w:space="0" w:color="auto"/>
                <w:bottom w:val="none" w:sz="0" w:space="0" w:color="auto"/>
                <w:right w:val="none" w:sz="0" w:space="0" w:color="auto"/>
              </w:divBdr>
            </w:div>
          </w:divsChild>
        </w:div>
        <w:div w:id="336885449">
          <w:marLeft w:val="0"/>
          <w:marRight w:val="0"/>
          <w:marTop w:val="0"/>
          <w:marBottom w:val="0"/>
          <w:divBdr>
            <w:top w:val="none" w:sz="0" w:space="0" w:color="auto"/>
            <w:left w:val="none" w:sz="0" w:space="0" w:color="auto"/>
            <w:bottom w:val="none" w:sz="0" w:space="0" w:color="auto"/>
            <w:right w:val="none" w:sz="0" w:space="0" w:color="auto"/>
          </w:divBdr>
        </w:div>
        <w:div w:id="986589056">
          <w:marLeft w:val="0"/>
          <w:marRight w:val="0"/>
          <w:marTop w:val="0"/>
          <w:marBottom w:val="0"/>
          <w:divBdr>
            <w:top w:val="none" w:sz="0" w:space="0" w:color="auto"/>
            <w:left w:val="none" w:sz="0" w:space="0" w:color="auto"/>
            <w:bottom w:val="none" w:sz="0" w:space="0" w:color="auto"/>
            <w:right w:val="none" w:sz="0" w:space="0" w:color="auto"/>
          </w:divBdr>
          <w:divsChild>
            <w:div w:id="606155200">
              <w:marLeft w:val="0"/>
              <w:marRight w:val="0"/>
              <w:marTop w:val="0"/>
              <w:marBottom w:val="0"/>
              <w:divBdr>
                <w:top w:val="none" w:sz="0" w:space="0" w:color="auto"/>
                <w:left w:val="none" w:sz="0" w:space="0" w:color="auto"/>
                <w:bottom w:val="none" w:sz="0" w:space="0" w:color="auto"/>
                <w:right w:val="none" w:sz="0" w:space="0" w:color="auto"/>
              </w:divBdr>
            </w:div>
          </w:divsChild>
        </w:div>
        <w:div w:id="399595656">
          <w:marLeft w:val="0"/>
          <w:marRight w:val="0"/>
          <w:marTop w:val="300"/>
          <w:marBottom w:val="0"/>
          <w:divBdr>
            <w:top w:val="none" w:sz="0" w:space="0" w:color="auto"/>
            <w:left w:val="none" w:sz="0" w:space="0" w:color="auto"/>
            <w:bottom w:val="none" w:sz="0" w:space="0" w:color="auto"/>
            <w:right w:val="none" w:sz="0" w:space="0" w:color="auto"/>
          </w:divBdr>
          <w:divsChild>
            <w:div w:id="994987508">
              <w:marLeft w:val="0"/>
              <w:marRight w:val="0"/>
              <w:marTop w:val="0"/>
              <w:marBottom w:val="0"/>
              <w:divBdr>
                <w:top w:val="none" w:sz="0" w:space="0" w:color="auto"/>
                <w:left w:val="none" w:sz="0" w:space="0" w:color="auto"/>
                <w:bottom w:val="none" w:sz="0" w:space="0" w:color="auto"/>
                <w:right w:val="none" w:sz="0" w:space="0" w:color="auto"/>
              </w:divBdr>
              <w:divsChild>
                <w:div w:id="173469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05619">
          <w:marLeft w:val="0"/>
          <w:marRight w:val="0"/>
          <w:marTop w:val="300"/>
          <w:marBottom w:val="0"/>
          <w:divBdr>
            <w:top w:val="none" w:sz="0" w:space="0" w:color="auto"/>
            <w:left w:val="none" w:sz="0" w:space="0" w:color="auto"/>
            <w:bottom w:val="none" w:sz="0" w:space="0" w:color="auto"/>
            <w:right w:val="none" w:sz="0" w:space="0" w:color="auto"/>
          </w:divBdr>
          <w:divsChild>
            <w:div w:id="55587232">
              <w:marLeft w:val="0"/>
              <w:marRight w:val="0"/>
              <w:marTop w:val="0"/>
              <w:marBottom w:val="0"/>
              <w:divBdr>
                <w:top w:val="none" w:sz="0" w:space="0" w:color="auto"/>
                <w:left w:val="none" w:sz="0" w:space="0" w:color="auto"/>
                <w:bottom w:val="none" w:sz="0" w:space="0" w:color="auto"/>
                <w:right w:val="none" w:sz="0" w:space="0" w:color="auto"/>
              </w:divBdr>
              <w:divsChild>
                <w:div w:id="203333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91211">
          <w:marLeft w:val="0"/>
          <w:marRight w:val="0"/>
          <w:marTop w:val="300"/>
          <w:marBottom w:val="0"/>
          <w:divBdr>
            <w:top w:val="none" w:sz="0" w:space="0" w:color="auto"/>
            <w:left w:val="none" w:sz="0" w:space="0" w:color="auto"/>
            <w:bottom w:val="none" w:sz="0" w:space="0" w:color="auto"/>
            <w:right w:val="none" w:sz="0" w:space="0" w:color="auto"/>
          </w:divBdr>
          <w:divsChild>
            <w:div w:id="1910575293">
              <w:marLeft w:val="0"/>
              <w:marRight w:val="0"/>
              <w:marTop w:val="0"/>
              <w:marBottom w:val="0"/>
              <w:divBdr>
                <w:top w:val="none" w:sz="0" w:space="0" w:color="auto"/>
                <w:left w:val="none" w:sz="0" w:space="0" w:color="auto"/>
                <w:bottom w:val="none" w:sz="0" w:space="0" w:color="auto"/>
                <w:right w:val="none" w:sz="0" w:space="0" w:color="auto"/>
              </w:divBdr>
              <w:divsChild>
                <w:div w:id="50759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1731">
          <w:marLeft w:val="0"/>
          <w:marRight w:val="0"/>
          <w:marTop w:val="300"/>
          <w:marBottom w:val="0"/>
          <w:divBdr>
            <w:top w:val="none" w:sz="0" w:space="0" w:color="auto"/>
            <w:left w:val="none" w:sz="0" w:space="0" w:color="auto"/>
            <w:bottom w:val="none" w:sz="0" w:space="0" w:color="auto"/>
            <w:right w:val="none" w:sz="0" w:space="0" w:color="auto"/>
          </w:divBdr>
          <w:divsChild>
            <w:div w:id="928124975">
              <w:marLeft w:val="0"/>
              <w:marRight w:val="0"/>
              <w:marTop w:val="0"/>
              <w:marBottom w:val="0"/>
              <w:divBdr>
                <w:top w:val="none" w:sz="0" w:space="0" w:color="auto"/>
                <w:left w:val="none" w:sz="0" w:space="0" w:color="auto"/>
                <w:bottom w:val="none" w:sz="0" w:space="0" w:color="auto"/>
                <w:right w:val="none" w:sz="0" w:space="0" w:color="auto"/>
              </w:divBdr>
              <w:divsChild>
                <w:div w:id="655572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04258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82">
          <w:marLeft w:val="0"/>
          <w:marRight w:val="0"/>
          <w:marTop w:val="0"/>
          <w:marBottom w:val="0"/>
          <w:divBdr>
            <w:top w:val="none" w:sz="0" w:space="0" w:color="auto"/>
            <w:left w:val="none" w:sz="0" w:space="0" w:color="auto"/>
            <w:bottom w:val="none" w:sz="0" w:space="0" w:color="auto"/>
            <w:right w:val="none" w:sz="0" w:space="0" w:color="auto"/>
          </w:divBdr>
        </w:div>
        <w:div w:id="714041540">
          <w:marLeft w:val="0"/>
          <w:marRight w:val="0"/>
          <w:marTop w:val="0"/>
          <w:marBottom w:val="0"/>
          <w:divBdr>
            <w:top w:val="none" w:sz="0" w:space="0" w:color="auto"/>
            <w:left w:val="none" w:sz="0" w:space="0" w:color="auto"/>
            <w:bottom w:val="none" w:sz="0" w:space="0" w:color="auto"/>
            <w:right w:val="none" w:sz="0" w:space="0" w:color="auto"/>
          </w:divBdr>
          <w:divsChild>
            <w:div w:id="1825387818">
              <w:marLeft w:val="0"/>
              <w:marRight w:val="0"/>
              <w:marTop w:val="0"/>
              <w:marBottom w:val="0"/>
              <w:divBdr>
                <w:top w:val="none" w:sz="0" w:space="0" w:color="auto"/>
                <w:left w:val="none" w:sz="0" w:space="0" w:color="auto"/>
                <w:bottom w:val="none" w:sz="0" w:space="0" w:color="auto"/>
                <w:right w:val="none" w:sz="0" w:space="0" w:color="auto"/>
              </w:divBdr>
            </w:div>
          </w:divsChild>
        </w:div>
        <w:div w:id="1591310930">
          <w:marLeft w:val="0"/>
          <w:marRight w:val="0"/>
          <w:marTop w:val="0"/>
          <w:marBottom w:val="0"/>
          <w:divBdr>
            <w:top w:val="none" w:sz="0" w:space="0" w:color="auto"/>
            <w:left w:val="none" w:sz="0" w:space="0" w:color="auto"/>
            <w:bottom w:val="none" w:sz="0" w:space="0" w:color="auto"/>
            <w:right w:val="none" w:sz="0" w:space="0" w:color="auto"/>
          </w:divBdr>
        </w:div>
        <w:div w:id="639115957">
          <w:marLeft w:val="0"/>
          <w:marRight w:val="0"/>
          <w:marTop w:val="0"/>
          <w:marBottom w:val="0"/>
          <w:divBdr>
            <w:top w:val="none" w:sz="0" w:space="0" w:color="auto"/>
            <w:left w:val="none" w:sz="0" w:space="0" w:color="auto"/>
            <w:bottom w:val="none" w:sz="0" w:space="0" w:color="auto"/>
            <w:right w:val="none" w:sz="0" w:space="0" w:color="auto"/>
          </w:divBdr>
          <w:divsChild>
            <w:div w:id="1060253704">
              <w:marLeft w:val="0"/>
              <w:marRight w:val="0"/>
              <w:marTop w:val="0"/>
              <w:marBottom w:val="0"/>
              <w:divBdr>
                <w:top w:val="none" w:sz="0" w:space="0" w:color="auto"/>
                <w:left w:val="none" w:sz="0" w:space="0" w:color="auto"/>
                <w:bottom w:val="none" w:sz="0" w:space="0" w:color="auto"/>
                <w:right w:val="none" w:sz="0" w:space="0" w:color="auto"/>
              </w:divBdr>
            </w:div>
          </w:divsChild>
        </w:div>
        <w:div w:id="2085489674">
          <w:marLeft w:val="0"/>
          <w:marRight w:val="0"/>
          <w:marTop w:val="0"/>
          <w:marBottom w:val="0"/>
          <w:divBdr>
            <w:top w:val="none" w:sz="0" w:space="0" w:color="auto"/>
            <w:left w:val="none" w:sz="0" w:space="0" w:color="auto"/>
            <w:bottom w:val="none" w:sz="0" w:space="0" w:color="auto"/>
            <w:right w:val="none" w:sz="0" w:space="0" w:color="auto"/>
          </w:divBdr>
        </w:div>
        <w:div w:id="1026441622">
          <w:marLeft w:val="0"/>
          <w:marRight w:val="0"/>
          <w:marTop w:val="0"/>
          <w:marBottom w:val="0"/>
          <w:divBdr>
            <w:top w:val="none" w:sz="0" w:space="0" w:color="auto"/>
            <w:left w:val="none" w:sz="0" w:space="0" w:color="auto"/>
            <w:bottom w:val="none" w:sz="0" w:space="0" w:color="auto"/>
            <w:right w:val="none" w:sz="0" w:space="0" w:color="auto"/>
          </w:divBdr>
          <w:divsChild>
            <w:div w:id="1708993214">
              <w:marLeft w:val="0"/>
              <w:marRight w:val="0"/>
              <w:marTop w:val="0"/>
              <w:marBottom w:val="0"/>
              <w:divBdr>
                <w:top w:val="none" w:sz="0" w:space="0" w:color="auto"/>
                <w:left w:val="none" w:sz="0" w:space="0" w:color="auto"/>
                <w:bottom w:val="none" w:sz="0" w:space="0" w:color="auto"/>
                <w:right w:val="none" w:sz="0" w:space="0" w:color="auto"/>
              </w:divBdr>
            </w:div>
          </w:divsChild>
        </w:div>
        <w:div w:id="535312985">
          <w:marLeft w:val="0"/>
          <w:marRight w:val="0"/>
          <w:marTop w:val="0"/>
          <w:marBottom w:val="0"/>
          <w:divBdr>
            <w:top w:val="none" w:sz="0" w:space="0" w:color="auto"/>
            <w:left w:val="none" w:sz="0" w:space="0" w:color="auto"/>
            <w:bottom w:val="none" w:sz="0" w:space="0" w:color="auto"/>
            <w:right w:val="none" w:sz="0" w:space="0" w:color="auto"/>
          </w:divBdr>
        </w:div>
        <w:div w:id="742143232">
          <w:marLeft w:val="0"/>
          <w:marRight w:val="0"/>
          <w:marTop w:val="0"/>
          <w:marBottom w:val="0"/>
          <w:divBdr>
            <w:top w:val="none" w:sz="0" w:space="0" w:color="auto"/>
            <w:left w:val="none" w:sz="0" w:space="0" w:color="auto"/>
            <w:bottom w:val="none" w:sz="0" w:space="0" w:color="auto"/>
            <w:right w:val="none" w:sz="0" w:space="0" w:color="auto"/>
          </w:divBdr>
          <w:divsChild>
            <w:div w:id="221523302">
              <w:marLeft w:val="0"/>
              <w:marRight w:val="0"/>
              <w:marTop w:val="0"/>
              <w:marBottom w:val="0"/>
              <w:divBdr>
                <w:top w:val="none" w:sz="0" w:space="0" w:color="auto"/>
                <w:left w:val="none" w:sz="0" w:space="0" w:color="auto"/>
                <w:bottom w:val="none" w:sz="0" w:space="0" w:color="auto"/>
                <w:right w:val="none" w:sz="0" w:space="0" w:color="auto"/>
              </w:divBdr>
            </w:div>
          </w:divsChild>
        </w:div>
        <w:div w:id="1698777394">
          <w:marLeft w:val="0"/>
          <w:marRight w:val="0"/>
          <w:marTop w:val="0"/>
          <w:marBottom w:val="0"/>
          <w:divBdr>
            <w:top w:val="none" w:sz="0" w:space="0" w:color="auto"/>
            <w:left w:val="none" w:sz="0" w:space="0" w:color="auto"/>
            <w:bottom w:val="none" w:sz="0" w:space="0" w:color="auto"/>
            <w:right w:val="none" w:sz="0" w:space="0" w:color="auto"/>
          </w:divBdr>
        </w:div>
        <w:div w:id="1287196852">
          <w:marLeft w:val="0"/>
          <w:marRight w:val="0"/>
          <w:marTop w:val="0"/>
          <w:marBottom w:val="0"/>
          <w:divBdr>
            <w:top w:val="none" w:sz="0" w:space="0" w:color="auto"/>
            <w:left w:val="none" w:sz="0" w:space="0" w:color="auto"/>
            <w:bottom w:val="none" w:sz="0" w:space="0" w:color="auto"/>
            <w:right w:val="none" w:sz="0" w:space="0" w:color="auto"/>
          </w:divBdr>
          <w:divsChild>
            <w:div w:id="866988734">
              <w:marLeft w:val="0"/>
              <w:marRight w:val="0"/>
              <w:marTop w:val="0"/>
              <w:marBottom w:val="0"/>
              <w:divBdr>
                <w:top w:val="none" w:sz="0" w:space="0" w:color="auto"/>
                <w:left w:val="none" w:sz="0" w:space="0" w:color="auto"/>
                <w:bottom w:val="none" w:sz="0" w:space="0" w:color="auto"/>
                <w:right w:val="none" w:sz="0" w:space="0" w:color="auto"/>
              </w:divBdr>
            </w:div>
          </w:divsChild>
        </w:div>
        <w:div w:id="1312323273">
          <w:marLeft w:val="0"/>
          <w:marRight w:val="0"/>
          <w:marTop w:val="0"/>
          <w:marBottom w:val="0"/>
          <w:divBdr>
            <w:top w:val="none" w:sz="0" w:space="0" w:color="auto"/>
            <w:left w:val="none" w:sz="0" w:space="0" w:color="auto"/>
            <w:bottom w:val="none" w:sz="0" w:space="0" w:color="auto"/>
            <w:right w:val="none" w:sz="0" w:space="0" w:color="auto"/>
          </w:divBdr>
        </w:div>
        <w:div w:id="840195536">
          <w:marLeft w:val="0"/>
          <w:marRight w:val="0"/>
          <w:marTop w:val="0"/>
          <w:marBottom w:val="0"/>
          <w:divBdr>
            <w:top w:val="none" w:sz="0" w:space="0" w:color="auto"/>
            <w:left w:val="none" w:sz="0" w:space="0" w:color="auto"/>
            <w:bottom w:val="none" w:sz="0" w:space="0" w:color="auto"/>
            <w:right w:val="none" w:sz="0" w:space="0" w:color="auto"/>
          </w:divBdr>
          <w:divsChild>
            <w:div w:id="917322524">
              <w:marLeft w:val="0"/>
              <w:marRight w:val="0"/>
              <w:marTop w:val="0"/>
              <w:marBottom w:val="0"/>
              <w:divBdr>
                <w:top w:val="none" w:sz="0" w:space="0" w:color="auto"/>
                <w:left w:val="none" w:sz="0" w:space="0" w:color="auto"/>
                <w:bottom w:val="none" w:sz="0" w:space="0" w:color="auto"/>
                <w:right w:val="none" w:sz="0" w:space="0" w:color="auto"/>
              </w:divBdr>
            </w:div>
          </w:divsChild>
        </w:div>
        <w:div w:id="423191885">
          <w:marLeft w:val="0"/>
          <w:marRight w:val="0"/>
          <w:marTop w:val="0"/>
          <w:marBottom w:val="0"/>
          <w:divBdr>
            <w:top w:val="none" w:sz="0" w:space="0" w:color="auto"/>
            <w:left w:val="none" w:sz="0" w:space="0" w:color="auto"/>
            <w:bottom w:val="none" w:sz="0" w:space="0" w:color="auto"/>
            <w:right w:val="none" w:sz="0" w:space="0" w:color="auto"/>
          </w:divBdr>
        </w:div>
        <w:div w:id="1937202274">
          <w:marLeft w:val="0"/>
          <w:marRight w:val="0"/>
          <w:marTop w:val="0"/>
          <w:marBottom w:val="0"/>
          <w:divBdr>
            <w:top w:val="none" w:sz="0" w:space="0" w:color="auto"/>
            <w:left w:val="none" w:sz="0" w:space="0" w:color="auto"/>
            <w:bottom w:val="none" w:sz="0" w:space="0" w:color="auto"/>
            <w:right w:val="none" w:sz="0" w:space="0" w:color="auto"/>
          </w:divBdr>
          <w:divsChild>
            <w:div w:id="1362975913">
              <w:marLeft w:val="0"/>
              <w:marRight w:val="0"/>
              <w:marTop w:val="0"/>
              <w:marBottom w:val="0"/>
              <w:divBdr>
                <w:top w:val="none" w:sz="0" w:space="0" w:color="auto"/>
                <w:left w:val="none" w:sz="0" w:space="0" w:color="auto"/>
                <w:bottom w:val="none" w:sz="0" w:space="0" w:color="auto"/>
                <w:right w:val="none" w:sz="0" w:space="0" w:color="auto"/>
              </w:divBdr>
            </w:div>
          </w:divsChild>
        </w:div>
        <w:div w:id="1963881547">
          <w:marLeft w:val="0"/>
          <w:marRight w:val="0"/>
          <w:marTop w:val="300"/>
          <w:marBottom w:val="0"/>
          <w:divBdr>
            <w:top w:val="none" w:sz="0" w:space="0" w:color="auto"/>
            <w:left w:val="none" w:sz="0" w:space="0" w:color="auto"/>
            <w:bottom w:val="none" w:sz="0" w:space="0" w:color="auto"/>
            <w:right w:val="none" w:sz="0" w:space="0" w:color="auto"/>
          </w:divBdr>
          <w:divsChild>
            <w:div w:id="830410993">
              <w:marLeft w:val="0"/>
              <w:marRight w:val="0"/>
              <w:marTop w:val="0"/>
              <w:marBottom w:val="0"/>
              <w:divBdr>
                <w:top w:val="none" w:sz="0" w:space="0" w:color="auto"/>
                <w:left w:val="none" w:sz="0" w:space="0" w:color="auto"/>
                <w:bottom w:val="none" w:sz="0" w:space="0" w:color="auto"/>
                <w:right w:val="none" w:sz="0" w:space="0" w:color="auto"/>
              </w:divBdr>
              <w:divsChild>
                <w:div w:id="1282803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17831">
          <w:marLeft w:val="0"/>
          <w:marRight w:val="0"/>
          <w:marTop w:val="300"/>
          <w:marBottom w:val="0"/>
          <w:divBdr>
            <w:top w:val="none" w:sz="0" w:space="0" w:color="auto"/>
            <w:left w:val="none" w:sz="0" w:space="0" w:color="auto"/>
            <w:bottom w:val="none" w:sz="0" w:space="0" w:color="auto"/>
            <w:right w:val="none" w:sz="0" w:space="0" w:color="auto"/>
          </w:divBdr>
          <w:divsChild>
            <w:div w:id="588933021">
              <w:marLeft w:val="0"/>
              <w:marRight w:val="0"/>
              <w:marTop w:val="0"/>
              <w:marBottom w:val="0"/>
              <w:divBdr>
                <w:top w:val="none" w:sz="0" w:space="0" w:color="auto"/>
                <w:left w:val="none" w:sz="0" w:space="0" w:color="auto"/>
                <w:bottom w:val="none" w:sz="0" w:space="0" w:color="auto"/>
                <w:right w:val="none" w:sz="0" w:space="0" w:color="auto"/>
              </w:divBdr>
              <w:divsChild>
                <w:div w:id="1965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964">
          <w:marLeft w:val="0"/>
          <w:marRight w:val="0"/>
          <w:marTop w:val="300"/>
          <w:marBottom w:val="0"/>
          <w:divBdr>
            <w:top w:val="none" w:sz="0" w:space="0" w:color="auto"/>
            <w:left w:val="none" w:sz="0" w:space="0" w:color="auto"/>
            <w:bottom w:val="none" w:sz="0" w:space="0" w:color="auto"/>
            <w:right w:val="none" w:sz="0" w:space="0" w:color="auto"/>
          </w:divBdr>
          <w:divsChild>
            <w:div w:id="961545116">
              <w:marLeft w:val="0"/>
              <w:marRight w:val="0"/>
              <w:marTop w:val="0"/>
              <w:marBottom w:val="0"/>
              <w:divBdr>
                <w:top w:val="none" w:sz="0" w:space="0" w:color="auto"/>
                <w:left w:val="none" w:sz="0" w:space="0" w:color="auto"/>
                <w:bottom w:val="none" w:sz="0" w:space="0" w:color="auto"/>
                <w:right w:val="none" w:sz="0" w:space="0" w:color="auto"/>
              </w:divBdr>
              <w:divsChild>
                <w:div w:id="90957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12760">
          <w:marLeft w:val="0"/>
          <w:marRight w:val="0"/>
          <w:marTop w:val="300"/>
          <w:marBottom w:val="0"/>
          <w:divBdr>
            <w:top w:val="none" w:sz="0" w:space="0" w:color="auto"/>
            <w:left w:val="none" w:sz="0" w:space="0" w:color="auto"/>
            <w:bottom w:val="none" w:sz="0" w:space="0" w:color="auto"/>
            <w:right w:val="none" w:sz="0" w:space="0" w:color="auto"/>
          </w:divBdr>
          <w:divsChild>
            <w:div w:id="995302640">
              <w:marLeft w:val="0"/>
              <w:marRight w:val="0"/>
              <w:marTop w:val="0"/>
              <w:marBottom w:val="0"/>
              <w:divBdr>
                <w:top w:val="none" w:sz="0" w:space="0" w:color="auto"/>
                <w:left w:val="none" w:sz="0" w:space="0" w:color="auto"/>
                <w:bottom w:val="none" w:sz="0" w:space="0" w:color="auto"/>
                <w:right w:val="none" w:sz="0" w:space="0" w:color="auto"/>
              </w:divBdr>
              <w:divsChild>
                <w:div w:id="83580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83328">
      <w:bodyDiv w:val="1"/>
      <w:marLeft w:val="0"/>
      <w:marRight w:val="0"/>
      <w:marTop w:val="0"/>
      <w:marBottom w:val="0"/>
      <w:divBdr>
        <w:top w:val="none" w:sz="0" w:space="0" w:color="auto"/>
        <w:left w:val="none" w:sz="0" w:space="0" w:color="auto"/>
        <w:bottom w:val="none" w:sz="0" w:space="0" w:color="auto"/>
        <w:right w:val="none" w:sz="0" w:space="0" w:color="auto"/>
      </w:divBdr>
      <w:divsChild>
        <w:div w:id="99037630">
          <w:marLeft w:val="0"/>
          <w:marRight w:val="0"/>
          <w:marTop w:val="0"/>
          <w:marBottom w:val="0"/>
          <w:divBdr>
            <w:top w:val="none" w:sz="0" w:space="0" w:color="auto"/>
            <w:left w:val="none" w:sz="0" w:space="0" w:color="auto"/>
            <w:bottom w:val="none" w:sz="0" w:space="0" w:color="auto"/>
            <w:right w:val="none" w:sz="0" w:space="0" w:color="auto"/>
          </w:divBdr>
        </w:div>
        <w:div w:id="1723629511">
          <w:marLeft w:val="0"/>
          <w:marRight w:val="0"/>
          <w:marTop w:val="0"/>
          <w:marBottom w:val="0"/>
          <w:divBdr>
            <w:top w:val="none" w:sz="0" w:space="0" w:color="auto"/>
            <w:left w:val="none" w:sz="0" w:space="0" w:color="auto"/>
            <w:bottom w:val="none" w:sz="0" w:space="0" w:color="auto"/>
            <w:right w:val="none" w:sz="0" w:space="0" w:color="auto"/>
          </w:divBdr>
          <w:divsChild>
            <w:div w:id="1469201348">
              <w:marLeft w:val="0"/>
              <w:marRight w:val="0"/>
              <w:marTop w:val="0"/>
              <w:marBottom w:val="0"/>
              <w:divBdr>
                <w:top w:val="none" w:sz="0" w:space="0" w:color="auto"/>
                <w:left w:val="none" w:sz="0" w:space="0" w:color="auto"/>
                <w:bottom w:val="none" w:sz="0" w:space="0" w:color="auto"/>
                <w:right w:val="none" w:sz="0" w:space="0" w:color="auto"/>
              </w:divBdr>
            </w:div>
          </w:divsChild>
        </w:div>
        <w:div w:id="496771502">
          <w:marLeft w:val="0"/>
          <w:marRight w:val="0"/>
          <w:marTop w:val="0"/>
          <w:marBottom w:val="0"/>
          <w:divBdr>
            <w:top w:val="none" w:sz="0" w:space="0" w:color="auto"/>
            <w:left w:val="none" w:sz="0" w:space="0" w:color="auto"/>
            <w:bottom w:val="none" w:sz="0" w:space="0" w:color="auto"/>
            <w:right w:val="none" w:sz="0" w:space="0" w:color="auto"/>
          </w:divBdr>
        </w:div>
        <w:div w:id="738937511">
          <w:marLeft w:val="0"/>
          <w:marRight w:val="0"/>
          <w:marTop w:val="0"/>
          <w:marBottom w:val="0"/>
          <w:divBdr>
            <w:top w:val="none" w:sz="0" w:space="0" w:color="auto"/>
            <w:left w:val="none" w:sz="0" w:space="0" w:color="auto"/>
            <w:bottom w:val="none" w:sz="0" w:space="0" w:color="auto"/>
            <w:right w:val="none" w:sz="0" w:space="0" w:color="auto"/>
          </w:divBdr>
          <w:divsChild>
            <w:div w:id="697199011">
              <w:marLeft w:val="0"/>
              <w:marRight w:val="0"/>
              <w:marTop w:val="0"/>
              <w:marBottom w:val="0"/>
              <w:divBdr>
                <w:top w:val="none" w:sz="0" w:space="0" w:color="auto"/>
                <w:left w:val="none" w:sz="0" w:space="0" w:color="auto"/>
                <w:bottom w:val="none" w:sz="0" w:space="0" w:color="auto"/>
                <w:right w:val="none" w:sz="0" w:space="0" w:color="auto"/>
              </w:divBdr>
            </w:div>
          </w:divsChild>
        </w:div>
        <w:div w:id="1960331587">
          <w:marLeft w:val="0"/>
          <w:marRight w:val="0"/>
          <w:marTop w:val="0"/>
          <w:marBottom w:val="0"/>
          <w:divBdr>
            <w:top w:val="none" w:sz="0" w:space="0" w:color="auto"/>
            <w:left w:val="none" w:sz="0" w:space="0" w:color="auto"/>
            <w:bottom w:val="none" w:sz="0" w:space="0" w:color="auto"/>
            <w:right w:val="none" w:sz="0" w:space="0" w:color="auto"/>
          </w:divBdr>
        </w:div>
        <w:div w:id="534123848">
          <w:marLeft w:val="0"/>
          <w:marRight w:val="0"/>
          <w:marTop w:val="0"/>
          <w:marBottom w:val="0"/>
          <w:divBdr>
            <w:top w:val="none" w:sz="0" w:space="0" w:color="auto"/>
            <w:left w:val="none" w:sz="0" w:space="0" w:color="auto"/>
            <w:bottom w:val="none" w:sz="0" w:space="0" w:color="auto"/>
            <w:right w:val="none" w:sz="0" w:space="0" w:color="auto"/>
          </w:divBdr>
          <w:divsChild>
            <w:div w:id="942877833">
              <w:marLeft w:val="0"/>
              <w:marRight w:val="0"/>
              <w:marTop w:val="0"/>
              <w:marBottom w:val="0"/>
              <w:divBdr>
                <w:top w:val="none" w:sz="0" w:space="0" w:color="auto"/>
                <w:left w:val="none" w:sz="0" w:space="0" w:color="auto"/>
                <w:bottom w:val="none" w:sz="0" w:space="0" w:color="auto"/>
                <w:right w:val="none" w:sz="0" w:space="0" w:color="auto"/>
              </w:divBdr>
            </w:div>
          </w:divsChild>
        </w:div>
        <w:div w:id="2037542831">
          <w:marLeft w:val="0"/>
          <w:marRight w:val="0"/>
          <w:marTop w:val="0"/>
          <w:marBottom w:val="0"/>
          <w:divBdr>
            <w:top w:val="none" w:sz="0" w:space="0" w:color="auto"/>
            <w:left w:val="none" w:sz="0" w:space="0" w:color="auto"/>
            <w:bottom w:val="none" w:sz="0" w:space="0" w:color="auto"/>
            <w:right w:val="none" w:sz="0" w:space="0" w:color="auto"/>
          </w:divBdr>
        </w:div>
        <w:div w:id="405962098">
          <w:marLeft w:val="0"/>
          <w:marRight w:val="0"/>
          <w:marTop w:val="0"/>
          <w:marBottom w:val="0"/>
          <w:divBdr>
            <w:top w:val="none" w:sz="0" w:space="0" w:color="auto"/>
            <w:left w:val="none" w:sz="0" w:space="0" w:color="auto"/>
            <w:bottom w:val="none" w:sz="0" w:space="0" w:color="auto"/>
            <w:right w:val="none" w:sz="0" w:space="0" w:color="auto"/>
          </w:divBdr>
          <w:divsChild>
            <w:div w:id="890267432">
              <w:marLeft w:val="0"/>
              <w:marRight w:val="0"/>
              <w:marTop w:val="0"/>
              <w:marBottom w:val="0"/>
              <w:divBdr>
                <w:top w:val="none" w:sz="0" w:space="0" w:color="auto"/>
                <w:left w:val="none" w:sz="0" w:space="0" w:color="auto"/>
                <w:bottom w:val="none" w:sz="0" w:space="0" w:color="auto"/>
                <w:right w:val="none" w:sz="0" w:space="0" w:color="auto"/>
              </w:divBdr>
            </w:div>
          </w:divsChild>
        </w:div>
        <w:div w:id="765342991">
          <w:marLeft w:val="0"/>
          <w:marRight w:val="0"/>
          <w:marTop w:val="0"/>
          <w:marBottom w:val="0"/>
          <w:divBdr>
            <w:top w:val="none" w:sz="0" w:space="0" w:color="auto"/>
            <w:left w:val="none" w:sz="0" w:space="0" w:color="auto"/>
            <w:bottom w:val="none" w:sz="0" w:space="0" w:color="auto"/>
            <w:right w:val="none" w:sz="0" w:space="0" w:color="auto"/>
          </w:divBdr>
        </w:div>
        <w:div w:id="251814631">
          <w:marLeft w:val="0"/>
          <w:marRight w:val="0"/>
          <w:marTop w:val="0"/>
          <w:marBottom w:val="0"/>
          <w:divBdr>
            <w:top w:val="none" w:sz="0" w:space="0" w:color="auto"/>
            <w:left w:val="none" w:sz="0" w:space="0" w:color="auto"/>
            <w:bottom w:val="none" w:sz="0" w:space="0" w:color="auto"/>
            <w:right w:val="none" w:sz="0" w:space="0" w:color="auto"/>
          </w:divBdr>
          <w:divsChild>
            <w:div w:id="587349157">
              <w:marLeft w:val="0"/>
              <w:marRight w:val="0"/>
              <w:marTop w:val="0"/>
              <w:marBottom w:val="0"/>
              <w:divBdr>
                <w:top w:val="none" w:sz="0" w:space="0" w:color="auto"/>
                <w:left w:val="none" w:sz="0" w:space="0" w:color="auto"/>
                <w:bottom w:val="none" w:sz="0" w:space="0" w:color="auto"/>
                <w:right w:val="none" w:sz="0" w:space="0" w:color="auto"/>
              </w:divBdr>
            </w:div>
          </w:divsChild>
        </w:div>
        <w:div w:id="1459371433">
          <w:marLeft w:val="0"/>
          <w:marRight w:val="0"/>
          <w:marTop w:val="0"/>
          <w:marBottom w:val="0"/>
          <w:divBdr>
            <w:top w:val="none" w:sz="0" w:space="0" w:color="auto"/>
            <w:left w:val="none" w:sz="0" w:space="0" w:color="auto"/>
            <w:bottom w:val="none" w:sz="0" w:space="0" w:color="auto"/>
            <w:right w:val="none" w:sz="0" w:space="0" w:color="auto"/>
          </w:divBdr>
        </w:div>
        <w:div w:id="2074816371">
          <w:marLeft w:val="0"/>
          <w:marRight w:val="0"/>
          <w:marTop w:val="0"/>
          <w:marBottom w:val="0"/>
          <w:divBdr>
            <w:top w:val="none" w:sz="0" w:space="0" w:color="auto"/>
            <w:left w:val="none" w:sz="0" w:space="0" w:color="auto"/>
            <w:bottom w:val="none" w:sz="0" w:space="0" w:color="auto"/>
            <w:right w:val="none" w:sz="0" w:space="0" w:color="auto"/>
          </w:divBdr>
          <w:divsChild>
            <w:div w:id="346516484">
              <w:marLeft w:val="0"/>
              <w:marRight w:val="0"/>
              <w:marTop w:val="0"/>
              <w:marBottom w:val="0"/>
              <w:divBdr>
                <w:top w:val="none" w:sz="0" w:space="0" w:color="auto"/>
                <w:left w:val="none" w:sz="0" w:space="0" w:color="auto"/>
                <w:bottom w:val="none" w:sz="0" w:space="0" w:color="auto"/>
                <w:right w:val="none" w:sz="0" w:space="0" w:color="auto"/>
              </w:divBdr>
            </w:div>
          </w:divsChild>
        </w:div>
        <w:div w:id="1921520712">
          <w:marLeft w:val="0"/>
          <w:marRight w:val="0"/>
          <w:marTop w:val="0"/>
          <w:marBottom w:val="0"/>
          <w:divBdr>
            <w:top w:val="none" w:sz="0" w:space="0" w:color="auto"/>
            <w:left w:val="none" w:sz="0" w:space="0" w:color="auto"/>
            <w:bottom w:val="none" w:sz="0" w:space="0" w:color="auto"/>
            <w:right w:val="none" w:sz="0" w:space="0" w:color="auto"/>
          </w:divBdr>
        </w:div>
        <w:div w:id="161706350">
          <w:marLeft w:val="0"/>
          <w:marRight w:val="0"/>
          <w:marTop w:val="0"/>
          <w:marBottom w:val="0"/>
          <w:divBdr>
            <w:top w:val="none" w:sz="0" w:space="0" w:color="auto"/>
            <w:left w:val="none" w:sz="0" w:space="0" w:color="auto"/>
            <w:bottom w:val="none" w:sz="0" w:space="0" w:color="auto"/>
            <w:right w:val="none" w:sz="0" w:space="0" w:color="auto"/>
          </w:divBdr>
          <w:divsChild>
            <w:div w:id="712997246">
              <w:marLeft w:val="0"/>
              <w:marRight w:val="0"/>
              <w:marTop w:val="0"/>
              <w:marBottom w:val="0"/>
              <w:divBdr>
                <w:top w:val="none" w:sz="0" w:space="0" w:color="auto"/>
                <w:left w:val="none" w:sz="0" w:space="0" w:color="auto"/>
                <w:bottom w:val="none" w:sz="0" w:space="0" w:color="auto"/>
                <w:right w:val="none" w:sz="0" w:space="0" w:color="auto"/>
              </w:divBdr>
            </w:div>
          </w:divsChild>
        </w:div>
        <w:div w:id="1530797204">
          <w:marLeft w:val="0"/>
          <w:marRight w:val="0"/>
          <w:marTop w:val="300"/>
          <w:marBottom w:val="0"/>
          <w:divBdr>
            <w:top w:val="none" w:sz="0" w:space="0" w:color="auto"/>
            <w:left w:val="none" w:sz="0" w:space="0" w:color="auto"/>
            <w:bottom w:val="none" w:sz="0" w:space="0" w:color="auto"/>
            <w:right w:val="none" w:sz="0" w:space="0" w:color="auto"/>
          </w:divBdr>
          <w:divsChild>
            <w:div w:id="216404912">
              <w:marLeft w:val="0"/>
              <w:marRight w:val="0"/>
              <w:marTop w:val="0"/>
              <w:marBottom w:val="0"/>
              <w:divBdr>
                <w:top w:val="none" w:sz="0" w:space="0" w:color="auto"/>
                <w:left w:val="none" w:sz="0" w:space="0" w:color="auto"/>
                <w:bottom w:val="none" w:sz="0" w:space="0" w:color="auto"/>
                <w:right w:val="none" w:sz="0" w:space="0" w:color="auto"/>
              </w:divBdr>
              <w:divsChild>
                <w:div w:id="97009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4490">
          <w:marLeft w:val="0"/>
          <w:marRight w:val="0"/>
          <w:marTop w:val="300"/>
          <w:marBottom w:val="0"/>
          <w:divBdr>
            <w:top w:val="none" w:sz="0" w:space="0" w:color="auto"/>
            <w:left w:val="none" w:sz="0" w:space="0" w:color="auto"/>
            <w:bottom w:val="none" w:sz="0" w:space="0" w:color="auto"/>
            <w:right w:val="none" w:sz="0" w:space="0" w:color="auto"/>
          </w:divBdr>
          <w:divsChild>
            <w:div w:id="713039405">
              <w:marLeft w:val="0"/>
              <w:marRight w:val="0"/>
              <w:marTop w:val="0"/>
              <w:marBottom w:val="0"/>
              <w:divBdr>
                <w:top w:val="none" w:sz="0" w:space="0" w:color="auto"/>
                <w:left w:val="none" w:sz="0" w:space="0" w:color="auto"/>
                <w:bottom w:val="none" w:sz="0" w:space="0" w:color="auto"/>
                <w:right w:val="none" w:sz="0" w:space="0" w:color="auto"/>
              </w:divBdr>
              <w:divsChild>
                <w:div w:id="146561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95908">
          <w:marLeft w:val="0"/>
          <w:marRight w:val="0"/>
          <w:marTop w:val="300"/>
          <w:marBottom w:val="0"/>
          <w:divBdr>
            <w:top w:val="none" w:sz="0" w:space="0" w:color="auto"/>
            <w:left w:val="none" w:sz="0" w:space="0" w:color="auto"/>
            <w:bottom w:val="none" w:sz="0" w:space="0" w:color="auto"/>
            <w:right w:val="none" w:sz="0" w:space="0" w:color="auto"/>
          </w:divBdr>
          <w:divsChild>
            <w:div w:id="363868107">
              <w:marLeft w:val="0"/>
              <w:marRight w:val="0"/>
              <w:marTop w:val="0"/>
              <w:marBottom w:val="0"/>
              <w:divBdr>
                <w:top w:val="none" w:sz="0" w:space="0" w:color="auto"/>
                <w:left w:val="none" w:sz="0" w:space="0" w:color="auto"/>
                <w:bottom w:val="none" w:sz="0" w:space="0" w:color="auto"/>
                <w:right w:val="none" w:sz="0" w:space="0" w:color="auto"/>
              </w:divBdr>
              <w:divsChild>
                <w:div w:id="127821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0394">
          <w:marLeft w:val="0"/>
          <w:marRight w:val="0"/>
          <w:marTop w:val="300"/>
          <w:marBottom w:val="0"/>
          <w:divBdr>
            <w:top w:val="none" w:sz="0" w:space="0" w:color="auto"/>
            <w:left w:val="none" w:sz="0" w:space="0" w:color="auto"/>
            <w:bottom w:val="none" w:sz="0" w:space="0" w:color="auto"/>
            <w:right w:val="none" w:sz="0" w:space="0" w:color="auto"/>
          </w:divBdr>
          <w:divsChild>
            <w:div w:id="665287623">
              <w:marLeft w:val="0"/>
              <w:marRight w:val="0"/>
              <w:marTop w:val="0"/>
              <w:marBottom w:val="0"/>
              <w:divBdr>
                <w:top w:val="none" w:sz="0" w:space="0" w:color="auto"/>
                <w:left w:val="none" w:sz="0" w:space="0" w:color="auto"/>
                <w:bottom w:val="none" w:sz="0" w:space="0" w:color="auto"/>
                <w:right w:val="none" w:sz="0" w:space="0" w:color="auto"/>
              </w:divBdr>
              <w:divsChild>
                <w:div w:id="307707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245099">
      <w:bodyDiv w:val="1"/>
      <w:marLeft w:val="0"/>
      <w:marRight w:val="0"/>
      <w:marTop w:val="0"/>
      <w:marBottom w:val="0"/>
      <w:divBdr>
        <w:top w:val="none" w:sz="0" w:space="0" w:color="auto"/>
        <w:left w:val="none" w:sz="0" w:space="0" w:color="auto"/>
        <w:bottom w:val="none" w:sz="0" w:space="0" w:color="auto"/>
        <w:right w:val="none" w:sz="0" w:space="0" w:color="auto"/>
      </w:divBdr>
      <w:divsChild>
        <w:div w:id="831986098">
          <w:marLeft w:val="0"/>
          <w:marRight w:val="0"/>
          <w:marTop w:val="0"/>
          <w:marBottom w:val="0"/>
          <w:divBdr>
            <w:top w:val="none" w:sz="0" w:space="0" w:color="auto"/>
            <w:left w:val="none" w:sz="0" w:space="0" w:color="auto"/>
            <w:bottom w:val="none" w:sz="0" w:space="0" w:color="auto"/>
            <w:right w:val="none" w:sz="0" w:space="0" w:color="auto"/>
          </w:divBdr>
        </w:div>
        <w:div w:id="1567761623">
          <w:marLeft w:val="0"/>
          <w:marRight w:val="0"/>
          <w:marTop w:val="0"/>
          <w:marBottom w:val="0"/>
          <w:divBdr>
            <w:top w:val="none" w:sz="0" w:space="0" w:color="auto"/>
            <w:left w:val="none" w:sz="0" w:space="0" w:color="auto"/>
            <w:bottom w:val="none" w:sz="0" w:space="0" w:color="auto"/>
            <w:right w:val="none" w:sz="0" w:space="0" w:color="auto"/>
          </w:divBdr>
          <w:divsChild>
            <w:div w:id="1176529363">
              <w:marLeft w:val="0"/>
              <w:marRight w:val="0"/>
              <w:marTop w:val="0"/>
              <w:marBottom w:val="0"/>
              <w:divBdr>
                <w:top w:val="none" w:sz="0" w:space="0" w:color="auto"/>
                <w:left w:val="none" w:sz="0" w:space="0" w:color="auto"/>
                <w:bottom w:val="none" w:sz="0" w:space="0" w:color="auto"/>
                <w:right w:val="none" w:sz="0" w:space="0" w:color="auto"/>
              </w:divBdr>
            </w:div>
          </w:divsChild>
        </w:div>
        <w:div w:id="1767195256">
          <w:marLeft w:val="0"/>
          <w:marRight w:val="0"/>
          <w:marTop w:val="0"/>
          <w:marBottom w:val="0"/>
          <w:divBdr>
            <w:top w:val="none" w:sz="0" w:space="0" w:color="auto"/>
            <w:left w:val="none" w:sz="0" w:space="0" w:color="auto"/>
            <w:bottom w:val="none" w:sz="0" w:space="0" w:color="auto"/>
            <w:right w:val="none" w:sz="0" w:space="0" w:color="auto"/>
          </w:divBdr>
        </w:div>
        <w:div w:id="1777672618">
          <w:marLeft w:val="0"/>
          <w:marRight w:val="0"/>
          <w:marTop w:val="0"/>
          <w:marBottom w:val="0"/>
          <w:divBdr>
            <w:top w:val="none" w:sz="0" w:space="0" w:color="auto"/>
            <w:left w:val="none" w:sz="0" w:space="0" w:color="auto"/>
            <w:bottom w:val="none" w:sz="0" w:space="0" w:color="auto"/>
            <w:right w:val="none" w:sz="0" w:space="0" w:color="auto"/>
          </w:divBdr>
          <w:divsChild>
            <w:div w:id="588007739">
              <w:marLeft w:val="0"/>
              <w:marRight w:val="0"/>
              <w:marTop w:val="0"/>
              <w:marBottom w:val="0"/>
              <w:divBdr>
                <w:top w:val="none" w:sz="0" w:space="0" w:color="auto"/>
                <w:left w:val="none" w:sz="0" w:space="0" w:color="auto"/>
                <w:bottom w:val="none" w:sz="0" w:space="0" w:color="auto"/>
                <w:right w:val="none" w:sz="0" w:space="0" w:color="auto"/>
              </w:divBdr>
            </w:div>
          </w:divsChild>
        </w:div>
        <w:div w:id="100927577">
          <w:marLeft w:val="0"/>
          <w:marRight w:val="0"/>
          <w:marTop w:val="0"/>
          <w:marBottom w:val="0"/>
          <w:divBdr>
            <w:top w:val="none" w:sz="0" w:space="0" w:color="auto"/>
            <w:left w:val="none" w:sz="0" w:space="0" w:color="auto"/>
            <w:bottom w:val="none" w:sz="0" w:space="0" w:color="auto"/>
            <w:right w:val="none" w:sz="0" w:space="0" w:color="auto"/>
          </w:divBdr>
        </w:div>
        <w:div w:id="652681831">
          <w:marLeft w:val="0"/>
          <w:marRight w:val="0"/>
          <w:marTop w:val="0"/>
          <w:marBottom w:val="0"/>
          <w:divBdr>
            <w:top w:val="none" w:sz="0" w:space="0" w:color="auto"/>
            <w:left w:val="none" w:sz="0" w:space="0" w:color="auto"/>
            <w:bottom w:val="none" w:sz="0" w:space="0" w:color="auto"/>
            <w:right w:val="none" w:sz="0" w:space="0" w:color="auto"/>
          </w:divBdr>
          <w:divsChild>
            <w:div w:id="1058822785">
              <w:marLeft w:val="0"/>
              <w:marRight w:val="0"/>
              <w:marTop w:val="0"/>
              <w:marBottom w:val="0"/>
              <w:divBdr>
                <w:top w:val="none" w:sz="0" w:space="0" w:color="auto"/>
                <w:left w:val="none" w:sz="0" w:space="0" w:color="auto"/>
                <w:bottom w:val="none" w:sz="0" w:space="0" w:color="auto"/>
                <w:right w:val="none" w:sz="0" w:space="0" w:color="auto"/>
              </w:divBdr>
            </w:div>
          </w:divsChild>
        </w:div>
        <w:div w:id="1304312801">
          <w:marLeft w:val="0"/>
          <w:marRight w:val="0"/>
          <w:marTop w:val="0"/>
          <w:marBottom w:val="0"/>
          <w:divBdr>
            <w:top w:val="none" w:sz="0" w:space="0" w:color="auto"/>
            <w:left w:val="none" w:sz="0" w:space="0" w:color="auto"/>
            <w:bottom w:val="none" w:sz="0" w:space="0" w:color="auto"/>
            <w:right w:val="none" w:sz="0" w:space="0" w:color="auto"/>
          </w:divBdr>
        </w:div>
        <w:div w:id="1701782854">
          <w:marLeft w:val="0"/>
          <w:marRight w:val="0"/>
          <w:marTop w:val="0"/>
          <w:marBottom w:val="0"/>
          <w:divBdr>
            <w:top w:val="none" w:sz="0" w:space="0" w:color="auto"/>
            <w:left w:val="none" w:sz="0" w:space="0" w:color="auto"/>
            <w:bottom w:val="none" w:sz="0" w:space="0" w:color="auto"/>
            <w:right w:val="none" w:sz="0" w:space="0" w:color="auto"/>
          </w:divBdr>
          <w:divsChild>
            <w:div w:id="1247112656">
              <w:marLeft w:val="0"/>
              <w:marRight w:val="0"/>
              <w:marTop w:val="0"/>
              <w:marBottom w:val="0"/>
              <w:divBdr>
                <w:top w:val="none" w:sz="0" w:space="0" w:color="auto"/>
                <w:left w:val="none" w:sz="0" w:space="0" w:color="auto"/>
                <w:bottom w:val="none" w:sz="0" w:space="0" w:color="auto"/>
                <w:right w:val="none" w:sz="0" w:space="0" w:color="auto"/>
              </w:divBdr>
            </w:div>
          </w:divsChild>
        </w:div>
        <w:div w:id="20667584">
          <w:marLeft w:val="0"/>
          <w:marRight w:val="0"/>
          <w:marTop w:val="0"/>
          <w:marBottom w:val="0"/>
          <w:divBdr>
            <w:top w:val="none" w:sz="0" w:space="0" w:color="auto"/>
            <w:left w:val="none" w:sz="0" w:space="0" w:color="auto"/>
            <w:bottom w:val="none" w:sz="0" w:space="0" w:color="auto"/>
            <w:right w:val="none" w:sz="0" w:space="0" w:color="auto"/>
          </w:divBdr>
        </w:div>
        <w:div w:id="839320269">
          <w:marLeft w:val="0"/>
          <w:marRight w:val="0"/>
          <w:marTop w:val="0"/>
          <w:marBottom w:val="0"/>
          <w:divBdr>
            <w:top w:val="none" w:sz="0" w:space="0" w:color="auto"/>
            <w:left w:val="none" w:sz="0" w:space="0" w:color="auto"/>
            <w:bottom w:val="none" w:sz="0" w:space="0" w:color="auto"/>
            <w:right w:val="none" w:sz="0" w:space="0" w:color="auto"/>
          </w:divBdr>
          <w:divsChild>
            <w:div w:id="1573588447">
              <w:marLeft w:val="0"/>
              <w:marRight w:val="0"/>
              <w:marTop w:val="0"/>
              <w:marBottom w:val="0"/>
              <w:divBdr>
                <w:top w:val="none" w:sz="0" w:space="0" w:color="auto"/>
                <w:left w:val="none" w:sz="0" w:space="0" w:color="auto"/>
                <w:bottom w:val="none" w:sz="0" w:space="0" w:color="auto"/>
                <w:right w:val="none" w:sz="0" w:space="0" w:color="auto"/>
              </w:divBdr>
            </w:div>
          </w:divsChild>
        </w:div>
        <w:div w:id="1759984478">
          <w:marLeft w:val="0"/>
          <w:marRight w:val="0"/>
          <w:marTop w:val="0"/>
          <w:marBottom w:val="0"/>
          <w:divBdr>
            <w:top w:val="none" w:sz="0" w:space="0" w:color="auto"/>
            <w:left w:val="none" w:sz="0" w:space="0" w:color="auto"/>
            <w:bottom w:val="none" w:sz="0" w:space="0" w:color="auto"/>
            <w:right w:val="none" w:sz="0" w:space="0" w:color="auto"/>
          </w:divBdr>
        </w:div>
        <w:div w:id="499739401">
          <w:marLeft w:val="0"/>
          <w:marRight w:val="0"/>
          <w:marTop w:val="0"/>
          <w:marBottom w:val="0"/>
          <w:divBdr>
            <w:top w:val="none" w:sz="0" w:space="0" w:color="auto"/>
            <w:left w:val="none" w:sz="0" w:space="0" w:color="auto"/>
            <w:bottom w:val="none" w:sz="0" w:space="0" w:color="auto"/>
            <w:right w:val="none" w:sz="0" w:space="0" w:color="auto"/>
          </w:divBdr>
          <w:divsChild>
            <w:div w:id="502624281">
              <w:marLeft w:val="0"/>
              <w:marRight w:val="0"/>
              <w:marTop w:val="0"/>
              <w:marBottom w:val="0"/>
              <w:divBdr>
                <w:top w:val="none" w:sz="0" w:space="0" w:color="auto"/>
                <w:left w:val="none" w:sz="0" w:space="0" w:color="auto"/>
                <w:bottom w:val="none" w:sz="0" w:space="0" w:color="auto"/>
                <w:right w:val="none" w:sz="0" w:space="0" w:color="auto"/>
              </w:divBdr>
            </w:div>
          </w:divsChild>
        </w:div>
        <w:div w:id="1531264609">
          <w:marLeft w:val="0"/>
          <w:marRight w:val="0"/>
          <w:marTop w:val="0"/>
          <w:marBottom w:val="0"/>
          <w:divBdr>
            <w:top w:val="none" w:sz="0" w:space="0" w:color="auto"/>
            <w:left w:val="none" w:sz="0" w:space="0" w:color="auto"/>
            <w:bottom w:val="none" w:sz="0" w:space="0" w:color="auto"/>
            <w:right w:val="none" w:sz="0" w:space="0" w:color="auto"/>
          </w:divBdr>
        </w:div>
        <w:div w:id="16202374">
          <w:marLeft w:val="0"/>
          <w:marRight w:val="0"/>
          <w:marTop w:val="0"/>
          <w:marBottom w:val="0"/>
          <w:divBdr>
            <w:top w:val="none" w:sz="0" w:space="0" w:color="auto"/>
            <w:left w:val="none" w:sz="0" w:space="0" w:color="auto"/>
            <w:bottom w:val="none" w:sz="0" w:space="0" w:color="auto"/>
            <w:right w:val="none" w:sz="0" w:space="0" w:color="auto"/>
          </w:divBdr>
          <w:divsChild>
            <w:div w:id="762073300">
              <w:marLeft w:val="0"/>
              <w:marRight w:val="0"/>
              <w:marTop w:val="0"/>
              <w:marBottom w:val="0"/>
              <w:divBdr>
                <w:top w:val="none" w:sz="0" w:space="0" w:color="auto"/>
                <w:left w:val="none" w:sz="0" w:space="0" w:color="auto"/>
                <w:bottom w:val="none" w:sz="0" w:space="0" w:color="auto"/>
                <w:right w:val="none" w:sz="0" w:space="0" w:color="auto"/>
              </w:divBdr>
            </w:div>
          </w:divsChild>
        </w:div>
        <w:div w:id="1421024199">
          <w:marLeft w:val="0"/>
          <w:marRight w:val="0"/>
          <w:marTop w:val="300"/>
          <w:marBottom w:val="0"/>
          <w:divBdr>
            <w:top w:val="none" w:sz="0" w:space="0" w:color="auto"/>
            <w:left w:val="none" w:sz="0" w:space="0" w:color="auto"/>
            <w:bottom w:val="none" w:sz="0" w:space="0" w:color="auto"/>
            <w:right w:val="none" w:sz="0" w:space="0" w:color="auto"/>
          </w:divBdr>
          <w:divsChild>
            <w:div w:id="1493371633">
              <w:marLeft w:val="0"/>
              <w:marRight w:val="0"/>
              <w:marTop w:val="0"/>
              <w:marBottom w:val="0"/>
              <w:divBdr>
                <w:top w:val="none" w:sz="0" w:space="0" w:color="auto"/>
                <w:left w:val="none" w:sz="0" w:space="0" w:color="auto"/>
                <w:bottom w:val="none" w:sz="0" w:space="0" w:color="auto"/>
                <w:right w:val="none" w:sz="0" w:space="0" w:color="auto"/>
              </w:divBdr>
              <w:divsChild>
                <w:div w:id="8350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312">
          <w:marLeft w:val="0"/>
          <w:marRight w:val="0"/>
          <w:marTop w:val="300"/>
          <w:marBottom w:val="0"/>
          <w:divBdr>
            <w:top w:val="none" w:sz="0" w:space="0" w:color="auto"/>
            <w:left w:val="none" w:sz="0" w:space="0" w:color="auto"/>
            <w:bottom w:val="none" w:sz="0" w:space="0" w:color="auto"/>
            <w:right w:val="none" w:sz="0" w:space="0" w:color="auto"/>
          </w:divBdr>
          <w:divsChild>
            <w:div w:id="1963221646">
              <w:marLeft w:val="0"/>
              <w:marRight w:val="0"/>
              <w:marTop w:val="0"/>
              <w:marBottom w:val="0"/>
              <w:divBdr>
                <w:top w:val="none" w:sz="0" w:space="0" w:color="auto"/>
                <w:left w:val="none" w:sz="0" w:space="0" w:color="auto"/>
                <w:bottom w:val="none" w:sz="0" w:space="0" w:color="auto"/>
                <w:right w:val="none" w:sz="0" w:space="0" w:color="auto"/>
              </w:divBdr>
              <w:divsChild>
                <w:div w:id="11511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101630">
          <w:marLeft w:val="0"/>
          <w:marRight w:val="0"/>
          <w:marTop w:val="300"/>
          <w:marBottom w:val="0"/>
          <w:divBdr>
            <w:top w:val="none" w:sz="0" w:space="0" w:color="auto"/>
            <w:left w:val="none" w:sz="0" w:space="0" w:color="auto"/>
            <w:bottom w:val="none" w:sz="0" w:space="0" w:color="auto"/>
            <w:right w:val="none" w:sz="0" w:space="0" w:color="auto"/>
          </w:divBdr>
          <w:divsChild>
            <w:div w:id="1975522476">
              <w:marLeft w:val="0"/>
              <w:marRight w:val="0"/>
              <w:marTop w:val="0"/>
              <w:marBottom w:val="0"/>
              <w:divBdr>
                <w:top w:val="none" w:sz="0" w:space="0" w:color="auto"/>
                <w:left w:val="none" w:sz="0" w:space="0" w:color="auto"/>
                <w:bottom w:val="none" w:sz="0" w:space="0" w:color="auto"/>
                <w:right w:val="none" w:sz="0" w:space="0" w:color="auto"/>
              </w:divBdr>
              <w:divsChild>
                <w:div w:id="488207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93527">
          <w:marLeft w:val="0"/>
          <w:marRight w:val="0"/>
          <w:marTop w:val="300"/>
          <w:marBottom w:val="0"/>
          <w:divBdr>
            <w:top w:val="none" w:sz="0" w:space="0" w:color="auto"/>
            <w:left w:val="none" w:sz="0" w:space="0" w:color="auto"/>
            <w:bottom w:val="none" w:sz="0" w:space="0" w:color="auto"/>
            <w:right w:val="none" w:sz="0" w:space="0" w:color="auto"/>
          </w:divBdr>
          <w:divsChild>
            <w:div w:id="309672549">
              <w:marLeft w:val="0"/>
              <w:marRight w:val="0"/>
              <w:marTop w:val="0"/>
              <w:marBottom w:val="0"/>
              <w:divBdr>
                <w:top w:val="none" w:sz="0" w:space="0" w:color="auto"/>
                <w:left w:val="none" w:sz="0" w:space="0" w:color="auto"/>
                <w:bottom w:val="none" w:sz="0" w:space="0" w:color="auto"/>
                <w:right w:val="none" w:sz="0" w:space="0" w:color="auto"/>
              </w:divBdr>
              <w:divsChild>
                <w:div w:id="210876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90298">
      <w:bodyDiv w:val="1"/>
      <w:marLeft w:val="0"/>
      <w:marRight w:val="0"/>
      <w:marTop w:val="0"/>
      <w:marBottom w:val="0"/>
      <w:divBdr>
        <w:top w:val="none" w:sz="0" w:space="0" w:color="auto"/>
        <w:left w:val="none" w:sz="0" w:space="0" w:color="auto"/>
        <w:bottom w:val="none" w:sz="0" w:space="0" w:color="auto"/>
        <w:right w:val="none" w:sz="0" w:space="0" w:color="auto"/>
      </w:divBdr>
      <w:divsChild>
        <w:div w:id="1156803930">
          <w:marLeft w:val="0"/>
          <w:marRight w:val="0"/>
          <w:marTop w:val="0"/>
          <w:marBottom w:val="0"/>
          <w:divBdr>
            <w:top w:val="none" w:sz="0" w:space="0" w:color="auto"/>
            <w:left w:val="none" w:sz="0" w:space="0" w:color="auto"/>
            <w:bottom w:val="none" w:sz="0" w:space="0" w:color="auto"/>
            <w:right w:val="none" w:sz="0" w:space="0" w:color="auto"/>
          </w:divBdr>
        </w:div>
        <w:div w:id="2120252139">
          <w:marLeft w:val="0"/>
          <w:marRight w:val="0"/>
          <w:marTop w:val="0"/>
          <w:marBottom w:val="0"/>
          <w:divBdr>
            <w:top w:val="none" w:sz="0" w:space="0" w:color="auto"/>
            <w:left w:val="none" w:sz="0" w:space="0" w:color="auto"/>
            <w:bottom w:val="none" w:sz="0" w:space="0" w:color="auto"/>
            <w:right w:val="none" w:sz="0" w:space="0" w:color="auto"/>
          </w:divBdr>
          <w:divsChild>
            <w:div w:id="955140895">
              <w:marLeft w:val="0"/>
              <w:marRight w:val="0"/>
              <w:marTop w:val="0"/>
              <w:marBottom w:val="0"/>
              <w:divBdr>
                <w:top w:val="none" w:sz="0" w:space="0" w:color="auto"/>
                <w:left w:val="none" w:sz="0" w:space="0" w:color="auto"/>
                <w:bottom w:val="none" w:sz="0" w:space="0" w:color="auto"/>
                <w:right w:val="none" w:sz="0" w:space="0" w:color="auto"/>
              </w:divBdr>
            </w:div>
          </w:divsChild>
        </w:div>
        <w:div w:id="934443447">
          <w:marLeft w:val="0"/>
          <w:marRight w:val="0"/>
          <w:marTop w:val="0"/>
          <w:marBottom w:val="0"/>
          <w:divBdr>
            <w:top w:val="none" w:sz="0" w:space="0" w:color="auto"/>
            <w:left w:val="none" w:sz="0" w:space="0" w:color="auto"/>
            <w:bottom w:val="none" w:sz="0" w:space="0" w:color="auto"/>
            <w:right w:val="none" w:sz="0" w:space="0" w:color="auto"/>
          </w:divBdr>
        </w:div>
        <w:div w:id="1342777288">
          <w:marLeft w:val="0"/>
          <w:marRight w:val="0"/>
          <w:marTop w:val="0"/>
          <w:marBottom w:val="0"/>
          <w:divBdr>
            <w:top w:val="none" w:sz="0" w:space="0" w:color="auto"/>
            <w:left w:val="none" w:sz="0" w:space="0" w:color="auto"/>
            <w:bottom w:val="none" w:sz="0" w:space="0" w:color="auto"/>
            <w:right w:val="none" w:sz="0" w:space="0" w:color="auto"/>
          </w:divBdr>
          <w:divsChild>
            <w:div w:id="474489173">
              <w:marLeft w:val="0"/>
              <w:marRight w:val="0"/>
              <w:marTop w:val="0"/>
              <w:marBottom w:val="0"/>
              <w:divBdr>
                <w:top w:val="none" w:sz="0" w:space="0" w:color="auto"/>
                <w:left w:val="none" w:sz="0" w:space="0" w:color="auto"/>
                <w:bottom w:val="none" w:sz="0" w:space="0" w:color="auto"/>
                <w:right w:val="none" w:sz="0" w:space="0" w:color="auto"/>
              </w:divBdr>
            </w:div>
          </w:divsChild>
        </w:div>
        <w:div w:id="610940517">
          <w:marLeft w:val="0"/>
          <w:marRight w:val="0"/>
          <w:marTop w:val="0"/>
          <w:marBottom w:val="0"/>
          <w:divBdr>
            <w:top w:val="none" w:sz="0" w:space="0" w:color="auto"/>
            <w:left w:val="none" w:sz="0" w:space="0" w:color="auto"/>
            <w:bottom w:val="none" w:sz="0" w:space="0" w:color="auto"/>
            <w:right w:val="none" w:sz="0" w:space="0" w:color="auto"/>
          </w:divBdr>
        </w:div>
        <w:div w:id="231085065">
          <w:marLeft w:val="0"/>
          <w:marRight w:val="0"/>
          <w:marTop w:val="0"/>
          <w:marBottom w:val="0"/>
          <w:divBdr>
            <w:top w:val="none" w:sz="0" w:space="0" w:color="auto"/>
            <w:left w:val="none" w:sz="0" w:space="0" w:color="auto"/>
            <w:bottom w:val="none" w:sz="0" w:space="0" w:color="auto"/>
            <w:right w:val="none" w:sz="0" w:space="0" w:color="auto"/>
          </w:divBdr>
          <w:divsChild>
            <w:div w:id="1542397958">
              <w:marLeft w:val="0"/>
              <w:marRight w:val="0"/>
              <w:marTop w:val="0"/>
              <w:marBottom w:val="0"/>
              <w:divBdr>
                <w:top w:val="none" w:sz="0" w:space="0" w:color="auto"/>
                <w:left w:val="none" w:sz="0" w:space="0" w:color="auto"/>
                <w:bottom w:val="none" w:sz="0" w:space="0" w:color="auto"/>
                <w:right w:val="none" w:sz="0" w:space="0" w:color="auto"/>
              </w:divBdr>
            </w:div>
          </w:divsChild>
        </w:div>
        <w:div w:id="795756260">
          <w:marLeft w:val="0"/>
          <w:marRight w:val="0"/>
          <w:marTop w:val="0"/>
          <w:marBottom w:val="0"/>
          <w:divBdr>
            <w:top w:val="none" w:sz="0" w:space="0" w:color="auto"/>
            <w:left w:val="none" w:sz="0" w:space="0" w:color="auto"/>
            <w:bottom w:val="none" w:sz="0" w:space="0" w:color="auto"/>
            <w:right w:val="none" w:sz="0" w:space="0" w:color="auto"/>
          </w:divBdr>
        </w:div>
        <w:div w:id="898176427">
          <w:marLeft w:val="0"/>
          <w:marRight w:val="0"/>
          <w:marTop w:val="0"/>
          <w:marBottom w:val="0"/>
          <w:divBdr>
            <w:top w:val="none" w:sz="0" w:space="0" w:color="auto"/>
            <w:left w:val="none" w:sz="0" w:space="0" w:color="auto"/>
            <w:bottom w:val="none" w:sz="0" w:space="0" w:color="auto"/>
            <w:right w:val="none" w:sz="0" w:space="0" w:color="auto"/>
          </w:divBdr>
          <w:divsChild>
            <w:div w:id="1065949981">
              <w:marLeft w:val="0"/>
              <w:marRight w:val="0"/>
              <w:marTop w:val="0"/>
              <w:marBottom w:val="0"/>
              <w:divBdr>
                <w:top w:val="none" w:sz="0" w:space="0" w:color="auto"/>
                <w:left w:val="none" w:sz="0" w:space="0" w:color="auto"/>
                <w:bottom w:val="none" w:sz="0" w:space="0" w:color="auto"/>
                <w:right w:val="none" w:sz="0" w:space="0" w:color="auto"/>
              </w:divBdr>
            </w:div>
          </w:divsChild>
        </w:div>
        <w:div w:id="1575627049">
          <w:marLeft w:val="0"/>
          <w:marRight w:val="0"/>
          <w:marTop w:val="0"/>
          <w:marBottom w:val="0"/>
          <w:divBdr>
            <w:top w:val="none" w:sz="0" w:space="0" w:color="auto"/>
            <w:left w:val="none" w:sz="0" w:space="0" w:color="auto"/>
            <w:bottom w:val="none" w:sz="0" w:space="0" w:color="auto"/>
            <w:right w:val="none" w:sz="0" w:space="0" w:color="auto"/>
          </w:divBdr>
        </w:div>
        <w:div w:id="357783091">
          <w:marLeft w:val="0"/>
          <w:marRight w:val="0"/>
          <w:marTop w:val="0"/>
          <w:marBottom w:val="0"/>
          <w:divBdr>
            <w:top w:val="none" w:sz="0" w:space="0" w:color="auto"/>
            <w:left w:val="none" w:sz="0" w:space="0" w:color="auto"/>
            <w:bottom w:val="none" w:sz="0" w:space="0" w:color="auto"/>
            <w:right w:val="none" w:sz="0" w:space="0" w:color="auto"/>
          </w:divBdr>
          <w:divsChild>
            <w:div w:id="201479034">
              <w:marLeft w:val="0"/>
              <w:marRight w:val="0"/>
              <w:marTop w:val="0"/>
              <w:marBottom w:val="0"/>
              <w:divBdr>
                <w:top w:val="none" w:sz="0" w:space="0" w:color="auto"/>
                <w:left w:val="none" w:sz="0" w:space="0" w:color="auto"/>
                <w:bottom w:val="none" w:sz="0" w:space="0" w:color="auto"/>
                <w:right w:val="none" w:sz="0" w:space="0" w:color="auto"/>
              </w:divBdr>
            </w:div>
          </w:divsChild>
        </w:div>
        <w:div w:id="221672611">
          <w:marLeft w:val="0"/>
          <w:marRight w:val="0"/>
          <w:marTop w:val="0"/>
          <w:marBottom w:val="0"/>
          <w:divBdr>
            <w:top w:val="none" w:sz="0" w:space="0" w:color="auto"/>
            <w:left w:val="none" w:sz="0" w:space="0" w:color="auto"/>
            <w:bottom w:val="none" w:sz="0" w:space="0" w:color="auto"/>
            <w:right w:val="none" w:sz="0" w:space="0" w:color="auto"/>
          </w:divBdr>
        </w:div>
        <w:div w:id="850140562">
          <w:marLeft w:val="0"/>
          <w:marRight w:val="0"/>
          <w:marTop w:val="0"/>
          <w:marBottom w:val="0"/>
          <w:divBdr>
            <w:top w:val="none" w:sz="0" w:space="0" w:color="auto"/>
            <w:left w:val="none" w:sz="0" w:space="0" w:color="auto"/>
            <w:bottom w:val="none" w:sz="0" w:space="0" w:color="auto"/>
            <w:right w:val="none" w:sz="0" w:space="0" w:color="auto"/>
          </w:divBdr>
          <w:divsChild>
            <w:div w:id="1322468935">
              <w:marLeft w:val="0"/>
              <w:marRight w:val="0"/>
              <w:marTop w:val="0"/>
              <w:marBottom w:val="0"/>
              <w:divBdr>
                <w:top w:val="none" w:sz="0" w:space="0" w:color="auto"/>
                <w:left w:val="none" w:sz="0" w:space="0" w:color="auto"/>
                <w:bottom w:val="none" w:sz="0" w:space="0" w:color="auto"/>
                <w:right w:val="none" w:sz="0" w:space="0" w:color="auto"/>
              </w:divBdr>
            </w:div>
          </w:divsChild>
        </w:div>
        <w:div w:id="1744646952">
          <w:marLeft w:val="0"/>
          <w:marRight w:val="0"/>
          <w:marTop w:val="0"/>
          <w:marBottom w:val="0"/>
          <w:divBdr>
            <w:top w:val="none" w:sz="0" w:space="0" w:color="auto"/>
            <w:left w:val="none" w:sz="0" w:space="0" w:color="auto"/>
            <w:bottom w:val="none" w:sz="0" w:space="0" w:color="auto"/>
            <w:right w:val="none" w:sz="0" w:space="0" w:color="auto"/>
          </w:divBdr>
        </w:div>
        <w:div w:id="1959987438">
          <w:marLeft w:val="0"/>
          <w:marRight w:val="0"/>
          <w:marTop w:val="0"/>
          <w:marBottom w:val="0"/>
          <w:divBdr>
            <w:top w:val="none" w:sz="0" w:space="0" w:color="auto"/>
            <w:left w:val="none" w:sz="0" w:space="0" w:color="auto"/>
            <w:bottom w:val="none" w:sz="0" w:space="0" w:color="auto"/>
            <w:right w:val="none" w:sz="0" w:space="0" w:color="auto"/>
          </w:divBdr>
          <w:divsChild>
            <w:div w:id="308435857">
              <w:marLeft w:val="0"/>
              <w:marRight w:val="0"/>
              <w:marTop w:val="0"/>
              <w:marBottom w:val="0"/>
              <w:divBdr>
                <w:top w:val="none" w:sz="0" w:space="0" w:color="auto"/>
                <w:left w:val="none" w:sz="0" w:space="0" w:color="auto"/>
                <w:bottom w:val="none" w:sz="0" w:space="0" w:color="auto"/>
                <w:right w:val="none" w:sz="0" w:space="0" w:color="auto"/>
              </w:divBdr>
            </w:div>
          </w:divsChild>
        </w:div>
        <w:div w:id="308823048">
          <w:marLeft w:val="0"/>
          <w:marRight w:val="0"/>
          <w:marTop w:val="300"/>
          <w:marBottom w:val="0"/>
          <w:divBdr>
            <w:top w:val="none" w:sz="0" w:space="0" w:color="auto"/>
            <w:left w:val="none" w:sz="0" w:space="0" w:color="auto"/>
            <w:bottom w:val="none" w:sz="0" w:space="0" w:color="auto"/>
            <w:right w:val="none" w:sz="0" w:space="0" w:color="auto"/>
          </w:divBdr>
          <w:divsChild>
            <w:div w:id="257754009">
              <w:marLeft w:val="0"/>
              <w:marRight w:val="0"/>
              <w:marTop w:val="0"/>
              <w:marBottom w:val="0"/>
              <w:divBdr>
                <w:top w:val="none" w:sz="0" w:space="0" w:color="auto"/>
                <w:left w:val="none" w:sz="0" w:space="0" w:color="auto"/>
                <w:bottom w:val="none" w:sz="0" w:space="0" w:color="auto"/>
                <w:right w:val="none" w:sz="0" w:space="0" w:color="auto"/>
              </w:divBdr>
              <w:divsChild>
                <w:div w:id="58099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166402">
          <w:marLeft w:val="0"/>
          <w:marRight w:val="0"/>
          <w:marTop w:val="300"/>
          <w:marBottom w:val="0"/>
          <w:divBdr>
            <w:top w:val="none" w:sz="0" w:space="0" w:color="auto"/>
            <w:left w:val="none" w:sz="0" w:space="0" w:color="auto"/>
            <w:bottom w:val="none" w:sz="0" w:space="0" w:color="auto"/>
            <w:right w:val="none" w:sz="0" w:space="0" w:color="auto"/>
          </w:divBdr>
          <w:divsChild>
            <w:div w:id="1430733316">
              <w:marLeft w:val="0"/>
              <w:marRight w:val="0"/>
              <w:marTop w:val="0"/>
              <w:marBottom w:val="0"/>
              <w:divBdr>
                <w:top w:val="none" w:sz="0" w:space="0" w:color="auto"/>
                <w:left w:val="none" w:sz="0" w:space="0" w:color="auto"/>
                <w:bottom w:val="none" w:sz="0" w:space="0" w:color="auto"/>
                <w:right w:val="none" w:sz="0" w:space="0" w:color="auto"/>
              </w:divBdr>
              <w:divsChild>
                <w:div w:id="30254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89028">
          <w:marLeft w:val="0"/>
          <w:marRight w:val="0"/>
          <w:marTop w:val="300"/>
          <w:marBottom w:val="0"/>
          <w:divBdr>
            <w:top w:val="none" w:sz="0" w:space="0" w:color="auto"/>
            <w:left w:val="none" w:sz="0" w:space="0" w:color="auto"/>
            <w:bottom w:val="none" w:sz="0" w:space="0" w:color="auto"/>
            <w:right w:val="none" w:sz="0" w:space="0" w:color="auto"/>
          </w:divBdr>
          <w:divsChild>
            <w:div w:id="2012678960">
              <w:marLeft w:val="0"/>
              <w:marRight w:val="0"/>
              <w:marTop w:val="0"/>
              <w:marBottom w:val="0"/>
              <w:divBdr>
                <w:top w:val="none" w:sz="0" w:space="0" w:color="auto"/>
                <w:left w:val="none" w:sz="0" w:space="0" w:color="auto"/>
                <w:bottom w:val="none" w:sz="0" w:space="0" w:color="auto"/>
                <w:right w:val="none" w:sz="0" w:space="0" w:color="auto"/>
              </w:divBdr>
              <w:divsChild>
                <w:div w:id="20718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3730">
          <w:marLeft w:val="0"/>
          <w:marRight w:val="0"/>
          <w:marTop w:val="300"/>
          <w:marBottom w:val="0"/>
          <w:divBdr>
            <w:top w:val="none" w:sz="0" w:space="0" w:color="auto"/>
            <w:left w:val="none" w:sz="0" w:space="0" w:color="auto"/>
            <w:bottom w:val="none" w:sz="0" w:space="0" w:color="auto"/>
            <w:right w:val="none" w:sz="0" w:space="0" w:color="auto"/>
          </w:divBdr>
          <w:divsChild>
            <w:div w:id="1761246630">
              <w:marLeft w:val="0"/>
              <w:marRight w:val="0"/>
              <w:marTop w:val="0"/>
              <w:marBottom w:val="0"/>
              <w:divBdr>
                <w:top w:val="none" w:sz="0" w:space="0" w:color="auto"/>
                <w:left w:val="none" w:sz="0" w:space="0" w:color="auto"/>
                <w:bottom w:val="none" w:sz="0" w:space="0" w:color="auto"/>
                <w:right w:val="none" w:sz="0" w:space="0" w:color="auto"/>
              </w:divBdr>
              <w:divsChild>
                <w:div w:id="7490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8458">
      <w:bodyDiv w:val="1"/>
      <w:marLeft w:val="0"/>
      <w:marRight w:val="0"/>
      <w:marTop w:val="0"/>
      <w:marBottom w:val="0"/>
      <w:divBdr>
        <w:top w:val="none" w:sz="0" w:space="0" w:color="auto"/>
        <w:left w:val="none" w:sz="0" w:space="0" w:color="auto"/>
        <w:bottom w:val="none" w:sz="0" w:space="0" w:color="auto"/>
        <w:right w:val="none" w:sz="0" w:space="0" w:color="auto"/>
      </w:divBdr>
      <w:divsChild>
        <w:div w:id="81267851">
          <w:marLeft w:val="0"/>
          <w:marRight w:val="0"/>
          <w:marTop w:val="0"/>
          <w:marBottom w:val="0"/>
          <w:divBdr>
            <w:top w:val="none" w:sz="0" w:space="0" w:color="auto"/>
            <w:left w:val="none" w:sz="0" w:space="0" w:color="auto"/>
            <w:bottom w:val="none" w:sz="0" w:space="0" w:color="auto"/>
            <w:right w:val="none" w:sz="0" w:space="0" w:color="auto"/>
          </w:divBdr>
        </w:div>
        <w:div w:id="235669652">
          <w:marLeft w:val="0"/>
          <w:marRight w:val="0"/>
          <w:marTop w:val="0"/>
          <w:marBottom w:val="0"/>
          <w:divBdr>
            <w:top w:val="none" w:sz="0" w:space="0" w:color="auto"/>
            <w:left w:val="none" w:sz="0" w:space="0" w:color="auto"/>
            <w:bottom w:val="none" w:sz="0" w:space="0" w:color="auto"/>
            <w:right w:val="none" w:sz="0" w:space="0" w:color="auto"/>
          </w:divBdr>
          <w:divsChild>
            <w:div w:id="692070310">
              <w:marLeft w:val="0"/>
              <w:marRight w:val="0"/>
              <w:marTop w:val="0"/>
              <w:marBottom w:val="0"/>
              <w:divBdr>
                <w:top w:val="none" w:sz="0" w:space="0" w:color="auto"/>
                <w:left w:val="none" w:sz="0" w:space="0" w:color="auto"/>
                <w:bottom w:val="none" w:sz="0" w:space="0" w:color="auto"/>
                <w:right w:val="none" w:sz="0" w:space="0" w:color="auto"/>
              </w:divBdr>
            </w:div>
          </w:divsChild>
        </w:div>
        <w:div w:id="805659627">
          <w:marLeft w:val="0"/>
          <w:marRight w:val="0"/>
          <w:marTop w:val="0"/>
          <w:marBottom w:val="0"/>
          <w:divBdr>
            <w:top w:val="none" w:sz="0" w:space="0" w:color="auto"/>
            <w:left w:val="none" w:sz="0" w:space="0" w:color="auto"/>
            <w:bottom w:val="none" w:sz="0" w:space="0" w:color="auto"/>
            <w:right w:val="none" w:sz="0" w:space="0" w:color="auto"/>
          </w:divBdr>
        </w:div>
        <w:div w:id="329259882">
          <w:marLeft w:val="0"/>
          <w:marRight w:val="0"/>
          <w:marTop w:val="0"/>
          <w:marBottom w:val="0"/>
          <w:divBdr>
            <w:top w:val="none" w:sz="0" w:space="0" w:color="auto"/>
            <w:left w:val="none" w:sz="0" w:space="0" w:color="auto"/>
            <w:bottom w:val="none" w:sz="0" w:space="0" w:color="auto"/>
            <w:right w:val="none" w:sz="0" w:space="0" w:color="auto"/>
          </w:divBdr>
          <w:divsChild>
            <w:div w:id="1449818304">
              <w:marLeft w:val="0"/>
              <w:marRight w:val="0"/>
              <w:marTop w:val="0"/>
              <w:marBottom w:val="0"/>
              <w:divBdr>
                <w:top w:val="none" w:sz="0" w:space="0" w:color="auto"/>
                <w:left w:val="none" w:sz="0" w:space="0" w:color="auto"/>
                <w:bottom w:val="none" w:sz="0" w:space="0" w:color="auto"/>
                <w:right w:val="none" w:sz="0" w:space="0" w:color="auto"/>
              </w:divBdr>
            </w:div>
          </w:divsChild>
        </w:div>
        <w:div w:id="1315186370">
          <w:marLeft w:val="0"/>
          <w:marRight w:val="0"/>
          <w:marTop w:val="0"/>
          <w:marBottom w:val="0"/>
          <w:divBdr>
            <w:top w:val="none" w:sz="0" w:space="0" w:color="auto"/>
            <w:left w:val="none" w:sz="0" w:space="0" w:color="auto"/>
            <w:bottom w:val="none" w:sz="0" w:space="0" w:color="auto"/>
            <w:right w:val="none" w:sz="0" w:space="0" w:color="auto"/>
          </w:divBdr>
        </w:div>
        <w:div w:id="1987006426">
          <w:marLeft w:val="0"/>
          <w:marRight w:val="0"/>
          <w:marTop w:val="0"/>
          <w:marBottom w:val="0"/>
          <w:divBdr>
            <w:top w:val="none" w:sz="0" w:space="0" w:color="auto"/>
            <w:left w:val="none" w:sz="0" w:space="0" w:color="auto"/>
            <w:bottom w:val="none" w:sz="0" w:space="0" w:color="auto"/>
            <w:right w:val="none" w:sz="0" w:space="0" w:color="auto"/>
          </w:divBdr>
          <w:divsChild>
            <w:div w:id="2017414840">
              <w:marLeft w:val="0"/>
              <w:marRight w:val="0"/>
              <w:marTop w:val="0"/>
              <w:marBottom w:val="0"/>
              <w:divBdr>
                <w:top w:val="none" w:sz="0" w:space="0" w:color="auto"/>
                <w:left w:val="none" w:sz="0" w:space="0" w:color="auto"/>
                <w:bottom w:val="none" w:sz="0" w:space="0" w:color="auto"/>
                <w:right w:val="none" w:sz="0" w:space="0" w:color="auto"/>
              </w:divBdr>
            </w:div>
          </w:divsChild>
        </w:div>
        <w:div w:id="1893689753">
          <w:marLeft w:val="0"/>
          <w:marRight w:val="0"/>
          <w:marTop w:val="0"/>
          <w:marBottom w:val="0"/>
          <w:divBdr>
            <w:top w:val="none" w:sz="0" w:space="0" w:color="auto"/>
            <w:left w:val="none" w:sz="0" w:space="0" w:color="auto"/>
            <w:bottom w:val="none" w:sz="0" w:space="0" w:color="auto"/>
            <w:right w:val="none" w:sz="0" w:space="0" w:color="auto"/>
          </w:divBdr>
        </w:div>
        <w:div w:id="535390702">
          <w:marLeft w:val="0"/>
          <w:marRight w:val="0"/>
          <w:marTop w:val="0"/>
          <w:marBottom w:val="0"/>
          <w:divBdr>
            <w:top w:val="none" w:sz="0" w:space="0" w:color="auto"/>
            <w:left w:val="none" w:sz="0" w:space="0" w:color="auto"/>
            <w:bottom w:val="none" w:sz="0" w:space="0" w:color="auto"/>
            <w:right w:val="none" w:sz="0" w:space="0" w:color="auto"/>
          </w:divBdr>
          <w:divsChild>
            <w:div w:id="976763956">
              <w:marLeft w:val="0"/>
              <w:marRight w:val="0"/>
              <w:marTop w:val="0"/>
              <w:marBottom w:val="0"/>
              <w:divBdr>
                <w:top w:val="none" w:sz="0" w:space="0" w:color="auto"/>
                <w:left w:val="none" w:sz="0" w:space="0" w:color="auto"/>
                <w:bottom w:val="none" w:sz="0" w:space="0" w:color="auto"/>
                <w:right w:val="none" w:sz="0" w:space="0" w:color="auto"/>
              </w:divBdr>
            </w:div>
          </w:divsChild>
        </w:div>
        <w:div w:id="1826817588">
          <w:marLeft w:val="0"/>
          <w:marRight w:val="0"/>
          <w:marTop w:val="0"/>
          <w:marBottom w:val="0"/>
          <w:divBdr>
            <w:top w:val="none" w:sz="0" w:space="0" w:color="auto"/>
            <w:left w:val="none" w:sz="0" w:space="0" w:color="auto"/>
            <w:bottom w:val="none" w:sz="0" w:space="0" w:color="auto"/>
            <w:right w:val="none" w:sz="0" w:space="0" w:color="auto"/>
          </w:divBdr>
        </w:div>
        <w:div w:id="1089501294">
          <w:marLeft w:val="0"/>
          <w:marRight w:val="0"/>
          <w:marTop w:val="0"/>
          <w:marBottom w:val="0"/>
          <w:divBdr>
            <w:top w:val="none" w:sz="0" w:space="0" w:color="auto"/>
            <w:left w:val="none" w:sz="0" w:space="0" w:color="auto"/>
            <w:bottom w:val="none" w:sz="0" w:space="0" w:color="auto"/>
            <w:right w:val="none" w:sz="0" w:space="0" w:color="auto"/>
          </w:divBdr>
          <w:divsChild>
            <w:div w:id="197622988">
              <w:marLeft w:val="0"/>
              <w:marRight w:val="0"/>
              <w:marTop w:val="0"/>
              <w:marBottom w:val="0"/>
              <w:divBdr>
                <w:top w:val="none" w:sz="0" w:space="0" w:color="auto"/>
                <w:left w:val="none" w:sz="0" w:space="0" w:color="auto"/>
                <w:bottom w:val="none" w:sz="0" w:space="0" w:color="auto"/>
                <w:right w:val="none" w:sz="0" w:space="0" w:color="auto"/>
              </w:divBdr>
            </w:div>
          </w:divsChild>
        </w:div>
        <w:div w:id="909845240">
          <w:marLeft w:val="0"/>
          <w:marRight w:val="0"/>
          <w:marTop w:val="0"/>
          <w:marBottom w:val="0"/>
          <w:divBdr>
            <w:top w:val="none" w:sz="0" w:space="0" w:color="auto"/>
            <w:left w:val="none" w:sz="0" w:space="0" w:color="auto"/>
            <w:bottom w:val="none" w:sz="0" w:space="0" w:color="auto"/>
            <w:right w:val="none" w:sz="0" w:space="0" w:color="auto"/>
          </w:divBdr>
        </w:div>
        <w:div w:id="276716189">
          <w:marLeft w:val="0"/>
          <w:marRight w:val="0"/>
          <w:marTop w:val="0"/>
          <w:marBottom w:val="0"/>
          <w:divBdr>
            <w:top w:val="none" w:sz="0" w:space="0" w:color="auto"/>
            <w:left w:val="none" w:sz="0" w:space="0" w:color="auto"/>
            <w:bottom w:val="none" w:sz="0" w:space="0" w:color="auto"/>
            <w:right w:val="none" w:sz="0" w:space="0" w:color="auto"/>
          </w:divBdr>
          <w:divsChild>
            <w:div w:id="533352567">
              <w:marLeft w:val="0"/>
              <w:marRight w:val="0"/>
              <w:marTop w:val="0"/>
              <w:marBottom w:val="0"/>
              <w:divBdr>
                <w:top w:val="none" w:sz="0" w:space="0" w:color="auto"/>
                <w:left w:val="none" w:sz="0" w:space="0" w:color="auto"/>
                <w:bottom w:val="none" w:sz="0" w:space="0" w:color="auto"/>
                <w:right w:val="none" w:sz="0" w:space="0" w:color="auto"/>
              </w:divBdr>
            </w:div>
          </w:divsChild>
        </w:div>
        <w:div w:id="1724020075">
          <w:marLeft w:val="0"/>
          <w:marRight w:val="0"/>
          <w:marTop w:val="0"/>
          <w:marBottom w:val="0"/>
          <w:divBdr>
            <w:top w:val="none" w:sz="0" w:space="0" w:color="auto"/>
            <w:left w:val="none" w:sz="0" w:space="0" w:color="auto"/>
            <w:bottom w:val="none" w:sz="0" w:space="0" w:color="auto"/>
            <w:right w:val="none" w:sz="0" w:space="0" w:color="auto"/>
          </w:divBdr>
        </w:div>
        <w:div w:id="728262337">
          <w:marLeft w:val="0"/>
          <w:marRight w:val="0"/>
          <w:marTop w:val="0"/>
          <w:marBottom w:val="0"/>
          <w:divBdr>
            <w:top w:val="none" w:sz="0" w:space="0" w:color="auto"/>
            <w:left w:val="none" w:sz="0" w:space="0" w:color="auto"/>
            <w:bottom w:val="none" w:sz="0" w:space="0" w:color="auto"/>
            <w:right w:val="none" w:sz="0" w:space="0" w:color="auto"/>
          </w:divBdr>
          <w:divsChild>
            <w:div w:id="1182936709">
              <w:marLeft w:val="0"/>
              <w:marRight w:val="0"/>
              <w:marTop w:val="0"/>
              <w:marBottom w:val="0"/>
              <w:divBdr>
                <w:top w:val="none" w:sz="0" w:space="0" w:color="auto"/>
                <w:left w:val="none" w:sz="0" w:space="0" w:color="auto"/>
                <w:bottom w:val="none" w:sz="0" w:space="0" w:color="auto"/>
                <w:right w:val="none" w:sz="0" w:space="0" w:color="auto"/>
              </w:divBdr>
            </w:div>
          </w:divsChild>
        </w:div>
        <w:div w:id="1551261071">
          <w:marLeft w:val="0"/>
          <w:marRight w:val="0"/>
          <w:marTop w:val="300"/>
          <w:marBottom w:val="0"/>
          <w:divBdr>
            <w:top w:val="none" w:sz="0" w:space="0" w:color="auto"/>
            <w:left w:val="none" w:sz="0" w:space="0" w:color="auto"/>
            <w:bottom w:val="none" w:sz="0" w:space="0" w:color="auto"/>
            <w:right w:val="none" w:sz="0" w:space="0" w:color="auto"/>
          </w:divBdr>
          <w:divsChild>
            <w:div w:id="2077045165">
              <w:marLeft w:val="0"/>
              <w:marRight w:val="0"/>
              <w:marTop w:val="0"/>
              <w:marBottom w:val="0"/>
              <w:divBdr>
                <w:top w:val="none" w:sz="0" w:space="0" w:color="auto"/>
                <w:left w:val="none" w:sz="0" w:space="0" w:color="auto"/>
                <w:bottom w:val="none" w:sz="0" w:space="0" w:color="auto"/>
                <w:right w:val="none" w:sz="0" w:space="0" w:color="auto"/>
              </w:divBdr>
              <w:divsChild>
                <w:div w:id="38249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326357">
          <w:marLeft w:val="0"/>
          <w:marRight w:val="0"/>
          <w:marTop w:val="300"/>
          <w:marBottom w:val="0"/>
          <w:divBdr>
            <w:top w:val="none" w:sz="0" w:space="0" w:color="auto"/>
            <w:left w:val="none" w:sz="0" w:space="0" w:color="auto"/>
            <w:bottom w:val="none" w:sz="0" w:space="0" w:color="auto"/>
            <w:right w:val="none" w:sz="0" w:space="0" w:color="auto"/>
          </w:divBdr>
          <w:divsChild>
            <w:div w:id="1051688937">
              <w:marLeft w:val="0"/>
              <w:marRight w:val="0"/>
              <w:marTop w:val="0"/>
              <w:marBottom w:val="0"/>
              <w:divBdr>
                <w:top w:val="none" w:sz="0" w:space="0" w:color="auto"/>
                <w:left w:val="none" w:sz="0" w:space="0" w:color="auto"/>
                <w:bottom w:val="none" w:sz="0" w:space="0" w:color="auto"/>
                <w:right w:val="none" w:sz="0" w:space="0" w:color="auto"/>
              </w:divBdr>
              <w:divsChild>
                <w:div w:id="1409426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6935">
          <w:marLeft w:val="0"/>
          <w:marRight w:val="0"/>
          <w:marTop w:val="300"/>
          <w:marBottom w:val="0"/>
          <w:divBdr>
            <w:top w:val="none" w:sz="0" w:space="0" w:color="auto"/>
            <w:left w:val="none" w:sz="0" w:space="0" w:color="auto"/>
            <w:bottom w:val="none" w:sz="0" w:space="0" w:color="auto"/>
            <w:right w:val="none" w:sz="0" w:space="0" w:color="auto"/>
          </w:divBdr>
          <w:divsChild>
            <w:div w:id="341248121">
              <w:marLeft w:val="0"/>
              <w:marRight w:val="0"/>
              <w:marTop w:val="0"/>
              <w:marBottom w:val="0"/>
              <w:divBdr>
                <w:top w:val="none" w:sz="0" w:space="0" w:color="auto"/>
                <w:left w:val="none" w:sz="0" w:space="0" w:color="auto"/>
                <w:bottom w:val="none" w:sz="0" w:space="0" w:color="auto"/>
                <w:right w:val="none" w:sz="0" w:space="0" w:color="auto"/>
              </w:divBdr>
              <w:divsChild>
                <w:div w:id="373238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87461">
          <w:marLeft w:val="0"/>
          <w:marRight w:val="0"/>
          <w:marTop w:val="300"/>
          <w:marBottom w:val="0"/>
          <w:divBdr>
            <w:top w:val="none" w:sz="0" w:space="0" w:color="auto"/>
            <w:left w:val="none" w:sz="0" w:space="0" w:color="auto"/>
            <w:bottom w:val="none" w:sz="0" w:space="0" w:color="auto"/>
            <w:right w:val="none" w:sz="0" w:space="0" w:color="auto"/>
          </w:divBdr>
          <w:divsChild>
            <w:div w:id="1033270903">
              <w:marLeft w:val="0"/>
              <w:marRight w:val="0"/>
              <w:marTop w:val="0"/>
              <w:marBottom w:val="0"/>
              <w:divBdr>
                <w:top w:val="none" w:sz="0" w:space="0" w:color="auto"/>
                <w:left w:val="none" w:sz="0" w:space="0" w:color="auto"/>
                <w:bottom w:val="none" w:sz="0" w:space="0" w:color="auto"/>
                <w:right w:val="none" w:sz="0" w:space="0" w:color="auto"/>
              </w:divBdr>
              <w:divsChild>
                <w:div w:id="14929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595583">
      <w:bodyDiv w:val="1"/>
      <w:marLeft w:val="0"/>
      <w:marRight w:val="0"/>
      <w:marTop w:val="0"/>
      <w:marBottom w:val="0"/>
      <w:divBdr>
        <w:top w:val="none" w:sz="0" w:space="0" w:color="auto"/>
        <w:left w:val="none" w:sz="0" w:space="0" w:color="auto"/>
        <w:bottom w:val="none" w:sz="0" w:space="0" w:color="auto"/>
        <w:right w:val="none" w:sz="0" w:space="0" w:color="auto"/>
      </w:divBdr>
      <w:divsChild>
        <w:div w:id="1755543339">
          <w:marLeft w:val="0"/>
          <w:marRight w:val="0"/>
          <w:marTop w:val="0"/>
          <w:marBottom w:val="0"/>
          <w:divBdr>
            <w:top w:val="none" w:sz="0" w:space="0" w:color="auto"/>
            <w:left w:val="none" w:sz="0" w:space="0" w:color="auto"/>
            <w:bottom w:val="none" w:sz="0" w:space="0" w:color="auto"/>
            <w:right w:val="none" w:sz="0" w:space="0" w:color="auto"/>
          </w:divBdr>
        </w:div>
        <w:div w:id="1442190037">
          <w:marLeft w:val="0"/>
          <w:marRight w:val="0"/>
          <w:marTop w:val="0"/>
          <w:marBottom w:val="0"/>
          <w:divBdr>
            <w:top w:val="none" w:sz="0" w:space="0" w:color="auto"/>
            <w:left w:val="none" w:sz="0" w:space="0" w:color="auto"/>
            <w:bottom w:val="none" w:sz="0" w:space="0" w:color="auto"/>
            <w:right w:val="none" w:sz="0" w:space="0" w:color="auto"/>
          </w:divBdr>
          <w:divsChild>
            <w:div w:id="1652371725">
              <w:marLeft w:val="0"/>
              <w:marRight w:val="0"/>
              <w:marTop w:val="0"/>
              <w:marBottom w:val="0"/>
              <w:divBdr>
                <w:top w:val="none" w:sz="0" w:space="0" w:color="auto"/>
                <w:left w:val="none" w:sz="0" w:space="0" w:color="auto"/>
                <w:bottom w:val="none" w:sz="0" w:space="0" w:color="auto"/>
                <w:right w:val="none" w:sz="0" w:space="0" w:color="auto"/>
              </w:divBdr>
            </w:div>
          </w:divsChild>
        </w:div>
        <w:div w:id="327753392">
          <w:marLeft w:val="0"/>
          <w:marRight w:val="0"/>
          <w:marTop w:val="0"/>
          <w:marBottom w:val="0"/>
          <w:divBdr>
            <w:top w:val="none" w:sz="0" w:space="0" w:color="auto"/>
            <w:left w:val="none" w:sz="0" w:space="0" w:color="auto"/>
            <w:bottom w:val="none" w:sz="0" w:space="0" w:color="auto"/>
            <w:right w:val="none" w:sz="0" w:space="0" w:color="auto"/>
          </w:divBdr>
        </w:div>
        <w:div w:id="1847087058">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1444301517">
          <w:marLeft w:val="0"/>
          <w:marRight w:val="0"/>
          <w:marTop w:val="0"/>
          <w:marBottom w:val="0"/>
          <w:divBdr>
            <w:top w:val="none" w:sz="0" w:space="0" w:color="auto"/>
            <w:left w:val="none" w:sz="0" w:space="0" w:color="auto"/>
            <w:bottom w:val="none" w:sz="0" w:space="0" w:color="auto"/>
            <w:right w:val="none" w:sz="0" w:space="0" w:color="auto"/>
          </w:divBdr>
        </w:div>
        <w:div w:id="1392996619">
          <w:marLeft w:val="0"/>
          <w:marRight w:val="0"/>
          <w:marTop w:val="0"/>
          <w:marBottom w:val="0"/>
          <w:divBdr>
            <w:top w:val="none" w:sz="0" w:space="0" w:color="auto"/>
            <w:left w:val="none" w:sz="0" w:space="0" w:color="auto"/>
            <w:bottom w:val="none" w:sz="0" w:space="0" w:color="auto"/>
            <w:right w:val="none" w:sz="0" w:space="0" w:color="auto"/>
          </w:divBdr>
          <w:divsChild>
            <w:div w:id="850922839">
              <w:marLeft w:val="0"/>
              <w:marRight w:val="0"/>
              <w:marTop w:val="0"/>
              <w:marBottom w:val="0"/>
              <w:divBdr>
                <w:top w:val="none" w:sz="0" w:space="0" w:color="auto"/>
                <w:left w:val="none" w:sz="0" w:space="0" w:color="auto"/>
                <w:bottom w:val="none" w:sz="0" w:space="0" w:color="auto"/>
                <w:right w:val="none" w:sz="0" w:space="0" w:color="auto"/>
              </w:divBdr>
            </w:div>
          </w:divsChild>
        </w:div>
        <w:div w:id="1628731164">
          <w:marLeft w:val="0"/>
          <w:marRight w:val="0"/>
          <w:marTop w:val="0"/>
          <w:marBottom w:val="0"/>
          <w:divBdr>
            <w:top w:val="none" w:sz="0" w:space="0" w:color="auto"/>
            <w:left w:val="none" w:sz="0" w:space="0" w:color="auto"/>
            <w:bottom w:val="none" w:sz="0" w:space="0" w:color="auto"/>
            <w:right w:val="none" w:sz="0" w:space="0" w:color="auto"/>
          </w:divBdr>
        </w:div>
        <w:div w:id="129904217">
          <w:marLeft w:val="0"/>
          <w:marRight w:val="0"/>
          <w:marTop w:val="0"/>
          <w:marBottom w:val="0"/>
          <w:divBdr>
            <w:top w:val="none" w:sz="0" w:space="0" w:color="auto"/>
            <w:left w:val="none" w:sz="0" w:space="0" w:color="auto"/>
            <w:bottom w:val="none" w:sz="0" w:space="0" w:color="auto"/>
            <w:right w:val="none" w:sz="0" w:space="0" w:color="auto"/>
          </w:divBdr>
          <w:divsChild>
            <w:div w:id="706561873">
              <w:marLeft w:val="0"/>
              <w:marRight w:val="0"/>
              <w:marTop w:val="0"/>
              <w:marBottom w:val="0"/>
              <w:divBdr>
                <w:top w:val="none" w:sz="0" w:space="0" w:color="auto"/>
                <w:left w:val="none" w:sz="0" w:space="0" w:color="auto"/>
                <w:bottom w:val="none" w:sz="0" w:space="0" w:color="auto"/>
                <w:right w:val="none" w:sz="0" w:space="0" w:color="auto"/>
              </w:divBdr>
            </w:div>
          </w:divsChild>
        </w:div>
        <w:div w:id="591626026">
          <w:marLeft w:val="0"/>
          <w:marRight w:val="0"/>
          <w:marTop w:val="0"/>
          <w:marBottom w:val="0"/>
          <w:divBdr>
            <w:top w:val="none" w:sz="0" w:space="0" w:color="auto"/>
            <w:left w:val="none" w:sz="0" w:space="0" w:color="auto"/>
            <w:bottom w:val="none" w:sz="0" w:space="0" w:color="auto"/>
            <w:right w:val="none" w:sz="0" w:space="0" w:color="auto"/>
          </w:divBdr>
        </w:div>
        <w:div w:id="835997188">
          <w:marLeft w:val="0"/>
          <w:marRight w:val="0"/>
          <w:marTop w:val="0"/>
          <w:marBottom w:val="0"/>
          <w:divBdr>
            <w:top w:val="none" w:sz="0" w:space="0" w:color="auto"/>
            <w:left w:val="none" w:sz="0" w:space="0" w:color="auto"/>
            <w:bottom w:val="none" w:sz="0" w:space="0" w:color="auto"/>
            <w:right w:val="none" w:sz="0" w:space="0" w:color="auto"/>
          </w:divBdr>
          <w:divsChild>
            <w:div w:id="380402287">
              <w:marLeft w:val="0"/>
              <w:marRight w:val="0"/>
              <w:marTop w:val="0"/>
              <w:marBottom w:val="0"/>
              <w:divBdr>
                <w:top w:val="none" w:sz="0" w:space="0" w:color="auto"/>
                <w:left w:val="none" w:sz="0" w:space="0" w:color="auto"/>
                <w:bottom w:val="none" w:sz="0" w:space="0" w:color="auto"/>
                <w:right w:val="none" w:sz="0" w:space="0" w:color="auto"/>
              </w:divBdr>
            </w:div>
          </w:divsChild>
        </w:div>
        <w:div w:id="483395203">
          <w:marLeft w:val="0"/>
          <w:marRight w:val="0"/>
          <w:marTop w:val="0"/>
          <w:marBottom w:val="0"/>
          <w:divBdr>
            <w:top w:val="none" w:sz="0" w:space="0" w:color="auto"/>
            <w:left w:val="none" w:sz="0" w:space="0" w:color="auto"/>
            <w:bottom w:val="none" w:sz="0" w:space="0" w:color="auto"/>
            <w:right w:val="none" w:sz="0" w:space="0" w:color="auto"/>
          </w:divBdr>
        </w:div>
        <w:div w:id="359859849">
          <w:marLeft w:val="0"/>
          <w:marRight w:val="0"/>
          <w:marTop w:val="0"/>
          <w:marBottom w:val="0"/>
          <w:divBdr>
            <w:top w:val="none" w:sz="0" w:space="0" w:color="auto"/>
            <w:left w:val="none" w:sz="0" w:space="0" w:color="auto"/>
            <w:bottom w:val="none" w:sz="0" w:space="0" w:color="auto"/>
            <w:right w:val="none" w:sz="0" w:space="0" w:color="auto"/>
          </w:divBdr>
          <w:divsChild>
            <w:div w:id="1211575997">
              <w:marLeft w:val="0"/>
              <w:marRight w:val="0"/>
              <w:marTop w:val="0"/>
              <w:marBottom w:val="0"/>
              <w:divBdr>
                <w:top w:val="none" w:sz="0" w:space="0" w:color="auto"/>
                <w:left w:val="none" w:sz="0" w:space="0" w:color="auto"/>
                <w:bottom w:val="none" w:sz="0" w:space="0" w:color="auto"/>
                <w:right w:val="none" w:sz="0" w:space="0" w:color="auto"/>
              </w:divBdr>
            </w:div>
          </w:divsChild>
        </w:div>
        <w:div w:id="831523734">
          <w:marLeft w:val="0"/>
          <w:marRight w:val="0"/>
          <w:marTop w:val="0"/>
          <w:marBottom w:val="0"/>
          <w:divBdr>
            <w:top w:val="none" w:sz="0" w:space="0" w:color="auto"/>
            <w:left w:val="none" w:sz="0" w:space="0" w:color="auto"/>
            <w:bottom w:val="none" w:sz="0" w:space="0" w:color="auto"/>
            <w:right w:val="none" w:sz="0" w:space="0" w:color="auto"/>
          </w:divBdr>
        </w:div>
        <w:div w:id="1283419180">
          <w:marLeft w:val="0"/>
          <w:marRight w:val="0"/>
          <w:marTop w:val="0"/>
          <w:marBottom w:val="0"/>
          <w:divBdr>
            <w:top w:val="none" w:sz="0" w:space="0" w:color="auto"/>
            <w:left w:val="none" w:sz="0" w:space="0" w:color="auto"/>
            <w:bottom w:val="none" w:sz="0" w:space="0" w:color="auto"/>
            <w:right w:val="none" w:sz="0" w:space="0" w:color="auto"/>
          </w:divBdr>
          <w:divsChild>
            <w:div w:id="162860805">
              <w:marLeft w:val="0"/>
              <w:marRight w:val="0"/>
              <w:marTop w:val="0"/>
              <w:marBottom w:val="0"/>
              <w:divBdr>
                <w:top w:val="none" w:sz="0" w:space="0" w:color="auto"/>
                <w:left w:val="none" w:sz="0" w:space="0" w:color="auto"/>
                <w:bottom w:val="none" w:sz="0" w:space="0" w:color="auto"/>
                <w:right w:val="none" w:sz="0" w:space="0" w:color="auto"/>
              </w:divBdr>
            </w:div>
          </w:divsChild>
        </w:div>
        <w:div w:id="1750031989">
          <w:marLeft w:val="0"/>
          <w:marRight w:val="0"/>
          <w:marTop w:val="300"/>
          <w:marBottom w:val="0"/>
          <w:divBdr>
            <w:top w:val="none" w:sz="0" w:space="0" w:color="auto"/>
            <w:left w:val="none" w:sz="0" w:space="0" w:color="auto"/>
            <w:bottom w:val="none" w:sz="0" w:space="0" w:color="auto"/>
            <w:right w:val="none" w:sz="0" w:space="0" w:color="auto"/>
          </w:divBdr>
          <w:divsChild>
            <w:div w:id="486094351">
              <w:marLeft w:val="0"/>
              <w:marRight w:val="0"/>
              <w:marTop w:val="0"/>
              <w:marBottom w:val="0"/>
              <w:divBdr>
                <w:top w:val="none" w:sz="0" w:space="0" w:color="auto"/>
                <w:left w:val="none" w:sz="0" w:space="0" w:color="auto"/>
                <w:bottom w:val="none" w:sz="0" w:space="0" w:color="auto"/>
                <w:right w:val="none" w:sz="0" w:space="0" w:color="auto"/>
              </w:divBdr>
              <w:divsChild>
                <w:div w:id="204833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577924">
          <w:marLeft w:val="0"/>
          <w:marRight w:val="0"/>
          <w:marTop w:val="300"/>
          <w:marBottom w:val="0"/>
          <w:divBdr>
            <w:top w:val="none" w:sz="0" w:space="0" w:color="auto"/>
            <w:left w:val="none" w:sz="0" w:space="0" w:color="auto"/>
            <w:bottom w:val="none" w:sz="0" w:space="0" w:color="auto"/>
            <w:right w:val="none" w:sz="0" w:space="0" w:color="auto"/>
          </w:divBdr>
          <w:divsChild>
            <w:div w:id="735973033">
              <w:marLeft w:val="0"/>
              <w:marRight w:val="0"/>
              <w:marTop w:val="0"/>
              <w:marBottom w:val="0"/>
              <w:divBdr>
                <w:top w:val="none" w:sz="0" w:space="0" w:color="auto"/>
                <w:left w:val="none" w:sz="0" w:space="0" w:color="auto"/>
                <w:bottom w:val="none" w:sz="0" w:space="0" w:color="auto"/>
                <w:right w:val="none" w:sz="0" w:space="0" w:color="auto"/>
              </w:divBdr>
              <w:divsChild>
                <w:div w:id="120956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970068">
          <w:marLeft w:val="0"/>
          <w:marRight w:val="0"/>
          <w:marTop w:val="300"/>
          <w:marBottom w:val="0"/>
          <w:divBdr>
            <w:top w:val="none" w:sz="0" w:space="0" w:color="auto"/>
            <w:left w:val="none" w:sz="0" w:space="0" w:color="auto"/>
            <w:bottom w:val="none" w:sz="0" w:space="0" w:color="auto"/>
            <w:right w:val="none" w:sz="0" w:space="0" w:color="auto"/>
          </w:divBdr>
          <w:divsChild>
            <w:div w:id="616646154">
              <w:marLeft w:val="0"/>
              <w:marRight w:val="0"/>
              <w:marTop w:val="0"/>
              <w:marBottom w:val="0"/>
              <w:divBdr>
                <w:top w:val="none" w:sz="0" w:space="0" w:color="auto"/>
                <w:left w:val="none" w:sz="0" w:space="0" w:color="auto"/>
                <w:bottom w:val="none" w:sz="0" w:space="0" w:color="auto"/>
                <w:right w:val="none" w:sz="0" w:space="0" w:color="auto"/>
              </w:divBdr>
              <w:divsChild>
                <w:div w:id="201367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295883">
          <w:marLeft w:val="0"/>
          <w:marRight w:val="0"/>
          <w:marTop w:val="300"/>
          <w:marBottom w:val="0"/>
          <w:divBdr>
            <w:top w:val="none" w:sz="0" w:space="0" w:color="auto"/>
            <w:left w:val="none" w:sz="0" w:space="0" w:color="auto"/>
            <w:bottom w:val="none" w:sz="0" w:space="0" w:color="auto"/>
            <w:right w:val="none" w:sz="0" w:space="0" w:color="auto"/>
          </w:divBdr>
          <w:divsChild>
            <w:div w:id="1830515953">
              <w:marLeft w:val="0"/>
              <w:marRight w:val="0"/>
              <w:marTop w:val="0"/>
              <w:marBottom w:val="0"/>
              <w:divBdr>
                <w:top w:val="none" w:sz="0" w:space="0" w:color="auto"/>
                <w:left w:val="none" w:sz="0" w:space="0" w:color="auto"/>
                <w:bottom w:val="none" w:sz="0" w:space="0" w:color="auto"/>
                <w:right w:val="none" w:sz="0" w:space="0" w:color="auto"/>
              </w:divBdr>
              <w:divsChild>
                <w:div w:id="170159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6118260">
      <w:bodyDiv w:val="1"/>
      <w:marLeft w:val="0"/>
      <w:marRight w:val="0"/>
      <w:marTop w:val="0"/>
      <w:marBottom w:val="0"/>
      <w:divBdr>
        <w:top w:val="none" w:sz="0" w:space="0" w:color="auto"/>
        <w:left w:val="none" w:sz="0" w:space="0" w:color="auto"/>
        <w:bottom w:val="none" w:sz="0" w:space="0" w:color="auto"/>
        <w:right w:val="none" w:sz="0" w:space="0" w:color="auto"/>
      </w:divBdr>
      <w:divsChild>
        <w:div w:id="14621149">
          <w:marLeft w:val="0"/>
          <w:marRight w:val="0"/>
          <w:marTop w:val="0"/>
          <w:marBottom w:val="0"/>
          <w:divBdr>
            <w:top w:val="none" w:sz="0" w:space="0" w:color="auto"/>
            <w:left w:val="none" w:sz="0" w:space="0" w:color="auto"/>
            <w:bottom w:val="none" w:sz="0" w:space="0" w:color="auto"/>
            <w:right w:val="none" w:sz="0" w:space="0" w:color="auto"/>
          </w:divBdr>
        </w:div>
        <w:div w:id="1172527574">
          <w:marLeft w:val="0"/>
          <w:marRight w:val="0"/>
          <w:marTop w:val="0"/>
          <w:marBottom w:val="0"/>
          <w:divBdr>
            <w:top w:val="none" w:sz="0" w:space="0" w:color="auto"/>
            <w:left w:val="none" w:sz="0" w:space="0" w:color="auto"/>
            <w:bottom w:val="none" w:sz="0" w:space="0" w:color="auto"/>
            <w:right w:val="none" w:sz="0" w:space="0" w:color="auto"/>
          </w:divBdr>
          <w:divsChild>
            <w:div w:id="1253978791">
              <w:marLeft w:val="0"/>
              <w:marRight w:val="0"/>
              <w:marTop w:val="0"/>
              <w:marBottom w:val="0"/>
              <w:divBdr>
                <w:top w:val="none" w:sz="0" w:space="0" w:color="auto"/>
                <w:left w:val="none" w:sz="0" w:space="0" w:color="auto"/>
                <w:bottom w:val="none" w:sz="0" w:space="0" w:color="auto"/>
                <w:right w:val="none" w:sz="0" w:space="0" w:color="auto"/>
              </w:divBdr>
            </w:div>
          </w:divsChild>
        </w:div>
        <w:div w:id="55709108">
          <w:marLeft w:val="0"/>
          <w:marRight w:val="0"/>
          <w:marTop w:val="0"/>
          <w:marBottom w:val="0"/>
          <w:divBdr>
            <w:top w:val="none" w:sz="0" w:space="0" w:color="auto"/>
            <w:left w:val="none" w:sz="0" w:space="0" w:color="auto"/>
            <w:bottom w:val="none" w:sz="0" w:space="0" w:color="auto"/>
            <w:right w:val="none" w:sz="0" w:space="0" w:color="auto"/>
          </w:divBdr>
        </w:div>
        <w:div w:id="1908876151">
          <w:marLeft w:val="0"/>
          <w:marRight w:val="0"/>
          <w:marTop w:val="0"/>
          <w:marBottom w:val="0"/>
          <w:divBdr>
            <w:top w:val="none" w:sz="0" w:space="0" w:color="auto"/>
            <w:left w:val="none" w:sz="0" w:space="0" w:color="auto"/>
            <w:bottom w:val="none" w:sz="0" w:space="0" w:color="auto"/>
            <w:right w:val="none" w:sz="0" w:space="0" w:color="auto"/>
          </w:divBdr>
          <w:divsChild>
            <w:div w:id="1344279563">
              <w:marLeft w:val="0"/>
              <w:marRight w:val="0"/>
              <w:marTop w:val="0"/>
              <w:marBottom w:val="0"/>
              <w:divBdr>
                <w:top w:val="none" w:sz="0" w:space="0" w:color="auto"/>
                <w:left w:val="none" w:sz="0" w:space="0" w:color="auto"/>
                <w:bottom w:val="none" w:sz="0" w:space="0" w:color="auto"/>
                <w:right w:val="none" w:sz="0" w:space="0" w:color="auto"/>
              </w:divBdr>
            </w:div>
          </w:divsChild>
        </w:div>
        <w:div w:id="561019780">
          <w:marLeft w:val="0"/>
          <w:marRight w:val="0"/>
          <w:marTop w:val="0"/>
          <w:marBottom w:val="0"/>
          <w:divBdr>
            <w:top w:val="none" w:sz="0" w:space="0" w:color="auto"/>
            <w:left w:val="none" w:sz="0" w:space="0" w:color="auto"/>
            <w:bottom w:val="none" w:sz="0" w:space="0" w:color="auto"/>
            <w:right w:val="none" w:sz="0" w:space="0" w:color="auto"/>
          </w:divBdr>
        </w:div>
        <w:div w:id="354581217">
          <w:marLeft w:val="0"/>
          <w:marRight w:val="0"/>
          <w:marTop w:val="0"/>
          <w:marBottom w:val="0"/>
          <w:divBdr>
            <w:top w:val="none" w:sz="0" w:space="0" w:color="auto"/>
            <w:left w:val="none" w:sz="0" w:space="0" w:color="auto"/>
            <w:bottom w:val="none" w:sz="0" w:space="0" w:color="auto"/>
            <w:right w:val="none" w:sz="0" w:space="0" w:color="auto"/>
          </w:divBdr>
          <w:divsChild>
            <w:div w:id="300161783">
              <w:marLeft w:val="0"/>
              <w:marRight w:val="0"/>
              <w:marTop w:val="0"/>
              <w:marBottom w:val="0"/>
              <w:divBdr>
                <w:top w:val="none" w:sz="0" w:space="0" w:color="auto"/>
                <w:left w:val="none" w:sz="0" w:space="0" w:color="auto"/>
                <w:bottom w:val="none" w:sz="0" w:space="0" w:color="auto"/>
                <w:right w:val="none" w:sz="0" w:space="0" w:color="auto"/>
              </w:divBdr>
            </w:div>
          </w:divsChild>
        </w:div>
        <w:div w:id="937642121">
          <w:marLeft w:val="0"/>
          <w:marRight w:val="0"/>
          <w:marTop w:val="0"/>
          <w:marBottom w:val="0"/>
          <w:divBdr>
            <w:top w:val="none" w:sz="0" w:space="0" w:color="auto"/>
            <w:left w:val="none" w:sz="0" w:space="0" w:color="auto"/>
            <w:bottom w:val="none" w:sz="0" w:space="0" w:color="auto"/>
            <w:right w:val="none" w:sz="0" w:space="0" w:color="auto"/>
          </w:divBdr>
        </w:div>
        <w:div w:id="1951469141">
          <w:marLeft w:val="0"/>
          <w:marRight w:val="0"/>
          <w:marTop w:val="0"/>
          <w:marBottom w:val="0"/>
          <w:divBdr>
            <w:top w:val="none" w:sz="0" w:space="0" w:color="auto"/>
            <w:left w:val="none" w:sz="0" w:space="0" w:color="auto"/>
            <w:bottom w:val="none" w:sz="0" w:space="0" w:color="auto"/>
            <w:right w:val="none" w:sz="0" w:space="0" w:color="auto"/>
          </w:divBdr>
          <w:divsChild>
            <w:div w:id="1433432619">
              <w:marLeft w:val="0"/>
              <w:marRight w:val="0"/>
              <w:marTop w:val="0"/>
              <w:marBottom w:val="0"/>
              <w:divBdr>
                <w:top w:val="none" w:sz="0" w:space="0" w:color="auto"/>
                <w:left w:val="none" w:sz="0" w:space="0" w:color="auto"/>
                <w:bottom w:val="none" w:sz="0" w:space="0" w:color="auto"/>
                <w:right w:val="none" w:sz="0" w:space="0" w:color="auto"/>
              </w:divBdr>
            </w:div>
          </w:divsChild>
        </w:div>
        <w:div w:id="1709069036">
          <w:marLeft w:val="0"/>
          <w:marRight w:val="0"/>
          <w:marTop w:val="0"/>
          <w:marBottom w:val="0"/>
          <w:divBdr>
            <w:top w:val="none" w:sz="0" w:space="0" w:color="auto"/>
            <w:left w:val="none" w:sz="0" w:space="0" w:color="auto"/>
            <w:bottom w:val="none" w:sz="0" w:space="0" w:color="auto"/>
            <w:right w:val="none" w:sz="0" w:space="0" w:color="auto"/>
          </w:divBdr>
        </w:div>
        <w:div w:id="1027757825">
          <w:marLeft w:val="0"/>
          <w:marRight w:val="0"/>
          <w:marTop w:val="0"/>
          <w:marBottom w:val="0"/>
          <w:divBdr>
            <w:top w:val="none" w:sz="0" w:space="0" w:color="auto"/>
            <w:left w:val="none" w:sz="0" w:space="0" w:color="auto"/>
            <w:bottom w:val="none" w:sz="0" w:space="0" w:color="auto"/>
            <w:right w:val="none" w:sz="0" w:space="0" w:color="auto"/>
          </w:divBdr>
          <w:divsChild>
            <w:div w:id="1176923202">
              <w:marLeft w:val="0"/>
              <w:marRight w:val="0"/>
              <w:marTop w:val="0"/>
              <w:marBottom w:val="0"/>
              <w:divBdr>
                <w:top w:val="none" w:sz="0" w:space="0" w:color="auto"/>
                <w:left w:val="none" w:sz="0" w:space="0" w:color="auto"/>
                <w:bottom w:val="none" w:sz="0" w:space="0" w:color="auto"/>
                <w:right w:val="none" w:sz="0" w:space="0" w:color="auto"/>
              </w:divBdr>
            </w:div>
          </w:divsChild>
        </w:div>
        <w:div w:id="1844079524">
          <w:marLeft w:val="0"/>
          <w:marRight w:val="0"/>
          <w:marTop w:val="0"/>
          <w:marBottom w:val="0"/>
          <w:divBdr>
            <w:top w:val="none" w:sz="0" w:space="0" w:color="auto"/>
            <w:left w:val="none" w:sz="0" w:space="0" w:color="auto"/>
            <w:bottom w:val="none" w:sz="0" w:space="0" w:color="auto"/>
            <w:right w:val="none" w:sz="0" w:space="0" w:color="auto"/>
          </w:divBdr>
        </w:div>
        <w:div w:id="616714788">
          <w:marLeft w:val="0"/>
          <w:marRight w:val="0"/>
          <w:marTop w:val="0"/>
          <w:marBottom w:val="0"/>
          <w:divBdr>
            <w:top w:val="none" w:sz="0" w:space="0" w:color="auto"/>
            <w:left w:val="none" w:sz="0" w:space="0" w:color="auto"/>
            <w:bottom w:val="none" w:sz="0" w:space="0" w:color="auto"/>
            <w:right w:val="none" w:sz="0" w:space="0" w:color="auto"/>
          </w:divBdr>
          <w:divsChild>
            <w:div w:id="256330274">
              <w:marLeft w:val="0"/>
              <w:marRight w:val="0"/>
              <w:marTop w:val="0"/>
              <w:marBottom w:val="0"/>
              <w:divBdr>
                <w:top w:val="none" w:sz="0" w:space="0" w:color="auto"/>
                <w:left w:val="none" w:sz="0" w:space="0" w:color="auto"/>
                <w:bottom w:val="none" w:sz="0" w:space="0" w:color="auto"/>
                <w:right w:val="none" w:sz="0" w:space="0" w:color="auto"/>
              </w:divBdr>
            </w:div>
          </w:divsChild>
        </w:div>
        <w:div w:id="1470704102">
          <w:marLeft w:val="0"/>
          <w:marRight w:val="0"/>
          <w:marTop w:val="0"/>
          <w:marBottom w:val="0"/>
          <w:divBdr>
            <w:top w:val="none" w:sz="0" w:space="0" w:color="auto"/>
            <w:left w:val="none" w:sz="0" w:space="0" w:color="auto"/>
            <w:bottom w:val="none" w:sz="0" w:space="0" w:color="auto"/>
            <w:right w:val="none" w:sz="0" w:space="0" w:color="auto"/>
          </w:divBdr>
        </w:div>
        <w:div w:id="638605947">
          <w:marLeft w:val="0"/>
          <w:marRight w:val="0"/>
          <w:marTop w:val="0"/>
          <w:marBottom w:val="0"/>
          <w:divBdr>
            <w:top w:val="none" w:sz="0" w:space="0" w:color="auto"/>
            <w:left w:val="none" w:sz="0" w:space="0" w:color="auto"/>
            <w:bottom w:val="none" w:sz="0" w:space="0" w:color="auto"/>
            <w:right w:val="none" w:sz="0" w:space="0" w:color="auto"/>
          </w:divBdr>
          <w:divsChild>
            <w:div w:id="1639799735">
              <w:marLeft w:val="0"/>
              <w:marRight w:val="0"/>
              <w:marTop w:val="0"/>
              <w:marBottom w:val="0"/>
              <w:divBdr>
                <w:top w:val="none" w:sz="0" w:space="0" w:color="auto"/>
                <w:left w:val="none" w:sz="0" w:space="0" w:color="auto"/>
                <w:bottom w:val="none" w:sz="0" w:space="0" w:color="auto"/>
                <w:right w:val="none" w:sz="0" w:space="0" w:color="auto"/>
              </w:divBdr>
            </w:div>
          </w:divsChild>
        </w:div>
        <w:div w:id="1854102215">
          <w:marLeft w:val="0"/>
          <w:marRight w:val="0"/>
          <w:marTop w:val="300"/>
          <w:marBottom w:val="0"/>
          <w:divBdr>
            <w:top w:val="none" w:sz="0" w:space="0" w:color="auto"/>
            <w:left w:val="none" w:sz="0" w:space="0" w:color="auto"/>
            <w:bottom w:val="none" w:sz="0" w:space="0" w:color="auto"/>
            <w:right w:val="none" w:sz="0" w:space="0" w:color="auto"/>
          </w:divBdr>
          <w:divsChild>
            <w:div w:id="1446578443">
              <w:marLeft w:val="0"/>
              <w:marRight w:val="0"/>
              <w:marTop w:val="0"/>
              <w:marBottom w:val="0"/>
              <w:divBdr>
                <w:top w:val="none" w:sz="0" w:space="0" w:color="auto"/>
                <w:left w:val="none" w:sz="0" w:space="0" w:color="auto"/>
                <w:bottom w:val="none" w:sz="0" w:space="0" w:color="auto"/>
                <w:right w:val="none" w:sz="0" w:space="0" w:color="auto"/>
              </w:divBdr>
              <w:divsChild>
                <w:div w:id="110372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96723">
          <w:marLeft w:val="0"/>
          <w:marRight w:val="0"/>
          <w:marTop w:val="300"/>
          <w:marBottom w:val="0"/>
          <w:divBdr>
            <w:top w:val="none" w:sz="0" w:space="0" w:color="auto"/>
            <w:left w:val="none" w:sz="0" w:space="0" w:color="auto"/>
            <w:bottom w:val="none" w:sz="0" w:space="0" w:color="auto"/>
            <w:right w:val="none" w:sz="0" w:space="0" w:color="auto"/>
          </w:divBdr>
          <w:divsChild>
            <w:div w:id="1437286896">
              <w:marLeft w:val="0"/>
              <w:marRight w:val="0"/>
              <w:marTop w:val="0"/>
              <w:marBottom w:val="0"/>
              <w:divBdr>
                <w:top w:val="none" w:sz="0" w:space="0" w:color="auto"/>
                <w:left w:val="none" w:sz="0" w:space="0" w:color="auto"/>
                <w:bottom w:val="none" w:sz="0" w:space="0" w:color="auto"/>
                <w:right w:val="none" w:sz="0" w:space="0" w:color="auto"/>
              </w:divBdr>
              <w:divsChild>
                <w:div w:id="88225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25348">
          <w:marLeft w:val="0"/>
          <w:marRight w:val="0"/>
          <w:marTop w:val="300"/>
          <w:marBottom w:val="0"/>
          <w:divBdr>
            <w:top w:val="none" w:sz="0" w:space="0" w:color="auto"/>
            <w:left w:val="none" w:sz="0" w:space="0" w:color="auto"/>
            <w:bottom w:val="none" w:sz="0" w:space="0" w:color="auto"/>
            <w:right w:val="none" w:sz="0" w:space="0" w:color="auto"/>
          </w:divBdr>
          <w:divsChild>
            <w:div w:id="2047564570">
              <w:marLeft w:val="0"/>
              <w:marRight w:val="0"/>
              <w:marTop w:val="0"/>
              <w:marBottom w:val="0"/>
              <w:divBdr>
                <w:top w:val="none" w:sz="0" w:space="0" w:color="auto"/>
                <w:left w:val="none" w:sz="0" w:space="0" w:color="auto"/>
                <w:bottom w:val="none" w:sz="0" w:space="0" w:color="auto"/>
                <w:right w:val="none" w:sz="0" w:space="0" w:color="auto"/>
              </w:divBdr>
              <w:divsChild>
                <w:div w:id="182177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21257">
          <w:marLeft w:val="0"/>
          <w:marRight w:val="0"/>
          <w:marTop w:val="30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sChild>
                <w:div w:id="8896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733810">
      <w:bodyDiv w:val="1"/>
      <w:marLeft w:val="0"/>
      <w:marRight w:val="0"/>
      <w:marTop w:val="0"/>
      <w:marBottom w:val="0"/>
      <w:divBdr>
        <w:top w:val="none" w:sz="0" w:space="0" w:color="auto"/>
        <w:left w:val="none" w:sz="0" w:space="0" w:color="auto"/>
        <w:bottom w:val="none" w:sz="0" w:space="0" w:color="auto"/>
        <w:right w:val="none" w:sz="0" w:space="0" w:color="auto"/>
      </w:divBdr>
      <w:divsChild>
        <w:div w:id="989016492">
          <w:marLeft w:val="0"/>
          <w:marRight w:val="0"/>
          <w:marTop w:val="0"/>
          <w:marBottom w:val="0"/>
          <w:divBdr>
            <w:top w:val="none" w:sz="0" w:space="0" w:color="auto"/>
            <w:left w:val="none" w:sz="0" w:space="0" w:color="auto"/>
            <w:bottom w:val="none" w:sz="0" w:space="0" w:color="auto"/>
            <w:right w:val="none" w:sz="0" w:space="0" w:color="auto"/>
          </w:divBdr>
        </w:div>
        <w:div w:id="760563129">
          <w:marLeft w:val="0"/>
          <w:marRight w:val="0"/>
          <w:marTop w:val="0"/>
          <w:marBottom w:val="0"/>
          <w:divBdr>
            <w:top w:val="none" w:sz="0" w:space="0" w:color="auto"/>
            <w:left w:val="none" w:sz="0" w:space="0" w:color="auto"/>
            <w:bottom w:val="none" w:sz="0" w:space="0" w:color="auto"/>
            <w:right w:val="none" w:sz="0" w:space="0" w:color="auto"/>
          </w:divBdr>
          <w:divsChild>
            <w:div w:id="507140063">
              <w:marLeft w:val="0"/>
              <w:marRight w:val="0"/>
              <w:marTop w:val="0"/>
              <w:marBottom w:val="0"/>
              <w:divBdr>
                <w:top w:val="none" w:sz="0" w:space="0" w:color="auto"/>
                <w:left w:val="none" w:sz="0" w:space="0" w:color="auto"/>
                <w:bottom w:val="none" w:sz="0" w:space="0" w:color="auto"/>
                <w:right w:val="none" w:sz="0" w:space="0" w:color="auto"/>
              </w:divBdr>
            </w:div>
          </w:divsChild>
        </w:div>
        <w:div w:id="1989049972">
          <w:marLeft w:val="0"/>
          <w:marRight w:val="0"/>
          <w:marTop w:val="0"/>
          <w:marBottom w:val="0"/>
          <w:divBdr>
            <w:top w:val="none" w:sz="0" w:space="0" w:color="auto"/>
            <w:left w:val="none" w:sz="0" w:space="0" w:color="auto"/>
            <w:bottom w:val="none" w:sz="0" w:space="0" w:color="auto"/>
            <w:right w:val="none" w:sz="0" w:space="0" w:color="auto"/>
          </w:divBdr>
        </w:div>
        <w:div w:id="1439519644">
          <w:marLeft w:val="0"/>
          <w:marRight w:val="0"/>
          <w:marTop w:val="0"/>
          <w:marBottom w:val="0"/>
          <w:divBdr>
            <w:top w:val="none" w:sz="0" w:space="0" w:color="auto"/>
            <w:left w:val="none" w:sz="0" w:space="0" w:color="auto"/>
            <w:bottom w:val="none" w:sz="0" w:space="0" w:color="auto"/>
            <w:right w:val="none" w:sz="0" w:space="0" w:color="auto"/>
          </w:divBdr>
          <w:divsChild>
            <w:div w:id="1126924286">
              <w:marLeft w:val="0"/>
              <w:marRight w:val="0"/>
              <w:marTop w:val="0"/>
              <w:marBottom w:val="0"/>
              <w:divBdr>
                <w:top w:val="none" w:sz="0" w:space="0" w:color="auto"/>
                <w:left w:val="none" w:sz="0" w:space="0" w:color="auto"/>
                <w:bottom w:val="none" w:sz="0" w:space="0" w:color="auto"/>
                <w:right w:val="none" w:sz="0" w:space="0" w:color="auto"/>
              </w:divBdr>
            </w:div>
          </w:divsChild>
        </w:div>
        <w:div w:id="765811234">
          <w:marLeft w:val="0"/>
          <w:marRight w:val="0"/>
          <w:marTop w:val="0"/>
          <w:marBottom w:val="0"/>
          <w:divBdr>
            <w:top w:val="none" w:sz="0" w:space="0" w:color="auto"/>
            <w:left w:val="none" w:sz="0" w:space="0" w:color="auto"/>
            <w:bottom w:val="none" w:sz="0" w:space="0" w:color="auto"/>
            <w:right w:val="none" w:sz="0" w:space="0" w:color="auto"/>
          </w:divBdr>
        </w:div>
        <w:div w:id="626745215">
          <w:marLeft w:val="0"/>
          <w:marRight w:val="0"/>
          <w:marTop w:val="0"/>
          <w:marBottom w:val="0"/>
          <w:divBdr>
            <w:top w:val="none" w:sz="0" w:space="0" w:color="auto"/>
            <w:left w:val="none" w:sz="0" w:space="0" w:color="auto"/>
            <w:bottom w:val="none" w:sz="0" w:space="0" w:color="auto"/>
            <w:right w:val="none" w:sz="0" w:space="0" w:color="auto"/>
          </w:divBdr>
          <w:divsChild>
            <w:div w:id="1616908647">
              <w:marLeft w:val="0"/>
              <w:marRight w:val="0"/>
              <w:marTop w:val="0"/>
              <w:marBottom w:val="0"/>
              <w:divBdr>
                <w:top w:val="none" w:sz="0" w:space="0" w:color="auto"/>
                <w:left w:val="none" w:sz="0" w:space="0" w:color="auto"/>
                <w:bottom w:val="none" w:sz="0" w:space="0" w:color="auto"/>
                <w:right w:val="none" w:sz="0" w:space="0" w:color="auto"/>
              </w:divBdr>
            </w:div>
          </w:divsChild>
        </w:div>
        <w:div w:id="963191548">
          <w:marLeft w:val="0"/>
          <w:marRight w:val="0"/>
          <w:marTop w:val="0"/>
          <w:marBottom w:val="0"/>
          <w:divBdr>
            <w:top w:val="none" w:sz="0" w:space="0" w:color="auto"/>
            <w:left w:val="none" w:sz="0" w:space="0" w:color="auto"/>
            <w:bottom w:val="none" w:sz="0" w:space="0" w:color="auto"/>
            <w:right w:val="none" w:sz="0" w:space="0" w:color="auto"/>
          </w:divBdr>
        </w:div>
        <w:div w:id="1329333047">
          <w:marLeft w:val="0"/>
          <w:marRight w:val="0"/>
          <w:marTop w:val="0"/>
          <w:marBottom w:val="0"/>
          <w:divBdr>
            <w:top w:val="none" w:sz="0" w:space="0" w:color="auto"/>
            <w:left w:val="none" w:sz="0" w:space="0" w:color="auto"/>
            <w:bottom w:val="none" w:sz="0" w:space="0" w:color="auto"/>
            <w:right w:val="none" w:sz="0" w:space="0" w:color="auto"/>
          </w:divBdr>
          <w:divsChild>
            <w:div w:id="524561737">
              <w:marLeft w:val="0"/>
              <w:marRight w:val="0"/>
              <w:marTop w:val="0"/>
              <w:marBottom w:val="0"/>
              <w:divBdr>
                <w:top w:val="none" w:sz="0" w:space="0" w:color="auto"/>
                <w:left w:val="none" w:sz="0" w:space="0" w:color="auto"/>
                <w:bottom w:val="none" w:sz="0" w:space="0" w:color="auto"/>
                <w:right w:val="none" w:sz="0" w:space="0" w:color="auto"/>
              </w:divBdr>
            </w:div>
          </w:divsChild>
        </w:div>
        <w:div w:id="1482622470">
          <w:marLeft w:val="0"/>
          <w:marRight w:val="0"/>
          <w:marTop w:val="0"/>
          <w:marBottom w:val="0"/>
          <w:divBdr>
            <w:top w:val="none" w:sz="0" w:space="0" w:color="auto"/>
            <w:left w:val="none" w:sz="0" w:space="0" w:color="auto"/>
            <w:bottom w:val="none" w:sz="0" w:space="0" w:color="auto"/>
            <w:right w:val="none" w:sz="0" w:space="0" w:color="auto"/>
          </w:divBdr>
        </w:div>
        <w:div w:id="1316488596">
          <w:marLeft w:val="0"/>
          <w:marRight w:val="0"/>
          <w:marTop w:val="0"/>
          <w:marBottom w:val="0"/>
          <w:divBdr>
            <w:top w:val="none" w:sz="0" w:space="0" w:color="auto"/>
            <w:left w:val="none" w:sz="0" w:space="0" w:color="auto"/>
            <w:bottom w:val="none" w:sz="0" w:space="0" w:color="auto"/>
            <w:right w:val="none" w:sz="0" w:space="0" w:color="auto"/>
          </w:divBdr>
          <w:divsChild>
            <w:div w:id="239759984">
              <w:marLeft w:val="0"/>
              <w:marRight w:val="0"/>
              <w:marTop w:val="0"/>
              <w:marBottom w:val="0"/>
              <w:divBdr>
                <w:top w:val="none" w:sz="0" w:space="0" w:color="auto"/>
                <w:left w:val="none" w:sz="0" w:space="0" w:color="auto"/>
                <w:bottom w:val="none" w:sz="0" w:space="0" w:color="auto"/>
                <w:right w:val="none" w:sz="0" w:space="0" w:color="auto"/>
              </w:divBdr>
            </w:div>
          </w:divsChild>
        </w:div>
        <w:div w:id="98648028">
          <w:marLeft w:val="0"/>
          <w:marRight w:val="0"/>
          <w:marTop w:val="0"/>
          <w:marBottom w:val="0"/>
          <w:divBdr>
            <w:top w:val="none" w:sz="0" w:space="0" w:color="auto"/>
            <w:left w:val="none" w:sz="0" w:space="0" w:color="auto"/>
            <w:bottom w:val="none" w:sz="0" w:space="0" w:color="auto"/>
            <w:right w:val="none" w:sz="0" w:space="0" w:color="auto"/>
          </w:divBdr>
        </w:div>
        <w:div w:id="1011877374">
          <w:marLeft w:val="0"/>
          <w:marRight w:val="0"/>
          <w:marTop w:val="0"/>
          <w:marBottom w:val="0"/>
          <w:divBdr>
            <w:top w:val="none" w:sz="0" w:space="0" w:color="auto"/>
            <w:left w:val="none" w:sz="0" w:space="0" w:color="auto"/>
            <w:bottom w:val="none" w:sz="0" w:space="0" w:color="auto"/>
            <w:right w:val="none" w:sz="0" w:space="0" w:color="auto"/>
          </w:divBdr>
          <w:divsChild>
            <w:div w:id="1789424903">
              <w:marLeft w:val="0"/>
              <w:marRight w:val="0"/>
              <w:marTop w:val="0"/>
              <w:marBottom w:val="0"/>
              <w:divBdr>
                <w:top w:val="none" w:sz="0" w:space="0" w:color="auto"/>
                <w:left w:val="none" w:sz="0" w:space="0" w:color="auto"/>
                <w:bottom w:val="none" w:sz="0" w:space="0" w:color="auto"/>
                <w:right w:val="none" w:sz="0" w:space="0" w:color="auto"/>
              </w:divBdr>
            </w:div>
          </w:divsChild>
        </w:div>
        <w:div w:id="1853641546">
          <w:marLeft w:val="0"/>
          <w:marRight w:val="0"/>
          <w:marTop w:val="0"/>
          <w:marBottom w:val="0"/>
          <w:divBdr>
            <w:top w:val="none" w:sz="0" w:space="0" w:color="auto"/>
            <w:left w:val="none" w:sz="0" w:space="0" w:color="auto"/>
            <w:bottom w:val="none" w:sz="0" w:space="0" w:color="auto"/>
            <w:right w:val="none" w:sz="0" w:space="0" w:color="auto"/>
          </w:divBdr>
        </w:div>
        <w:div w:id="640698765">
          <w:marLeft w:val="0"/>
          <w:marRight w:val="0"/>
          <w:marTop w:val="0"/>
          <w:marBottom w:val="0"/>
          <w:divBdr>
            <w:top w:val="none" w:sz="0" w:space="0" w:color="auto"/>
            <w:left w:val="none" w:sz="0" w:space="0" w:color="auto"/>
            <w:bottom w:val="none" w:sz="0" w:space="0" w:color="auto"/>
            <w:right w:val="none" w:sz="0" w:space="0" w:color="auto"/>
          </w:divBdr>
          <w:divsChild>
            <w:div w:id="1431582815">
              <w:marLeft w:val="0"/>
              <w:marRight w:val="0"/>
              <w:marTop w:val="0"/>
              <w:marBottom w:val="0"/>
              <w:divBdr>
                <w:top w:val="none" w:sz="0" w:space="0" w:color="auto"/>
                <w:left w:val="none" w:sz="0" w:space="0" w:color="auto"/>
                <w:bottom w:val="none" w:sz="0" w:space="0" w:color="auto"/>
                <w:right w:val="none" w:sz="0" w:space="0" w:color="auto"/>
              </w:divBdr>
            </w:div>
          </w:divsChild>
        </w:div>
        <w:div w:id="884827086">
          <w:marLeft w:val="0"/>
          <w:marRight w:val="0"/>
          <w:marTop w:val="300"/>
          <w:marBottom w:val="0"/>
          <w:divBdr>
            <w:top w:val="none" w:sz="0" w:space="0" w:color="auto"/>
            <w:left w:val="none" w:sz="0" w:space="0" w:color="auto"/>
            <w:bottom w:val="none" w:sz="0" w:space="0" w:color="auto"/>
            <w:right w:val="none" w:sz="0" w:space="0" w:color="auto"/>
          </w:divBdr>
          <w:divsChild>
            <w:div w:id="769163017">
              <w:marLeft w:val="0"/>
              <w:marRight w:val="0"/>
              <w:marTop w:val="0"/>
              <w:marBottom w:val="0"/>
              <w:divBdr>
                <w:top w:val="none" w:sz="0" w:space="0" w:color="auto"/>
                <w:left w:val="none" w:sz="0" w:space="0" w:color="auto"/>
                <w:bottom w:val="none" w:sz="0" w:space="0" w:color="auto"/>
                <w:right w:val="none" w:sz="0" w:space="0" w:color="auto"/>
              </w:divBdr>
              <w:divsChild>
                <w:div w:id="13423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444853">
          <w:marLeft w:val="0"/>
          <w:marRight w:val="0"/>
          <w:marTop w:val="300"/>
          <w:marBottom w:val="0"/>
          <w:divBdr>
            <w:top w:val="none" w:sz="0" w:space="0" w:color="auto"/>
            <w:left w:val="none" w:sz="0" w:space="0" w:color="auto"/>
            <w:bottom w:val="none" w:sz="0" w:space="0" w:color="auto"/>
            <w:right w:val="none" w:sz="0" w:space="0" w:color="auto"/>
          </w:divBdr>
          <w:divsChild>
            <w:div w:id="785003682">
              <w:marLeft w:val="0"/>
              <w:marRight w:val="0"/>
              <w:marTop w:val="0"/>
              <w:marBottom w:val="0"/>
              <w:divBdr>
                <w:top w:val="none" w:sz="0" w:space="0" w:color="auto"/>
                <w:left w:val="none" w:sz="0" w:space="0" w:color="auto"/>
                <w:bottom w:val="none" w:sz="0" w:space="0" w:color="auto"/>
                <w:right w:val="none" w:sz="0" w:space="0" w:color="auto"/>
              </w:divBdr>
              <w:divsChild>
                <w:div w:id="194433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480728">
          <w:marLeft w:val="0"/>
          <w:marRight w:val="0"/>
          <w:marTop w:val="300"/>
          <w:marBottom w:val="0"/>
          <w:divBdr>
            <w:top w:val="none" w:sz="0" w:space="0" w:color="auto"/>
            <w:left w:val="none" w:sz="0" w:space="0" w:color="auto"/>
            <w:bottom w:val="none" w:sz="0" w:space="0" w:color="auto"/>
            <w:right w:val="none" w:sz="0" w:space="0" w:color="auto"/>
          </w:divBdr>
          <w:divsChild>
            <w:div w:id="615068577">
              <w:marLeft w:val="0"/>
              <w:marRight w:val="0"/>
              <w:marTop w:val="0"/>
              <w:marBottom w:val="0"/>
              <w:divBdr>
                <w:top w:val="none" w:sz="0" w:space="0" w:color="auto"/>
                <w:left w:val="none" w:sz="0" w:space="0" w:color="auto"/>
                <w:bottom w:val="none" w:sz="0" w:space="0" w:color="auto"/>
                <w:right w:val="none" w:sz="0" w:space="0" w:color="auto"/>
              </w:divBdr>
              <w:divsChild>
                <w:div w:id="85750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2986">
          <w:marLeft w:val="0"/>
          <w:marRight w:val="0"/>
          <w:marTop w:val="300"/>
          <w:marBottom w:val="0"/>
          <w:divBdr>
            <w:top w:val="none" w:sz="0" w:space="0" w:color="auto"/>
            <w:left w:val="none" w:sz="0" w:space="0" w:color="auto"/>
            <w:bottom w:val="none" w:sz="0" w:space="0" w:color="auto"/>
            <w:right w:val="none" w:sz="0" w:space="0" w:color="auto"/>
          </w:divBdr>
          <w:divsChild>
            <w:div w:id="2092851873">
              <w:marLeft w:val="0"/>
              <w:marRight w:val="0"/>
              <w:marTop w:val="0"/>
              <w:marBottom w:val="0"/>
              <w:divBdr>
                <w:top w:val="none" w:sz="0" w:space="0" w:color="auto"/>
                <w:left w:val="none" w:sz="0" w:space="0" w:color="auto"/>
                <w:bottom w:val="none" w:sz="0" w:space="0" w:color="auto"/>
                <w:right w:val="none" w:sz="0" w:space="0" w:color="auto"/>
              </w:divBdr>
              <w:divsChild>
                <w:div w:id="3592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7843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696">
          <w:marLeft w:val="0"/>
          <w:marRight w:val="0"/>
          <w:marTop w:val="0"/>
          <w:marBottom w:val="0"/>
          <w:divBdr>
            <w:top w:val="none" w:sz="0" w:space="0" w:color="auto"/>
            <w:left w:val="none" w:sz="0" w:space="0" w:color="auto"/>
            <w:bottom w:val="none" w:sz="0" w:space="0" w:color="auto"/>
            <w:right w:val="none" w:sz="0" w:space="0" w:color="auto"/>
          </w:divBdr>
        </w:div>
        <w:div w:id="457341062">
          <w:marLeft w:val="0"/>
          <w:marRight w:val="0"/>
          <w:marTop w:val="0"/>
          <w:marBottom w:val="0"/>
          <w:divBdr>
            <w:top w:val="none" w:sz="0" w:space="0" w:color="auto"/>
            <w:left w:val="none" w:sz="0" w:space="0" w:color="auto"/>
            <w:bottom w:val="none" w:sz="0" w:space="0" w:color="auto"/>
            <w:right w:val="none" w:sz="0" w:space="0" w:color="auto"/>
          </w:divBdr>
          <w:divsChild>
            <w:div w:id="1479884218">
              <w:marLeft w:val="0"/>
              <w:marRight w:val="0"/>
              <w:marTop w:val="0"/>
              <w:marBottom w:val="0"/>
              <w:divBdr>
                <w:top w:val="none" w:sz="0" w:space="0" w:color="auto"/>
                <w:left w:val="none" w:sz="0" w:space="0" w:color="auto"/>
                <w:bottom w:val="none" w:sz="0" w:space="0" w:color="auto"/>
                <w:right w:val="none" w:sz="0" w:space="0" w:color="auto"/>
              </w:divBdr>
            </w:div>
          </w:divsChild>
        </w:div>
        <w:div w:id="1803107993">
          <w:marLeft w:val="0"/>
          <w:marRight w:val="0"/>
          <w:marTop w:val="0"/>
          <w:marBottom w:val="0"/>
          <w:divBdr>
            <w:top w:val="none" w:sz="0" w:space="0" w:color="auto"/>
            <w:left w:val="none" w:sz="0" w:space="0" w:color="auto"/>
            <w:bottom w:val="none" w:sz="0" w:space="0" w:color="auto"/>
            <w:right w:val="none" w:sz="0" w:space="0" w:color="auto"/>
          </w:divBdr>
        </w:div>
        <w:div w:id="2088073516">
          <w:marLeft w:val="0"/>
          <w:marRight w:val="0"/>
          <w:marTop w:val="0"/>
          <w:marBottom w:val="0"/>
          <w:divBdr>
            <w:top w:val="none" w:sz="0" w:space="0" w:color="auto"/>
            <w:left w:val="none" w:sz="0" w:space="0" w:color="auto"/>
            <w:bottom w:val="none" w:sz="0" w:space="0" w:color="auto"/>
            <w:right w:val="none" w:sz="0" w:space="0" w:color="auto"/>
          </w:divBdr>
          <w:divsChild>
            <w:div w:id="132915112">
              <w:marLeft w:val="0"/>
              <w:marRight w:val="0"/>
              <w:marTop w:val="0"/>
              <w:marBottom w:val="0"/>
              <w:divBdr>
                <w:top w:val="none" w:sz="0" w:space="0" w:color="auto"/>
                <w:left w:val="none" w:sz="0" w:space="0" w:color="auto"/>
                <w:bottom w:val="none" w:sz="0" w:space="0" w:color="auto"/>
                <w:right w:val="none" w:sz="0" w:space="0" w:color="auto"/>
              </w:divBdr>
            </w:div>
          </w:divsChild>
        </w:div>
        <w:div w:id="785732214">
          <w:marLeft w:val="0"/>
          <w:marRight w:val="0"/>
          <w:marTop w:val="0"/>
          <w:marBottom w:val="0"/>
          <w:divBdr>
            <w:top w:val="none" w:sz="0" w:space="0" w:color="auto"/>
            <w:left w:val="none" w:sz="0" w:space="0" w:color="auto"/>
            <w:bottom w:val="none" w:sz="0" w:space="0" w:color="auto"/>
            <w:right w:val="none" w:sz="0" w:space="0" w:color="auto"/>
          </w:divBdr>
        </w:div>
        <w:div w:id="452797612">
          <w:marLeft w:val="0"/>
          <w:marRight w:val="0"/>
          <w:marTop w:val="0"/>
          <w:marBottom w:val="0"/>
          <w:divBdr>
            <w:top w:val="none" w:sz="0" w:space="0" w:color="auto"/>
            <w:left w:val="none" w:sz="0" w:space="0" w:color="auto"/>
            <w:bottom w:val="none" w:sz="0" w:space="0" w:color="auto"/>
            <w:right w:val="none" w:sz="0" w:space="0" w:color="auto"/>
          </w:divBdr>
          <w:divsChild>
            <w:div w:id="263458481">
              <w:marLeft w:val="0"/>
              <w:marRight w:val="0"/>
              <w:marTop w:val="0"/>
              <w:marBottom w:val="0"/>
              <w:divBdr>
                <w:top w:val="none" w:sz="0" w:space="0" w:color="auto"/>
                <w:left w:val="none" w:sz="0" w:space="0" w:color="auto"/>
                <w:bottom w:val="none" w:sz="0" w:space="0" w:color="auto"/>
                <w:right w:val="none" w:sz="0" w:space="0" w:color="auto"/>
              </w:divBdr>
            </w:div>
          </w:divsChild>
        </w:div>
        <w:div w:id="1574973961">
          <w:marLeft w:val="0"/>
          <w:marRight w:val="0"/>
          <w:marTop w:val="0"/>
          <w:marBottom w:val="0"/>
          <w:divBdr>
            <w:top w:val="none" w:sz="0" w:space="0" w:color="auto"/>
            <w:left w:val="none" w:sz="0" w:space="0" w:color="auto"/>
            <w:bottom w:val="none" w:sz="0" w:space="0" w:color="auto"/>
            <w:right w:val="none" w:sz="0" w:space="0" w:color="auto"/>
          </w:divBdr>
        </w:div>
        <w:div w:id="631595107">
          <w:marLeft w:val="0"/>
          <w:marRight w:val="0"/>
          <w:marTop w:val="0"/>
          <w:marBottom w:val="0"/>
          <w:divBdr>
            <w:top w:val="none" w:sz="0" w:space="0" w:color="auto"/>
            <w:left w:val="none" w:sz="0" w:space="0" w:color="auto"/>
            <w:bottom w:val="none" w:sz="0" w:space="0" w:color="auto"/>
            <w:right w:val="none" w:sz="0" w:space="0" w:color="auto"/>
          </w:divBdr>
          <w:divsChild>
            <w:div w:id="743334366">
              <w:marLeft w:val="0"/>
              <w:marRight w:val="0"/>
              <w:marTop w:val="0"/>
              <w:marBottom w:val="0"/>
              <w:divBdr>
                <w:top w:val="none" w:sz="0" w:space="0" w:color="auto"/>
                <w:left w:val="none" w:sz="0" w:space="0" w:color="auto"/>
                <w:bottom w:val="none" w:sz="0" w:space="0" w:color="auto"/>
                <w:right w:val="none" w:sz="0" w:space="0" w:color="auto"/>
              </w:divBdr>
            </w:div>
          </w:divsChild>
        </w:div>
        <w:div w:id="1694527254">
          <w:marLeft w:val="0"/>
          <w:marRight w:val="0"/>
          <w:marTop w:val="0"/>
          <w:marBottom w:val="0"/>
          <w:divBdr>
            <w:top w:val="none" w:sz="0" w:space="0" w:color="auto"/>
            <w:left w:val="none" w:sz="0" w:space="0" w:color="auto"/>
            <w:bottom w:val="none" w:sz="0" w:space="0" w:color="auto"/>
            <w:right w:val="none" w:sz="0" w:space="0" w:color="auto"/>
          </w:divBdr>
        </w:div>
        <w:div w:id="1532723151">
          <w:marLeft w:val="0"/>
          <w:marRight w:val="0"/>
          <w:marTop w:val="0"/>
          <w:marBottom w:val="0"/>
          <w:divBdr>
            <w:top w:val="none" w:sz="0" w:space="0" w:color="auto"/>
            <w:left w:val="none" w:sz="0" w:space="0" w:color="auto"/>
            <w:bottom w:val="none" w:sz="0" w:space="0" w:color="auto"/>
            <w:right w:val="none" w:sz="0" w:space="0" w:color="auto"/>
          </w:divBdr>
          <w:divsChild>
            <w:div w:id="1115059481">
              <w:marLeft w:val="0"/>
              <w:marRight w:val="0"/>
              <w:marTop w:val="0"/>
              <w:marBottom w:val="0"/>
              <w:divBdr>
                <w:top w:val="none" w:sz="0" w:space="0" w:color="auto"/>
                <w:left w:val="none" w:sz="0" w:space="0" w:color="auto"/>
                <w:bottom w:val="none" w:sz="0" w:space="0" w:color="auto"/>
                <w:right w:val="none" w:sz="0" w:space="0" w:color="auto"/>
              </w:divBdr>
            </w:div>
          </w:divsChild>
        </w:div>
        <w:div w:id="1498692935">
          <w:marLeft w:val="0"/>
          <w:marRight w:val="0"/>
          <w:marTop w:val="0"/>
          <w:marBottom w:val="0"/>
          <w:divBdr>
            <w:top w:val="none" w:sz="0" w:space="0" w:color="auto"/>
            <w:left w:val="none" w:sz="0" w:space="0" w:color="auto"/>
            <w:bottom w:val="none" w:sz="0" w:space="0" w:color="auto"/>
            <w:right w:val="none" w:sz="0" w:space="0" w:color="auto"/>
          </w:divBdr>
        </w:div>
        <w:div w:id="621811022">
          <w:marLeft w:val="0"/>
          <w:marRight w:val="0"/>
          <w:marTop w:val="0"/>
          <w:marBottom w:val="0"/>
          <w:divBdr>
            <w:top w:val="none" w:sz="0" w:space="0" w:color="auto"/>
            <w:left w:val="none" w:sz="0" w:space="0" w:color="auto"/>
            <w:bottom w:val="none" w:sz="0" w:space="0" w:color="auto"/>
            <w:right w:val="none" w:sz="0" w:space="0" w:color="auto"/>
          </w:divBdr>
          <w:divsChild>
            <w:div w:id="1710913745">
              <w:marLeft w:val="0"/>
              <w:marRight w:val="0"/>
              <w:marTop w:val="0"/>
              <w:marBottom w:val="0"/>
              <w:divBdr>
                <w:top w:val="none" w:sz="0" w:space="0" w:color="auto"/>
                <w:left w:val="none" w:sz="0" w:space="0" w:color="auto"/>
                <w:bottom w:val="none" w:sz="0" w:space="0" w:color="auto"/>
                <w:right w:val="none" w:sz="0" w:space="0" w:color="auto"/>
              </w:divBdr>
            </w:div>
          </w:divsChild>
        </w:div>
        <w:div w:id="1862040706">
          <w:marLeft w:val="0"/>
          <w:marRight w:val="0"/>
          <w:marTop w:val="0"/>
          <w:marBottom w:val="0"/>
          <w:divBdr>
            <w:top w:val="none" w:sz="0" w:space="0" w:color="auto"/>
            <w:left w:val="none" w:sz="0" w:space="0" w:color="auto"/>
            <w:bottom w:val="none" w:sz="0" w:space="0" w:color="auto"/>
            <w:right w:val="none" w:sz="0" w:space="0" w:color="auto"/>
          </w:divBdr>
        </w:div>
        <w:div w:id="1704556043">
          <w:marLeft w:val="0"/>
          <w:marRight w:val="0"/>
          <w:marTop w:val="0"/>
          <w:marBottom w:val="0"/>
          <w:divBdr>
            <w:top w:val="none" w:sz="0" w:space="0" w:color="auto"/>
            <w:left w:val="none" w:sz="0" w:space="0" w:color="auto"/>
            <w:bottom w:val="none" w:sz="0" w:space="0" w:color="auto"/>
            <w:right w:val="none" w:sz="0" w:space="0" w:color="auto"/>
          </w:divBdr>
          <w:divsChild>
            <w:div w:id="675040020">
              <w:marLeft w:val="0"/>
              <w:marRight w:val="0"/>
              <w:marTop w:val="0"/>
              <w:marBottom w:val="0"/>
              <w:divBdr>
                <w:top w:val="none" w:sz="0" w:space="0" w:color="auto"/>
                <w:left w:val="none" w:sz="0" w:space="0" w:color="auto"/>
                <w:bottom w:val="none" w:sz="0" w:space="0" w:color="auto"/>
                <w:right w:val="none" w:sz="0" w:space="0" w:color="auto"/>
              </w:divBdr>
            </w:div>
          </w:divsChild>
        </w:div>
        <w:div w:id="2135059785">
          <w:marLeft w:val="0"/>
          <w:marRight w:val="0"/>
          <w:marTop w:val="300"/>
          <w:marBottom w:val="0"/>
          <w:divBdr>
            <w:top w:val="none" w:sz="0" w:space="0" w:color="auto"/>
            <w:left w:val="none" w:sz="0" w:space="0" w:color="auto"/>
            <w:bottom w:val="none" w:sz="0" w:space="0" w:color="auto"/>
            <w:right w:val="none" w:sz="0" w:space="0" w:color="auto"/>
          </w:divBdr>
          <w:divsChild>
            <w:div w:id="331955314">
              <w:marLeft w:val="0"/>
              <w:marRight w:val="0"/>
              <w:marTop w:val="0"/>
              <w:marBottom w:val="0"/>
              <w:divBdr>
                <w:top w:val="none" w:sz="0" w:space="0" w:color="auto"/>
                <w:left w:val="none" w:sz="0" w:space="0" w:color="auto"/>
                <w:bottom w:val="none" w:sz="0" w:space="0" w:color="auto"/>
                <w:right w:val="none" w:sz="0" w:space="0" w:color="auto"/>
              </w:divBdr>
              <w:divsChild>
                <w:div w:id="67576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047">
          <w:marLeft w:val="0"/>
          <w:marRight w:val="0"/>
          <w:marTop w:val="300"/>
          <w:marBottom w:val="0"/>
          <w:divBdr>
            <w:top w:val="none" w:sz="0" w:space="0" w:color="auto"/>
            <w:left w:val="none" w:sz="0" w:space="0" w:color="auto"/>
            <w:bottom w:val="none" w:sz="0" w:space="0" w:color="auto"/>
            <w:right w:val="none" w:sz="0" w:space="0" w:color="auto"/>
          </w:divBdr>
          <w:divsChild>
            <w:div w:id="703287689">
              <w:marLeft w:val="0"/>
              <w:marRight w:val="0"/>
              <w:marTop w:val="0"/>
              <w:marBottom w:val="0"/>
              <w:divBdr>
                <w:top w:val="none" w:sz="0" w:space="0" w:color="auto"/>
                <w:left w:val="none" w:sz="0" w:space="0" w:color="auto"/>
                <w:bottom w:val="none" w:sz="0" w:space="0" w:color="auto"/>
                <w:right w:val="none" w:sz="0" w:space="0" w:color="auto"/>
              </w:divBdr>
              <w:divsChild>
                <w:div w:id="6233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932">
          <w:marLeft w:val="0"/>
          <w:marRight w:val="0"/>
          <w:marTop w:val="300"/>
          <w:marBottom w:val="0"/>
          <w:divBdr>
            <w:top w:val="none" w:sz="0" w:space="0" w:color="auto"/>
            <w:left w:val="none" w:sz="0" w:space="0" w:color="auto"/>
            <w:bottom w:val="none" w:sz="0" w:space="0" w:color="auto"/>
            <w:right w:val="none" w:sz="0" w:space="0" w:color="auto"/>
          </w:divBdr>
          <w:divsChild>
            <w:div w:id="1389721763">
              <w:marLeft w:val="0"/>
              <w:marRight w:val="0"/>
              <w:marTop w:val="0"/>
              <w:marBottom w:val="0"/>
              <w:divBdr>
                <w:top w:val="none" w:sz="0" w:space="0" w:color="auto"/>
                <w:left w:val="none" w:sz="0" w:space="0" w:color="auto"/>
                <w:bottom w:val="none" w:sz="0" w:space="0" w:color="auto"/>
                <w:right w:val="none" w:sz="0" w:space="0" w:color="auto"/>
              </w:divBdr>
              <w:divsChild>
                <w:div w:id="4987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517086">
          <w:marLeft w:val="0"/>
          <w:marRight w:val="0"/>
          <w:marTop w:val="300"/>
          <w:marBottom w:val="0"/>
          <w:divBdr>
            <w:top w:val="none" w:sz="0" w:space="0" w:color="auto"/>
            <w:left w:val="none" w:sz="0" w:space="0" w:color="auto"/>
            <w:bottom w:val="none" w:sz="0" w:space="0" w:color="auto"/>
            <w:right w:val="none" w:sz="0" w:space="0" w:color="auto"/>
          </w:divBdr>
          <w:divsChild>
            <w:div w:id="209267178">
              <w:marLeft w:val="0"/>
              <w:marRight w:val="0"/>
              <w:marTop w:val="0"/>
              <w:marBottom w:val="0"/>
              <w:divBdr>
                <w:top w:val="none" w:sz="0" w:space="0" w:color="auto"/>
                <w:left w:val="none" w:sz="0" w:space="0" w:color="auto"/>
                <w:bottom w:val="none" w:sz="0" w:space="0" w:color="auto"/>
                <w:right w:val="none" w:sz="0" w:space="0" w:color="auto"/>
              </w:divBdr>
              <w:divsChild>
                <w:div w:id="190749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5417644">
      <w:bodyDiv w:val="1"/>
      <w:marLeft w:val="0"/>
      <w:marRight w:val="0"/>
      <w:marTop w:val="0"/>
      <w:marBottom w:val="0"/>
      <w:divBdr>
        <w:top w:val="none" w:sz="0" w:space="0" w:color="auto"/>
        <w:left w:val="none" w:sz="0" w:space="0" w:color="auto"/>
        <w:bottom w:val="none" w:sz="0" w:space="0" w:color="auto"/>
        <w:right w:val="none" w:sz="0" w:space="0" w:color="auto"/>
      </w:divBdr>
      <w:divsChild>
        <w:div w:id="1061487138">
          <w:marLeft w:val="0"/>
          <w:marRight w:val="0"/>
          <w:marTop w:val="0"/>
          <w:marBottom w:val="0"/>
          <w:divBdr>
            <w:top w:val="none" w:sz="0" w:space="0" w:color="auto"/>
            <w:left w:val="none" w:sz="0" w:space="0" w:color="auto"/>
            <w:bottom w:val="none" w:sz="0" w:space="0" w:color="auto"/>
            <w:right w:val="none" w:sz="0" w:space="0" w:color="auto"/>
          </w:divBdr>
        </w:div>
        <w:div w:id="1455634532">
          <w:marLeft w:val="0"/>
          <w:marRight w:val="0"/>
          <w:marTop w:val="0"/>
          <w:marBottom w:val="0"/>
          <w:divBdr>
            <w:top w:val="none" w:sz="0" w:space="0" w:color="auto"/>
            <w:left w:val="none" w:sz="0" w:space="0" w:color="auto"/>
            <w:bottom w:val="none" w:sz="0" w:space="0" w:color="auto"/>
            <w:right w:val="none" w:sz="0" w:space="0" w:color="auto"/>
          </w:divBdr>
          <w:divsChild>
            <w:div w:id="1344356582">
              <w:marLeft w:val="0"/>
              <w:marRight w:val="0"/>
              <w:marTop w:val="0"/>
              <w:marBottom w:val="0"/>
              <w:divBdr>
                <w:top w:val="none" w:sz="0" w:space="0" w:color="auto"/>
                <w:left w:val="none" w:sz="0" w:space="0" w:color="auto"/>
                <w:bottom w:val="none" w:sz="0" w:space="0" w:color="auto"/>
                <w:right w:val="none" w:sz="0" w:space="0" w:color="auto"/>
              </w:divBdr>
            </w:div>
          </w:divsChild>
        </w:div>
        <w:div w:id="2059475466">
          <w:marLeft w:val="0"/>
          <w:marRight w:val="0"/>
          <w:marTop w:val="0"/>
          <w:marBottom w:val="0"/>
          <w:divBdr>
            <w:top w:val="none" w:sz="0" w:space="0" w:color="auto"/>
            <w:left w:val="none" w:sz="0" w:space="0" w:color="auto"/>
            <w:bottom w:val="none" w:sz="0" w:space="0" w:color="auto"/>
            <w:right w:val="none" w:sz="0" w:space="0" w:color="auto"/>
          </w:divBdr>
        </w:div>
        <w:div w:id="516581243">
          <w:marLeft w:val="0"/>
          <w:marRight w:val="0"/>
          <w:marTop w:val="0"/>
          <w:marBottom w:val="0"/>
          <w:divBdr>
            <w:top w:val="none" w:sz="0" w:space="0" w:color="auto"/>
            <w:left w:val="none" w:sz="0" w:space="0" w:color="auto"/>
            <w:bottom w:val="none" w:sz="0" w:space="0" w:color="auto"/>
            <w:right w:val="none" w:sz="0" w:space="0" w:color="auto"/>
          </w:divBdr>
          <w:divsChild>
            <w:div w:id="1858734922">
              <w:marLeft w:val="0"/>
              <w:marRight w:val="0"/>
              <w:marTop w:val="0"/>
              <w:marBottom w:val="0"/>
              <w:divBdr>
                <w:top w:val="none" w:sz="0" w:space="0" w:color="auto"/>
                <w:left w:val="none" w:sz="0" w:space="0" w:color="auto"/>
                <w:bottom w:val="none" w:sz="0" w:space="0" w:color="auto"/>
                <w:right w:val="none" w:sz="0" w:space="0" w:color="auto"/>
              </w:divBdr>
            </w:div>
          </w:divsChild>
        </w:div>
        <w:div w:id="51854891">
          <w:marLeft w:val="0"/>
          <w:marRight w:val="0"/>
          <w:marTop w:val="0"/>
          <w:marBottom w:val="0"/>
          <w:divBdr>
            <w:top w:val="none" w:sz="0" w:space="0" w:color="auto"/>
            <w:left w:val="none" w:sz="0" w:space="0" w:color="auto"/>
            <w:bottom w:val="none" w:sz="0" w:space="0" w:color="auto"/>
            <w:right w:val="none" w:sz="0" w:space="0" w:color="auto"/>
          </w:divBdr>
        </w:div>
        <w:div w:id="1342974748">
          <w:marLeft w:val="0"/>
          <w:marRight w:val="0"/>
          <w:marTop w:val="0"/>
          <w:marBottom w:val="0"/>
          <w:divBdr>
            <w:top w:val="none" w:sz="0" w:space="0" w:color="auto"/>
            <w:left w:val="none" w:sz="0" w:space="0" w:color="auto"/>
            <w:bottom w:val="none" w:sz="0" w:space="0" w:color="auto"/>
            <w:right w:val="none" w:sz="0" w:space="0" w:color="auto"/>
          </w:divBdr>
          <w:divsChild>
            <w:div w:id="423306341">
              <w:marLeft w:val="0"/>
              <w:marRight w:val="0"/>
              <w:marTop w:val="0"/>
              <w:marBottom w:val="0"/>
              <w:divBdr>
                <w:top w:val="none" w:sz="0" w:space="0" w:color="auto"/>
                <w:left w:val="none" w:sz="0" w:space="0" w:color="auto"/>
                <w:bottom w:val="none" w:sz="0" w:space="0" w:color="auto"/>
                <w:right w:val="none" w:sz="0" w:space="0" w:color="auto"/>
              </w:divBdr>
            </w:div>
          </w:divsChild>
        </w:div>
        <w:div w:id="1650818654">
          <w:marLeft w:val="0"/>
          <w:marRight w:val="0"/>
          <w:marTop w:val="0"/>
          <w:marBottom w:val="0"/>
          <w:divBdr>
            <w:top w:val="none" w:sz="0" w:space="0" w:color="auto"/>
            <w:left w:val="none" w:sz="0" w:space="0" w:color="auto"/>
            <w:bottom w:val="none" w:sz="0" w:space="0" w:color="auto"/>
            <w:right w:val="none" w:sz="0" w:space="0" w:color="auto"/>
          </w:divBdr>
        </w:div>
        <w:div w:id="785007551">
          <w:marLeft w:val="0"/>
          <w:marRight w:val="0"/>
          <w:marTop w:val="0"/>
          <w:marBottom w:val="0"/>
          <w:divBdr>
            <w:top w:val="none" w:sz="0" w:space="0" w:color="auto"/>
            <w:left w:val="none" w:sz="0" w:space="0" w:color="auto"/>
            <w:bottom w:val="none" w:sz="0" w:space="0" w:color="auto"/>
            <w:right w:val="none" w:sz="0" w:space="0" w:color="auto"/>
          </w:divBdr>
          <w:divsChild>
            <w:div w:id="241254689">
              <w:marLeft w:val="0"/>
              <w:marRight w:val="0"/>
              <w:marTop w:val="0"/>
              <w:marBottom w:val="0"/>
              <w:divBdr>
                <w:top w:val="none" w:sz="0" w:space="0" w:color="auto"/>
                <w:left w:val="none" w:sz="0" w:space="0" w:color="auto"/>
                <w:bottom w:val="none" w:sz="0" w:space="0" w:color="auto"/>
                <w:right w:val="none" w:sz="0" w:space="0" w:color="auto"/>
              </w:divBdr>
            </w:div>
          </w:divsChild>
        </w:div>
        <w:div w:id="542794678">
          <w:marLeft w:val="0"/>
          <w:marRight w:val="0"/>
          <w:marTop w:val="0"/>
          <w:marBottom w:val="0"/>
          <w:divBdr>
            <w:top w:val="none" w:sz="0" w:space="0" w:color="auto"/>
            <w:left w:val="none" w:sz="0" w:space="0" w:color="auto"/>
            <w:bottom w:val="none" w:sz="0" w:space="0" w:color="auto"/>
            <w:right w:val="none" w:sz="0" w:space="0" w:color="auto"/>
          </w:divBdr>
        </w:div>
        <w:div w:id="676883410">
          <w:marLeft w:val="0"/>
          <w:marRight w:val="0"/>
          <w:marTop w:val="0"/>
          <w:marBottom w:val="0"/>
          <w:divBdr>
            <w:top w:val="none" w:sz="0" w:space="0" w:color="auto"/>
            <w:left w:val="none" w:sz="0" w:space="0" w:color="auto"/>
            <w:bottom w:val="none" w:sz="0" w:space="0" w:color="auto"/>
            <w:right w:val="none" w:sz="0" w:space="0" w:color="auto"/>
          </w:divBdr>
          <w:divsChild>
            <w:div w:id="1581980531">
              <w:marLeft w:val="0"/>
              <w:marRight w:val="0"/>
              <w:marTop w:val="0"/>
              <w:marBottom w:val="0"/>
              <w:divBdr>
                <w:top w:val="none" w:sz="0" w:space="0" w:color="auto"/>
                <w:left w:val="none" w:sz="0" w:space="0" w:color="auto"/>
                <w:bottom w:val="none" w:sz="0" w:space="0" w:color="auto"/>
                <w:right w:val="none" w:sz="0" w:space="0" w:color="auto"/>
              </w:divBdr>
            </w:div>
          </w:divsChild>
        </w:div>
        <w:div w:id="305595147">
          <w:marLeft w:val="0"/>
          <w:marRight w:val="0"/>
          <w:marTop w:val="0"/>
          <w:marBottom w:val="0"/>
          <w:divBdr>
            <w:top w:val="none" w:sz="0" w:space="0" w:color="auto"/>
            <w:left w:val="none" w:sz="0" w:space="0" w:color="auto"/>
            <w:bottom w:val="none" w:sz="0" w:space="0" w:color="auto"/>
            <w:right w:val="none" w:sz="0" w:space="0" w:color="auto"/>
          </w:divBdr>
        </w:div>
        <w:div w:id="171145768">
          <w:marLeft w:val="0"/>
          <w:marRight w:val="0"/>
          <w:marTop w:val="0"/>
          <w:marBottom w:val="0"/>
          <w:divBdr>
            <w:top w:val="none" w:sz="0" w:space="0" w:color="auto"/>
            <w:left w:val="none" w:sz="0" w:space="0" w:color="auto"/>
            <w:bottom w:val="none" w:sz="0" w:space="0" w:color="auto"/>
            <w:right w:val="none" w:sz="0" w:space="0" w:color="auto"/>
          </w:divBdr>
          <w:divsChild>
            <w:div w:id="1268927647">
              <w:marLeft w:val="0"/>
              <w:marRight w:val="0"/>
              <w:marTop w:val="0"/>
              <w:marBottom w:val="0"/>
              <w:divBdr>
                <w:top w:val="none" w:sz="0" w:space="0" w:color="auto"/>
                <w:left w:val="none" w:sz="0" w:space="0" w:color="auto"/>
                <w:bottom w:val="none" w:sz="0" w:space="0" w:color="auto"/>
                <w:right w:val="none" w:sz="0" w:space="0" w:color="auto"/>
              </w:divBdr>
            </w:div>
          </w:divsChild>
        </w:div>
        <w:div w:id="1797337323">
          <w:marLeft w:val="0"/>
          <w:marRight w:val="0"/>
          <w:marTop w:val="0"/>
          <w:marBottom w:val="0"/>
          <w:divBdr>
            <w:top w:val="none" w:sz="0" w:space="0" w:color="auto"/>
            <w:left w:val="none" w:sz="0" w:space="0" w:color="auto"/>
            <w:bottom w:val="none" w:sz="0" w:space="0" w:color="auto"/>
            <w:right w:val="none" w:sz="0" w:space="0" w:color="auto"/>
          </w:divBdr>
        </w:div>
        <w:div w:id="211310962">
          <w:marLeft w:val="0"/>
          <w:marRight w:val="0"/>
          <w:marTop w:val="0"/>
          <w:marBottom w:val="0"/>
          <w:divBdr>
            <w:top w:val="none" w:sz="0" w:space="0" w:color="auto"/>
            <w:left w:val="none" w:sz="0" w:space="0" w:color="auto"/>
            <w:bottom w:val="none" w:sz="0" w:space="0" w:color="auto"/>
            <w:right w:val="none" w:sz="0" w:space="0" w:color="auto"/>
          </w:divBdr>
          <w:divsChild>
            <w:div w:id="1101295367">
              <w:marLeft w:val="0"/>
              <w:marRight w:val="0"/>
              <w:marTop w:val="0"/>
              <w:marBottom w:val="0"/>
              <w:divBdr>
                <w:top w:val="none" w:sz="0" w:space="0" w:color="auto"/>
                <w:left w:val="none" w:sz="0" w:space="0" w:color="auto"/>
                <w:bottom w:val="none" w:sz="0" w:space="0" w:color="auto"/>
                <w:right w:val="none" w:sz="0" w:space="0" w:color="auto"/>
              </w:divBdr>
            </w:div>
          </w:divsChild>
        </w:div>
        <w:div w:id="1703625970">
          <w:marLeft w:val="0"/>
          <w:marRight w:val="0"/>
          <w:marTop w:val="300"/>
          <w:marBottom w:val="0"/>
          <w:divBdr>
            <w:top w:val="none" w:sz="0" w:space="0" w:color="auto"/>
            <w:left w:val="none" w:sz="0" w:space="0" w:color="auto"/>
            <w:bottom w:val="none" w:sz="0" w:space="0" w:color="auto"/>
            <w:right w:val="none" w:sz="0" w:space="0" w:color="auto"/>
          </w:divBdr>
          <w:divsChild>
            <w:div w:id="742872853">
              <w:marLeft w:val="0"/>
              <w:marRight w:val="0"/>
              <w:marTop w:val="0"/>
              <w:marBottom w:val="0"/>
              <w:divBdr>
                <w:top w:val="none" w:sz="0" w:space="0" w:color="auto"/>
                <w:left w:val="none" w:sz="0" w:space="0" w:color="auto"/>
                <w:bottom w:val="none" w:sz="0" w:space="0" w:color="auto"/>
                <w:right w:val="none" w:sz="0" w:space="0" w:color="auto"/>
              </w:divBdr>
              <w:divsChild>
                <w:div w:id="943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8411">
          <w:marLeft w:val="0"/>
          <w:marRight w:val="0"/>
          <w:marTop w:val="300"/>
          <w:marBottom w:val="0"/>
          <w:divBdr>
            <w:top w:val="none" w:sz="0" w:space="0" w:color="auto"/>
            <w:left w:val="none" w:sz="0" w:space="0" w:color="auto"/>
            <w:bottom w:val="none" w:sz="0" w:space="0" w:color="auto"/>
            <w:right w:val="none" w:sz="0" w:space="0" w:color="auto"/>
          </w:divBdr>
          <w:divsChild>
            <w:div w:id="1037848818">
              <w:marLeft w:val="0"/>
              <w:marRight w:val="0"/>
              <w:marTop w:val="0"/>
              <w:marBottom w:val="0"/>
              <w:divBdr>
                <w:top w:val="none" w:sz="0" w:space="0" w:color="auto"/>
                <w:left w:val="none" w:sz="0" w:space="0" w:color="auto"/>
                <w:bottom w:val="none" w:sz="0" w:space="0" w:color="auto"/>
                <w:right w:val="none" w:sz="0" w:space="0" w:color="auto"/>
              </w:divBdr>
              <w:divsChild>
                <w:div w:id="615525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15105">
          <w:marLeft w:val="0"/>
          <w:marRight w:val="0"/>
          <w:marTop w:val="300"/>
          <w:marBottom w:val="0"/>
          <w:divBdr>
            <w:top w:val="none" w:sz="0" w:space="0" w:color="auto"/>
            <w:left w:val="none" w:sz="0" w:space="0" w:color="auto"/>
            <w:bottom w:val="none" w:sz="0" w:space="0" w:color="auto"/>
            <w:right w:val="none" w:sz="0" w:space="0" w:color="auto"/>
          </w:divBdr>
          <w:divsChild>
            <w:div w:id="1520386443">
              <w:marLeft w:val="0"/>
              <w:marRight w:val="0"/>
              <w:marTop w:val="0"/>
              <w:marBottom w:val="0"/>
              <w:divBdr>
                <w:top w:val="none" w:sz="0" w:space="0" w:color="auto"/>
                <w:left w:val="none" w:sz="0" w:space="0" w:color="auto"/>
                <w:bottom w:val="none" w:sz="0" w:space="0" w:color="auto"/>
                <w:right w:val="none" w:sz="0" w:space="0" w:color="auto"/>
              </w:divBdr>
              <w:divsChild>
                <w:div w:id="39867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566397">
          <w:marLeft w:val="0"/>
          <w:marRight w:val="0"/>
          <w:marTop w:val="300"/>
          <w:marBottom w:val="0"/>
          <w:divBdr>
            <w:top w:val="none" w:sz="0" w:space="0" w:color="auto"/>
            <w:left w:val="none" w:sz="0" w:space="0" w:color="auto"/>
            <w:bottom w:val="none" w:sz="0" w:space="0" w:color="auto"/>
            <w:right w:val="none" w:sz="0" w:space="0" w:color="auto"/>
          </w:divBdr>
          <w:divsChild>
            <w:div w:id="750589388">
              <w:marLeft w:val="0"/>
              <w:marRight w:val="0"/>
              <w:marTop w:val="0"/>
              <w:marBottom w:val="0"/>
              <w:divBdr>
                <w:top w:val="none" w:sz="0" w:space="0" w:color="auto"/>
                <w:left w:val="none" w:sz="0" w:space="0" w:color="auto"/>
                <w:bottom w:val="none" w:sz="0" w:space="0" w:color="auto"/>
                <w:right w:val="none" w:sz="0" w:space="0" w:color="auto"/>
              </w:divBdr>
              <w:divsChild>
                <w:div w:id="196654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541315">
      <w:bodyDiv w:val="1"/>
      <w:marLeft w:val="0"/>
      <w:marRight w:val="0"/>
      <w:marTop w:val="0"/>
      <w:marBottom w:val="0"/>
      <w:divBdr>
        <w:top w:val="none" w:sz="0" w:space="0" w:color="auto"/>
        <w:left w:val="none" w:sz="0" w:space="0" w:color="auto"/>
        <w:bottom w:val="none" w:sz="0" w:space="0" w:color="auto"/>
        <w:right w:val="none" w:sz="0" w:space="0" w:color="auto"/>
      </w:divBdr>
      <w:divsChild>
        <w:div w:id="1034039619">
          <w:marLeft w:val="0"/>
          <w:marRight w:val="0"/>
          <w:marTop w:val="0"/>
          <w:marBottom w:val="0"/>
          <w:divBdr>
            <w:top w:val="none" w:sz="0" w:space="0" w:color="auto"/>
            <w:left w:val="none" w:sz="0" w:space="0" w:color="auto"/>
            <w:bottom w:val="none" w:sz="0" w:space="0" w:color="auto"/>
            <w:right w:val="none" w:sz="0" w:space="0" w:color="auto"/>
          </w:divBdr>
        </w:div>
        <w:div w:id="371879102">
          <w:marLeft w:val="0"/>
          <w:marRight w:val="0"/>
          <w:marTop w:val="0"/>
          <w:marBottom w:val="0"/>
          <w:divBdr>
            <w:top w:val="none" w:sz="0" w:space="0" w:color="auto"/>
            <w:left w:val="none" w:sz="0" w:space="0" w:color="auto"/>
            <w:bottom w:val="none" w:sz="0" w:space="0" w:color="auto"/>
            <w:right w:val="none" w:sz="0" w:space="0" w:color="auto"/>
          </w:divBdr>
          <w:divsChild>
            <w:div w:id="1964535052">
              <w:marLeft w:val="0"/>
              <w:marRight w:val="0"/>
              <w:marTop w:val="0"/>
              <w:marBottom w:val="0"/>
              <w:divBdr>
                <w:top w:val="none" w:sz="0" w:space="0" w:color="auto"/>
                <w:left w:val="none" w:sz="0" w:space="0" w:color="auto"/>
                <w:bottom w:val="none" w:sz="0" w:space="0" w:color="auto"/>
                <w:right w:val="none" w:sz="0" w:space="0" w:color="auto"/>
              </w:divBdr>
            </w:div>
          </w:divsChild>
        </w:div>
        <w:div w:id="1771849887">
          <w:marLeft w:val="0"/>
          <w:marRight w:val="0"/>
          <w:marTop w:val="0"/>
          <w:marBottom w:val="0"/>
          <w:divBdr>
            <w:top w:val="none" w:sz="0" w:space="0" w:color="auto"/>
            <w:left w:val="none" w:sz="0" w:space="0" w:color="auto"/>
            <w:bottom w:val="none" w:sz="0" w:space="0" w:color="auto"/>
            <w:right w:val="none" w:sz="0" w:space="0" w:color="auto"/>
          </w:divBdr>
        </w:div>
        <w:div w:id="2099714192">
          <w:marLeft w:val="0"/>
          <w:marRight w:val="0"/>
          <w:marTop w:val="0"/>
          <w:marBottom w:val="0"/>
          <w:divBdr>
            <w:top w:val="none" w:sz="0" w:space="0" w:color="auto"/>
            <w:left w:val="none" w:sz="0" w:space="0" w:color="auto"/>
            <w:bottom w:val="none" w:sz="0" w:space="0" w:color="auto"/>
            <w:right w:val="none" w:sz="0" w:space="0" w:color="auto"/>
          </w:divBdr>
          <w:divsChild>
            <w:div w:id="133063270">
              <w:marLeft w:val="0"/>
              <w:marRight w:val="0"/>
              <w:marTop w:val="0"/>
              <w:marBottom w:val="0"/>
              <w:divBdr>
                <w:top w:val="none" w:sz="0" w:space="0" w:color="auto"/>
                <w:left w:val="none" w:sz="0" w:space="0" w:color="auto"/>
                <w:bottom w:val="none" w:sz="0" w:space="0" w:color="auto"/>
                <w:right w:val="none" w:sz="0" w:space="0" w:color="auto"/>
              </w:divBdr>
            </w:div>
          </w:divsChild>
        </w:div>
        <w:div w:id="1679891907">
          <w:marLeft w:val="0"/>
          <w:marRight w:val="0"/>
          <w:marTop w:val="0"/>
          <w:marBottom w:val="0"/>
          <w:divBdr>
            <w:top w:val="none" w:sz="0" w:space="0" w:color="auto"/>
            <w:left w:val="none" w:sz="0" w:space="0" w:color="auto"/>
            <w:bottom w:val="none" w:sz="0" w:space="0" w:color="auto"/>
            <w:right w:val="none" w:sz="0" w:space="0" w:color="auto"/>
          </w:divBdr>
        </w:div>
        <w:div w:id="258753318">
          <w:marLeft w:val="0"/>
          <w:marRight w:val="0"/>
          <w:marTop w:val="0"/>
          <w:marBottom w:val="0"/>
          <w:divBdr>
            <w:top w:val="none" w:sz="0" w:space="0" w:color="auto"/>
            <w:left w:val="none" w:sz="0" w:space="0" w:color="auto"/>
            <w:bottom w:val="none" w:sz="0" w:space="0" w:color="auto"/>
            <w:right w:val="none" w:sz="0" w:space="0" w:color="auto"/>
          </w:divBdr>
          <w:divsChild>
            <w:div w:id="1239901218">
              <w:marLeft w:val="0"/>
              <w:marRight w:val="0"/>
              <w:marTop w:val="0"/>
              <w:marBottom w:val="0"/>
              <w:divBdr>
                <w:top w:val="none" w:sz="0" w:space="0" w:color="auto"/>
                <w:left w:val="none" w:sz="0" w:space="0" w:color="auto"/>
                <w:bottom w:val="none" w:sz="0" w:space="0" w:color="auto"/>
                <w:right w:val="none" w:sz="0" w:space="0" w:color="auto"/>
              </w:divBdr>
            </w:div>
          </w:divsChild>
        </w:div>
        <w:div w:id="524754342">
          <w:marLeft w:val="0"/>
          <w:marRight w:val="0"/>
          <w:marTop w:val="0"/>
          <w:marBottom w:val="0"/>
          <w:divBdr>
            <w:top w:val="none" w:sz="0" w:space="0" w:color="auto"/>
            <w:left w:val="none" w:sz="0" w:space="0" w:color="auto"/>
            <w:bottom w:val="none" w:sz="0" w:space="0" w:color="auto"/>
            <w:right w:val="none" w:sz="0" w:space="0" w:color="auto"/>
          </w:divBdr>
        </w:div>
        <w:div w:id="1728264479">
          <w:marLeft w:val="0"/>
          <w:marRight w:val="0"/>
          <w:marTop w:val="0"/>
          <w:marBottom w:val="0"/>
          <w:divBdr>
            <w:top w:val="none" w:sz="0" w:space="0" w:color="auto"/>
            <w:left w:val="none" w:sz="0" w:space="0" w:color="auto"/>
            <w:bottom w:val="none" w:sz="0" w:space="0" w:color="auto"/>
            <w:right w:val="none" w:sz="0" w:space="0" w:color="auto"/>
          </w:divBdr>
          <w:divsChild>
            <w:div w:id="59210770">
              <w:marLeft w:val="0"/>
              <w:marRight w:val="0"/>
              <w:marTop w:val="0"/>
              <w:marBottom w:val="0"/>
              <w:divBdr>
                <w:top w:val="none" w:sz="0" w:space="0" w:color="auto"/>
                <w:left w:val="none" w:sz="0" w:space="0" w:color="auto"/>
                <w:bottom w:val="none" w:sz="0" w:space="0" w:color="auto"/>
                <w:right w:val="none" w:sz="0" w:space="0" w:color="auto"/>
              </w:divBdr>
            </w:div>
          </w:divsChild>
        </w:div>
        <w:div w:id="1623686076">
          <w:marLeft w:val="0"/>
          <w:marRight w:val="0"/>
          <w:marTop w:val="0"/>
          <w:marBottom w:val="0"/>
          <w:divBdr>
            <w:top w:val="none" w:sz="0" w:space="0" w:color="auto"/>
            <w:left w:val="none" w:sz="0" w:space="0" w:color="auto"/>
            <w:bottom w:val="none" w:sz="0" w:space="0" w:color="auto"/>
            <w:right w:val="none" w:sz="0" w:space="0" w:color="auto"/>
          </w:divBdr>
        </w:div>
        <w:div w:id="587471396">
          <w:marLeft w:val="0"/>
          <w:marRight w:val="0"/>
          <w:marTop w:val="0"/>
          <w:marBottom w:val="0"/>
          <w:divBdr>
            <w:top w:val="none" w:sz="0" w:space="0" w:color="auto"/>
            <w:left w:val="none" w:sz="0" w:space="0" w:color="auto"/>
            <w:bottom w:val="none" w:sz="0" w:space="0" w:color="auto"/>
            <w:right w:val="none" w:sz="0" w:space="0" w:color="auto"/>
          </w:divBdr>
          <w:divsChild>
            <w:div w:id="132869335">
              <w:marLeft w:val="0"/>
              <w:marRight w:val="0"/>
              <w:marTop w:val="0"/>
              <w:marBottom w:val="0"/>
              <w:divBdr>
                <w:top w:val="none" w:sz="0" w:space="0" w:color="auto"/>
                <w:left w:val="none" w:sz="0" w:space="0" w:color="auto"/>
                <w:bottom w:val="none" w:sz="0" w:space="0" w:color="auto"/>
                <w:right w:val="none" w:sz="0" w:space="0" w:color="auto"/>
              </w:divBdr>
            </w:div>
          </w:divsChild>
        </w:div>
        <w:div w:id="2030595801">
          <w:marLeft w:val="0"/>
          <w:marRight w:val="0"/>
          <w:marTop w:val="0"/>
          <w:marBottom w:val="0"/>
          <w:divBdr>
            <w:top w:val="none" w:sz="0" w:space="0" w:color="auto"/>
            <w:left w:val="none" w:sz="0" w:space="0" w:color="auto"/>
            <w:bottom w:val="none" w:sz="0" w:space="0" w:color="auto"/>
            <w:right w:val="none" w:sz="0" w:space="0" w:color="auto"/>
          </w:divBdr>
        </w:div>
        <w:div w:id="184490706">
          <w:marLeft w:val="0"/>
          <w:marRight w:val="0"/>
          <w:marTop w:val="0"/>
          <w:marBottom w:val="0"/>
          <w:divBdr>
            <w:top w:val="none" w:sz="0" w:space="0" w:color="auto"/>
            <w:left w:val="none" w:sz="0" w:space="0" w:color="auto"/>
            <w:bottom w:val="none" w:sz="0" w:space="0" w:color="auto"/>
            <w:right w:val="none" w:sz="0" w:space="0" w:color="auto"/>
          </w:divBdr>
          <w:divsChild>
            <w:div w:id="321739599">
              <w:marLeft w:val="0"/>
              <w:marRight w:val="0"/>
              <w:marTop w:val="0"/>
              <w:marBottom w:val="0"/>
              <w:divBdr>
                <w:top w:val="none" w:sz="0" w:space="0" w:color="auto"/>
                <w:left w:val="none" w:sz="0" w:space="0" w:color="auto"/>
                <w:bottom w:val="none" w:sz="0" w:space="0" w:color="auto"/>
                <w:right w:val="none" w:sz="0" w:space="0" w:color="auto"/>
              </w:divBdr>
            </w:div>
          </w:divsChild>
        </w:div>
        <w:div w:id="1877621436">
          <w:marLeft w:val="0"/>
          <w:marRight w:val="0"/>
          <w:marTop w:val="0"/>
          <w:marBottom w:val="0"/>
          <w:divBdr>
            <w:top w:val="none" w:sz="0" w:space="0" w:color="auto"/>
            <w:left w:val="none" w:sz="0" w:space="0" w:color="auto"/>
            <w:bottom w:val="none" w:sz="0" w:space="0" w:color="auto"/>
            <w:right w:val="none" w:sz="0" w:space="0" w:color="auto"/>
          </w:divBdr>
        </w:div>
        <w:div w:id="1370111954">
          <w:marLeft w:val="0"/>
          <w:marRight w:val="0"/>
          <w:marTop w:val="0"/>
          <w:marBottom w:val="0"/>
          <w:divBdr>
            <w:top w:val="none" w:sz="0" w:space="0" w:color="auto"/>
            <w:left w:val="none" w:sz="0" w:space="0" w:color="auto"/>
            <w:bottom w:val="none" w:sz="0" w:space="0" w:color="auto"/>
            <w:right w:val="none" w:sz="0" w:space="0" w:color="auto"/>
          </w:divBdr>
          <w:divsChild>
            <w:div w:id="1265574182">
              <w:marLeft w:val="0"/>
              <w:marRight w:val="0"/>
              <w:marTop w:val="0"/>
              <w:marBottom w:val="0"/>
              <w:divBdr>
                <w:top w:val="none" w:sz="0" w:space="0" w:color="auto"/>
                <w:left w:val="none" w:sz="0" w:space="0" w:color="auto"/>
                <w:bottom w:val="none" w:sz="0" w:space="0" w:color="auto"/>
                <w:right w:val="none" w:sz="0" w:space="0" w:color="auto"/>
              </w:divBdr>
            </w:div>
          </w:divsChild>
        </w:div>
        <w:div w:id="384717234">
          <w:marLeft w:val="0"/>
          <w:marRight w:val="0"/>
          <w:marTop w:val="300"/>
          <w:marBottom w:val="0"/>
          <w:divBdr>
            <w:top w:val="none" w:sz="0" w:space="0" w:color="auto"/>
            <w:left w:val="none" w:sz="0" w:space="0" w:color="auto"/>
            <w:bottom w:val="none" w:sz="0" w:space="0" w:color="auto"/>
            <w:right w:val="none" w:sz="0" w:space="0" w:color="auto"/>
          </w:divBdr>
          <w:divsChild>
            <w:div w:id="2036030534">
              <w:marLeft w:val="0"/>
              <w:marRight w:val="0"/>
              <w:marTop w:val="0"/>
              <w:marBottom w:val="0"/>
              <w:divBdr>
                <w:top w:val="none" w:sz="0" w:space="0" w:color="auto"/>
                <w:left w:val="none" w:sz="0" w:space="0" w:color="auto"/>
                <w:bottom w:val="none" w:sz="0" w:space="0" w:color="auto"/>
                <w:right w:val="none" w:sz="0" w:space="0" w:color="auto"/>
              </w:divBdr>
              <w:divsChild>
                <w:div w:id="170112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323816">
          <w:marLeft w:val="0"/>
          <w:marRight w:val="0"/>
          <w:marTop w:val="300"/>
          <w:marBottom w:val="0"/>
          <w:divBdr>
            <w:top w:val="none" w:sz="0" w:space="0" w:color="auto"/>
            <w:left w:val="none" w:sz="0" w:space="0" w:color="auto"/>
            <w:bottom w:val="none" w:sz="0" w:space="0" w:color="auto"/>
            <w:right w:val="none" w:sz="0" w:space="0" w:color="auto"/>
          </w:divBdr>
          <w:divsChild>
            <w:div w:id="884290621">
              <w:marLeft w:val="0"/>
              <w:marRight w:val="0"/>
              <w:marTop w:val="0"/>
              <w:marBottom w:val="0"/>
              <w:divBdr>
                <w:top w:val="none" w:sz="0" w:space="0" w:color="auto"/>
                <w:left w:val="none" w:sz="0" w:space="0" w:color="auto"/>
                <w:bottom w:val="none" w:sz="0" w:space="0" w:color="auto"/>
                <w:right w:val="none" w:sz="0" w:space="0" w:color="auto"/>
              </w:divBdr>
              <w:divsChild>
                <w:div w:id="94800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734">
          <w:marLeft w:val="0"/>
          <w:marRight w:val="0"/>
          <w:marTop w:val="300"/>
          <w:marBottom w:val="0"/>
          <w:divBdr>
            <w:top w:val="none" w:sz="0" w:space="0" w:color="auto"/>
            <w:left w:val="none" w:sz="0" w:space="0" w:color="auto"/>
            <w:bottom w:val="none" w:sz="0" w:space="0" w:color="auto"/>
            <w:right w:val="none" w:sz="0" w:space="0" w:color="auto"/>
          </w:divBdr>
          <w:divsChild>
            <w:div w:id="1373966451">
              <w:marLeft w:val="0"/>
              <w:marRight w:val="0"/>
              <w:marTop w:val="0"/>
              <w:marBottom w:val="0"/>
              <w:divBdr>
                <w:top w:val="none" w:sz="0" w:space="0" w:color="auto"/>
                <w:left w:val="none" w:sz="0" w:space="0" w:color="auto"/>
                <w:bottom w:val="none" w:sz="0" w:space="0" w:color="auto"/>
                <w:right w:val="none" w:sz="0" w:space="0" w:color="auto"/>
              </w:divBdr>
              <w:divsChild>
                <w:div w:id="741830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31164">
          <w:marLeft w:val="0"/>
          <w:marRight w:val="0"/>
          <w:marTop w:val="300"/>
          <w:marBottom w:val="0"/>
          <w:divBdr>
            <w:top w:val="none" w:sz="0" w:space="0" w:color="auto"/>
            <w:left w:val="none" w:sz="0" w:space="0" w:color="auto"/>
            <w:bottom w:val="none" w:sz="0" w:space="0" w:color="auto"/>
            <w:right w:val="none" w:sz="0" w:space="0" w:color="auto"/>
          </w:divBdr>
          <w:divsChild>
            <w:div w:id="134370344">
              <w:marLeft w:val="0"/>
              <w:marRight w:val="0"/>
              <w:marTop w:val="0"/>
              <w:marBottom w:val="0"/>
              <w:divBdr>
                <w:top w:val="none" w:sz="0" w:space="0" w:color="auto"/>
                <w:left w:val="none" w:sz="0" w:space="0" w:color="auto"/>
                <w:bottom w:val="none" w:sz="0" w:space="0" w:color="auto"/>
                <w:right w:val="none" w:sz="0" w:space="0" w:color="auto"/>
              </w:divBdr>
              <w:divsChild>
                <w:div w:id="14564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435801">
      <w:bodyDiv w:val="1"/>
      <w:marLeft w:val="0"/>
      <w:marRight w:val="0"/>
      <w:marTop w:val="0"/>
      <w:marBottom w:val="0"/>
      <w:divBdr>
        <w:top w:val="none" w:sz="0" w:space="0" w:color="auto"/>
        <w:left w:val="none" w:sz="0" w:space="0" w:color="auto"/>
        <w:bottom w:val="none" w:sz="0" w:space="0" w:color="auto"/>
        <w:right w:val="none" w:sz="0" w:space="0" w:color="auto"/>
      </w:divBdr>
      <w:divsChild>
        <w:div w:id="227154504">
          <w:marLeft w:val="0"/>
          <w:marRight w:val="0"/>
          <w:marTop w:val="0"/>
          <w:marBottom w:val="0"/>
          <w:divBdr>
            <w:top w:val="none" w:sz="0" w:space="0" w:color="auto"/>
            <w:left w:val="none" w:sz="0" w:space="0" w:color="auto"/>
            <w:bottom w:val="none" w:sz="0" w:space="0" w:color="auto"/>
            <w:right w:val="none" w:sz="0" w:space="0" w:color="auto"/>
          </w:divBdr>
        </w:div>
        <w:div w:id="970094313">
          <w:marLeft w:val="0"/>
          <w:marRight w:val="0"/>
          <w:marTop w:val="0"/>
          <w:marBottom w:val="0"/>
          <w:divBdr>
            <w:top w:val="none" w:sz="0" w:space="0" w:color="auto"/>
            <w:left w:val="none" w:sz="0" w:space="0" w:color="auto"/>
            <w:bottom w:val="none" w:sz="0" w:space="0" w:color="auto"/>
            <w:right w:val="none" w:sz="0" w:space="0" w:color="auto"/>
          </w:divBdr>
          <w:divsChild>
            <w:div w:id="970089951">
              <w:marLeft w:val="0"/>
              <w:marRight w:val="0"/>
              <w:marTop w:val="0"/>
              <w:marBottom w:val="0"/>
              <w:divBdr>
                <w:top w:val="none" w:sz="0" w:space="0" w:color="auto"/>
                <w:left w:val="none" w:sz="0" w:space="0" w:color="auto"/>
                <w:bottom w:val="none" w:sz="0" w:space="0" w:color="auto"/>
                <w:right w:val="none" w:sz="0" w:space="0" w:color="auto"/>
              </w:divBdr>
            </w:div>
          </w:divsChild>
        </w:div>
        <w:div w:id="65617203">
          <w:marLeft w:val="0"/>
          <w:marRight w:val="0"/>
          <w:marTop w:val="0"/>
          <w:marBottom w:val="0"/>
          <w:divBdr>
            <w:top w:val="none" w:sz="0" w:space="0" w:color="auto"/>
            <w:left w:val="none" w:sz="0" w:space="0" w:color="auto"/>
            <w:bottom w:val="none" w:sz="0" w:space="0" w:color="auto"/>
            <w:right w:val="none" w:sz="0" w:space="0" w:color="auto"/>
          </w:divBdr>
        </w:div>
        <w:div w:id="7757349">
          <w:marLeft w:val="0"/>
          <w:marRight w:val="0"/>
          <w:marTop w:val="0"/>
          <w:marBottom w:val="0"/>
          <w:divBdr>
            <w:top w:val="none" w:sz="0" w:space="0" w:color="auto"/>
            <w:left w:val="none" w:sz="0" w:space="0" w:color="auto"/>
            <w:bottom w:val="none" w:sz="0" w:space="0" w:color="auto"/>
            <w:right w:val="none" w:sz="0" w:space="0" w:color="auto"/>
          </w:divBdr>
          <w:divsChild>
            <w:div w:id="1428037784">
              <w:marLeft w:val="0"/>
              <w:marRight w:val="0"/>
              <w:marTop w:val="0"/>
              <w:marBottom w:val="0"/>
              <w:divBdr>
                <w:top w:val="none" w:sz="0" w:space="0" w:color="auto"/>
                <w:left w:val="none" w:sz="0" w:space="0" w:color="auto"/>
                <w:bottom w:val="none" w:sz="0" w:space="0" w:color="auto"/>
                <w:right w:val="none" w:sz="0" w:space="0" w:color="auto"/>
              </w:divBdr>
            </w:div>
          </w:divsChild>
        </w:div>
        <w:div w:id="1742557570">
          <w:marLeft w:val="0"/>
          <w:marRight w:val="0"/>
          <w:marTop w:val="0"/>
          <w:marBottom w:val="0"/>
          <w:divBdr>
            <w:top w:val="none" w:sz="0" w:space="0" w:color="auto"/>
            <w:left w:val="none" w:sz="0" w:space="0" w:color="auto"/>
            <w:bottom w:val="none" w:sz="0" w:space="0" w:color="auto"/>
            <w:right w:val="none" w:sz="0" w:space="0" w:color="auto"/>
          </w:divBdr>
        </w:div>
        <w:div w:id="1043016539">
          <w:marLeft w:val="0"/>
          <w:marRight w:val="0"/>
          <w:marTop w:val="0"/>
          <w:marBottom w:val="0"/>
          <w:divBdr>
            <w:top w:val="none" w:sz="0" w:space="0" w:color="auto"/>
            <w:left w:val="none" w:sz="0" w:space="0" w:color="auto"/>
            <w:bottom w:val="none" w:sz="0" w:space="0" w:color="auto"/>
            <w:right w:val="none" w:sz="0" w:space="0" w:color="auto"/>
          </w:divBdr>
          <w:divsChild>
            <w:div w:id="184442821">
              <w:marLeft w:val="0"/>
              <w:marRight w:val="0"/>
              <w:marTop w:val="0"/>
              <w:marBottom w:val="0"/>
              <w:divBdr>
                <w:top w:val="none" w:sz="0" w:space="0" w:color="auto"/>
                <w:left w:val="none" w:sz="0" w:space="0" w:color="auto"/>
                <w:bottom w:val="none" w:sz="0" w:space="0" w:color="auto"/>
                <w:right w:val="none" w:sz="0" w:space="0" w:color="auto"/>
              </w:divBdr>
            </w:div>
          </w:divsChild>
        </w:div>
        <w:div w:id="1183786130">
          <w:marLeft w:val="0"/>
          <w:marRight w:val="0"/>
          <w:marTop w:val="0"/>
          <w:marBottom w:val="0"/>
          <w:divBdr>
            <w:top w:val="none" w:sz="0" w:space="0" w:color="auto"/>
            <w:left w:val="none" w:sz="0" w:space="0" w:color="auto"/>
            <w:bottom w:val="none" w:sz="0" w:space="0" w:color="auto"/>
            <w:right w:val="none" w:sz="0" w:space="0" w:color="auto"/>
          </w:divBdr>
        </w:div>
        <w:div w:id="1297639601">
          <w:marLeft w:val="0"/>
          <w:marRight w:val="0"/>
          <w:marTop w:val="0"/>
          <w:marBottom w:val="0"/>
          <w:divBdr>
            <w:top w:val="none" w:sz="0" w:space="0" w:color="auto"/>
            <w:left w:val="none" w:sz="0" w:space="0" w:color="auto"/>
            <w:bottom w:val="none" w:sz="0" w:space="0" w:color="auto"/>
            <w:right w:val="none" w:sz="0" w:space="0" w:color="auto"/>
          </w:divBdr>
          <w:divsChild>
            <w:div w:id="259342085">
              <w:marLeft w:val="0"/>
              <w:marRight w:val="0"/>
              <w:marTop w:val="0"/>
              <w:marBottom w:val="0"/>
              <w:divBdr>
                <w:top w:val="none" w:sz="0" w:space="0" w:color="auto"/>
                <w:left w:val="none" w:sz="0" w:space="0" w:color="auto"/>
                <w:bottom w:val="none" w:sz="0" w:space="0" w:color="auto"/>
                <w:right w:val="none" w:sz="0" w:space="0" w:color="auto"/>
              </w:divBdr>
            </w:div>
          </w:divsChild>
        </w:div>
        <w:div w:id="1973056706">
          <w:marLeft w:val="0"/>
          <w:marRight w:val="0"/>
          <w:marTop w:val="0"/>
          <w:marBottom w:val="0"/>
          <w:divBdr>
            <w:top w:val="none" w:sz="0" w:space="0" w:color="auto"/>
            <w:left w:val="none" w:sz="0" w:space="0" w:color="auto"/>
            <w:bottom w:val="none" w:sz="0" w:space="0" w:color="auto"/>
            <w:right w:val="none" w:sz="0" w:space="0" w:color="auto"/>
          </w:divBdr>
        </w:div>
        <w:div w:id="925574118">
          <w:marLeft w:val="0"/>
          <w:marRight w:val="0"/>
          <w:marTop w:val="0"/>
          <w:marBottom w:val="0"/>
          <w:divBdr>
            <w:top w:val="none" w:sz="0" w:space="0" w:color="auto"/>
            <w:left w:val="none" w:sz="0" w:space="0" w:color="auto"/>
            <w:bottom w:val="none" w:sz="0" w:space="0" w:color="auto"/>
            <w:right w:val="none" w:sz="0" w:space="0" w:color="auto"/>
          </w:divBdr>
          <w:divsChild>
            <w:div w:id="1559440378">
              <w:marLeft w:val="0"/>
              <w:marRight w:val="0"/>
              <w:marTop w:val="0"/>
              <w:marBottom w:val="0"/>
              <w:divBdr>
                <w:top w:val="none" w:sz="0" w:space="0" w:color="auto"/>
                <w:left w:val="none" w:sz="0" w:space="0" w:color="auto"/>
                <w:bottom w:val="none" w:sz="0" w:space="0" w:color="auto"/>
                <w:right w:val="none" w:sz="0" w:space="0" w:color="auto"/>
              </w:divBdr>
            </w:div>
          </w:divsChild>
        </w:div>
        <w:div w:id="1340044310">
          <w:marLeft w:val="0"/>
          <w:marRight w:val="0"/>
          <w:marTop w:val="0"/>
          <w:marBottom w:val="0"/>
          <w:divBdr>
            <w:top w:val="none" w:sz="0" w:space="0" w:color="auto"/>
            <w:left w:val="none" w:sz="0" w:space="0" w:color="auto"/>
            <w:bottom w:val="none" w:sz="0" w:space="0" w:color="auto"/>
            <w:right w:val="none" w:sz="0" w:space="0" w:color="auto"/>
          </w:divBdr>
        </w:div>
        <w:div w:id="1071581037">
          <w:marLeft w:val="0"/>
          <w:marRight w:val="0"/>
          <w:marTop w:val="0"/>
          <w:marBottom w:val="0"/>
          <w:divBdr>
            <w:top w:val="none" w:sz="0" w:space="0" w:color="auto"/>
            <w:left w:val="none" w:sz="0" w:space="0" w:color="auto"/>
            <w:bottom w:val="none" w:sz="0" w:space="0" w:color="auto"/>
            <w:right w:val="none" w:sz="0" w:space="0" w:color="auto"/>
          </w:divBdr>
          <w:divsChild>
            <w:div w:id="401408899">
              <w:marLeft w:val="0"/>
              <w:marRight w:val="0"/>
              <w:marTop w:val="0"/>
              <w:marBottom w:val="0"/>
              <w:divBdr>
                <w:top w:val="none" w:sz="0" w:space="0" w:color="auto"/>
                <w:left w:val="none" w:sz="0" w:space="0" w:color="auto"/>
                <w:bottom w:val="none" w:sz="0" w:space="0" w:color="auto"/>
                <w:right w:val="none" w:sz="0" w:space="0" w:color="auto"/>
              </w:divBdr>
            </w:div>
          </w:divsChild>
        </w:div>
        <w:div w:id="1838958553">
          <w:marLeft w:val="0"/>
          <w:marRight w:val="0"/>
          <w:marTop w:val="0"/>
          <w:marBottom w:val="0"/>
          <w:divBdr>
            <w:top w:val="none" w:sz="0" w:space="0" w:color="auto"/>
            <w:left w:val="none" w:sz="0" w:space="0" w:color="auto"/>
            <w:bottom w:val="none" w:sz="0" w:space="0" w:color="auto"/>
            <w:right w:val="none" w:sz="0" w:space="0" w:color="auto"/>
          </w:divBdr>
        </w:div>
        <w:div w:id="558980172">
          <w:marLeft w:val="0"/>
          <w:marRight w:val="0"/>
          <w:marTop w:val="0"/>
          <w:marBottom w:val="0"/>
          <w:divBdr>
            <w:top w:val="none" w:sz="0" w:space="0" w:color="auto"/>
            <w:left w:val="none" w:sz="0" w:space="0" w:color="auto"/>
            <w:bottom w:val="none" w:sz="0" w:space="0" w:color="auto"/>
            <w:right w:val="none" w:sz="0" w:space="0" w:color="auto"/>
          </w:divBdr>
          <w:divsChild>
            <w:div w:id="2060124638">
              <w:marLeft w:val="0"/>
              <w:marRight w:val="0"/>
              <w:marTop w:val="0"/>
              <w:marBottom w:val="0"/>
              <w:divBdr>
                <w:top w:val="none" w:sz="0" w:space="0" w:color="auto"/>
                <w:left w:val="none" w:sz="0" w:space="0" w:color="auto"/>
                <w:bottom w:val="none" w:sz="0" w:space="0" w:color="auto"/>
                <w:right w:val="none" w:sz="0" w:space="0" w:color="auto"/>
              </w:divBdr>
            </w:div>
          </w:divsChild>
        </w:div>
        <w:div w:id="407533354">
          <w:marLeft w:val="0"/>
          <w:marRight w:val="0"/>
          <w:marTop w:val="300"/>
          <w:marBottom w:val="0"/>
          <w:divBdr>
            <w:top w:val="none" w:sz="0" w:space="0" w:color="auto"/>
            <w:left w:val="none" w:sz="0" w:space="0" w:color="auto"/>
            <w:bottom w:val="none" w:sz="0" w:space="0" w:color="auto"/>
            <w:right w:val="none" w:sz="0" w:space="0" w:color="auto"/>
          </w:divBdr>
          <w:divsChild>
            <w:div w:id="1169446288">
              <w:marLeft w:val="0"/>
              <w:marRight w:val="0"/>
              <w:marTop w:val="0"/>
              <w:marBottom w:val="0"/>
              <w:divBdr>
                <w:top w:val="none" w:sz="0" w:space="0" w:color="auto"/>
                <w:left w:val="none" w:sz="0" w:space="0" w:color="auto"/>
                <w:bottom w:val="none" w:sz="0" w:space="0" w:color="auto"/>
                <w:right w:val="none" w:sz="0" w:space="0" w:color="auto"/>
              </w:divBdr>
              <w:divsChild>
                <w:div w:id="2023244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6378">
          <w:marLeft w:val="0"/>
          <w:marRight w:val="0"/>
          <w:marTop w:val="300"/>
          <w:marBottom w:val="0"/>
          <w:divBdr>
            <w:top w:val="none" w:sz="0" w:space="0" w:color="auto"/>
            <w:left w:val="none" w:sz="0" w:space="0" w:color="auto"/>
            <w:bottom w:val="none" w:sz="0" w:space="0" w:color="auto"/>
            <w:right w:val="none" w:sz="0" w:space="0" w:color="auto"/>
          </w:divBdr>
          <w:divsChild>
            <w:div w:id="944767320">
              <w:marLeft w:val="0"/>
              <w:marRight w:val="0"/>
              <w:marTop w:val="0"/>
              <w:marBottom w:val="0"/>
              <w:divBdr>
                <w:top w:val="none" w:sz="0" w:space="0" w:color="auto"/>
                <w:left w:val="none" w:sz="0" w:space="0" w:color="auto"/>
                <w:bottom w:val="none" w:sz="0" w:space="0" w:color="auto"/>
                <w:right w:val="none" w:sz="0" w:space="0" w:color="auto"/>
              </w:divBdr>
              <w:divsChild>
                <w:div w:id="102413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495875">
          <w:marLeft w:val="0"/>
          <w:marRight w:val="0"/>
          <w:marTop w:val="300"/>
          <w:marBottom w:val="0"/>
          <w:divBdr>
            <w:top w:val="none" w:sz="0" w:space="0" w:color="auto"/>
            <w:left w:val="none" w:sz="0" w:space="0" w:color="auto"/>
            <w:bottom w:val="none" w:sz="0" w:space="0" w:color="auto"/>
            <w:right w:val="none" w:sz="0" w:space="0" w:color="auto"/>
          </w:divBdr>
          <w:divsChild>
            <w:div w:id="1886873053">
              <w:marLeft w:val="0"/>
              <w:marRight w:val="0"/>
              <w:marTop w:val="0"/>
              <w:marBottom w:val="0"/>
              <w:divBdr>
                <w:top w:val="none" w:sz="0" w:space="0" w:color="auto"/>
                <w:left w:val="none" w:sz="0" w:space="0" w:color="auto"/>
                <w:bottom w:val="none" w:sz="0" w:space="0" w:color="auto"/>
                <w:right w:val="none" w:sz="0" w:space="0" w:color="auto"/>
              </w:divBdr>
              <w:divsChild>
                <w:div w:id="10464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05649">
          <w:marLeft w:val="0"/>
          <w:marRight w:val="0"/>
          <w:marTop w:val="300"/>
          <w:marBottom w:val="0"/>
          <w:divBdr>
            <w:top w:val="none" w:sz="0" w:space="0" w:color="auto"/>
            <w:left w:val="none" w:sz="0" w:space="0" w:color="auto"/>
            <w:bottom w:val="none" w:sz="0" w:space="0" w:color="auto"/>
            <w:right w:val="none" w:sz="0" w:space="0" w:color="auto"/>
          </w:divBdr>
          <w:divsChild>
            <w:div w:id="963383909">
              <w:marLeft w:val="0"/>
              <w:marRight w:val="0"/>
              <w:marTop w:val="0"/>
              <w:marBottom w:val="0"/>
              <w:divBdr>
                <w:top w:val="none" w:sz="0" w:space="0" w:color="auto"/>
                <w:left w:val="none" w:sz="0" w:space="0" w:color="auto"/>
                <w:bottom w:val="none" w:sz="0" w:space="0" w:color="auto"/>
                <w:right w:val="none" w:sz="0" w:space="0" w:color="auto"/>
              </w:divBdr>
              <w:divsChild>
                <w:div w:id="76893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30566">
      <w:bodyDiv w:val="1"/>
      <w:marLeft w:val="0"/>
      <w:marRight w:val="0"/>
      <w:marTop w:val="0"/>
      <w:marBottom w:val="0"/>
      <w:divBdr>
        <w:top w:val="none" w:sz="0" w:space="0" w:color="auto"/>
        <w:left w:val="none" w:sz="0" w:space="0" w:color="auto"/>
        <w:bottom w:val="none" w:sz="0" w:space="0" w:color="auto"/>
        <w:right w:val="none" w:sz="0" w:space="0" w:color="auto"/>
      </w:divBdr>
      <w:divsChild>
        <w:div w:id="1499929108">
          <w:marLeft w:val="0"/>
          <w:marRight w:val="0"/>
          <w:marTop w:val="0"/>
          <w:marBottom w:val="0"/>
          <w:divBdr>
            <w:top w:val="none" w:sz="0" w:space="0" w:color="auto"/>
            <w:left w:val="none" w:sz="0" w:space="0" w:color="auto"/>
            <w:bottom w:val="none" w:sz="0" w:space="0" w:color="auto"/>
            <w:right w:val="none" w:sz="0" w:space="0" w:color="auto"/>
          </w:divBdr>
        </w:div>
        <w:div w:id="1483619263">
          <w:marLeft w:val="0"/>
          <w:marRight w:val="0"/>
          <w:marTop w:val="0"/>
          <w:marBottom w:val="0"/>
          <w:divBdr>
            <w:top w:val="none" w:sz="0" w:space="0" w:color="auto"/>
            <w:left w:val="none" w:sz="0" w:space="0" w:color="auto"/>
            <w:bottom w:val="none" w:sz="0" w:space="0" w:color="auto"/>
            <w:right w:val="none" w:sz="0" w:space="0" w:color="auto"/>
          </w:divBdr>
          <w:divsChild>
            <w:div w:id="1924946385">
              <w:marLeft w:val="0"/>
              <w:marRight w:val="0"/>
              <w:marTop w:val="0"/>
              <w:marBottom w:val="0"/>
              <w:divBdr>
                <w:top w:val="none" w:sz="0" w:space="0" w:color="auto"/>
                <w:left w:val="none" w:sz="0" w:space="0" w:color="auto"/>
                <w:bottom w:val="none" w:sz="0" w:space="0" w:color="auto"/>
                <w:right w:val="none" w:sz="0" w:space="0" w:color="auto"/>
              </w:divBdr>
            </w:div>
          </w:divsChild>
        </w:div>
        <w:div w:id="424349315">
          <w:marLeft w:val="0"/>
          <w:marRight w:val="0"/>
          <w:marTop w:val="0"/>
          <w:marBottom w:val="0"/>
          <w:divBdr>
            <w:top w:val="none" w:sz="0" w:space="0" w:color="auto"/>
            <w:left w:val="none" w:sz="0" w:space="0" w:color="auto"/>
            <w:bottom w:val="none" w:sz="0" w:space="0" w:color="auto"/>
            <w:right w:val="none" w:sz="0" w:space="0" w:color="auto"/>
          </w:divBdr>
        </w:div>
        <w:div w:id="730077699">
          <w:marLeft w:val="0"/>
          <w:marRight w:val="0"/>
          <w:marTop w:val="0"/>
          <w:marBottom w:val="0"/>
          <w:divBdr>
            <w:top w:val="none" w:sz="0" w:space="0" w:color="auto"/>
            <w:left w:val="none" w:sz="0" w:space="0" w:color="auto"/>
            <w:bottom w:val="none" w:sz="0" w:space="0" w:color="auto"/>
            <w:right w:val="none" w:sz="0" w:space="0" w:color="auto"/>
          </w:divBdr>
          <w:divsChild>
            <w:div w:id="1004938007">
              <w:marLeft w:val="0"/>
              <w:marRight w:val="0"/>
              <w:marTop w:val="0"/>
              <w:marBottom w:val="0"/>
              <w:divBdr>
                <w:top w:val="none" w:sz="0" w:space="0" w:color="auto"/>
                <w:left w:val="none" w:sz="0" w:space="0" w:color="auto"/>
                <w:bottom w:val="none" w:sz="0" w:space="0" w:color="auto"/>
                <w:right w:val="none" w:sz="0" w:space="0" w:color="auto"/>
              </w:divBdr>
            </w:div>
          </w:divsChild>
        </w:div>
        <w:div w:id="2037079770">
          <w:marLeft w:val="0"/>
          <w:marRight w:val="0"/>
          <w:marTop w:val="0"/>
          <w:marBottom w:val="0"/>
          <w:divBdr>
            <w:top w:val="none" w:sz="0" w:space="0" w:color="auto"/>
            <w:left w:val="none" w:sz="0" w:space="0" w:color="auto"/>
            <w:bottom w:val="none" w:sz="0" w:space="0" w:color="auto"/>
            <w:right w:val="none" w:sz="0" w:space="0" w:color="auto"/>
          </w:divBdr>
        </w:div>
        <w:div w:id="505675861">
          <w:marLeft w:val="0"/>
          <w:marRight w:val="0"/>
          <w:marTop w:val="0"/>
          <w:marBottom w:val="0"/>
          <w:divBdr>
            <w:top w:val="none" w:sz="0" w:space="0" w:color="auto"/>
            <w:left w:val="none" w:sz="0" w:space="0" w:color="auto"/>
            <w:bottom w:val="none" w:sz="0" w:space="0" w:color="auto"/>
            <w:right w:val="none" w:sz="0" w:space="0" w:color="auto"/>
          </w:divBdr>
          <w:divsChild>
            <w:div w:id="1754625510">
              <w:marLeft w:val="0"/>
              <w:marRight w:val="0"/>
              <w:marTop w:val="0"/>
              <w:marBottom w:val="0"/>
              <w:divBdr>
                <w:top w:val="none" w:sz="0" w:space="0" w:color="auto"/>
                <w:left w:val="none" w:sz="0" w:space="0" w:color="auto"/>
                <w:bottom w:val="none" w:sz="0" w:space="0" w:color="auto"/>
                <w:right w:val="none" w:sz="0" w:space="0" w:color="auto"/>
              </w:divBdr>
            </w:div>
          </w:divsChild>
        </w:div>
        <w:div w:id="1265960678">
          <w:marLeft w:val="0"/>
          <w:marRight w:val="0"/>
          <w:marTop w:val="0"/>
          <w:marBottom w:val="0"/>
          <w:divBdr>
            <w:top w:val="none" w:sz="0" w:space="0" w:color="auto"/>
            <w:left w:val="none" w:sz="0" w:space="0" w:color="auto"/>
            <w:bottom w:val="none" w:sz="0" w:space="0" w:color="auto"/>
            <w:right w:val="none" w:sz="0" w:space="0" w:color="auto"/>
          </w:divBdr>
        </w:div>
        <w:div w:id="1194197908">
          <w:marLeft w:val="0"/>
          <w:marRight w:val="0"/>
          <w:marTop w:val="0"/>
          <w:marBottom w:val="0"/>
          <w:divBdr>
            <w:top w:val="none" w:sz="0" w:space="0" w:color="auto"/>
            <w:left w:val="none" w:sz="0" w:space="0" w:color="auto"/>
            <w:bottom w:val="none" w:sz="0" w:space="0" w:color="auto"/>
            <w:right w:val="none" w:sz="0" w:space="0" w:color="auto"/>
          </w:divBdr>
          <w:divsChild>
            <w:div w:id="733696298">
              <w:marLeft w:val="0"/>
              <w:marRight w:val="0"/>
              <w:marTop w:val="0"/>
              <w:marBottom w:val="0"/>
              <w:divBdr>
                <w:top w:val="none" w:sz="0" w:space="0" w:color="auto"/>
                <w:left w:val="none" w:sz="0" w:space="0" w:color="auto"/>
                <w:bottom w:val="none" w:sz="0" w:space="0" w:color="auto"/>
                <w:right w:val="none" w:sz="0" w:space="0" w:color="auto"/>
              </w:divBdr>
            </w:div>
          </w:divsChild>
        </w:div>
        <w:div w:id="1058633220">
          <w:marLeft w:val="0"/>
          <w:marRight w:val="0"/>
          <w:marTop w:val="0"/>
          <w:marBottom w:val="0"/>
          <w:divBdr>
            <w:top w:val="none" w:sz="0" w:space="0" w:color="auto"/>
            <w:left w:val="none" w:sz="0" w:space="0" w:color="auto"/>
            <w:bottom w:val="none" w:sz="0" w:space="0" w:color="auto"/>
            <w:right w:val="none" w:sz="0" w:space="0" w:color="auto"/>
          </w:divBdr>
        </w:div>
        <w:div w:id="90664213">
          <w:marLeft w:val="0"/>
          <w:marRight w:val="0"/>
          <w:marTop w:val="0"/>
          <w:marBottom w:val="0"/>
          <w:divBdr>
            <w:top w:val="none" w:sz="0" w:space="0" w:color="auto"/>
            <w:left w:val="none" w:sz="0" w:space="0" w:color="auto"/>
            <w:bottom w:val="none" w:sz="0" w:space="0" w:color="auto"/>
            <w:right w:val="none" w:sz="0" w:space="0" w:color="auto"/>
          </w:divBdr>
          <w:divsChild>
            <w:div w:id="706485483">
              <w:marLeft w:val="0"/>
              <w:marRight w:val="0"/>
              <w:marTop w:val="0"/>
              <w:marBottom w:val="0"/>
              <w:divBdr>
                <w:top w:val="none" w:sz="0" w:space="0" w:color="auto"/>
                <w:left w:val="none" w:sz="0" w:space="0" w:color="auto"/>
                <w:bottom w:val="none" w:sz="0" w:space="0" w:color="auto"/>
                <w:right w:val="none" w:sz="0" w:space="0" w:color="auto"/>
              </w:divBdr>
            </w:div>
          </w:divsChild>
        </w:div>
        <w:div w:id="1885364454">
          <w:marLeft w:val="0"/>
          <w:marRight w:val="0"/>
          <w:marTop w:val="0"/>
          <w:marBottom w:val="0"/>
          <w:divBdr>
            <w:top w:val="none" w:sz="0" w:space="0" w:color="auto"/>
            <w:left w:val="none" w:sz="0" w:space="0" w:color="auto"/>
            <w:bottom w:val="none" w:sz="0" w:space="0" w:color="auto"/>
            <w:right w:val="none" w:sz="0" w:space="0" w:color="auto"/>
          </w:divBdr>
        </w:div>
        <w:div w:id="1957984006">
          <w:marLeft w:val="0"/>
          <w:marRight w:val="0"/>
          <w:marTop w:val="0"/>
          <w:marBottom w:val="0"/>
          <w:divBdr>
            <w:top w:val="none" w:sz="0" w:space="0" w:color="auto"/>
            <w:left w:val="none" w:sz="0" w:space="0" w:color="auto"/>
            <w:bottom w:val="none" w:sz="0" w:space="0" w:color="auto"/>
            <w:right w:val="none" w:sz="0" w:space="0" w:color="auto"/>
          </w:divBdr>
          <w:divsChild>
            <w:div w:id="2026788800">
              <w:marLeft w:val="0"/>
              <w:marRight w:val="0"/>
              <w:marTop w:val="0"/>
              <w:marBottom w:val="0"/>
              <w:divBdr>
                <w:top w:val="none" w:sz="0" w:space="0" w:color="auto"/>
                <w:left w:val="none" w:sz="0" w:space="0" w:color="auto"/>
                <w:bottom w:val="none" w:sz="0" w:space="0" w:color="auto"/>
                <w:right w:val="none" w:sz="0" w:space="0" w:color="auto"/>
              </w:divBdr>
            </w:div>
          </w:divsChild>
        </w:div>
        <w:div w:id="965893792">
          <w:marLeft w:val="0"/>
          <w:marRight w:val="0"/>
          <w:marTop w:val="0"/>
          <w:marBottom w:val="0"/>
          <w:divBdr>
            <w:top w:val="none" w:sz="0" w:space="0" w:color="auto"/>
            <w:left w:val="none" w:sz="0" w:space="0" w:color="auto"/>
            <w:bottom w:val="none" w:sz="0" w:space="0" w:color="auto"/>
            <w:right w:val="none" w:sz="0" w:space="0" w:color="auto"/>
          </w:divBdr>
        </w:div>
        <w:div w:id="184825658">
          <w:marLeft w:val="0"/>
          <w:marRight w:val="0"/>
          <w:marTop w:val="0"/>
          <w:marBottom w:val="0"/>
          <w:divBdr>
            <w:top w:val="none" w:sz="0" w:space="0" w:color="auto"/>
            <w:left w:val="none" w:sz="0" w:space="0" w:color="auto"/>
            <w:bottom w:val="none" w:sz="0" w:space="0" w:color="auto"/>
            <w:right w:val="none" w:sz="0" w:space="0" w:color="auto"/>
          </w:divBdr>
          <w:divsChild>
            <w:div w:id="1293513946">
              <w:marLeft w:val="0"/>
              <w:marRight w:val="0"/>
              <w:marTop w:val="0"/>
              <w:marBottom w:val="0"/>
              <w:divBdr>
                <w:top w:val="none" w:sz="0" w:space="0" w:color="auto"/>
                <w:left w:val="none" w:sz="0" w:space="0" w:color="auto"/>
                <w:bottom w:val="none" w:sz="0" w:space="0" w:color="auto"/>
                <w:right w:val="none" w:sz="0" w:space="0" w:color="auto"/>
              </w:divBdr>
            </w:div>
          </w:divsChild>
        </w:div>
        <w:div w:id="779766855">
          <w:marLeft w:val="0"/>
          <w:marRight w:val="0"/>
          <w:marTop w:val="300"/>
          <w:marBottom w:val="0"/>
          <w:divBdr>
            <w:top w:val="none" w:sz="0" w:space="0" w:color="auto"/>
            <w:left w:val="none" w:sz="0" w:space="0" w:color="auto"/>
            <w:bottom w:val="none" w:sz="0" w:space="0" w:color="auto"/>
            <w:right w:val="none" w:sz="0" w:space="0" w:color="auto"/>
          </w:divBdr>
          <w:divsChild>
            <w:div w:id="1093207465">
              <w:marLeft w:val="0"/>
              <w:marRight w:val="0"/>
              <w:marTop w:val="0"/>
              <w:marBottom w:val="0"/>
              <w:divBdr>
                <w:top w:val="none" w:sz="0" w:space="0" w:color="auto"/>
                <w:left w:val="none" w:sz="0" w:space="0" w:color="auto"/>
                <w:bottom w:val="none" w:sz="0" w:space="0" w:color="auto"/>
                <w:right w:val="none" w:sz="0" w:space="0" w:color="auto"/>
              </w:divBdr>
              <w:divsChild>
                <w:div w:id="8364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4479">
          <w:marLeft w:val="0"/>
          <w:marRight w:val="0"/>
          <w:marTop w:val="300"/>
          <w:marBottom w:val="0"/>
          <w:divBdr>
            <w:top w:val="none" w:sz="0" w:space="0" w:color="auto"/>
            <w:left w:val="none" w:sz="0" w:space="0" w:color="auto"/>
            <w:bottom w:val="none" w:sz="0" w:space="0" w:color="auto"/>
            <w:right w:val="none" w:sz="0" w:space="0" w:color="auto"/>
          </w:divBdr>
          <w:divsChild>
            <w:div w:id="1339968676">
              <w:marLeft w:val="0"/>
              <w:marRight w:val="0"/>
              <w:marTop w:val="0"/>
              <w:marBottom w:val="0"/>
              <w:divBdr>
                <w:top w:val="none" w:sz="0" w:space="0" w:color="auto"/>
                <w:left w:val="none" w:sz="0" w:space="0" w:color="auto"/>
                <w:bottom w:val="none" w:sz="0" w:space="0" w:color="auto"/>
                <w:right w:val="none" w:sz="0" w:space="0" w:color="auto"/>
              </w:divBdr>
              <w:divsChild>
                <w:div w:id="131251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1503">
          <w:marLeft w:val="0"/>
          <w:marRight w:val="0"/>
          <w:marTop w:val="300"/>
          <w:marBottom w:val="0"/>
          <w:divBdr>
            <w:top w:val="none" w:sz="0" w:space="0" w:color="auto"/>
            <w:left w:val="none" w:sz="0" w:space="0" w:color="auto"/>
            <w:bottom w:val="none" w:sz="0" w:space="0" w:color="auto"/>
            <w:right w:val="none" w:sz="0" w:space="0" w:color="auto"/>
          </w:divBdr>
          <w:divsChild>
            <w:div w:id="487332225">
              <w:marLeft w:val="0"/>
              <w:marRight w:val="0"/>
              <w:marTop w:val="0"/>
              <w:marBottom w:val="0"/>
              <w:divBdr>
                <w:top w:val="none" w:sz="0" w:space="0" w:color="auto"/>
                <w:left w:val="none" w:sz="0" w:space="0" w:color="auto"/>
                <w:bottom w:val="none" w:sz="0" w:space="0" w:color="auto"/>
                <w:right w:val="none" w:sz="0" w:space="0" w:color="auto"/>
              </w:divBdr>
              <w:divsChild>
                <w:div w:id="163455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5008">
          <w:marLeft w:val="0"/>
          <w:marRight w:val="0"/>
          <w:marTop w:val="300"/>
          <w:marBottom w:val="0"/>
          <w:divBdr>
            <w:top w:val="none" w:sz="0" w:space="0" w:color="auto"/>
            <w:left w:val="none" w:sz="0" w:space="0" w:color="auto"/>
            <w:bottom w:val="none" w:sz="0" w:space="0" w:color="auto"/>
            <w:right w:val="none" w:sz="0" w:space="0" w:color="auto"/>
          </w:divBdr>
          <w:divsChild>
            <w:div w:id="505168612">
              <w:marLeft w:val="0"/>
              <w:marRight w:val="0"/>
              <w:marTop w:val="0"/>
              <w:marBottom w:val="0"/>
              <w:divBdr>
                <w:top w:val="none" w:sz="0" w:space="0" w:color="auto"/>
                <w:left w:val="none" w:sz="0" w:space="0" w:color="auto"/>
                <w:bottom w:val="none" w:sz="0" w:space="0" w:color="auto"/>
                <w:right w:val="none" w:sz="0" w:space="0" w:color="auto"/>
              </w:divBdr>
              <w:divsChild>
                <w:div w:id="2413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172452">
      <w:bodyDiv w:val="1"/>
      <w:marLeft w:val="0"/>
      <w:marRight w:val="0"/>
      <w:marTop w:val="0"/>
      <w:marBottom w:val="0"/>
      <w:divBdr>
        <w:top w:val="none" w:sz="0" w:space="0" w:color="auto"/>
        <w:left w:val="none" w:sz="0" w:space="0" w:color="auto"/>
        <w:bottom w:val="none" w:sz="0" w:space="0" w:color="auto"/>
        <w:right w:val="none" w:sz="0" w:space="0" w:color="auto"/>
      </w:divBdr>
      <w:divsChild>
        <w:div w:id="615872075">
          <w:marLeft w:val="0"/>
          <w:marRight w:val="0"/>
          <w:marTop w:val="0"/>
          <w:marBottom w:val="0"/>
          <w:divBdr>
            <w:top w:val="none" w:sz="0" w:space="0" w:color="auto"/>
            <w:left w:val="none" w:sz="0" w:space="0" w:color="auto"/>
            <w:bottom w:val="none" w:sz="0" w:space="0" w:color="auto"/>
            <w:right w:val="none" w:sz="0" w:space="0" w:color="auto"/>
          </w:divBdr>
        </w:div>
        <w:div w:id="975257212">
          <w:marLeft w:val="0"/>
          <w:marRight w:val="0"/>
          <w:marTop w:val="0"/>
          <w:marBottom w:val="0"/>
          <w:divBdr>
            <w:top w:val="none" w:sz="0" w:space="0" w:color="auto"/>
            <w:left w:val="none" w:sz="0" w:space="0" w:color="auto"/>
            <w:bottom w:val="none" w:sz="0" w:space="0" w:color="auto"/>
            <w:right w:val="none" w:sz="0" w:space="0" w:color="auto"/>
          </w:divBdr>
          <w:divsChild>
            <w:div w:id="1036857065">
              <w:marLeft w:val="0"/>
              <w:marRight w:val="0"/>
              <w:marTop w:val="0"/>
              <w:marBottom w:val="0"/>
              <w:divBdr>
                <w:top w:val="none" w:sz="0" w:space="0" w:color="auto"/>
                <w:left w:val="none" w:sz="0" w:space="0" w:color="auto"/>
                <w:bottom w:val="none" w:sz="0" w:space="0" w:color="auto"/>
                <w:right w:val="none" w:sz="0" w:space="0" w:color="auto"/>
              </w:divBdr>
            </w:div>
          </w:divsChild>
        </w:div>
        <w:div w:id="712769641">
          <w:marLeft w:val="0"/>
          <w:marRight w:val="0"/>
          <w:marTop w:val="0"/>
          <w:marBottom w:val="0"/>
          <w:divBdr>
            <w:top w:val="none" w:sz="0" w:space="0" w:color="auto"/>
            <w:left w:val="none" w:sz="0" w:space="0" w:color="auto"/>
            <w:bottom w:val="none" w:sz="0" w:space="0" w:color="auto"/>
            <w:right w:val="none" w:sz="0" w:space="0" w:color="auto"/>
          </w:divBdr>
        </w:div>
        <w:div w:id="141192263">
          <w:marLeft w:val="0"/>
          <w:marRight w:val="0"/>
          <w:marTop w:val="0"/>
          <w:marBottom w:val="0"/>
          <w:divBdr>
            <w:top w:val="none" w:sz="0" w:space="0" w:color="auto"/>
            <w:left w:val="none" w:sz="0" w:space="0" w:color="auto"/>
            <w:bottom w:val="none" w:sz="0" w:space="0" w:color="auto"/>
            <w:right w:val="none" w:sz="0" w:space="0" w:color="auto"/>
          </w:divBdr>
          <w:divsChild>
            <w:div w:id="1126966665">
              <w:marLeft w:val="0"/>
              <w:marRight w:val="0"/>
              <w:marTop w:val="0"/>
              <w:marBottom w:val="0"/>
              <w:divBdr>
                <w:top w:val="none" w:sz="0" w:space="0" w:color="auto"/>
                <w:left w:val="none" w:sz="0" w:space="0" w:color="auto"/>
                <w:bottom w:val="none" w:sz="0" w:space="0" w:color="auto"/>
                <w:right w:val="none" w:sz="0" w:space="0" w:color="auto"/>
              </w:divBdr>
            </w:div>
          </w:divsChild>
        </w:div>
        <w:div w:id="455225437">
          <w:marLeft w:val="0"/>
          <w:marRight w:val="0"/>
          <w:marTop w:val="0"/>
          <w:marBottom w:val="0"/>
          <w:divBdr>
            <w:top w:val="none" w:sz="0" w:space="0" w:color="auto"/>
            <w:left w:val="none" w:sz="0" w:space="0" w:color="auto"/>
            <w:bottom w:val="none" w:sz="0" w:space="0" w:color="auto"/>
            <w:right w:val="none" w:sz="0" w:space="0" w:color="auto"/>
          </w:divBdr>
        </w:div>
        <w:div w:id="2020040928">
          <w:marLeft w:val="0"/>
          <w:marRight w:val="0"/>
          <w:marTop w:val="0"/>
          <w:marBottom w:val="0"/>
          <w:divBdr>
            <w:top w:val="none" w:sz="0" w:space="0" w:color="auto"/>
            <w:left w:val="none" w:sz="0" w:space="0" w:color="auto"/>
            <w:bottom w:val="none" w:sz="0" w:space="0" w:color="auto"/>
            <w:right w:val="none" w:sz="0" w:space="0" w:color="auto"/>
          </w:divBdr>
          <w:divsChild>
            <w:div w:id="1959602762">
              <w:marLeft w:val="0"/>
              <w:marRight w:val="0"/>
              <w:marTop w:val="0"/>
              <w:marBottom w:val="0"/>
              <w:divBdr>
                <w:top w:val="none" w:sz="0" w:space="0" w:color="auto"/>
                <w:left w:val="none" w:sz="0" w:space="0" w:color="auto"/>
                <w:bottom w:val="none" w:sz="0" w:space="0" w:color="auto"/>
                <w:right w:val="none" w:sz="0" w:space="0" w:color="auto"/>
              </w:divBdr>
            </w:div>
          </w:divsChild>
        </w:div>
        <w:div w:id="219096340">
          <w:marLeft w:val="0"/>
          <w:marRight w:val="0"/>
          <w:marTop w:val="0"/>
          <w:marBottom w:val="0"/>
          <w:divBdr>
            <w:top w:val="none" w:sz="0" w:space="0" w:color="auto"/>
            <w:left w:val="none" w:sz="0" w:space="0" w:color="auto"/>
            <w:bottom w:val="none" w:sz="0" w:space="0" w:color="auto"/>
            <w:right w:val="none" w:sz="0" w:space="0" w:color="auto"/>
          </w:divBdr>
        </w:div>
        <w:div w:id="1685207540">
          <w:marLeft w:val="0"/>
          <w:marRight w:val="0"/>
          <w:marTop w:val="0"/>
          <w:marBottom w:val="0"/>
          <w:divBdr>
            <w:top w:val="none" w:sz="0" w:space="0" w:color="auto"/>
            <w:left w:val="none" w:sz="0" w:space="0" w:color="auto"/>
            <w:bottom w:val="none" w:sz="0" w:space="0" w:color="auto"/>
            <w:right w:val="none" w:sz="0" w:space="0" w:color="auto"/>
          </w:divBdr>
          <w:divsChild>
            <w:div w:id="3747752">
              <w:marLeft w:val="0"/>
              <w:marRight w:val="0"/>
              <w:marTop w:val="0"/>
              <w:marBottom w:val="0"/>
              <w:divBdr>
                <w:top w:val="none" w:sz="0" w:space="0" w:color="auto"/>
                <w:left w:val="none" w:sz="0" w:space="0" w:color="auto"/>
                <w:bottom w:val="none" w:sz="0" w:space="0" w:color="auto"/>
                <w:right w:val="none" w:sz="0" w:space="0" w:color="auto"/>
              </w:divBdr>
            </w:div>
          </w:divsChild>
        </w:div>
        <w:div w:id="1655524324">
          <w:marLeft w:val="0"/>
          <w:marRight w:val="0"/>
          <w:marTop w:val="0"/>
          <w:marBottom w:val="0"/>
          <w:divBdr>
            <w:top w:val="none" w:sz="0" w:space="0" w:color="auto"/>
            <w:left w:val="none" w:sz="0" w:space="0" w:color="auto"/>
            <w:bottom w:val="none" w:sz="0" w:space="0" w:color="auto"/>
            <w:right w:val="none" w:sz="0" w:space="0" w:color="auto"/>
          </w:divBdr>
        </w:div>
        <w:div w:id="448010935">
          <w:marLeft w:val="0"/>
          <w:marRight w:val="0"/>
          <w:marTop w:val="0"/>
          <w:marBottom w:val="0"/>
          <w:divBdr>
            <w:top w:val="none" w:sz="0" w:space="0" w:color="auto"/>
            <w:left w:val="none" w:sz="0" w:space="0" w:color="auto"/>
            <w:bottom w:val="none" w:sz="0" w:space="0" w:color="auto"/>
            <w:right w:val="none" w:sz="0" w:space="0" w:color="auto"/>
          </w:divBdr>
          <w:divsChild>
            <w:div w:id="2015642306">
              <w:marLeft w:val="0"/>
              <w:marRight w:val="0"/>
              <w:marTop w:val="0"/>
              <w:marBottom w:val="0"/>
              <w:divBdr>
                <w:top w:val="none" w:sz="0" w:space="0" w:color="auto"/>
                <w:left w:val="none" w:sz="0" w:space="0" w:color="auto"/>
                <w:bottom w:val="none" w:sz="0" w:space="0" w:color="auto"/>
                <w:right w:val="none" w:sz="0" w:space="0" w:color="auto"/>
              </w:divBdr>
            </w:div>
          </w:divsChild>
        </w:div>
        <w:div w:id="2131194835">
          <w:marLeft w:val="0"/>
          <w:marRight w:val="0"/>
          <w:marTop w:val="0"/>
          <w:marBottom w:val="0"/>
          <w:divBdr>
            <w:top w:val="none" w:sz="0" w:space="0" w:color="auto"/>
            <w:left w:val="none" w:sz="0" w:space="0" w:color="auto"/>
            <w:bottom w:val="none" w:sz="0" w:space="0" w:color="auto"/>
            <w:right w:val="none" w:sz="0" w:space="0" w:color="auto"/>
          </w:divBdr>
        </w:div>
        <w:div w:id="1021317874">
          <w:marLeft w:val="0"/>
          <w:marRight w:val="0"/>
          <w:marTop w:val="0"/>
          <w:marBottom w:val="0"/>
          <w:divBdr>
            <w:top w:val="none" w:sz="0" w:space="0" w:color="auto"/>
            <w:left w:val="none" w:sz="0" w:space="0" w:color="auto"/>
            <w:bottom w:val="none" w:sz="0" w:space="0" w:color="auto"/>
            <w:right w:val="none" w:sz="0" w:space="0" w:color="auto"/>
          </w:divBdr>
          <w:divsChild>
            <w:div w:id="32728139">
              <w:marLeft w:val="0"/>
              <w:marRight w:val="0"/>
              <w:marTop w:val="0"/>
              <w:marBottom w:val="0"/>
              <w:divBdr>
                <w:top w:val="none" w:sz="0" w:space="0" w:color="auto"/>
                <w:left w:val="none" w:sz="0" w:space="0" w:color="auto"/>
                <w:bottom w:val="none" w:sz="0" w:space="0" w:color="auto"/>
                <w:right w:val="none" w:sz="0" w:space="0" w:color="auto"/>
              </w:divBdr>
            </w:div>
          </w:divsChild>
        </w:div>
        <w:div w:id="1767726437">
          <w:marLeft w:val="0"/>
          <w:marRight w:val="0"/>
          <w:marTop w:val="0"/>
          <w:marBottom w:val="0"/>
          <w:divBdr>
            <w:top w:val="none" w:sz="0" w:space="0" w:color="auto"/>
            <w:left w:val="none" w:sz="0" w:space="0" w:color="auto"/>
            <w:bottom w:val="none" w:sz="0" w:space="0" w:color="auto"/>
            <w:right w:val="none" w:sz="0" w:space="0" w:color="auto"/>
          </w:divBdr>
        </w:div>
        <w:div w:id="1218511305">
          <w:marLeft w:val="0"/>
          <w:marRight w:val="0"/>
          <w:marTop w:val="0"/>
          <w:marBottom w:val="0"/>
          <w:divBdr>
            <w:top w:val="none" w:sz="0" w:space="0" w:color="auto"/>
            <w:left w:val="none" w:sz="0" w:space="0" w:color="auto"/>
            <w:bottom w:val="none" w:sz="0" w:space="0" w:color="auto"/>
            <w:right w:val="none" w:sz="0" w:space="0" w:color="auto"/>
          </w:divBdr>
          <w:divsChild>
            <w:div w:id="120612903">
              <w:marLeft w:val="0"/>
              <w:marRight w:val="0"/>
              <w:marTop w:val="0"/>
              <w:marBottom w:val="0"/>
              <w:divBdr>
                <w:top w:val="none" w:sz="0" w:space="0" w:color="auto"/>
                <w:left w:val="none" w:sz="0" w:space="0" w:color="auto"/>
                <w:bottom w:val="none" w:sz="0" w:space="0" w:color="auto"/>
                <w:right w:val="none" w:sz="0" w:space="0" w:color="auto"/>
              </w:divBdr>
            </w:div>
          </w:divsChild>
        </w:div>
        <w:div w:id="494147382">
          <w:marLeft w:val="0"/>
          <w:marRight w:val="0"/>
          <w:marTop w:val="300"/>
          <w:marBottom w:val="0"/>
          <w:divBdr>
            <w:top w:val="none" w:sz="0" w:space="0" w:color="auto"/>
            <w:left w:val="none" w:sz="0" w:space="0" w:color="auto"/>
            <w:bottom w:val="none" w:sz="0" w:space="0" w:color="auto"/>
            <w:right w:val="none" w:sz="0" w:space="0" w:color="auto"/>
          </w:divBdr>
          <w:divsChild>
            <w:div w:id="1421945162">
              <w:marLeft w:val="0"/>
              <w:marRight w:val="0"/>
              <w:marTop w:val="0"/>
              <w:marBottom w:val="0"/>
              <w:divBdr>
                <w:top w:val="none" w:sz="0" w:space="0" w:color="auto"/>
                <w:left w:val="none" w:sz="0" w:space="0" w:color="auto"/>
                <w:bottom w:val="none" w:sz="0" w:space="0" w:color="auto"/>
                <w:right w:val="none" w:sz="0" w:space="0" w:color="auto"/>
              </w:divBdr>
              <w:divsChild>
                <w:div w:id="32921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9413">
          <w:marLeft w:val="0"/>
          <w:marRight w:val="0"/>
          <w:marTop w:val="300"/>
          <w:marBottom w:val="0"/>
          <w:divBdr>
            <w:top w:val="none" w:sz="0" w:space="0" w:color="auto"/>
            <w:left w:val="none" w:sz="0" w:space="0" w:color="auto"/>
            <w:bottom w:val="none" w:sz="0" w:space="0" w:color="auto"/>
            <w:right w:val="none" w:sz="0" w:space="0" w:color="auto"/>
          </w:divBdr>
          <w:divsChild>
            <w:div w:id="1412510359">
              <w:marLeft w:val="0"/>
              <w:marRight w:val="0"/>
              <w:marTop w:val="0"/>
              <w:marBottom w:val="0"/>
              <w:divBdr>
                <w:top w:val="none" w:sz="0" w:space="0" w:color="auto"/>
                <w:left w:val="none" w:sz="0" w:space="0" w:color="auto"/>
                <w:bottom w:val="none" w:sz="0" w:space="0" w:color="auto"/>
                <w:right w:val="none" w:sz="0" w:space="0" w:color="auto"/>
              </w:divBdr>
              <w:divsChild>
                <w:div w:id="915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09902">
          <w:marLeft w:val="0"/>
          <w:marRight w:val="0"/>
          <w:marTop w:val="300"/>
          <w:marBottom w:val="0"/>
          <w:divBdr>
            <w:top w:val="none" w:sz="0" w:space="0" w:color="auto"/>
            <w:left w:val="none" w:sz="0" w:space="0" w:color="auto"/>
            <w:bottom w:val="none" w:sz="0" w:space="0" w:color="auto"/>
            <w:right w:val="none" w:sz="0" w:space="0" w:color="auto"/>
          </w:divBdr>
          <w:divsChild>
            <w:div w:id="2117477940">
              <w:marLeft w:val="0"/>
              <w:marRight w:val="0"/>
              <w:marTop w:val="0"/>
              <w:marBottom w:val="0"/>
              <w:divBdr>
                <w:top w:val="none" w:sz="0" w:space="0" w:color="auto"/>
                <w:left w:val="none" w:sz="0" w:space="0" w:color="auto"/>
                <w:bottom w:val="none" w:sz="0" w:space="0" w:color="auto"/>
                <w:right w:val="none" w:sz="0" w:space="0" w:color="auto"/>
              </w:divBdr>
              <w:divsChild>
                <w:div w:id="44678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9628">
          <w:marLeft w:val="0"/>
          <w:marRight w:val="0"/>
          <w:marTop w:val="300"/>
          <w:marBottom w:val="0"/>
          <w:divBdr>
            <w:top w:val="none" w:sz="0" w:space="0" w:color="auto"/>
            <w:left w:val="none" w:sz="0" w:space="0" w:color="auto"/>
            <w:bottom w:val="none" w:sz="0" w:space="0" w:color="auto"/>
            <w:right w:val="none" w:sz="0" w:space="0" w:color="auto"/>
          </w:divBdr>
          <w:divsChild>
            <w:div w:id="457575366">
              <w:marLeft w:val="0"/>
              <w:marRight w:val="0"/>
              <w:marTop w:val="0"/>
              <w:marBottom w:val="0"/>
              <w:divBdr>
                <w:top w:val="none" w:sz="0" w:space="0" w:color="auto"/>
                <w:left w:val="none" w:sz="0" w:space="0" w:color="auto"/>
                <w:bottom w:val="none" w:sz="0" w:space="0" w:color="auto"/>
                <w:right w:val="none" w:sz="0" w:space="0" w:color="auto"/>
              </w:divBdr>
              <w:divsChild>
                <w:div w:id="394207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104267">
      <w:bodyDiv w:val="1"/>
      <w:marLeft w:val="0"/>
      <w:marRight w:val="0"/>
      <w:marTop w:val="0"/>
      <w:marBottom w:val="0"/>
      <w:divBdr>
        <w:top w:val="none" w:sz="0" w:space="0" w:color="auto"/>
        <w:left w:val="none" w:sz="0" w:space="0" w:color="auto"/>
        <w:bottom w:val="none" w:sz="0" w:space="0" w:color="auto"/>
        <w:right w:val="none" w:sz="0" w:space="0" w:color="auto"/>
      </w:divBdr>
      <w:divsChild>
        <w:div w:id="785927804">
          <w:marLeft w:val="0"/>
          <w:marRight w:val="0"/>
          <w:marTop w:val="0"/>
          <w:marBottom w:val="0"/>
          <w:divBdr>
            <w:top w:val="none" w:sz="0" w:space="0" w:color="auto"/>
            <w:left w:val="none" w:sz="0" w:space="0" w:color="auto"/>
            <w:bottom w:val="none" w:sz="0" w:space="0" w:color="auto"/>
            <w:right w:val="none" w:sz="0" w:space="0" w:color="auto"/>
          </w:divBdr>
        </w:div>
        <w:div w:id="270478760">
          <w:marLeft w:val="0"/>
          <w:marRight w:val="0"/>
          <w:marTop w:val="0"/>
          <w:marBottom w:val="0"/>
          <w:divBdr>
            <w:top w:val="none" w:sz="0" w:space="0" w:color="auto"/>
            <w:left w:val="none" w:sz="0" w:space="0" w:color="auto"/>
            <w:bottom w:val="none" w:sz="0" w:space="0" w:color="auto"/>
            <w:right w:val="none" w:sz="0" w:space="0" w:color="auto"/>
          </w:divBdr>
          <w:divsChild>
            <w:div w:id="2046785848">
              <w:marLeft w:val="0"/>
              <w:marRight w:val="0"/>
              <w:marTop w:val="0"/>
              <w:marBottom w:val="0"/>
              <w:divBdr>
                <w:top w:val="none" w:sz="0" w:space="0" w:color="auto"/>
                <w:left w:val="none" w:sz="0" w:space="0" w:color="auto"/>
                <w:bottom w:val="none" w:sz="0" w:space="0" w:color="auto"/>
                <w:right w:val="none" w:sz="0" w:space="0" w:color="auto"/>
              </w:divBdr>
            </w:div>
          </w:divsChild>
        </w:div>
        <w:div w:id="669647451">
          <w:marLeft w:val="0"/>
          <w:marRight w:val="0"/>
          <w:marTop w:val="0"/>
          <w:marBottom w:val="0"/>
          <w:divBdr>
            <w:top w:val="none" w:sz="0" w:space="0" w:color="auto"/>
            <w:left w:val="none" w:sz="0" w:space="0" w:color="auto"/>
            <w:bottom w:val="none" w:sz="0" w:space="0" w:color="auto"/>
            <w:right w:val="none" w:sz="0" w:space="0" w:color="auto"/>
          </w:divBdr>
        </w:div>
        <w:div w:id="1839417630">
          <w:marLeft w:val="0"/>
          <w:marRight w:val="0"/>
          <w:marTop w:val="0"/>
          <w:marBottom w:val="0"/>
          <w:divBdr>
            <w:top w:val="none" w:sz="0" w:space="0" w:color="auto"/>
            <w:left w:val="none" w:sz="0" w:space="0" w:color="auto"/>
            <w:bottom w:val="none" w:sz="0" w:space="0" w:color="auto"/>
            <w:right w:val="none" w:sz="0" w:space="0" w:color="auto"/>
          </w:divBdr>
          <w:divsChild>
            <w:div w:id="1387030908">
              <w:marLeft w:val="0"/>
              <w:marRight w:val="0"/>
              <w:marTop w:val="0"/>
              <w:marBottom w:val="0"/>
              <w:divBdr>
                <w:top w:val="none" w:sz="0" w:space="0" w:color="auto"/>
                <w:left w:val="none" w:sz="0" w:space="0" w:color="auto"/>
                <w:bottom w:val="none" w:sz="0" w:space="0" w:color="auto"/>
                <w:right w:val="none" w:sz="0" w:space="0" w:color="auto"/>
              </w:divBdr>
            </w:div>
          </w:divsChild>
        </w:div>
        <w:div w:id="755596611">
          <w:marLeft w:val="0"/>
          <w:marRight w:val="0"/>
          <w:marTop w:val="0"/>
          <w:marBottom w:val="0"/>
          <w:divBdr>
            <w:top w:val="none" w:sz="0" w:space="0" w:color="auto"/>
            <w:left w:val="none" w:sz="0" w:space="0" w:color="auto"/>
            <w:bottom w:val="none" w:sz="0" w:space="0" w:color="auto"/>
            <w:right w:val="none" w:sz="0" w:space="0" w:color="auto"/>
          </w:divBdr>
        </w:div>
        <w:div w:id="772357752">
          <w:marLeft w:val="0"/>
          <w:marRight w:val="0"/>
          <w:marTop w:val="0"/>
          <w:marBottom w:val="0"/>
          <w:divBdr>
            <w:top w:val="none" w:sz="0" w:space="0" w:color="auto"/>
            <w:left w:val="none" w:sz="0" w:space="0" w:color="auto"/>
            <w:bottom w:val="none" w:sz="0" w:space="0" w:color="auto"/>
            <w:right w:val="none" w:sz="0" w:space="0" w:color="auto"/>
          </w:divBdr>
          <w:divsChild>
            <w:div w:id="573979370">
              <w:marLeft w:val="0"/>
              <w:marRight w:val="0"/>
              <w:marTop w:val="0"/>
              <w:marBottom w:val="0"/>
              <w:divBdr>
                <w:top w:val="none" w:sz="0" w:space="0" w:color="auto"/>
                <w:left w:val="none" w:sz="0" w:space="0" w:color="auto"/>
                <w:bottom w:val="none" w:sz="0" w:space="0" w:color="auto"/>
                <w:right w:val="none" w:sz="0" w:space="0" w:color="auto"/>
              </w:divBdr>
            </w:div>
          </w:divsChild>
        </w:div>
        <w:div w:id="232278359">
          <w:marLeft w:val="0"/>
          <w:marRight w:val="0"/>
          <w:marTop w:val="0"/>
          <w:marBottom w:val="0"/>
          <w:divBdr>
            <w:top w:val="none" w:sz="0" w:space="0" w:color="auto"/>
            <w:left w:val="none" w:sz="0" w:space="0" w:color="auto"/>
            <w:bottom w:val="none" w:sz="0" w:space="0" w:color="auto"/>
            <w:right w:val="none" w:sz="0" w:space="0" w:color="auto"/>
          </w:divBdr>
        </w:div>
        <w:div w:id="1824617483">
          <w:marLeft w:val="0"/>
          <w:marRight w:val="0"/>
          <w:marTop w:val="0"/>
          <w:marBottom w:val="0"/>
          <w:divBdr>
            <w:top w:val="none" w:sz="0" w:space="0" w:color="auto"/>
            <w:left w:val="none" w:sz="0" w:space="0" w:color="auto"/>
            <w:bottom w:val="none" w:sz="0" w:space="0" w:color="auto"/>
            <w:right w:val="none" w:sz="0" w:space="0" w:color="auto"/>
          </w:divBdr>
          <w:divsChild>
            <w:div w:id="703602913">
              <w:marLeft w:val="0"/>
              <w:marRight w:val="0"/>
              <w:marTop w:val="0"/>
              <w:marBottom w:val="0"/>
              <w:divBdr>
                <w:top w:val="none" w:sz="0" w:space="0" w:color="auto"/>
                <w:left w:val="none" w:sz="0" w:space="0" w:color="auto"/>
                <w:bottom w:val="none" w:sz="0" w:space="0" w:color="auto"/>
                <w:right w:val="none" w:sz="0" w:space="0" w:color="auto"/>
              </w:divBdr>
            </w:div>
          </w:divsChild>
        </w:div>
        <w:div w:id="1824927376">
          <w:marLeft w:val="0"/>
          <w:marRight w:val="0"/>
          <w:marTop w:val="0"/>
          <w:marBottom w:val="0"/>
          <w:divBdr>
            <w:top w:val="none" w:sz="0" w:space="0" w:color="auto"/>
            <w:left w:val="none" w:sz="0" w:space="0" w:color="auto"/>
            <w:bottom w:val="none" w:sz="0" w:space="0" w:color="auto"/>
            <w:right w:val="none" w:sz="0" w:space="0" w:color="auto"/>
          </w:divBdr>
        </w:div>
        <w:div w:id="587274832">
          <w:marLeft w:val="0"/>
          <w:marRight w:val="0"/>
          <w:marTop w:val="0"/>
          <w:marBottom w:val="0"/>
          <w:divBdr>
            <w:top w:val="none" w:sz="0" w:space="0" w:color="auto"/>
            <w:left w:val="none" w:sz="0" w:space="0" w:color="auto"/>
            <w:bottom w:val="none" w:sz="0" w:space="0" w:color="auto"/>
            <w:right w:val="none" w:sz="0" w:space="0" w:color="auto"/>
          </w:divBdr>
          <w:divsChild>
            <w:div w:id="1303924005">
              <w:marLeft w:val="0"/>
              <w:marRight w:val="0"/>
              <w:marTop w:val="0"/>
              <w:marBottom w:val="0"/>
              <w:divBdr>
                <w:top w:val="none" w:sz="0" w:space="0" w:color="auto"/>
                <w:left w:val="none" w:sz="0" w:space="0" w:color="auto"/>
                <w:bottom w:val="none" w:sz="0" w:space="0" w:color="auto"/>
                <w:right w:val="none" w:sz="0" w:space="0" w:color="auto"/>
              </w:divBdr>
            </w:div>
          </w:divsChild>
        </w:div>
        <w:div w:id="116877141">
          <w:marLeft w:val="0"/>
          <w:marRight w:val="0"/>
          <w:marTop w:val="0"/>
          <w:marBottom w:val="0"/>
          <w:divBdr>
            <w:top w:val="none" w:sz="0" w:space="0" w:color="auto"/>
            <w:left w:val="none" w:sz="0" w:space="0" w:color="auto"/>
            <w:bottom w:val="none" w:sz="0" w:space="0" w:color="auto"/>
            <w:right w:val="none" w:sz="0" w:space="0" w:color="auto"/>
          </w:divBdr>
        </w:div>
        <w:div w:id="191842467">
          <w:marLeft w:val="0"/>
          <w:marRight w:val="0"/>
          <w:marTop w:val="0"/>
          <w:marBottom w:val="0"/>
          <w:divBdr>
            <w:top w:val="none" w:sz="0" w:space="0" w:color="auto"/>
            <w:left w:val="none" w:sz="0" w:space="0" w:color="auto"/>
            <w:bottom w:val="none" w:sz="0" w:space="0" w:color="auto"/>
            <w:right w:val="none" w:sz="0" w:space="0" w:color="auto"/>
          </w:divBdr>
          <w:divsChild>
            <w:div w:id="1007369053">
              <w:marLeft w:val="0"/>
              <w:marRight w:val="0"/>
              <w:marTop w:val="0"/>
              <w:marBottom w:val="0"/>
              <w:divBdr>
                <w:top w:val="none" w:sz="0" w:space="0" w:color="auto"/>
                <w:left w:val="none" w:sz="0" w:space="0" w:color="auto"/>
                <w:bottom w:val="none" w:sz="0" w:space="0" w:color="auto"/>
                <w:right w:val="none" w:sz="0" w:space="0" w:color="auto"/>
              </w:divBdr>
            </w:div>
          </w:divsChild>
        </w:div>
        <w:div w:id="939947417">
          <w:marLeft w:val="0"/>
          <w:marRight w:val="0"/>
          <w:marTop w:val="0"/>
          <w:marBottom w:val="0"/>
          <w:divBdr>
            <w:top w:val="none" w:sz="0" w:space="0" w:color="auto"/>
            <w:left w:val="none" w:sz="0" w:space="0" w:color="auto"/>
            <w:bottom w:val="none" w:sz="0" w:space="0" w:color="auto"/>
            <w:right w:val="none" w:sz="0" w:space="0" w:color="auto"/>
          </w:divBdr>
        </w:div>
        <w:div w:id="1070078627">
          <w:marLeft w:val="0"/>
          <w:marRight w:val="0"/>
          <w:marTop w:val="0"/>
          <w:marBottom w:val="0"/>
          <w:divBdr>
            <w:top w:val="none" w:sz="0" w:space="0" w:color="auto"/>
            <w:left w:val="none" w:sz="0" w:space="0" w:color="auto"/>
            <w:bottom w:val="none" w:sz="0" w:space="0" w:color="auto"/>
            <w:right w:val="none" w:sz="0" w:space="0" w:color="auto"/>
          </w:divBdr>
          <w:divsChild>
            <w:div w:id="167986422">
              <w:marLeft w:val="0"/>
              <w:marRight w:val="0"/>
              <w:marTop w:val="0"/>
              <w:marBottom w:val="0"/>
              <w:divBdr>
                <w:top w:val="none" w:sz="0" w:space="0" w:color="auto"/>
                <w:left w:val="none" w:sz="0" w:space="0" w:color="auto"/>
                <w:bottom w:val="none" w:sz="0" w:space="0" w:color="auto"/>
                <w:right w:val="none" w:sz="0" w:space="0" w:color="auto"/>
              </w:divBdr>
            </w:div>
          </w:divsChild>
        </w:div>
        <w:div w:id="2065255489">
          <w:marLeft w:val="0"/>
          <w:marRight w:val="0"/>
          <w:marTop w:val="300"/>
          <w:marBottom w:val="0"/>
          <w:divBdr>
            <w:top w:val="none" w:sz="0" w:space="0" w:color="auto"/>
            <w:left w:val="none" w:sz="0" w:space="0" w:color="auto"/>
            <w:bottom w:val="none" w:sz="0" w:space="0" w:color="auto"/>
            <w:right w:val="none" w:sz="0" w:space="0" w:color="auto"/>
          </w:divBdr>
          <w:divsChild>
            <w:div w:id="259333068">
              <w:marLeft w:val="0"/>
              <w:marRight w:val="0"/>
              <w:marTop w:val="0"/>
              <w:marBottom w:val="0"/>
              <w:divBdr>
                <w:top w:val="none" w:sz="0" w:space="0" w:color="auto"/>
                <w:left w:val="none" w:sz="0" w:space="0" w:color="auto"/>
                <w:bottom w:val="none" w:sz="0" w:space="0" w:color="auto"/>
                <w:right w:val="none" w:sz="0" w:space="0" w:color="auto"/>
              </w:divBdr>
              <w:divsChild>
                <w:div w:id="180191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919652">
          <w:marLeft w:val="0"/>
          <w:marRight w:val="0"/>
          <w:marTop w:val="300"/>
          <w:marBottom w:val="0"/>
          <w:divBdr>
            <w:top w:val="none" w:sz="0" w:space="0" w:color="auto"/>
            <w:left w:val="none" w:sz="0" w:space="0" w:color="auto"/>
            <w:bottom w:val="none" w:sz="0" w:space="0" w:color="auto"/>
            <w:right w:val="none" w:sz="0" w:space="0" w:color="auto"/>
          </w:divBdr>
          <w:divsChild>
            <w:div w:id="2014717306">
              <w:marLeft w:val="0"/>
              <w:marRight w:val="0"/>
              <w:marTop w:val="0"/>
              <w:marBottom w:val="0"/>
              <w:divBdr>
                <w:top w:val="none" w:sz="0" w:space="0" w:color="auto"/>
                <w:left w:val="none" w:sz="0" w:space="0" w:color="auto"/>
                <w:bottom w:val="none" w:sz="0" w:space="0" w:color="auto"/>
                <w:right w:val="none" w:sz="0" w:space="0" w:color="auto"/>
              </w:divBdr>
              <w:divsChild>
                <w:div w:id="17257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45431">
          <w:marLeft w:val="0"/>
          <w:marRight w:val="0"/>
          <w:marTop w:val="300"/>
          <w:marBottom w:val="0"/>
          <w:divBdr>
            <w:top w:val="none" w:sz="0" w:space="0" w:color="auto"/>
            <w:left w:val="none" w:sz="0" w:space="0" w:color="auto"/>
            <w:bottom w:val="none" w:sz="0" w:space="0" w:color="auto"/>
            <w:right w:val="none" w:sz="0" w:space="0" w:color="auto"/>
          </w:divBdr>
          <w:divsChild>
            <w:div w:id="731386571">
              <w:marLeft w:val="0"/>
              <w:marRight w:val="0"/>
              <w:marTop w:val="0"/>
              <w:marBottom w:val="0"/>
              <w:divBdr>
                <w:top w:val="none" w:sz="0" w:space="0" w:color="auto"/>
                <w:left w:val="none" w:sz="0" w:space="0" w:color="auto"/>
                <w:bottom w:val="none" w:sz="0" w:space="0" w:color="auto"/>
                <w:right w:val="none" w:sz="0" w:space="0" w:color="auto"/>
              </w:divBdr>
              <w:divsChild>
                <w:div w:id="203491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1366">
          <w:marLeft w:val="0"/>
          <w:marRight w:val="0"/>
          <w:marTop w:val="300"/>
          <w:marBottom w:val="0"/>
          <w:divBdr>
            <w:top w:val="none" w:sz="0" w:space="0" w:color="auto"/>
            <w:left w:val="none" w:sz="0" w:space="0" w:color="auto"/>
            <w:bottom w:val="none" w:sz="0" w:space="0" w:color="auto"/>
            <w:right w:val="none" w:sz="0" w:space="0" w:color="auto"/>
          </w:divBdr>
          <w:divsChild>
            <w:div w:id="623541904">
              <w:marLeft w:val="0"/>
              <w:marRight w:val="0"/>
              <w:marTop w:val="0"/>
              <w:marBottom w:val="0"/>
              <w:divBdr>
                <w:top w:val="none" w:sz="0" w:space="0" w:color="auto"/>
                <w:left w:val="none" w:sz="0" w:space="0" w:color="auto"/>
                <w:bottom w:val="none" w:sz="0" w:space="0" w:color="auto"/>
                <w:right w:val="none" w:sz="0" w:space="0" w:color="auto"/>
              </w:divBdr>
              <w:divsChild>
                <w:div w:id="1650935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6721">
      <w:bodyDiv w:val="1"/>
      <w:marLeft w:val="0"/>
      <w:marRight w:val="0"/>
      <w:marTop w:val="0"/>
      <w:marBottom w:val="0"/>
      <w:divBdr>
        <w:top w:val="none" w:sz="0" w:space="0" w:color="auto"/>
        <w:left w:val="none" w:sz="0" w:space="0" w:color="auto"/>
        <w:bottom w:val="none" w:sz="0" w:space="0" w:color="auto"/>
        <w:right w:val="none" w:sz="0" w:space="0" w:color="auto"/>
      </w:divBdr>
      <w:divsChild>
        <w:div w:id="1102918197">
          <w:marLeft w:val="0"/>
          <w:marRight w:val="0"/>
          <w:marTop w:val="0"/>
          <w:marBottom w:val="0"/>
          <w:divBdr>
            <w:top w:val="none" w:sz="0" w:space="0" w:color="auto"/>
            <w:left w:val="none" w:sz="0" w:space="0" w:color="auto"/>
            <w:bottom w:val="none" w:sz="0" w:space="0" w:color="auto"/>
            <w:right w:val="none" w:sz="0" w:space="0" w:color="auto"/>
          </w:divBdr>
        </w:div>
        <w:div w:id="1954944073">
          <w:marLeft w:val="0"/>
          <w:marRight w:val="0"/>
          <w:marTop w:val="0"/>
          <w:marBottom w:val="0"/>
          <w:divBdr>
            <w:top w:val="none" w:sz="0" w:space="0" w:color="auto"/>
            <w:left w:val="none" w:sz="0" w:space="0" w:color="auto"/>
            <w:bottom w:val="none" w:sz="0" w:space="0" w:color="auto"/>
            <w:right w:val="none" w:sz="0" w:space="0" w:color="auto"/>
          </w:divBdr>
          <w:divsChild>
            <w:div w:id="1099524306">
              <w:marLeft w:val="0"/>
              <w:marRight w:val="0"/>
              <w:marTop w:val="0"/>
              <w:marBottom w:val="0"/>
              <w:divBdr>
                <w:top w:val="none" w:sz="0" w:space="0" w:color="auto"/>
                <w:left w:val="none" w:sz="0" w:space="0" w:color="auto"/>
                <w:bottom w:val="none" w:sz="0" w:space="0" w:color="auto"/>
                <w:right w:val="none" w:sz="0" w:space="0" w:color="auto"/>
              </w:divBdr>
            </w:div>
          </w:divsChild>
        </w:div>
        <w:div w:id="1393960761">
          <w:marLeft w:val="0"/>
          <w:marRight w:val="0"/>
          <w:marTop w:val="0"/>
          <w:marBottom w:val="0"/>
          <w:divBdr>
            <w:top w:val="none" w:sz="0" w:space="0" w:color="auto"/>
            <w:left w:val="none" w:sz="0" w:space="0" w:color="auto"/>
            <w:bottom w:val="none" w:sz="0" w:space="0" w:color="auto"/>
            <w:right w:val="none" w:sz="0" w:space="0" w:color="auto"/>
          </w:divBdr>
        </w:div>
        <w:div w:id="1661734004">
          <w:marLeft w:val="0"/>
          <w:marRight w:val="0"/>
          <w:marTop w:val="0"/>
          <w:marBottom w:val="0"/>
          <w:divBdr>
            <w:top w:val="none" w:sz="0" w:space="0" w:color="auto"/>
            <w:left w:val="none" w:sz="0" w:space="0" w:color="auto"/>
            <w:bottom w:val="none" w:sz="0" w:space="0" w:color="auto"/>
            <w:right w:val="none" w:sz="0" w:space="0" w:color="auto"/>
          </w:divBdr>
          <w:divsChild>
            <w:div w:id="1087339187">
              <w:marLeft w:val="0"/>
              <w:marRight w:val="0"/>
              <w:marTop w:val="0"/>
              <w:marBottom w:val="0"/>
              <w:divBdr>
                <w:top w:val="none" w:sz="0" w:space="0" w:color="auto"/>
                <w:left w:val="none" w:sz="0" w:space="0" w:color="auto"/>
                <w:bottom w:val="none" w:sz="0" w:space="0" w:color="auto"/>
                <w:right w:val="none" w:sz="0" w:space="0" w:color="auto"/>
              </w:divBdr>
            </w:div>
          </w:divsChild>
        </w:div>
        <w:div w:id="1130587701">
          <w:marLeft w:val="0"/>
          <w:marRight w:val="0"/>
          <w:marTop w:val="0"/>
          <w:marBottom w:val="0"/>
          <w:divBdr>
            <w:top w:val="none" w:sz="0" w:space="0" w:color="auto"/>
            <w:left w:val="none" w:sz="0" w:space="0" w:color="auto"/>
            <w:bottom w:val="none" w:sz="0" w:space="0" w:color="auto"/>
            <w:right w:val="none" w:sz="0" w:space="0" w:color="auto"/>
          </w:divBdr>
        </w:div>
        <w:div w:id="1210260442">
          <w:marLeft w:val="0"/>
          <w:marRight w:val="0"/>
          <w:marTop w:val="0"/>
          <w:marBottom w:val="0"/>
          <w:divBdr>
            <w:top w:val="none" w:sz="0" w:space="0" w:color="auto"/>
            <w:left w:val="none" w:sz="0" w:space="0" w:color="auto"/>
            <w:bottom w:val="none" w:sz="0" w:space="0" w:color="auto"/>
            <w:right w:val="none" w:sz="0" w:space="0" w:color="auto"/>
          </w:divBdr>
          <w:divsChild>
            <w:div w:id="367534251">
              <w:marLeft w:val="0"/>
              <w:marRight w:val="0"/>
              <w:marTop w:val="0"/>
              <w:marBottom w:val="0"/>
              <w:divBdr>
                <w:top w:val="none" w:sz="0" w:space="0" w:color="auto"/>
                <w:left w:val="none" w:sz="0" w:space="0" w:color="auto"/>
                <w:bottom w:val="none" w:sz="0" w:space="0" w:color="auto"/>
                <w:right w:val="none" w:sz="0" w:space="0" w:color="auto"/>
              </w:divBdr>
            </w:div>
          </w:divsChild>
        </w:div>
        <w:div w:id="253127436">
          <w:marLeft w:val="0"/>
          <w:marRight w:val="0"/>
          <w:marTop w:val="0"/>
          <w:marBottom w:val="0"/>
          <w:divBdr>
            <w:top w:val="none" w:sz="0" w:space="0" w:color="auto"/>
            <w:left w:val="none" w:sz="0" w:space="0" w:color="auto"/>
            <w:bottom w:val="none" w:sz="0" w:space="0" w:color="auto"/>
            <w:right w:val="none" w:sz="0" w:space="0" w:color="auto"/>
          </w:divBdr>
        </w:div>
        <w:div w:id="1293562669">
          <w:marLeft w:val="0"/>
          <w:marRight w:val="0"/>
          <w:marTop w:val="0"/>
          <w:marBottom w:val="0"/>
          <w:divBdr>
            <w:top w:val="none" w:sz="0" w:space="0" w:color="auto"/>
            <w:left w:val="none" w:sz="0" w:space="0" w:color="auto"/>
            <w:bottom w:val="none" w:sz="0" w:space="0" w:color="auto"/>
            <w:right w:val="none" w:sz="0" w:space="0" w:color="auto"/>
          </w:divBdr>
          <w:divsChild>
            <w:div w:id="1256859416">
              <w:marLeft w:val="0"/>
              <w:marRight w:val="0"/>
              <w:marTop w:val="0"/>
              <w:marBottom w:val="0"/>
              <w:divBdr>
                <w:top w:val="none" w:sz="0" w:space="0" w:color="auto"/>
                <w:left w:val="none" w:sz="0" w:space="0" w:color="auto"/>
                <w:bottom w:val="none" w:sz="0" w:space="0" w:color="auto"/>
                <w:right w:val="none" w:sz="0" w:space="0" w:color="auto"/>
              </w:divBdr>
            </w:div>
          </w:divsChild>
        </w:div>
        <w:div w:id="1822892393">
          <w:marLeft w:val="0"/>
          <w:marRight w:val="0"/>
          <w:marTop w:val="0"/>
          <w:marBottom w:val="0"/>
          <w:divBdr>
            <w:top w:val="none" w:sz="0" w:space="0" w:color="auto"/>
            <w:left w:val="none" w:sz="0" w:space="0" w:color="auto"/>
            <w:bottom w:val="none" w:sz="0" w:space="0" w:color="auto"/>
            <w:right w:val="none" w:sz="0" w:space="0" w:color="auto"/>
          </w:divBdr>
        </w:div>
        <w:div w:id="1245146889">
          <w:marLeft w:val="0"/>
          <w:marRight w:val="0"/>
          <w:marTop w:val="0"/>
          <w:marBottom w:val="0"/>
          <w:divBdr>
            <w:top w:val="none" w:sz="0" w:space="0" w:color="auto"/>
            <w:left w:val="none" w:sz="0" w:space="0" w:color="auto"/>
            <w:bottom w:val="none" w:sz="0" w:space="0" w:color="auto"/>
            <w:right w:val="none" w:sz="0" w:space="0" w:color="auto"/>
          </w:divBdr>
          <w:divsChild>
            <w:div w:id="1087580208">
              <w:marLeft w:val="0"/>
              <w:marRight w:val="0"/>
              <w:marTop w:val="0"/>
              <w:marBottom w:val="0"/>
              <w:divBdr>
                <w:top w:val="none" w:sz="0" w:space="0" w:color="auto"/>
                <w:left w:val="none" w:sz="0" w:space="0" w:color="auto"/>
                <w:bottom w:val="none" w:sz="0" w:space="0" w:color="auto"/>
                <w:right w:val="none" w:sz="0" w:space="0" w:color="auto"/>
              </w:divBdr>
            </w:div>
          </w:divsChild>
        </w:div>
        <w:div w:id="1448041317">
          <w:marLeft w:val="0"/>
          <w:marRight w:val="0"/>
          <w:marTop w:val="0"/>
          <w:marBottom w:val="0"/>
          <w:divBdr>
            <w:top w:val="none" w:sz="0" w:space="0" w:color="auto"/>
            <w:left w:val="none" w:sz="0" w:space="0" w:color="auto"/>
            <w:bottom w:val="none" w:sz="0" w:space="0" w:color="auto"/>
            <w:right w:val="none" w:sz="0" w:space="0" w:color="auto"/>
          </w:divBdr>
        </w:div>
        <w:div w:id="549651543">
          <w:marLeft w:val="0"/>
          <w:marRight w:val="0"/>
          <w:marTop w:val="0"/>
          <w:marBottom w:val="0"/>
          <w:divBdr>
            <w:top w:val="none" w:sz="0" w:space="0" w:color="auto"/>
            <w:left w:val="none" w:sz="0" w:space="0" w:color="auto"/>
            <w:bottom w:val="none" w:sz="0" w:space="0" w:color="auto"/>
            <w:right w:val="none" w:sz="0" w:space="0" w:color="auto"/>
          </w:divBdr>
          <w:divsChild>
            <w:div w:id="1612782304">
              <w:marLeft w:val="0"/>
              <w:marRight w:val="0"/>
              <w:marTop w:val="0"/>
              <w:marBottom w:val="0"/>
              <w:divBdr>
                <w:top w:val="none" w:sz="0" w:space="0" w:color="auto"/>
                <w:left w:val="none" w:sz="0" w:space="0" w:color="auto"/>
                <w:bottom w:val="none" w:sz="0" w:space="0" w:color="auto"/>
                <w:right w:val="none" w:sz="0" w:space="0" w:color="auto"/>
              </w:divBdr>
            </w:div>
          </w:divsChild>
        </w:div>
        <w:div w:id="1983580633">
          <w:marLeft w:val="0"/>
          <w:marRight w:val="0"/>
          <w:marTop w:val="0"/>
          <w:marBottom w:val="0"/>
          <w:divBdr>
            <w:top w:val="none" w:sz="0" w:space="0" w:color="auto"/>
            <w:left w:val="none" w:sz="0" w:space="0" w:color="auto"/>
            <w:bottom w:val="none" w:sz="0" w:space="0" w:color="auto"/>
            <w:right w:val="none" w:sz="0" w:space="0" w:color="auto"/>
          </w:divBdr>
        </w:div>
        <w:div w:id="759375674">
          <w:marLeft w:val="0"/>
          <w:marRight w:val="0"/>
          <w:marTop w:val="0"/>
          <w:marBottom w:val="0"/>
          <w:divBdr>
            <w:top w:val="none" w:sz="0" w:space="0" w:color="auto"/>
            <w:left w:val="none" w:sz="0" w:space="0" w:color="auto"/>
            <w:bottom w:val="none" w:sz="0" w:space="0" w:color="auto"/>
            <w:right w:val="none" w:sz="0" w:space="0" w:color="auto"/>
          </w:divBdr>
          <w:divsChild>
            <w:div w:id="1276668940">
              <w:marLeft w:val="0"/>
              <w:marRight w:val="0"/>
              <w:marTop w:val="0"/>
              <w:marBottom w:val="0"/>
              <w:divBdr>
                <w:top w:val="none" w:sz="0" w:space="0" w:color="auto"/>
                <w:left w:val="none" w:sz="0" w:space="0" w:color="auto"/>
                <w:bottom w:val="none" w:sz="0" w:space="0" w:color="auto"/>
                <w:right w:val="none" w:sz="0" w:space="0" w:color="auto"/>
              </w:divBdr>
            </w:div>
          </w:divsChild>
        </w:div>
        <w:div w:id="2024896229">
          <w:marLeft w:val="0"/>
          <w:marRight w:val="0"/>
          <w:marTop w:val="300"/>
          <w:marBottom w:val="0"/>
          <w:divBdr>
            <w:top w:val="none" w:sz="0" w:space="0" w:color="auto"/>
            <w:left w:val="none" w:sz="0" w:space="0" w:color="auto"/>
            <w:bottom w:val="none" w:sz="0" w:space="0" w:color="auto"/>
            <w:right w:val="none" w:sz="0" w:space="0" w:color="auto"/>
          </w:divBdr>
          <w:divsChild>
            <w:div w:id="1678801671">
              <w:marLeft w:val="0"/>
              <w:marRight w:val="0"/>
              <w:marTop w:val="0"/>
              <w:marBottom w:val="0"/>
              <w:divBdr>
                <w:top w:val="none" w:sz="0" w:space="0" w:color="auto"/>
                <w:left w:val="none" w:sz="0" w:space="0" w:color="auto"/>
                <w:bottom w:val="none" w:sz="0" w:space="0" w:color="auto"/>
                <w:right w:val="none" w:sz="0" w:space="0" w:color="auto"/>
              </w:divBdr>
              <w:divsChild>
                <w:div w:id="155812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438811">
          <w:marLeft w:val="0"/>
          <w:marRight w:val="0"/>
          <w:marTop w:val="300"/>
          <w:marBottom w:val="0"/>
          <w:divBdr>
            <w:top w:val="none" w:sz="0" w:space="0" w:color="auto"/>
            <w:left w:val="none" w:sz="0" w:space="0" w:color="auto"/>
            <w:bottom w:val="none" w:sz="0" w:space="0" w:color="auto"/>
            <w:right w:val="none" w:sz="0" w:space="0" w:color="auto"/>
          </w:divBdr>
          <w:divsChild>
            <w:div w:id="1314530448">
              <w:marLeft w:val="0"/>
              <w:marRight w:val="0"/>
              <w:marTop w:val="0"/>
              <w:marBottom w:val="0"/>
              <w:divBdr>
                <w:top w:val="none" w:sz="0" w:space="0" w:color="auto"/>
                <w:left w:val="none" w:sz="0" w:space="0" w:color="auto"/>
                <w:bottom w:val="none" w:sz="0" w:space="0" w:color="auto"/>
                <w:right w:val="none" w:sz="0" w:space="0" w:color="auto"/>
              </w:divBdr>
              <w:divsChild>
                <w:div w:id="173234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098">
          <w:marLeft w:val="0"/>
          <w:marRight w:val="0"/>
          <w:marTop w:val="300"/>
          <w:marBottom w:val="0"/>
          <w:divBdr>
            <w:top w:val="none" w:sz="0" w:space="0" w:color="auto"/>
            <w:left w:val="none" w:sz="0" w:space="0" w:color="auto"/>
            <w:bottom w:val="none" w:sz="0" w:space="0" w:color="auto"/>
            <w:right w:val="none" w:sz="0" w:space="0" w:color="auto"/>
          </w:divBdr>
          <w:divsChild>
            <w:div w:id="1832213473">
              <w:marLeft w:val="0"/>
              <w:marRight w:val="0"/>
              <w:marTop w:val="0"/>
              <w:marBottom w:val="0"/>
              <w:divBdr>
                <w:top w:val="none" w:sz="0" w:space="0" w:color="auto"/>
                <w:left w:val="none" w:sz="0" w:space="0" w:color="auto"/>
                <w:bottom w:val="none" w:sz="0" w:space="0" w:color="auto"/>
                <w:right w:val="none" w:sz="0" w:space="0" w:color="auto"/>
              </w:divBdr>
              <w:divsChild>
                <w:div w:id="124630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666">
          <w:marLeft w:val="0"/>
          <w:marRight w:val="0"/>
          <w:marTop w:val="300"/>
          <w:marBottom w:val="0"/>
          <w:divBdr>
            <w:top w:val="none" w:sz="0" w:space="0" w:color="auto"/>
            <w:left w:val="none" w:sz="0" w:space="0" w:color="auto"/>
            <w:bottom w:val="none" w:sz="0" w:space="0" w:color="auto"/>
            <w:right w:val="none" w:sz="0" w:space="0" w:color="auto"/>
          </w:divBdr>
          <w:divsChild>
            <w:div w:id="757751272">
              <w:marLeft w:val="0"/>
              <w:marRight w:val="0"/>
              <w:marTop w:val="0"/>
              <w:marBottom w:val="0"/>
              <w:divBdr>
                <w:top w:val="none" w:sz="0" w:space="0" w:color="auto"/>
                <w:left w:val="none" w:sz="0" w:space="0" w:color="auto"/>
                <w:bottom w:val="none" w:sz="0" w:space="0" w:color="auto"/>
                <w:right w:val="none" w:sz="0" w:space="0" w:color="auto"/>
              </w:divBdr>
              <w:divsChild>
                <w:div w:id="92126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470127">
      <w:bodyDiv w:val="1"/>
      <w:marLeft w:val="0"/>
      <w:marRight w:val="0"/>
      <w:marTop w:val="0"/>
      <w:marBottom w:val="0"/>
      <w:divBdr>
        <w:top w:val="none" w:sz="0" w:space="0" w:color="auto"/>
        <w:left w:val="none" w:sz="0" w:space="0" w:color="auto"/>
        <w:bottom w:val="none" w:sz="0" w:space="0" w:color="auto"/>
        <w:right w:val="none" w:sz="0" w:space="0" w:color="auto"/>
      </w:divBdr>
      <w:divsChild>
        <w:div w:id="2023623180">
          <w:marLeft w:val="0"/>
          <w:marRight w:val="0"/>
          <w:marTop w:val="0"/>
          <w:marBottom w:val="0"/>
          <w:divBdr>
            <w:top w:val="none" w:sz="0" w:space="0" w:color="auto"/>
            <w:left w:val="none" w:sz="0" w:space="0" w:color="auto"/>
            <w:bottom w:val="none" w:sz="0" w:space="0" w:color="auto"/>
            <w:right w:val="none" w:sz="0" w:space="0" w:color="auto"/>
          </w:divBdr>
        </w:div>
        <w:div w:id="650058607">
          <w:marLeft w:val="0"/>
          <w:marRight w:val="0"/>
          <w:marTop w:val="0"/>
          <w:marBottom w:val="0"/>
          <w:divBdr>
            <w:top w:val="none" w:sz="0" w:space="0" w:color="auto"/>
            <w:left w:val="none" w:sz="0" w:space="0" w:color="auto"/>
            <w:bottom w:val="none" w:sz="0" w:space="0" w:color="auto"/>
            <w:right w:val="none" w:sz="0" w:space="0" w:color="auto"/>
          </w:divBdr>
          <w:divsChild>
            <w:div w:id="2046716533">
              <w:marLeft w:val="0"/>
              <w:marRight w:val="0"/>
              <w:marTop w:val="0"/>
              <w:marBottom w:val="0"/>
              <w:divBdr>
                <w:top w:val="none" w:sz="0" w:space="0" w:color="auto"/>
                <w:left w:val="none" w:sz="0" w:space="0" w:color="auto"/>
                <w:bottom w:val="none" w:sz="0" w:space="0" w:color="auto"/>
                <w:right w:val="none" w:sz="0" w:space="0" w:color="auto"/>
              </w:divBdr>
            </w:div>
          </w:divsChild>
        </w:div>
        <w:div w:id="1923643951">
          <w:marLeft w:val="0"/>
          <w:marRight w:val="0"/>
          <w:marTop w:val="0"/>
          <w:marBottom w:val="0"/>
          <w:divBdr>
            <w:top w:val="none" w:sz="0" w:space="0" w:color="auto"/>
            <w:left w:val="none" w:sz="0" w:space="0" w:color="auto"/>
            <w:bottom w:val="none" w:sz="0" w:space="0" w:color="auto"/>
            <w:right w:val="none" w:sz="0" w:space="0" w:color="auto"/>
          </w:divBdr>
        </w:div>
        <w:div w:id="1968536658">
          <w:marLeft w:val="0"/>
          <w:marRight w:val="0"/>
          <w:marTop w:val="0"/>
          <w:marBottom w:val="0"/>
          <w:divBdr>
            <w:top w:val="none" w:sz="0" w:space="0" w:color="auto"/>
            <w:left w:val="none" w:sz="0" w:space="0" w:color="auto"/>
            <w:bottom w:val="none" w:sz="0" w:space="0" w:color="auto"/>
            <w:right w:val="none" w:sz="0" w:space="0" w:color="auto"/>
          </w:divBdr>
          <w:divsChild>
            <w:div w:id="2061707477">
              <w:marLeft w:val="0"/>
              <w:marRight w:val="0"/>
              <w:marTop w:val="0"/>
              <w:marBottom w:val="0"/>
              <w:divBdr>
                <w:top w:val="none" w:sz="0" w:space="0" w:color="auto"/>
                <w:left w:val="none" w:sz="0" w:space="0" w:color="auto"/>
                <w:bottom w:val="none" w:sz="0" w:space="0" w:color="auto"/>
                <w:right w:val="none" w:sz="0" w:space="0" w:color="auto"/>
              </w:divBdr>
            </w:div>
          </w:divsChild>
        </w:div>
        <w:div w:id="1919167881">
          <w:marLeft w:val="0"/>
          <w:marRight w:val="0"/>
          <w:marTop w:val="0"/>
          <w:marBottom w:val="0"/>
          <w:divBdr>
            <w:top w:val="none" w:sz="0" w:space="0" w:color="auto"/>
            <w:left w:val="none" w:sz="0" w:space="0" w:color="auto"/>
            <w:bottom w:val="none" w:sz="0" w:space="0" w:color="auto"/>
            <w:right w:val="none" w:sz="0" w:space="0" w:color="auto"/>
          </w:divBdr>
        </w:div>
        <w:div w:id="1097021719">
          <w:marLeft w:val="0"/>
          <w:marRight w:val="0"/>
          <w:marTop w:val="0"/>
          <w:marBottom w:val="0"/>
          <w:divBdr>
            <w:top w:val="none" w:sz="0" w:space="0" w:color="auto"/>
            <w:left w:val="none" w:sz="0" w:space="0" w:color="auto"/>
            <w:bottom w:val="none" w:sz="0" w:space="0" w:color="auto"/>
            <w:right w:val="none" w:sz="0" w:space="0" w:color="auto"/>
          </w:divBdr>
          <w:divsChild>
            <w:div w:id="1695306095">
              <w:marLeft w:val="0"/>
              <w:marRight w:val="0"/>
              <w:marTop w:val="0"/>
              <w:marBottom w:val="0"/>
              <w:divBdr>
                <w:top w:val="none" w:sz="0" w:space="0" w:color="auto"/>
                <w:left w:val="none" w:sz="0" w:space="0" w:color="auto"/>
                <w:bottom w:val="none" w:sz="0" w:space="0" w:color="auto"/>
                <w:right w:val="none" w:sz="0" w:space="0" w:color="auto"/>
              </w:divBdr>
            </w:div>
          </w:divsChild>
        </w:div>
        <w:div w:id="847988148">
          <w:marLeft w:val="0"/>
          <w:marRight w:val="0"/>
          <w:marTop w:val="0"/>
          <w:marBottom w:val="0"/>
          <w:divBdr>
            <w:top w:val="none" w:sz="0" w:space="0" w:color="auto"/>
            <w:left w:val="none" w:sz="0" w:space="0" w:color="auto"/>
            <w:bottom w:val="none" w:sz="0" w:space="0" w:color="auto"/>
            <w:right w:val="none" w:sz="0" w:space="0" w:color="auto"/>
          </w:divBdr>
        </w:div>
        <w:div w:id="1373111770">
          <w:marLeft w:val="0"/>
          <w:marRight w:val="0"/>
          <w:marTop w:val="0"/>
          <w:marBottom w:val="0"/>
          <w:divBdr>
            <w:top w:val="none" w:sz="0" w:space="0" w:color="auto"/>
            <w:left w:val="none" w:sz="0" w:space="0" w:color="auto"/>
            <w:bottom w:val="none" w:sz="0" w:space="0" w:color="auto"/>
            <w:right w:val="none" w:sz="0" w:space="0" w:color="auto"/>
          </w:divBdr>
          <w:divsChild>
            <w:div w:id="881140580">
              <w:marLeft w:val="0"/>
              <w:marRight w:val="0"/>
              <w:marTop w:val="0"/>
              <w:marBottom w:val="0"/>
              <w:divBdr>
                <w:top w:val="none" w:sz="0" w:space="0" w:color="auto"/>
                <w:left w:val="none" w:sz="0" w:space="0" w:color="auto"/>
                <w:bottom w:val="none" w:sz="0" w:space="0" w:color="auto"/>
                <w:right w:val="none" w:sz="0" w:space="0" w:color="auto"/>
              </w:divBdr>
            </w:div>
          </w:divsChild>
        </w:div>
        <w:div w:id="2051802048">
          <w:marLeft w:val="0"/>
          <w:marRight w:val="0"/>
          <w:marTop w:val="0"/>
          <w:marBottom w:val="0"/>
          <w:divBdr>
            <w:top w:val="none" w:sz="0" w:space="0" w:color="auto"/>
            <w:left w:val="none" w:sz="0" w:space="0" w:color="auto"/>
            <w:bottom w:val="none" w:sz="0" w:space="0" w:color="auto"/>
            <w:right w:val="none" w:sz="0" w:space="0" w:color="auto"/>
          </w:divBdr>
        </w:div>
        <w:div w:id="1036471749">
          <w:marLeft w:val="0"/>
          <w:marRight w:val="0"/>
          <w:marTop w:val="0"/>
          <w:marBottom w:val="0"/>
          <w:divBdr>
            <w:top w:val="none" w:sz="0" w:space="0" w:color="auto"/>
            <w:left w:val="none" w:sz="0" w:space="0" w:color="auto"/>
            <w:bottom w:val="none" w:sz="0" w:space="0" w:color="auto"/>
            <w:right w:val="none" w:sz="0" w:space="0" w:color="auto"/>
          </w:divBdr>
          <w:divsChild>
            <w:div w:id="1633755814">
              <w:marLeft w:val="0"/>
              <w:marRight w:val="0"/>
              <w:marTop w:val="0"/>
              <w:marBottom w:val="0"/>
              <w:divBdr>
                <w:top w:val="none" w:sz="0" w:space="0" w:color="auto"/>
                <w:left w:val="none" w:sz="0" w:space="0" w:color="auto"/>
                <w:bottom w:val="none" w:sz="0" w:space="0" w:color="auto"/>
                <w:right w:val="none" w:sz="0" w:space="0" w:color="auto"/>
              </w:divBdr>
            </w:div>
          </w:divsChild>
        </w:div>
        <w:div w:id="736704650">
          <w:marLeft w:val="0"/>
          <w:marRight w:val="0"/>
          <w:marTop w:val="0"/>
          <w:marBottom w:val="0"/>
          <w:divBdr>
            <w:top w:val="none" w:sz="0" w:space="0" w:color="auto"/>
            <w:left w:val="none" w:sz="0" w:space="0" w:color="auto"/>
            <w:bottom w:val="none" w:sz="0" w:space="0" w:color="auto"/>
            <w:right w:val="none" w:sz="0" w:space="0" w:color="auto"/>
          </w:divBdr>
        </w:div>
        <w:div w:id="533857123">
          <w:marLeft w:val="0"/>
          <w:marRight w:val="0"/>
          <w:marTop w:val="0"/>
          <w:marBottom w:val="0"/>
          <w:divBdr>
            <w:top w:val="none" w:sz="0" w:space="0" w:color="auto"/>
            <w:left w:val="none" w:sz="0" w:space="0" w:color="auto"/>
            <w:bottom w:val="none" w:sz="0" w:space="0" w:color="auto"/>
            <w:right w:val="none" w:sz="0" w:space="0" w:color="auto"/>
          </w:divBdr>
          <w:divsChild>
            <w:div w:id="482083327">
              <w:marLeft w:val="0"/>
              <w:marRight w:val="0"/>
              <w:marTop w:val="0"/>
              <w:marBottom w:val="0"/>
              <w:divBdr>
                <w:top w:val="none" w:sz="0" w:space="0" w:color="auto"/>
                <w:left w:val="none" w:sz="0" w:space="0" w:color="auto"/>
                <w:bottom w:val="none" w:sz="0" w:space="0" w:color="auto"/>
                <w:right w:val="none" w:sz="0" w:space="0" w:color="auto"/>
              </w:divBdr>
            </w:div>
          </w:divsChild>
        </w:div>
        <w:div w:id="1782795598">
          <w:marLeft w:val="0"/>
          <w:marRight w:val="0"/>
          <w:marTop w:val="0"/>
          <w:marBottom w:val="0"/>
          <w:divBdr>
            <w:top w:val="none" w:sz="0" w:space="0" w:color="auto"/>
            <w:left w:val="none" w:sz="0" w:space="0" w:color="auto"/>
            <w:bottom w:val="none" w:sz="0" w:space="0" w:color="auto"/>
            <w:right w:val="none" w:sz="0" w:space="0" w:color="auto"/>
          </w:divBdr>
        </w:div>
        <w:div w:id="305203397">
          <w:marLeft w:val="0"/>
          <w:marRight w:val="0"/>
          <w:marTop w:val="0"/>
          <w:marBottom w:val="0"/>
          <w:divBdr>
            <w:top w:val="none" w:sz="0" w:space="0" w:color="auto"/>
            <w:left w:val="none" w:sz="0" w:space="0" w:color="auto"/>
            <w:bottom w:val="none" w:sz="0" w:space="0" w:color="auto"/>
            <w:right w:val="none" w:sz="0" w:space="0" w:color="auto"/>
          </w:divBdr>
          <w:divsChild>
            <w:div w:id="946810350">
              <w:marLeft w:val="0"/>
              <w:marRight w:val="0"/>
              <w:marTop w:val="0"/>
              <w:marBottom w:val="0"/>
              <w:divBdr>
                <w:top w:val="none" w:sz="0" w:space="0" w:color="auto"/>
                <w:left w:val="none" w:sz="0" w:space="0" w:color="auto"/>
                <w:bottom w:val="none" w:sz="0" w:space="0" w:color="auto"/>
                <w:right w:val="none" w:sz="0" w:space="0" w:color="auto"/>
              </w:divBdr>
            </w:div>
          </w:divsChild>
        </w:div>
        <w:div w:id="698043312">
          <w:marLeft w:val="0"/>
          <w:marRight w:val="0"/>
          <w:marTop w:val="300"/>
          <w:marBottom w:val="0"/>
          <w:divBdr>
            <w:top w:val="none" w:sz="0" w:space="0" w:color="auto"/>
            <w:left w:val="none" w:sz="0" w:space="0" w:color="auto"/>
            <w:bottom w:val="none" w:sz="0" w:space="0" w:color="auto"/>
            <w:right w:val="none" w:sz="0" w:space="0" w:color="auto"/>
          </w:divBdr>
          <w:divsChild>
            <w:div w:id="1405178907">
              <w:marLeft w:val="0"/>
              <w:marRight w:val="0"/>
              <w:marTop w:val="0"/>
              <w:marBottom w:val="0"/>
              <w:divBdr>
                <w:top w:val="none" w:sz="0" w:space="0" w:color="auto"/>
                <w:left w:val="none" w:sz="0" w:space="0" w:color="auto"/>
                <w:bottom w:val="none" w:sz="0" w:space="0" w:color="auto"/>
                <w:right w:val="none" w:sz="0" w:space="0" w:color="auto"/>
              </w:divBdr>
              <w:divsChild>
                <w:div w:id="180349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759453">
          <w:marLeft w:val="0"/>
          <w:marRight w:val="0"/>
          <w:marTop w:val="300"/>
          <w:marBottom w:val="0"/>
          <w:divBdr>
            <w:top w:val="none" w:sz="0" w:space="0" w:color="auto"/>
            <w:left w:val="none" w:sz="0" w:space="0" w:color="auto"/>
            <w:bottom w:val="none" w:sz="0" w:space="0" w:color="auto"/>
            <w:right w:val="none" w:sz="0" w:space="0" w:color="auto"/>
          </w:divBdr>
          <w:divsChild>
            <w:div w:id="1324312695">
              <w:marLeft w:val="0"/>
              <w:marRight w:val="0"/>
              <w:marTop w:val="0"/>
              <w:marBottom w:val="0"/>
              <w:divBdr>
                <w:top w:val="none" w:sz="0" w:space="0" w:color="auto"/>
                <w:left w:val="none" w:sz="0" w:space="0" w:color="auto"/>
                <w:bottom w:val="none" w:sz="0" w:space="0" w:color="auto"/>
                <w:right w:val="none" w:sz="0" w:space="0" w:color="auto"/>
              </w:divBdr>
              <w:divsChild>
                <w:div w:id="121596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077962">
          <w:marLeft w:val="0"/>
          <w:marRight w:val="0"/>
          <w:marTop w:val="300"/>
          <w:marBottom w:val="0"/>
          <w:divBdr>
            <w:top w:val="none" w:sz="0" w:space="0" w:color="auto"/>
            <w:left w:val="none" w:sz="0" w:space="0" w:color="auto"/>
            <w:bottom w:val="none" w:sz="0" w:space="0" w:color="auto"/>
            <w:right w:val="none" w:sz="0" w:space="0" w:color="auto"/>
          </w:divBdr>
          <w:divsChild>
            <w:div w:id="1854686653">
              <w:marLeft w:val="0"/>
              <w:marRight w:val="0"/>
              <w:marTop w:val="0"/>
              <w:marBottom w:val="0"/>
              <w:divBdr>
                <w:top w:val="none" w:sz="0" w:space="0" w:color="auto"/>
                <w:left w:val="none" w:sz="0" w:space="0" w:color="auto"/>
                <w:bottom w:val="none" w:sz="0" w:space="0" w:color="auto"/>
                <w:right w:val="none" w:sz="0" w:space="0" w:color="auto"/>
              </w:divBdr>
              <w:divsChild>
                <w:div w:id="28948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426929">
          <w:marLeft w:val="0"/>
          <w:marRight w:val="0"/>
          <w:marTop w:val="300"/>
          <w:marBottom w:val="0"/>
          <w:divBdr>
            <w:top w:val="none" w:sz="0" w:space="0" w:color="auto"/>
            <w:left w:val="none" w:sz="0" w:space="0" w:color="auto"/>
            <w:bottom w:val="none" w:sz="0" w:space="0" w:color="auto"/>
            <w:right w:val="none" w:sz="0" w:space="0" w:color="auto"/>
          </w:divBdr>
          <w:divsChild>
            <w:div w:id="409428434">
              <w:marLeft w:val="0"/>
              <w:marRight w:val="0"/>
              <w:marTop w:val="0"/>
              <w:marBottom w:val="0"/>
              <w:divBdr>
                <w:top w:val="none" w:sz="0" w:space="0" w:color="auto"/>
                <w:left w:val="none" w:sz="0" w:space="0" w:color="auto"/>
                <w:bottom w:val="none" w:sz="0" w:space="0" w:color="auto"/>
                <w:right w:val="none" w:sz="0" w:space="0" w:color="auto"/>
              </w:divBdr>
              <w:divsChild>
                <w:div w:id="142765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310880">
      <w:bodyDiv w:val="1"/>
      <w:marLeft w:val="0"/>
      <w:marRight w:val="0"/>
      <w:marTop w:val="0"/>
      <w:marBottom w:val="0"/>
      <w:divBdr>
        <w:top w:val="none" w:sz="0" w:space="0" w:color="auto"/>
        <w:left w:val="none" w:sz="0" w:space="0" w:color="auto"/>
        <w:bottom w:val="none" w:sz="0" w:space="0" w:color="auto"/>
        <w:right w:val="none" w:sz="0" w:space="0" w:color="auto"/>
      </w:divBdr>
      <w:divsChild>
        <w:div w:id="1769084480">
          <w:marLeft w:val="0"/>
          <w:marRight w:val="0"/>
          <w:marTop w:val="0"/>
          <w:marBottom w:val="0"/>
          <w:divBdr>
            <w:top w:val="none" w:sz="0" w:space="0" w:color="auto"/>
            <w:left w:val="none" w:sz="0" w:space="0" w:color="auto"/>
            <w:bottom w:val="none" w:sz="0" w:space="0" w:color="auto"/>
            <w:right w:val="none" w:sz="0" w:space="0" w:color="auto"/>
          </w:divBdr>
        </w:div>
        <w:div w:id="532767141">
          <w:marLeft w:val="0"/>
          <w:marRight w:val="0"/>
          <w:marTop w:val="0"/>
          <w:marBottom w:val="0"/>
          <w:divBdr>
            <w:top w:val="none" w:sz="0" w:space="0" w:color="auto"/>
            <w:left w:val="none" w:sz="0" w:space="0" w:color="auto"/>
            <w:bottom w:val="none" w:sz="0" w:space="0" w:color="auto"/>
            <w:right w:val="none" w:sz="0" w:space="0" w:color="auto"/>
          </w:divBdr>
          <w:divsChild>
            <w:div w:id="839199211">
              <w:marLeft w:val="0"/>
              <w:marRight w:val="0"/>
              <w:marTop w:val="0"/>
              <w:marBottom w:val="0"/>
              <w:divBdr>
                <w:top w:val="none" w:sz="0" w:space="0" w:color="auto"/>
                <w:left w:val="none" w:sz="0" w:space="0" w:color="auto"/>
                <w:bottom w:val="none" w:sz="0" w:space="0" w:color="auto"/>
                <w:right w:val="none" w:sz="0" w:space="0" w:color="auto"/>
              </w:divBdr>
            </w:div>
          </w:divsChild>
        </w:div>
        <w:div w:id="293560468">
          <w:marLeft w:val="0"/>
          <w:marRight w:val="0"/>
          <w:marTop w:val="0"/>
          <w:marBottom w:val="0"/>
          <w:divBdr>
            <w:top w:val="none" w:sz="0" w:space="0" w:color="auto"/>
            <w:left w:val="none" w:sz="0" w:space="0" w:color="auto"/>
            <w:bottom w:val="none" w:sz="0" w:space="0" w:color="auto"/>
            <w:right w:val="none" w:sz="0" w:space="0" w:color="auto"/>
          </w:divBdr>
        </w:div>
        <w:div w:id="440419024">
          <w:marLeft w:val="0"/>
          <w:marRight w:val="0"/>
          <w:marTop w:val="0"/>
          <w:marBottom w:val="0"/>
          <w:divBdr>
            <w:top w:val="none" w:sz="0" w:space="0" w:color="auto"/>
            <w:left w:val="none" w:sz="0" w:space="0" w:color="auto"/>
            <w:bottom w:val="none" w:sz="0" w:space="0" w:color="auto"/>
            <w:right w:val="none" w:sz="0" w:space="0" w:color="auto"/>
          </w:divBdr>
          <w:divsChild>
            <w:div w:id="975528200">
              <w:marLeft w:val="0"/>
              <w:marRight w:val="0"/>
              <w:marTop w:val="0"/>
              <w:marBottom w:val="0"/>
              <w:divBdr>
                <w:top w:val="none" w:sz="0" w:space="0" w:color="auto"/>
                <w:left w:val="none" w:sz="0" w:space="0" w:color="auto"/>
                <w:bottom w:val="none" w:sz="0" w:space="0" w:color="auto"/>
                <w:right w:val="none" w:sz="0" w:space="0" w:color="auto"/>
              </w:divBdr>
            </w:div>
          </w:divsChild>
        </w:div>
        <w:div w:id="983241433">
          <w:marLeft w:val="0"/>
          <w:marRight w:val="0"/>
          <w:marTop w:val="0"/>
          <w:marBottom w:val="0"/>
          <w:divBdr>
            <w:top w:val="none" w:sz="0" w:space="0" w:color="auto"/>
            <w:left w:val="none" w:sz="0" w:space="0" w:color="auto"/>
            <w:bottom w:val="none" w:sz="0" w:space="0" w:color="auto"/>
            <w:right w:val="none" w:sz="0" w:space="0" w:color="auto"/>
          </w:divBdr>
        </w:div>
        <w:div w:id="439766427">
          <w:marLeft w:val="0"/>
          <w:marRight w:val="0"/>
          <w:marTop w:val="0"/>
          <w:marBottom w:val="0"/>
          <w:divBdr>
            <w:top w:val="none" w:sz="0" w:space="0" w:color="auto"/>
            <w:left w:val="none" w:sz="0" w:space="0" w:color="auto"/>
            <w:bottom w:val="none" w:sz="0" w:space="0" w:color="auto"/>
            <w:right w:val="none" w:sz="0" w:space="0" w:color="auto"/>
          </w:divBdr>
          <w:divsChild>
            <w:div w:id="613906921">
              <w:marLeft w:val="0"/>
              <w:marRight w:val="0"/>
              <w:marTop w:val="0"/>
              <w:marBottom w:val="0"/>
              <w:divBdr>
                <w:top w:val="none" w:sz="0" w:space="0" w:color="auto"/>
                <w:left w:val="none" w:sz="0" w:space="0" w:color="auto"/>
                <w:bottom w:val="none" w:sz="0" w:space="0" w:color="auto"/>
                <w:right w:val="none" w:sz="0" w:space="0" w:color="auto"/>
              </w:divBdr>
            </w:div>
          </w:divsChild>
        </w:div>
        <w:div w:id="1679114979">
          <w:marLeft w:val="0"/>
          <w:marRight w:val="0"/>
          <w:marTop w:val="0"/>
          <w:marBottom w:val="0"/>
          <w:divBdr>
            <w:top w:val="none" w:sz="0" w:space="0" w:color="auto"/>
            <w:left w:val="none" w:sz="0" w:space="0" w:color="auto"/>
            <w:bottom w:val="none" w:sz="0" w:space="0" w:color="auto"/>
            <w:right w:val="none" w:sz="0" w:space="0" w:color="auto"/>
          </w:divBdr>
        </w:div>
        <w:div w:id="1402564241">
          <w:marLeft w:val="0"/>
          <w:marRight w:val="0"/>
          <w:marTop w:val="0"/>
          <w:marBottom w:val="0"/>
          <w:divBdr>
            <w:top w:val="none" w:sz="0" w:space="0" w:color="auto"/>
            <w:left w:val="none" w:sz="0" w:space="0" w:color="auto"/>
            <w:bottom w:val="none" w:sz="0" w:space="0" w:color="auto"/>
            <w:right w:val="none" w:sz="0" w:space="0" w:color="auto"/>
          </w:divBdr>
          <w:divsChild>
            <w:div w:id="363097078">
              <w:marLeft w:val="0"/>
              <w:marRight w:val="0"/>
              <w:marTop w:val="0"/>
              <w:marBottom w:val="0"/>
              <w:divBdr>
                <w:top w:val="none" w:sz="0" w:space="0" w:color="auto"/>
                <w:left w:val="none" w:sz="0" w:space="0" w:color="auto"/>
                <w:bottom w:val="none" w:sz="0" w:space="0" w:color="auto"/>
                <w:right w:val="none" w:sz="0" w:space="0" w:color="auto"/>
              </w:divBdr>
            </w:div>
          </w:divsChild>
        </w:div>
        <w:div w:id="1225680903">
          <w:marLeft w:val="0"/>
          <w:marRight w:val="0"/>
          <w:marTop w:val="0"/>
          <w:marBottom w:val="0"/>
          <w:divBdr>
            <w:top w:val="none" w:sz="0" w:space="0" w:color="auto"/>
            <w:left w:val="none" w:sz="0" w:space="0" w:color="auto"/>
            <w:bottom w:val="none" w:sz="0" w:space="0" w:color="auto"/>
            <w:right w:val="none" w:sz="0" w:space="0" w:color="auto"/>
          </w:divBdr>
        </w:div>
        <w:div w:id="202720336">
          <w:marLeft w:val="0"/>
          <w:marRight w:val="0"/>
          <w:marTop w:val="0"/>
          <w:marBottom w:val="0"/>
          <w:divBdr>
            <w:top w:val="none" w:sz="0" w:space="0" w:color="auto"/>
            <w:left w:val="none" w:sz="0" w:space="0" w:color="auto"/>
            <w:bottom w:val="none" w:sz="0" w:space="0" w:color="auto"/>
            <w:right w:val="none" w:sz="0" w:space="0" w:color="auto"/>
          </w:divBdr>
          <w:divsChild>
            <w:div w:id="181365291">
              <w:marLeft w:val="0"/>
              <w:marRight w:val="0"/>
              <w:marTop w:val="0"/>
              <w:marBottom w:val="0"/>
              <w:divBdr>
                <w:top w:val="none" w:sz="0" w:space="0" w:color="auto"/>
                <w:left w:val="none" w:sz="0" w:space="0" w:color="auto"/>
                <w:bottom w:val="none" w:sz="0" w:space="0" w:color="auto"/>
                <w:right w:val="none" w:sz="0" w:space="0" w:color="auto"/>
              </w:divBdr>
            </w:div>
          </w:divsChild>
        </w:div>
        <w:div w:id="1302426051">
          <w:marLeft w:val="0"/>
          <w:marRight w:val="0"/>
          <w:marTop w:val="0"/>
          <w:marBottom w:val="0"/>
          <w:divBdr>
            <w:top w:val="none" w:sz="0" w:space="0" w:color="auto"/>
            <w:left w:val="none" w:sz="0" w:space="0" w:color="auto"/>
            <w:bottom w:val="none" w:sz="0" w:space="0" w:color="auto"/>
            <w:right w:val="none" w:sz="0" w:space="0" w:color="auto"/>
          </w:divBdr>
        </w:div>
        <w:div w:id="868832053">
          <w:marLeft w:val="0"/>
          <w:marRight w:val="0"/>
          <w:marTop w:val="0"/>
          <w:marBottom w:val="0"/>
          <w:divBdr>
            <w:top w:val="none" w:sz="0" w:space="0" w:color="auto"/>
            <w:left w:val="none" w:sz="0" w:space="0" w:color="auto"/>
            <w:bottom w:val="none" w:sz="0" w:space="0" w:color="auto"/>
            <w:right w:val="none" w:sz="0" w:space="0" w:color="auto"/>
          </w:divBdr>
          <w:divsChild>
            <w:div w:id="2138524515">
              <w:marLeft w:val="0"/>
              <w:marRight w:val="0"/>
              <w:marTop w:val="0"/>
              <w:marBottom w:val="0"/>
              <w:divBdr>
                <w:top w:val="none" w:sz="0" w:space="0" w:color="auto"/>
                <w:left w:val="none" w:sz="0" w:space="0" w:color="auto"/>
                <w:bottom w:val="none" w:sz="0" w:space="0" w:color="auto"/>
                <w:right w:val="none" w:sz="0" w:space="0" w:color="auto"/>
              </w:divBdr>
            </w:div>
          </w:divsChild>
        </w:div>
        <w:div w:id="996765569">
          <w:marLeft w:val="0"/>
          <w:marRight w:val="0"/>
          <w:marTop w:val="0"/>
          <w:marBottom w:val="0"/>
          <w:divBdr>
            <w:top w:val="none" w:sz="0" w:space="0" w:color="auto"/>
            <w:left w:val="none" w:sz="0" w:space="0" w:color="auto"/>
            <w:bottom w:val="none" w:sz="0" w:space="0" w:color="auto"/>
            <w:right w:val="none" w:sz="0" w:space="0" w:color="auto"/>
          </w:divBdr>
        </w:div>
        <w:div w:id="818182549">
          <w:marLeft w:val="0"/>
          <w:marRight w:val="0"/>
          <w:marTop w:val="0"/>
          <w:marBottom w:val="0"/>
          <w:divBdr>
            <w:top w:val="none" w:sz="0" w:space="0" w:color="auto"/>
            <w:left w:val="none" w:sz="0" w:space="0" w:color="auto"/>
            <w:bottom w:val="none" w:sz="0" w:space="0" w:color="auto"/>
            <w:right w:val="none" w:sz="0" w:space="0" w:color="auto"/>
          </w:divBdr>
          <w:divsChild>
            <w:div w:id="1163819738">
              <w:marLeft w:val="0"/>
              <w:marRight w:val="0"/>
              <w:marTop w:val="0"/>
              <w:marBottom w:val="0"/>
              <w:divBdr>
                <w:top w:val="none" w:sz="0" w:space="0" w:color="auto"/>
                <w:left w:val="none" w:sz="0" w:space="0" w:color="auto"/>
                <w:bottom w:val="none" w:sz="0" w:space="0" w:color="auto"/>
                <w:right w:val="none" w:sz="0" w:space="0" w:color="auto"/>
              </w:divBdr>
            </w:div>
          </w:divsChild>
        </w:div>
        <w:div w:id="1470977603">
          <w:marLeft w:val="0"/>
          <w:marRight w:val="0"/>
          <w:marTop w:val="300"/>
          <w:marBottom w:val="0"/>
          <w:divBdr>
            <w:top w:val="none" w:sz="0" w:space="0" w:color="auto"/>
            <w:left w:val="none" w:sz="0" w:space="0" w:color="auto"/>
            <w:bottom w:val="none" w:sz="0" w:space="0" w:color="auto"/>
            <w:right w:val="none" w:sz="0" w:space="0" w:color="auto"/>
          </w:divBdr>
          <w:divsChild>
            <w:div w:id="1772703371">
              <w:marLeft w:val="0"/>
              <w:marRight w:val="0"/>
              <w:marTop w:val="0"/>
              <w:marBottom w:val="0"/>
              <w:divBdr>
                <w:top w:val="none" w:sz="0" w:space="0" w:color="auto"/>
                <w:left w:val="none" w:sz="0" w:space="0" w:color="auto"/>
                <w:bottom w:val="none" w:sz="0" w:space="0" w:color="auto"/>
                <w:right w:val="none" w:sz="0" w:space="0" w:color="auto"/>
              </w:divBdr>
              <w:divsChild>
                <w:div w:id="198712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7090">
          <w:marLeft w:val="0"/>
          <w:marRight w:val="0"/>
          <w:marTop w:val="300"/>
          <w:marBottom w:val="0"/>
          <w:divBdr>
            <w:top w:val="none" w:sz="0" w:space="0" w:color="auto"/>
            <w:left w:val="none" w:sz="0" w:space="0" w:color="auto"/>
            <w:bottom w:val="none" w:sz="0" w:space="0" w:color="auto"/>
            <w:right w:val="none" w:sz="0" w:space="0" w:color="auto"/>
          </w:divBdr>
          <w:divsChild>
            <w:div w:id="159932144">
              <w:marLeft w:val="0"/>
              <w:marRight w:val="0"/>
              <w:marTop w:val="0"/>
              <w:marBottom w:val="0"/>
              <w:divBdr>
                <w:top w:val="none" w:sz="0" w:space="0" w:color="auto"/>
                <w:left w:val="none" w:sz="0" w:space="0" w:color="auto"/>
                <w:bottom w:val="none" w:sz="0" w:space="0" w:color="auto"/>
                <w:right w:val="none" w:sz="0" w:space="0" w:color="auto"/>
              </w:divBdr>
              <w:divsChild>
                <w:div w:id="18011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9740">
          <w:marLeft w:val="0"/>
          <w:marRight w:val="0"/>
          <w:marTop w:val="300"/>
          <w:marBottom w:val="0"/>
          <w:divBdr>
            <w:top w:val="none" w:sz="0" w:space="0" w:color="auto"/>
            <w:left w:val="none" w:sz="0" w:space="0" w:color="auto"/>
            <w:bottom w:val="none" w:sz="0" w:space="0" w:color="auto"/>
            <w:right w:val="none" w:sz="0" w:space="0" w:color="auto"/>
          </w:divBdr>
          <w:divsChild>
            <w:div w:id="183516910">
              <w:marLeft w:val="0"/>
              <w:marRight w:val="0"/>
              <w:marTop w:val="0"/>
              <w:marBottom w:val="0"/>
              <w:divBdr>
                <w:top w:val="none" w:sz="0" w:space="0" w:color="auto"/>
                <w:left w:val="none" w:sz="0" w:space="0" w:color="auto"/>
                <w:bottom w:val="none" w:sz="0" w:space="0" w:color="auto"/>
                <w:right w:val="none" w:sz="0" w:space="0" w:color="auto"/>
              </w:divBdr>
              <w:divsChild>
                <w:div w:id="15122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44901">
          <w:marLeft w:val="0"/>
          <w:marRight w:val="0"/>
          <w:marTop w:val="300"/>
          <w:marBottom w:val="0"/>
          <w:divBdr>
            <w:top w:val="none" w:sz="0" w:space="0" w:color="auto"/>
            <w:left w:val="none" w:sz="0" w:space="0" w:color="auto"/>
            <w:bottom w:val="none" w:sz="0" w:space="0" w:color="auto"/>
            <w:right w:val="none" w:sz="0" w:space="0" w:color="auto"/>
          </w:divBdr>
          <w:divsChild>
            <w:div w:id="1257514871">
              <w:marLeft w:val="0"/>
              <w:marRight w:val="0"/>
              <w:marTop w:val="0"/>
              <w:marBottom w:val="0"/>
              <w:divBdr>
                <w:top w:val="none" w:sz="0" w:space="0" w:color="auto"/>
                <w:left w:val="none" w:sz="0" w:space="0" w:color="auto"/>
                <w:bottom w:val="none" w:sz="0" w:space="0" w:color="auto"/>
                <w:right w:val="none" w:sz="0" w:space="0" w:color="auto"/>
              </w:divBdr>
              <w:divsChild>
                <w:div w:id="127259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515900">
      <w:bodyDiv w:val="1"/>
      <w:marLeft w:val="0"/>
      <w:marRight w:val="0"/>
      <w:marTop w:val="0"/>
      <w:marBottom w:val="0"/>
      <w:divBdr>
        <w:top w:val="none" w:sz="0" w:space="0" w:color="auto"/>
        <w:left w:val="none" w:sz="0" w:space="0" w:color="auto"/>
        <w:bottom w:val="none" w:sz="0" w:space="0" w:color="auto"/>
        <w:right w:val="none" w:sz="0" w:space="0" w:color="auto"/>
      </w:divBdr>
      <w:divsChild>
        <w:div w:id="1487815638">
          <w:marLeft w:val="0"/>
          <w:marRight w:val="0"/>
          <w:marTop w:val="0"/>
          <w:marBottom w:val="0"/>
          <w:divBdr>
            <w:top w:val="none" w:sz="0" w:space="0" w:color="auto"/>
            <w:left w:val="none" w:sz="0" w:space="0" w:color="auto"/>
            <w:bottom w:val="none" w:sz="0" w:space="0" w:color="auto"/>
            <w:right w:val="none" w:sz="0" w:space="0" w:color="auto"/>
          </w:divBdr>
        </w:div>
        <w:div w:id="1024984044">
          <w:marLeft w:val="0"/>
          <w:marRight w:val="0"/>
          <w:marTop w:val="0"/>
          <w:marBottom w:val="0"/>
          <w:divBdr>
            <w:top w:val="none" w:sz="0" w:space="0" w:color="auto"/>
            <w:left w:val="none" w:sz="0" w:space="0" w:color="auto"/>
            <w:bottom w:val="none" w:sz="0" w:space="0" w:color="auto"/>
            <w:right w:val="none" w:sz="0" w:space="0" w:color="auto"/>
          </w:divBdr>
          <w:divsChild>
            <w:div w:id="2115978233">
              <w:marLeft w:val="0"/>
              <w:marRight w:val="0"/>
              <w:marTop w:val="0"/>
              <w:marBottom w:val="0"/>
              <w:divBdr>
                <w:top w:val="none" w:sz="0" w:space="0" w:color="auto"/>
                <w:left w:val="none" w:sz="0" w:space="0" w:color="auto"/>
                <w:bottom w:val="none" w:sz="0" w:space="0" w:color="auto"/>
                <w:right w:val="none" w:sz="0" w:space="0" w:color="auto"/>
              </w:divBdr>
            </w:div>
          </w:divsChild>
        </w:div>
        <w:div w:id="2142534881">
          <w:marLeft w:val="0"/>
          <w:marRight w:val="0"/>
          <w:marTop w:val="0"/>
          <w:marBottom w:val="0"/>
          <w:divBdr>
            <w:top w:val="none" w:sz="0" w:space="0" w:color="auto"/>
            <w:left w:val="none" w:sz="0" w:space="0" w:color="auto"/>
            <w:bottom w:val="none" w:sz="0" w:space="0" w:color="auto"/>
            <w:right w:val="none" w:sz="0" w:space="0" w:color="auto"/>
          </w:divBdr>
        </w:div>
        <w:div w:id="1978604068">
          <w:marLeft w:val="0"/>
          <w:marRight w:val="0"/>
          <w:marTop w:val="0"/>
          <w:marBottom w:val="0"/>
          <w:divBdr>
            <w:top w:val="none" w:sz="0" w:space="0" w:color="auto"/>
            <w:left w:val="none" w:sz="0" w:space="0" w:color="auto"/>
            <w:bottom w:val="none" w:sz="0" w:space="0" w:color="auto"/>
            <w:right w:val="none" w:sz="0" w:space="0" w:color="auto"/>
          </w:divBdr>
          <w:divsChild>
            <w:div w:id="2015952989">
              <w:marLeft w:val="0"/>
              <w:marRight w:val="0"/>
              <w:marTop w:val="0"/>
              <w:marBottom w:val="0"/>
              <w:divBdr>
                <w:top w:val="none" w:sz="0" w:space="0" w:color="auto"/>
                <w:left w:val="none" w:sz="0" w:space="0" w:color="auto"/>
                <w:bottom w:val="none" w:sz="0" w:space="0" w:color="auto"/>
                <w:right w:val="none" w:sz="0" w:space="0" w:color="auto"/>
              </w:divBdr>
            </w:div>
          </w:divsChild>
        </w:div>
        <w:div w:id="1513958425">
          <w:marLeft w:val="0"/>
          <w:marRight w:val="0"/>
          <w:marTop w:val="0"/>
          <w:marBottom w:val="0"/>
          <w:divBdr>
            <w:top w:val="none" w:sz="0" w:space="0" w:color="auto"/>
            <w:left w:val="none" w:sz="0" w:space="0" w:color="auto"/>
            <w:bottom w:val="none" w:sz="0" w:space="0" w:color="auto"/>
            <w:right w:val="none" w:sz="0" w:space="0" w:color="auto"/>
          </w:divBdr>
        </w:div>
        <w:div w:id="1302997290">
          <w:marLeft w:val="0"/>
          <w:marRight w:val="0"/>
          <w:marTop w:val="0"/>
          <w:marBottom w:val="0"/>
          <w:divBdr>
            <w:top w:val="none" w:sz="0" w:space="0" w:color="auto"/>
            <w:left w:val="none" w:sz="0" w:space="0" w:color="auto"/>
            <w:bottom w:val="none" w:sz="0" w:space="0" w:color="auto"/>
            <w:right w:val="none" w:sz="0" w:space="0" w:color="auto"/>
          </w:divBdr>
          <w:divsChild>
            <w:div w:id="1381243257">
              <w:marLeft w:val="0"/>
              <w:marRight w:val="0"/>
              <w:marTop w:val="0"/>
              <w:marBottom w:val="0"/>
              <w:divBdr>
                <w:top w:val="none" w:sz="0" w:space="0" w:color="auto"/>
                <w:left w:val="none" w:sz="0" w:space="0" w:color="auto"/>
                <w:bottom w:val="none" w:sz="0" w:space="0" w:color="auto"/>
                <w:right w:val="none" w:sz="0" w:space="0" w:color="auto"/>
              </w:divBdr>
            </w:div>
          </w:divsChild>
        </w:div>
        <w:div w:id="1224103928">
          <w:marLeft w:val="0"/>
          <w:marRight w:val="0"/>
          <w:marTop w:val="0"/>
          <w:marBottom w:val="0"/>
          <w:divBdr>
            <w:top w:val="none" w:sz="0" w:space="0" w:color="auto"/>
            <w:left w:val="none" w:sz="0" w:space="0" w:color="auto"/>
            <w:bottom w:val="none" w:sz="0" w:space="0" w:color="auto"/>
            <w:right w:val="none" w:sz="0" w:space="0" w:color="auto"/>
          </w:divBdr>
        </w:div>
        <w:div w:id="1806965145">
          <w:marLeft w:val="0"/>
          <w:marRight w:val="0"/>
          <w:marTop w:val="0"/>
          <w:marBottom w:val="0"/>
          <w:divBdr>
            <w:top w:val="none" w:sz="0" w:space="0" w:color="auto"/>
            <w:left w:val="none" w:sz="0" w:space="0" w:color="auto"/>
            <w:bottom w:val="none" w:sz="0" w:space="0" w:color="auto"/>
            <w:right w:val="none" w:sz="0" w:space="0" w:color="auto"/>
          </w:divBdr>
          <w:divsChild>
            <w:div w:id="1894074015">
              <w:marLeft w:val="0"/>
              <w:marRight w:val="0"/>
              <w:marTop w:val="0"/>
              <w:marBottom w:val="0"/>
              <w:divBdr>
                <w:top w:val="none" w:sz="0" w:space="0" w:color="auto"/>
                <w:left w:val="none" w:sz="0" w:space="0" w:color="auto"/>
                <w:bottom w:val="none" w:sz="0" w:space="0" w:color="auto"/>
                <w:right w:val="none" w:sz="0" w:space="0" w:color="auto"/>
              </w:divBdr>
            </w:div>
          </w:divsChild>
        </w:div>
        <w:div w:id="434130996">
          <w:marLeft w:val="0"/>
          <w:marRight w:val="0"/>
          <w:marTop w:val="0"/>
          <w:marBottom w:val="0"/>
          <w:divBdr>
            <w:top w:val="none" w:sz="0" w:space="0" w:color="auto"/>
            <w:left w:val="none" w:sz="0" w:space="0" w:color="auto"/>
            <w:bottom w:val="none" w:sz="0" w:space="0" w:color="auto"/>
            <w:right w:val="none" w:sz="0" w:space="0" w:color="auto"/>
          </w:divBdr>
        </w:div>
        <w:div w:id="1363478732">
          <w:marLeft w:val="0"/>
          <w:marRight w:val="0"/>
          <w:marTop w:val="0"/>
          <w:marBottom w:val="0"/>
          <w:divBdr>
            <w:top w:val="none" w:sz="0" w:space="0" w:color="auto"/>
            <w:left w:val="none" w:sz="0" w:space="0" w:color="auto"/>
            <w:bottom w:val="none" w:sz="0" w:space="0" w:color="auto"/>
            <w:right w:val="none" w:sz="0" w:space="0" w:color="auto"/>
          </w:divBdr>
          <w:divsChild>
            <w:div w:id="60057312">
              <w:marLeft w:val="0"/>
              <w:marRight w:val="0"/>
              <w:marTop w:val="0"/>
              <w:marBottom w:val="0"/>
              <w:divBdr>
                <w:top w:val="none" w:sz="0" w:space="0" w:color="auto"/>
                <w:left w:val="none" w:sz="0" w:space="0" w:color="auto"/>
                <w:bottom w:val="none" w:sz="0" w:space="0" w:color="auto"/>
                <w:right w:val="none" w:sz="0" w:space="0" w:color="auto"/>
              </w:divBdr>
            </w:div>
          </w:divsChild>
        </w:div>
        <w:div w:id="108555291">
          <w:marLeft w:val="0"/>
          <w:marRight w:val="0"/>
          <w:marTop w:val="0"/>
          <w:marBottom w:val="0"/>
          <w:divBdr>
            <w:top w:val="none" w:sz="0" w:space="0" w:color="auto"/>
            <w:left w:val="none" w:sz="0" w:space="0" w:color="auto"/>
            <w:bottom w:val="none" w:sz="0" w:space="0" w:color="auto"/>
            <w:right w:val="none" w:sz="0" w:space="0" w:color="auto"/>
          </w:divBdr>
        </w:div>
        <w:div w:id="984158905">
          <w:marLeft w:val="0"/>
          <w:marRight w:val="0"/>
          <w:marTop w:val="0"/>
          <w:marBottom w:val="0"/>
          <w:divBdr>
            <w:top w:val="none" w:sz="0" w:space="0" w:color="auto"/>
            <w:left w:val="none" w:sz="0" w:space="0" w:color="auto"/>
            <w:bottom w:val="none" w:sz="0" w:space="0" w:color="auto"/>
            <w:right w:val="none" w:sz="0" w:space="0" w:color="auto"/>
          </w:divBdr>
          <w:divsChild>
            <w:div w:id="2016226268">
              <w:marLeft w:val="0"/>
              <w:marRight w:val="0"/>
              <w:marTop w:val="0"/>
              <w:marBottom w:val="0"/>
              <w:divBdr>
                <w:top w:val="none" w:sz="0" w:space="0" w:color="auto"/>
                <w:left w:val="none" w:sz="0" w:space="0" w:color="auto"/>
                <w:bottom w:val="none" w:sz="0" w:space="0" w:color="auto"/>
                <w:right w:val="none" w:sz="0" w:space="0" w:color="auto"/>
              </w:divBdr>
            </w:div>
          </w:divsChild>
        </w:div>
        <w:div w:id="1051729112">
          <w:marLeft w:val="0"/>
          <w:marRight w:val="0"/>
          <w:marTop w:val="0"/>
          <w:marBottom w:val="0"/>
          <w:divBdr>
            <w:top w:val="none" w:sz="0" w:space="0" w:color="auto"/>
            <w:left w:val="none" w:sz="0" w:space="0" w:color="auto"/>
            <w:bottom w:val="none" w:sz="0" w:space="0" w:color="auto"/>
            <w:right w:val="none" w:sz="0" w:space="0" w:color="auto"/>
          </w:divBdr>
        </w:div>
        <w:div w:id="92751637">
          <w:marLeft w:val="0"/>
          <w:marRight w:val="0"/>
          <w:marTop w:val="0"/>
          <w:marBottom w:val="0"/>
          <w:divBdr>
            <w:top w:val="none" w:sz="0" w:space="0" w:color="auto"/>
            <w:left w:val="none" w:sz="0" w:space="0" w:color="auto"/>
            <w:bottom w:val="none" w:sz="0" w:space="0" w:color="auto"/>
            <w:right w:val="none" w:sz="0" w:space="0" w:color="auto"/>
          </w:divBdr>
          <w:divsChild>
            <w:div w:id="374503889">
              <w:marLeft w:val="0"/>
              <w:marRight w:val="0"/>
              <w:marTop w:val="0"/>
              <w:marBottom w:val="0"/>
              <w:divBdr>
                <w:top w:val="none" w:sz="0" w:space="0" w:color="auto"/>
                <w:left w:val="none" w:sz="0" w:space="0" w:color="auto"/>
                <w:bottom w:val="none" w:sz="0" w:space="0" w:color="auto"/>
                <w:right w:val="none" w:sz="0" w:space="0" w:color="auto"/>
              </w:divBdr>
            </w:div>
          </w:divsChild>
        </w:div>
        <w:div w:id="1545948890">
          <w:marLeft w:val="0"/>
          <w:marRight w:val="0"/>
          <w:marTop w:val="300"/>
          <w:marBottom w:val="0"/>
          <w:divBdr>
            <w:top w:val="none" w:sz="0" w:space="0" w:color="auto"/>
            <w:left w:val="none" w:sz="0" w:space="0" w:color="auto"/>
            <w:bottom w:val="none" w:sz="0" w:space="0" w:color="auto"/>
            <w:right w:val="none" w:sz="0" w:space="0" w:color="auto"/>
          </w:divBdr>
          <w:divsChild>
            <w:div w:id="843399261">
              <w:marLeft w:val="0"/>
              <w:marRight w:val="0"/>
              <w:marTop w:val="0"/>
              <w:marBottom w:val="0"/>
              <w:divBdr>
                <w:top w:val="none" w:sz="0" w:space="0" w:color="auto"/>
                <w:left w:val="none" w:sz="0" w:space="0" w:color="auto"/>
                <w:bottom w:val="none" w:sz="0" w:space="0" w:color="auto"/>
                <w:right w:val="none" w:sz="0" w:space="0" w:color="auto"/>
              </w:divBdr>
              <w:divsChild>
                <w:div w:id="2864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27293">
          <w:marLeft w:val="0"/>
          <w:marRight w:val="0"/>
          <w:marTop w:val="300"/>
          <w:marBottom w:val="0"/>
          <w:divBdr>
            <w:top w:val="none" w:sz="0" w:space="0" w:color="auto"/>
            <w:left w:val="none" w:sz="0" w:space="0" w:color="auto"/>
            <w:bottom w:val="none" w:sz="0" w:space="0" w:color="auto"/>
            <w:right w:val="none" w:sz="0" w:space="0" w:color="auto"/>
          </w:divBdr>
          <w:divsChild>
            <w:div w:id="1738090131">
              <w:marLeft w:val="0"/>
              <w:marRight w:val="0"/>
              <w:marTop w:val="0"/>
              <w:marBottom w:val="0"/>
              <w:divBdr>
                <w:top w:val="none" w:sz="0" w:space="0" w:color="auto"/>
                <w:left w:val="none" w:sz="0" w:space="0" w:color="auto"/>
                <w:bottom w:val="none" w:sz="0" w:space="0" w:color="auto"/>
                <w:right w:val="none" w:sz="0" w:space="0" w:color="auto"/>
              </w:divBdr>
              <w:divsChild>
                <w:div w:id="40117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8800">
          <w:marLeft w:val="0"/>
          <w:marRight w:val="0"/>
          <w:marTop w:val="300"/>
          <w:marBottom w:val="0"/>
          <w:divBdr>
            <w:top w:val="none" w:sz="0" w:space="0" w:color="auto"/>
            <w:left w:val="none" w:sz="0" w:space="0" w:color="auto"/>
            <w:bottom w:val="none" w:sz="0" w:space="0" w:color="auto"/>
            <w:right w:val="none" w:sz="0" w:space="0" w:color="auto"/>
          </w:divBdr>
          <w:divsChild>
            <w:div w:id="2091658845">
              <w:marLeft w:val="0"/>
              <w:marRight w:val="0"/>
              <w:marTop w:val="0"/>
              <w:marBottom w:val="0"/>
              <w:divBdr>
                <w:top w:val="none" w:sz="0" w:space="0" w:color="auto"/>
                <w:left w:val="none" w:sz="0" w:space="0" w:color="auto"/>
                <w:bottom w:val="none" w:sz="0" w:space="0" w:color="auto"/>
                <w:right w:val="none" w:sz="0" w:space="0" w:color="auto"/>
              </w:divBdr>
              <w:divsChild>
                <w:div w:id="189145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837240">
          <w:marLeft w:val="0"/>
          <w:marRight w:val="0"/>
          <w:marTop w:val="300"/>
          <w:marBottom w:val="0"/>
          <w:divBdr>
            <w:top w:val="none" w:sz="0" w:space="0" w:color="auto"/>
            <w:left w:val="none" w:sz="0" w:space="0" w:color="auto"/>
            <w:bottom w:val="none" w:sz="0" w:space="0" w:color="auto"/>
            <w:right w:val="none" w:sz="0" w:space="0" w:color="auto"/>
          </w:divBdr>
          <w:divsChild>
            <w:div w:id="739715703">
              <w:marLeft w:val="0"/>
              <w:marRight w:val="0"/>
              <w:marTop w:val="0"/>
              <w:marBottom w:val="0"/>
              <w:divBdr>
                <w:top w:val="none" w:sz="0" w:space="0" w:color="auto"/>
                <w:left w:val="none" w:sz="0" w:space="0" w:color="auto"/>
                <w:bottom w:val="none" w:sz="0" w:space="0" w:color="auto"/>
                <w:right w:val="none" w:sz="0" w:space="0" w:color="auto"/>
              </w:divBdr>
              <w:divsChild>
                <w:div w:id="134756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30442">
      <w:bodyDiv w:val="1"/>
      <w:marLeft w:val="0"/>
      <w:marRight w:val="0"/>
      <w:marTop w:val="0"/>
      <w:marBottom w:val="0"/>
      <w:divBdr>
        <w:top w:val="none" w:sz="0" w:space="0" w:color="auto"/>
        <w:left w:val="none" w:sz="0" w:space="0" w:color="auto"/>
        <w:bottom w:val="none" w:sz="0" w:space="0" w:color="auto"/>
        <w:right w:val="none" w:sz="0" w:space="0" w:color="auto"/>
      </w:divBdr>
      <w:divsChild>
        <w:div w:id="555746215">
          <w:marLeft w:val="0"/>
          <w:marRight w:val="0"/>
          <w:marTop w:val="0"/>
          <w:marBottom w:val="0"/>
          <w:divBdr>
            <w:top w:val="none" w:sz="0" w:space="0" w:color="auto"/>
            <w:left w:val="none" w:sz="0" w:space="0" w:color="auto"/>
            <w:bottom w:val="none" w:sz="0" w:space="0" w:color="auto"/>
            <w:right w:val="none" w:sz="0" w:space="0" w:color="auto"/>
          </w:divBdr>
        </w:div>
        <w:div w:id="1048410890">
          <w:marLeft w:val="0"/>
          <w:marRight w:val="0"/>
          <w:marTop w:val="0"/>
          <w:marBottom w:val="0"/>
          <w:divBdr>
            <w:top w:val="none" w:sz="0" w:space="0" w:color="auto"/>
            <w:left w:val="none" w:sz="0" w:space="0" w:color="auto"/>
            <w:bottom w:val="none" w:sz="0" w:space="0" w:color="auto"/>
            <w:right w:val="none" w:sz="0" w:space="0" w:color="auto"/>
          </w:divBdr>
          <w:divsChild>
            <w:div w:id="574246032">
              <w:marLeft w:val="0"/>
              <w:marRight w:val="0"/>
              <w:marTop w:val="0"/>
              <w:marBottom w:val="0"/>
              <w:divBdr>
                <w:top w:val="none" w:sz="0" w:space="0" w:color="auto"/>
                <w:left w:val="none" w:sz="0" w:space="0" w:color="auto"/>
                <w:bottom w:val="none" w:sz="0" w:space="0" w:color="auto"/>
                <w:right w:val="none" w:sz="0" w:space="0" w:color="auto"/>
              </w:divBdr>
            </w:div>
          </w:divsChild>
        </w:div>
        <w:div w:id="1472819789">
          <w:marLeft w:val="0"/>
          <w:marRight w:val="0"/>
          <w:marTop w:val="0"/>
          <w:marBottom w:val="0"/>
          <w:divBdr>
            <w:top w:val="none" w:sz="0" w:space="0" w:color="auto"/>
            <w:left w:val="none" w:sz="0" w:space="0" w:color="auto"/>
            <w:bottom w:val="none" w:sz="0" w:space="0" w:color="auto"/>
            <w:right w:val="none" w:sz="0" w:space="0" w:color="auto"/>
          </w:divBdr>
        </w:div>
        <w:div w:id="1816333548">
          <w:marLeft w:val="0"/>
          <w:marRight w:val="0"/>
          <w:marTop w:val="0"/>
          <w:marBottom w:val="0"/>
          <w:divBdr>
            <w:top w:val="none" w:sz="0" w:space="0" w:color="auto"/>
            <w:left w:val="none" w:sz="0" w:space="0" w:color="auto"/>
            <w:bottom w:val="none" w:sz="0" w:space="0" w:color="auto"/>
            <w:right w:val="none" w:sz="0" w:space="0" w:color="auto"/>
          </w:divBdr>
          <w:divsChild>
            <w:div w:id="544831499">
              <w:marLeft w:val="0"/>
              <w:marRight w:val="0"/>
              <w:marTop w:val="0"/>
              <w:marBottom w:val="0"/>
              <w:divBdr>
                <w:top w:val="none" w:sz="0" w:space="0" w:color="auto"/>
                <w:left w:val="none" w:sz="0" w:space="0" w:color="auto"/>
                <w:bottom w:val="none" w:sz="0" w:space="0" w:color="auto"/>
                <w:right w:val="none" w:sz="0" w:space="0" w:color="auto"/>
              </w:divBdr>
            </w:div>
          </w:divsChild>
        </w:div>
        <w:div w:id="849030098">
          <w:marLeft w:val="0"/>
          <w:marRight w:val="0"/>
          <w:marTop w:val="0"/>
          <w:marBottom w:val="0"/>
          <w:divBdr>
            <w:top w:val="none" w:sz="0" w:space="0" w:color="auto"/>
            <w:left w:val="none" w:sz="0" w:space="0" w:color="auto"/>
            <w:bottom w:val="none" w:sz="0" w:space="0" w:color="auto"/>
            <w:right w:val="none" w:sz="0" w:space="0" w:color="auto"/>
          </w:divBdr>
        </w:div>
        <w:div w:id="1965188435">
          <w:marLeft w:val="0"/>
          <w:marRight w:val="0"/>
          <w:marTop w:val="0"/>
          <w:marBottom w:val="0"/>
          <w:divBdr>
            <w:top w:val="none" w:sz="0" w:space="0" w:color="auto"/>
            <w:left w:val="none" w:sz="0" w:space="0" w:color="auto"/>
            <w:bottom w:val="none" w:sz="0" w:space="0" w:color="auto"/>
            <w:right w:val="none" w:sz="0" w:space="0" w:color="auto"/>
          </w:divBdr>
          <w:divsChild>
            <w:div w:id="890577342">
              <w:marLeft w:val="0"/>
              <w:marRight w:val="0"/>
              <w:marTop w:val="0"/>
              <w:marBottom w:val="0"/>
              <w:divBdr>
                <w:top w:val="none" w:sz="0" w:space="0" w:color="auto"/>
                <w:left w:val="none" w:sz="0" w:space="0" w:color="auto"/>
                <w:bottom w:val="none" w:sz="0" w:space="0" w:color="auto"/>
                <w:right w:val="none" w:sz="0" w:space="0" w:color="auto"/>
              </w:divBdr>
            </w:div>
          </w:divsChild>
        </w:div>
        <w:div w:id="981891404">
          <w:marLeft w:val="0"/>
          <w:marRight w:val="0"/>
          <w:marTop w:val="0"/>
          <w:marBottom w:val="0"/>
          <w:divBdr>
            <w:top w:val="none" w:sz="0" w:space="0" w:color="auto"/>
            <w:left w:val="none" w:sz="0" w:space="0" w:color="auto"/>
            <w:bottom w:val="none" w:sz="0" w:space="0" w:color="auto"/>
            <w:right w:val="none" w:sz="0" w:space="0" w:color="auto"/>
          </w:divBdr>
        </w:div>
        <w:div w:id="933518200">
          <w:marLeft w:val="0"/>
          <w:marRight w:val="0"/>
          <w:marTop w:val="0"/>
          <w:marBottom w:val="0"/>
          <w:divBdr>
            <w:top w:val="none" w:sz="0" w:space="0" w:color="auto"/>
            <w:left w:val="none" w:sz="0" w:space="0" w:color="auto"/>
            <w:bottom w:val="none" w:sz="0" w:space="0" w:color="auto"/>
            <w:right w:val="none" w:sz="0" w:space="0" w:color="auto"/>
          </w:divBdr>
          <w:divsChild>
            <w:div w:id="2127578198">
              <w:marLeft w:val="0"/>
              <w:marRight w:val="0"/>
              <w:marTop w:val="0"/>
              <w:marBottom w:val="0"/>
              <w:divBdr>
                <w:top w:val="none" w:sz="0" w:space="0" w:color="auto"/>
                <w:left w:val="none" w:sz="0" w:space="0" w:color="auto"/>
                <w:bottom w:val="none" w:sz="0" w:space="0" w:color="auto"/>
                <w:right w:val="none" w:sz="0" w:space="0" w:color="auto"/>
              </w:divBdr>
            </w:div>
          </w:divsChild>
        </w:div>
        <w:div w:id="781456968">
          <w:marLeft w:val="0"/>
          <w:marRight w:val="0"/>
          <w:marTop w:val="0"/>
          <w:marBottom w:val="0"/>
          <w:divBdr>
            <w:top w:val="none" w:sz="0" w:space="0" w:color="auto"/>
            <w:left w:val="none" w:sz="0" w:space="0" w:color="auto"/>
            <w:bottom w:val="none" w:sz="0" w:space="0" w:color="auto"/>
            <w:right w:val="none" w:sz="0" w:space="0" w:color="auto"/>
          </w:divBdr>
        </w:div>
        <w:div w:id="1209882222">
          <w:marLeft w:val="0"/>
          <w:marRight w:val="0"/>
          <w:marTop w:val="0"/>
          <w:marBottom w:val="0"/>
          <w:divBdr>
            <w:top w:val="none" w:sz="0" w:space="0" w:color="auto"/>
            <w:left w:val="none" w:sz="0" w:space="0" w:color="auto"/>
            <w:bottom w:val="none" w:sz="0" w:space="0" w:color="auto"/>
            <w:right w:val="none" w:sz="0" w:space="0" w:color="auto"/>
          </w:divBdr>
          <w:divsChild>
            <w:div w:id="1475101055">
              <w:marLeft w:val="0"/>
              <w:marRight w:val="0"/>
              <w:marTop w:val="0"/>
              <w:marBottom w:val="0"/>
              <w:divBdr>
                <w:top w:val="none" w:sz="0" w:space="0" w:color="auto"/>
                <w:left w:val="none" w:sz="0" w:space="0" w:color="auto"/>
                <w:bottom w:val="none" w:sz="0" w:space="0" w:color="auto"/>
                <w:right w:val="none" w:sz="0" w:space="0" w:color="auto"/>
              </w:divBdr>
            </w:div>
          </w:divsChild>
        </w:div>
        <w:div w:id="1375347840">
          <w:marLeft w:val="0"/>
          <w:marRight w:val="0"/>
          <w:marTop w:val="0"/>
          <w:marBottom w:val="0"/>
          <w:divBdr>
            <w:top w:val="none" w:sz="0" w:space="0" w:color="auto"/>
            <w:left w:val="none" w:sz="0" w:space="0" w:color="auto"/>
            <w:bottom w:val="none" w:sz="0" w:space="0" w:color="auto"/>
            <w:right w:val="none" w:sz="0" w:space="0" w:color="auto"/>
          </w:divBdr>
        </w:div>
        <w:div w:id="713968786">
          <w:marLeft w:val="0"/>
          <w:marRight w:val="0"/>
          <w:marTop w:val="0"/>
          <w:marBottom w:val="0"/>
          <w:divBdr>
            <w:top w:val="none" w:sz="0" w:space="0" w:color="auto"/>
            <w:left w:val="none" w:sz="0" w:space="0" w:color="auto"/>
            <w:bottom w:val="none" w:sz="0" w:space="0" w:color="auto"/>
            <w:right w:val="none" w:sz="0" w:space="0" w:color="auto"/>
          </w:divBdr>
          <w:divsChild>
            <w:div w:id="1420366850">
              <w:marLeft w:val="0"/>
              <w:marRight w:val="0"/>
              <w:marTop w:val="0"/>
              <w:marBottom w:val="0"/>
              <w:divBdr>
                <w:top w:val="none" w:sz="0" w:space="0" w:color="auto"/>
                <w:left w:val="none" w:sz="0" w:space="0" w:color="auto"/>
                <w:bottom w:val="none" w:sz="0" w:space="0" w:color="auto"/>
                <w:right w:val="none" w:sz="0" w:space="0" w:color="auto"/>
              </w:divBdr>
            </w:div>
          </w:divsChild>
        </w:div>
        <w:div w:id="598953949">
          <w:marLeft w:val="0"/>
          <w:marRight w:val="0"/>
          <w:marTop w:val="0"/>
          <w:marBottom w:val="0"/>
          <w:divBdr>
            <w:top w:val="none" w:sz="0" w:space="0" w:color="auto"/>
            <w:left w:val="none" w:sz="0" w:space="0" w:color="auto"/>
            <w:bottom w:val="none" w:sz="0" w:space="0" w:color="auto"/>
            <w:right w:val="none" w:sz="0" w:space="0" w:color="auto"/>
          </w:divBdr>
        </w:div>
        <w:div w:id="1835954769">
          <w:marLeft w:val="0"/>
          <w:marRight w:val="0"/>
          <w:marTop w:val="0"/>
          <w:marBottom w:val="0"/>
          <w:divBdr>
            <w:top w:val="none" w:sz="0" w:space="0" w:color="auto"/>
            <w:left w:val="none" w:sz="0" w:space="0" w:color="auto"/>
            <w:bottom w:val="none" w:sz="0" w:space="0" w:color="auto"/>
            <w:right w:val="none" w:sz="0" w:space="0" w:color="auto"/>
          </w:divBdr>
          <w:divsChild>
            <w:div w:id="1836724360">
              <w:marLeft w:val="0"/>
              <w:marRight w:val="0"/>
              <w:marTop w:val="0"/>
              <w:marBottom w:val="0"/>
              <w:divBdr>
                <w:top w:val="none" w:sz="0" w:space="0" w:color="auto"/>
                <w:left w:val="none" w:sz="0" w:space="0" w:color="auto"/>
                <w:bottom w:val="none" w:sz="0" w:space="0" w:color="auto"/>
                <w:right w:val="none" w:sz="0" w:space="0" w:color="auto"/>
              </w:divBdr>
            </w:div>
          </w:divsChild>
        </w:div>
        <w:div w:id="2136824284">
          <w:marLeft w:val="0"/>
          <w:marRight w:val="0"/>
          <w:marTop w:val="300"/>
          <w:marBottom w:val="0"/>
          <w:divBdr>
            <w:top w:val="none" w:sz="0" w:space="0" w:color="auto"/>
            <w:left w:val="none" w:sz="0" w:space="0" w:color="auto"/>
            <w:bottom w:val="none" w:sz="0" w:space="0" w:color="auto"/>
            <w:right w:val="none" w:sz="0" w:space="0" w:color="auto"/>
          </w:divBdr>
          <w:divsChild>
            <w:div w:id="1755319423">
              <w:marLeft w:val="0"/>
              <w:marRight w:val="0"/>
              <w:marTop w:val="0"/>
              <w:marBottom w:val="0"/>
              <w:divBdr>
                <w:top w:val="none" w:sz="0" w:space="0" w:color="auto"/>
                <w:left w:val="none" w:sz="0" w:space="0" w:color="auto"/>
                <w:bottom w:val="none" w:sz="0" w:space="0" w:color="auto"/>
                <w:right w:val="none" w:sz="0" w:space="0" w:color="auto"/>
              </w:divBdr>
              <w:divsChild>
                <w:div w:id="90873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297">
          <w:marLeft w:val="0"/>
          <w:marRight w:val="0"/>
          <w:marTop w:val="300"/>
          <w:marBottom w:val="0"/>
          <w:divBdr>
            <w:top w:val="none" w:sz="0" w:space="0" w:color="auto"/>
            <w:left w:val="none" w:sz="0" w:space="0" w:color="auto"/>
            <w:bottom w:val="none" w:sz="0" w:space="0" w:color="auto"/>
            <w:right w:val="none" w:sz="0" w:space="0" w:color="auto"/>
          </w:divBdr>
          <w:divsChild>
            <w:div w:id="1847591987">
              <w:marLeft w:val="0"/>
              <w:marRight w:val="0"/>
              <w:marTop w:val="0"/>
              <w:marBottom w:val="0"/>
              <w:divBdr>
                <w:top w:val="none" w:sz="0" w:space="0" w:color="auto"/>
                <w:left w:val="none" w:sz="0" w:space="0" w:color="auto"/>
                <w:bottom w:val="none" w:sz="0" w:space="0" w:color="auto"/>
                <w:right w:val="none" w:sz="0" w:space="0" w:color="auto"/>
              </w:divBdr>
              <w:divsChild>
                <w:div w:id="1639720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58582">
          <w:marLeft w:val="0"/>
          <w:marRight w:val="0"/>
          <w:marTop w:val="300"/>
          <w:marBottom w:val="0"/>
          <w:divBdr>
            <w:top w:val="none" w:sz="0" w:space="0" w:color="auto"/>
            <w:left w:val="none" w:sz="0" w:space="0" w:color="auto"/>
            <w:bottom w:val="none" w:sz="0" w:space="0" w:color="auto"/>
            <w:right w:val="none" w:sz="0" w:space="0" w:color="auto"/>
          </w:divBdr>
          <w:divsChild>
            <w:div w:id="1236747916">
              <w:marLeft w:val="0"/>
              <w:marRight w:val="0"/>
              <w:marTop w:val="0"/>
              <w:marBottom w:val="0"/>
              <w:divBdr>
                <w:top w:val="none" w:sz="0" w:space="0" w:color="auto"/>
                <w:left w:val="none" w:sz="0" w:space="0" w:color="auto"/>
                <w:bottom w:val="none" w:sz="0" w:space="0" w:color="auto"/>
                <w:right w:val="none" w:sz="0" w:space="0" w:color="auto"/>
              </w:divBdr>
              <w:divsChild>
                <w:div w:id="15142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236549">
          <w:marLeft w:val="0"/>
          <w:marRight w:val="0"/>
          <w:marTop w:val="300"/>
          <w:marBottom w:val="0"/>
          <w:divBdr>
            <w:top w:val="none" w:sz="0" w:space="0" w:color="auto"/>
            <w:left w:val="none" w:sz="0" w:space="0" w:color="auto"/>
            <w:bottom w:val="none" w:sz="0" w:space="0" w:color="auto"/>
            <w:right w:val="none" w:sz="0" w:space="0" w:color="auto"/>
          </w:divBdr>
          <w:divsChild>
            <w:div w:id="1351833876">
              <w:marLeft w:val="0"/>
              <w:marRight w:val="0"/>
              <w:marTop w:val="0"/>
              <w:marBottom w:val="0"/>
              <w:divBdr>
                <w:top w:val="none" w:sz="0" w:space="0" w:color="auto"/>
                <w:left w:val="none" w:sz="0" w:space="0" w:color="auto"/>
                <w:bottom w:val="none" w:sz="0" w:space="0" w:color="auto"/>
                <w:right w:val="none" w:sz="0" w:space="0" w:color="auto"/>
              </w:divBdr>
              <w:divsChild>
                <w:div w:id="121959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880141">
      <w:bodyDiv w:val="1"/>
      <w:marLeft w:val="0"/>
      <w:marRight w:val="0"/>
      <w:marTop w:val="0"/>
      <w:marBottom w:val="0"/>
      <w:divBdr>
        <w:top w:val="none" w:sz="0" w:space="0" w:color="auto"/>
        <w:left w:val="none" w:sz="0" w:space="0" w:color="auto"/>
        <w:bottom w:val="none" w:sz="0" w:space="0" w:color="auto"/>
        <w:right w:val="none" w:sz="0" w:space="0" w:color="auto"/>
      </w:divBdr>
      <w:divsChild>
        <w:div w:id="861480786">
          <w:marLeft w:val="0"/>
          <w:marRight w:val="0"/>
          <w:marTop w:val="0"/>
          <w:marBottom w:val="0"/>
          <w:divBdr>
            <w:top w:val="none" w:sz="0" w:space="0" w:color="auto"/>
            <w:left w:val="none" w:sz="0" w:space="0" w:color="auto"/>
            <w:bottom w:val="none" w:sz="0" w:space="0" w:color="auto"/>
            <w:right w:val="none" w:sz="0" w:space="0" w:color="auto"/>
          </w:divBdr>
        </w:div>
        <w:div w:id="1875848893">
          <w:marLeft w:val="0"/>
          <w:marRight w:val="0"/>
          <w:marTop w:val="0"/>
          <w:marBottom w:val="0"/>
          <w:divBdr>
            <w:top w:val="none" w:sz="0" w:space="0" w:color="auto"/>
            <w:left w:val="none" w:sz="0" w:space="0" w:color="auto"/>
            <w:bottom w:val="none" w:sz="0" w:space="0" w:color="auto"/>
            <w:right w:val="none" w:sz="0" w:space="0" w:color="auto"/>
          </w:divBdr>
          <w:divsChild>
            <w:div w:id="2003198796">
              <w:marLeft w:val="0"/>
              <w:marRight w:val="0"/>
              <w:marTop w:val="0"/>
              <w:marBottom w:val="0"/>
              <w:divBdr>
                <w:top w:val="none" w:sz="0" w:space="0" w:color="auto"/>
                <w:left w:val="none" w:sz="0" w:space="0" w:color="auto"/>
                <w:bottom w:val="none" w:sz="0" w:space="0" w:color="auto"/>
                <w:right w:val="none" w:sz="0" w:space="0" w:color="auto"/>
              </w:divBdr>
            </w:div>
          </w:divsChild>
        </w:div>
        <w:div w:id="584608341">
          <w:marLeft w:val="0"/>
          <w:marRight w:val="0"/>
          <w:marTop w:val="0"/>
          <w:marBottom w:val="0"/>
          <w:divBdr>
            <w:top w:val="none" w:sz="0" w:space="0" w:color="auto"/>
            <w:left w:val="none" w:sz="0" w:space="0" w:color="auto"/>
            <w:bottom w:val="none" w:sz="0" w:space="0" w:color="auto"/>
            <w:right w:val="none" w:sz="0" w:space="0" w:color="auto"/>
          </w:divBdr>
        </w:div>
        <w:div w:id="194269090">
          <w:marLeft w:val="0"/>
          <w:marRight w:val="0"/>
          <w:marTop w:val="0"/>
          <w:marBottom w:val="0"/>
          <w:divBdr>
            <w:top w:val="none" w:sz="0" w:space="0" w:color="auto"/>
            <w:left w:val="none" w:sz="0" w:space="0" w:color="auto"/>
            <w:bottom w:val="none" w:sz="0" w:space="0" w:color="auto"/>
            <w:right w:val="none" w:sz="0" w:space="0" w:color="auto"/>
          </w:divBdr>
          <w:divsChild>
            <w:div w:id="1996177696">
              <w:marLeft w:val="0"/>
              <w:marRight w:val="0"/>
              <w:marTop w:val="0"/>
              <w:marBottom w:val="0"/>
              <w:divBdr>
                <w:top w:val="none" w:sz="0" w:space="0" w:color="auto"/>
                <w:left w:val="none" w:sz="0" w:space="0" w:color="auto"/>
                <w:bottom w:val="none" w:sz="0" w:space="0" w:color="auto"/>
                <w:right w:val="none" w:sz="0" w:space="0" w:color="auto"/>
              </w:divBdr>
            </w:div>
          </w:divsChild>
        </w:div>
        <w:div w:id="397441114">
          <w:marLeft w:val="0"/>
          <w:marRight w:val="0"/>
          <w:marTop w:val="0"/>
          <w:marBottom w:val="0"/>
          <w:divBdr>
            <w:top w:val="none" w:sz="0" w:space="0" w:color="auto"/>
            <w:left w:val="none" w:sz="0" w:space="0" w:color="auto"/>
            <w:bottom w:val="none" w:sz="0" w:space="0" w:color="auto"/>
            <w:right w:val="none" w:sz="0" w:space="0" w:color="auto"/>
          </w:divBdr>
        </w:div>
        <w:div w:id="130563481">
          <w:marLeft w:val="0"/>
          <w:marRight w:val="0"/>
          <w:marTop w:val="0"/>
          <w:marBottom w:val="0"/>
          <w:divBdr>
            <w:top w:val="none" w:sz="0" w:space="0" w:color="auto"/>
            <w:left w:val="none" w:sz="0" w:space="0" w:color="auto"/>
            <w:bottom w:val="none" w:sz="0" w:space="0" w:color="auto"/>
            <w:right w:val="none" w:sz="0" w:space="0" w:color="auto"/>
          </w:divBdr>
          <w:divsChild>
            <w:div w:id="1240016562">
              <w:marLeft w:val="0"/>
              <w:marRight w:val="0"/>
              <w:marTop w:val="0"/>
              <w:marBottom w:val="0"/>
              <w:divBdr>
                <w:top w:val="none" w:sz="0" w:space="0" w:color="auto"/>
                <w:left w:val="none" w:sz="0" w:space="0" w:color="auto"/>
                <w:bottom w:val="none" w:sz="0" w:space="0" w:color="auto"/>
                <w:right w:val="none" w:sz="0" w:space="0" w:color="auto"/>
              </w:divBdr>
            </w:div>
          </w:divsChild>
        </w:div>
        <w:div w:id="815532040">
          <w:marLeft w:val="0"/>
          <w:marRight w:val="0"/>
          <w:marTop w:val="0"/>
          <w:marBottom w:val="0"/>
          <w:divBdr>
            <w:top w:val="none" w:sz="0" w:space="0" w:color="auto"/>
            <w:left w:val="none" w:sz="0" w:space="0" w:color="auto"/>
            <w:bottom w:val="none" w:sz="0" w:space="0" w:color="auto"/>
            <w:right w:val="none" w:sz="0" w:space="0" w:color="auto"/>
          </w:divBdr>
        </w:div>
        <w:div w:id="241061598">
          <w:marLeft w:val="0"/>
          <w:marRight w:val="0"/>
          <w:marTop w:val="0"/>
          <w:marBottom w:val="0"/>
          <w:divBdr>
            <w:top w:val="none" w:sz="0" w:space="0" w:color="auto"/>
            <w:left w:val="none" w:sz="0" w:space="0" w:color="auto"/>
            <w:bottom w:val="none" w:sz="0" w:space="0" w:color="auto"/>
            <w:right w:val="none" w:sz="0" w:space="0" w:color="auto"/>
          </w:divBdr>
          <w:divsChild>
            <w:div w:id="535234594">
              <w:marLeft w:val="0"/>
              <w:marRight w:val="0"/>
              <w:marTop w:val="0"/>
              <w:marBottom w:val="0"/>
              <w:divBdr>
                <w:top w:val="none" w:sz="0" w:space="0" w:color="auto"/>
                <w:left w:val="none" w:sz="0" w:space="0" w:color="auto"/>
                <w:bottom w:val="none" w:sz="0" w:space="0" w:color="auto"/>
                <w:right w:val="none" w:sz="0" w:space="0" w:color="auto"/>
              </w:divBdr>
            </w:div>
          </w:divsChild>
        </w:div>
        <w:div w:id="1087002982">
          <w:marLeft w:val="0"/>
          <w:marRight w:val="0"/>
          <w:marTop w:val="0"/>
          <w:marBottom w:val="0"/>
          <w:divBdr>
            <w:top w:val="none" w:sz="0" w:space="0" w:color="auto"/>
            <w:left w:val="none" w:sz="0" w:space="0" w:color="auto"/>
            <w:bottom w:val="none" w:sz="0" w:space="0" w:color="auto"/>
            <w:right w:val="none" w:sz="0" w:space="0" w:color="auto"/>
          </w:divBdr>
        </w:div>
        <w:div w:id="654528296">
          <w:marLeft w:val="0"/>
          <w:marRight w:val="0"/>
          <w:marTop w:val="0"/>
          <w:marBottom w:val="0"/>
          <w:divBdr>
            <w:top w:val="none" w:sz="0" w:space="0" w:color="auto"/>
            <w:left w:val="none" w:sz="0" w:space="0" w:color="auto"/>
            <w:bottom w:val="none" w:sz="0" w:space="0" w:color="auto"/>
            <w:right w:val="none" w:sz="0" w:space="0" w:color="auto"/>
          </w:divBdr>
          <w:divsChild>
            <w:div w:id="1005858713">
              <w:marLeft w:val="0"/>
              <w:marRight w:val="0"/>
              <w:marTop w:val="0"/>
              <w:marBottom w:val="0"/>
              <w:divBdr>
                <w:top w:val="none" w:sz="0" w:space="0" w:color="auto"/>
                <w:left w:val="none" w:sz="0" w:space="0" w:color="auto"/>
                <w:bottom w:val="none" w:sz="0" w:space="0" w:color="auto"/>
                <w:right w:val="none" w:sz="0" w:space="0" w:color="auto"/>
              </w:divBdr>
            </w:div>
          </w:divsChild>
        </w:div>
        <w:div w:id="1557006671">
          <w:marLeft w:val="0"/>
          <w:marRight w:val="0"/>
          <w:marTop w:val="0"/>
          <w:marBottom w:val="0"/>
          <w:divBdr>
            <w:top w:val="none" w:sz="0" w:space="0" w:color="auto"/>
            <w:left w:val="none" w:sz="0" w:space="0" w:color="auto"/>
            <w:bottom w:val="none" w:sz="0" w:space="0" w:color="auto"/>
            <w:right w:val="none" w:sz="0" w:space="0" w:color="auto"/>
          </w:divBdr>
        </w:div>
        <w:div w:id="1315069339">
          <w:marLeft w:val="0"/>
          <w:marRight w:val="0"/>
          <w:marTop w:val="0"/>
          <w:marBottom w:val="0"/>
          <w:divBdr>
            <w:top w:val="none" w:sz="0" w:space="0" w:color="auto"/>
            <w:left w:val="none" w:sz="0" w:space="0" w:color="auto"/>
            <w:bottom w:val="none" w:sz="0" w:space="0" w:color="auto"/>
            <w:right w:val="none" w:sz="0" w:space="0" w:color="auto"/>
          </w:divBdr>
          <w:divsChild>
            <w:div w:id="491026579">
              <w:marLeft w:val="0"/>
              <w:marRight w:val="0"/>
              <w:marTop w:val="0"/>
              <w:marBottom w:val="0"/>
              <w:divBdr>
                <w:top w:val="none" w:sz="0" w:space="0" w:color="auto"/>
                <w:left w:val="none" w:sz="0" w:space="0" w:color="auto"/>
                <w:bottom w:val="none" w:sz="0" w:space="0" w:color="auto"/>
                <w:right w:val="none" w:sz="0" w:space="0" w:color="auto"/>
              </w:divBdr>
            </w:div>
          </w:divsChild>
        </w:div>
        <w:div w:id="970982819">
          <w:marLeft w:val="0"/>
          <w:marRight w:val="0"/>
          <w:marTop w:val="0"/>
          <w:marBottom w:val="0"/>
          <w:divBdr>
            <w:top w:val="none" w:sz="0" w:space="0" w:color="auto"/>
            <w:left w:val="none" w:sz="0" w:space="0" w:color="auto"/>
            <w:bottom w:val="none" w:sz="0" w:space="0" w:color="auto"/>
            <w:right w:val="none" w:sz="0" w:space="0" w:color="auto"/>
          </w:divBdr>
        </w:div>
        <w:div w:id="1486555678">
          <w:marLeft w:val="0"/>
          <w:marRight w:val="0"/>
          <w:marTop w:val="0"/>
          <w:marBottom w:val="0"/>
          <w:divBdr>
            <w:top w:val="none" w:sz="0" w:space="0" w:color="auto"/>
            <w:left w:val="none" w:sz="0" w:space="0" w:color="auto"/>
            <w:bottom w:val="none" w:sz="0" w:space="0" w:color="auto"/>
            <w:right w:val="none" w:sz="0" w:space="0" w:color="auto"/>
          </w:divBdr>
          <w:divsChild>
            <w:div w:id="1303074561">
              <w:marLeft w:val="0"/>
              <w:marRight w:val="0"/>
              <w:marTop w:val="0"/>
              <w:marBottom w:val="0"/>
              <w:divBdr>
                <w:top w:val="none" w:sz="0" w:space="0" w:color="auto"/>
                <w:left w:val="none" w:sz="0" w:space="0" w:color="auto"/>
                <w:bottom w:val="none" w:sz="0" w:space="0" w:color="auto"/>
                <w:right w:val="none" w:sz="0" w:space="0" w:color="auto"/>
              </w:divBdr>
            </w:div>
          </w:divsChild>
        </w:div>
        <w:div w:id="1756584592">
          <w:marLeft w:val="0"/>
          <w:marRight w:val="0"/>
          <w:marTop w:val="300"/>
          <w:marBottom w:val="0"/>
          <w:divBdr>
            <w:top w:val="none" w:sz="0" w:space="0" w:color="auto"/>
            <w:left w:val="none" w:sz="0" w:space="0" w:color="auto"/>
            <w:bottom w:val="none" w:sz="0" w:space="0" w:color="auto"/>
            <w:right w:val="none" w:sz="0" w:space="0" w:color="auto"/>
          </w:divBdr>
          <w:divsChild>
            <w:div w:id="258757987">
              <w:marLeft w:val="0"/>
              <w:marRight w:val="0"/>
              <w:marTop w:val="0"/>
              <w:marBottom w:val="0"/>
              <w:divBdr>
                <w:top w:val="none" w:sz="0" w:space="0" w:color="auto"/>
                <w:left w:val="none" w:sz="0" w:space="0" w:color="auto"/>
                <w:bottom w:val="none" w:sz="0" w:space="0" w:color="auto"/>
                <w:right w:val="none" w:sz="0" w:space="0" w:color="auto"/>
              </w:divBdr>
              <w:divsChild>
                <w:div w:id="90907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8679">
          <w:marLeft w:val="0"/>
          <w:marRight w:val="0"/>
          <w:marTop w:val="300"/>
          <w:marBottom w:val="0"/>
          <w:divBdr>
            <w:top w:val="none" w:sz="0" w:space="0" w:color="auto"/>
            <w:left w:val="none" w:sz="0" w:space="0" w:color="auto"/>
            <w:bottom w:val="none" w:sz="0" w:space="0" w:color="auto"/>
            <w:right w:val="none" w:sz="0" w:space="0" w:color="auto"/>
          </w:divBdr>
          <w:divsChild>
            <w:div w:id="339239316">
              <w:marLeft w:val="0"/>
              <w:marRight w:val="0"/>
              <w:marTop w:val="0"/>
              <w:marBottom w:val="0"/>
              <w:divBdr>
                <w:top w:val="none" w:sz="0" w:space="0" w:color="auto"/>
                <w:left w:val="none" w:sz="0" w:space="0" w:color="auto"/>
                <w:bottom w:val="none" w:sz="0" w:space="0" w:color="auto"/>
                <w:right w:val="none" w:sz="0" w:space="0" w:color="auto"/>
              </w:divBdr>
              <w:divsChild>
                <w:div w:id="194977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3497">
          <w:marLeft w:val="0"/>
          <w:marRight w:val="0"/>
          <w:marTop w:val="300"/>
          <w:marBottom w:val="0"/>
          <w:divBdr>
            <w:top w:val="none" w:sz="0" w:space="0" w:color="auto"/>
            <w:left w:val="none" w:sz="0" w:space="0" w:color="auto"/>
            <w:bottom w:val="none" w:sz="0" w:space="0" w:color="auto"/>
            <w:right w:val="none" w:sz="0" w:space="0" w:color="auto"/>
          </w:divBdr>
          <w:divsChild>
            <w:div w:id="1302422388">
              <w:marLeft w:val="0"/>
              <w:marRight w:val="0"/>
              <w:marTop w:val="0"/>
              <w:marBottom w:val="0"/>
              <w:divBdr>
                <w:top w:val="none" w:sz="0" w:space="0" w:color="auto"/>
                <w:left w:val="none" w:sz="0" w:space="0" w:color="auto"/>
                <w:bottom w:val="none" w:sz="0" w:space="0" w:color="auto"/>
                <w:right w:val="none" w:sz="0" w:space="0" w:color="auto"/>
              </w:divBdr>
              <w:divsChild>
                <w:div w:id="1900170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23572">
          <w:marLeft w:val="0"/>
          <w:marRight w:val="0"/>
          <w:marTop w:val="300"/>
          <w:marBottom w:val="0"/>
          <w:divBdr>
            <w:top w:val="none" w:sz="0" w:space="0" w:color="auto"/>
            <w:left w:val="none" w:sz="0" w:space="0" w:color="auto"/>
            <w:bottom w:val="none" w:sz="0" w:space="0" w:color="auto"/>
            <w:right w:val="none" w:sz="0" w:space="0" w:color="auto"/>
          </w:divBdr>
          <w:divsChild>
            <w:div w:id="2111198917">
              <w:marLeft w:val="0"/>
              <w:marRight w:val="0"/>
              <w:marTop w:val="0"/>
              <w:marBottom w:val="0"/>
              <w:divBdr>
                <w:top w:val="none" w:sz="0" w:space="0" w:color="auto"/>
                <w:left w:val="none" w:sz="0" w:space="0" w:color="auto"/>
                <w:bottom w:val="none" w:sz="0" w:space="0" w:color="auto"/>
                <w:right w:val="none" w:sz="0" w:space="0" w:color="auto"/>
              </w:divBdr>
              <w:divsChild>
                <w:div w:id="1335065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7943">
      <w:bodyDiv w:val="1"/>
      <w:marLeft w:val="0"/>
      <w:marRight w:val="0"/>
      <w:marTop w:val="0"/>
      <w:marBottom w:val="0"/>
      <w:divBdr>
        <w:top w:val="none" w:sz="0" w:space="0" w:color="auto"/>
        <w:left w:val="none" w:sz="0" w:space="0" w:color="auto"/>
        <w:bottom w:val="none" w:sz="0" w:space="0" w:color="auto"/>
        <w:right w:val="none" w:sz="0" w:space="0" w:color="auto"/>
      </w:divBdr>
      <w:divsChild>
        <w:div w:id="723913419">
          <w:marLeft w:val="0"/>
          <w:marRight w:val="0"/>
          <w:marTop w:val="0"/>
          <w:marBottom w:val="0"/>
          <w:divBdr>
            <w:top w:val="none" w:sz="0" w:space="0" w:color="auto"/>
            <w:left w:val="none" w:sz="0" w:space="0" w:color="auto"/>
            <w:bottom w:val="none" w:sz="0" w:space="0" w:color="auto"/>
            <w:right w:val="none" w:sz="0" w:space="0" w:color="auto"/>
          </w:divBdr>
        </w:div>
        <w:div w:id="512375449">
          <w:marLeft w:val="0"/>
          <w:marRight w:val="0"/>
          <w:marTop w:val="0"/>
          <w:marBottom w:val="0"/>
          <w:divBdr>
            <w:top w:val="none" w:sz="0" w:space="0" w:color="auto"/>
            <w:left w:val="none" w:sz="0" w:space="0" w:color="auto"/>
            <w:bottom w:val="none" w:sz="0" w:space="0" w:color="auto"/>
            <w:right w:val="none" w:sz="0" w:space="0" w:color="auto"/>
          </w:divBdr>
          <w:divsChild>
            <w:div w:id="241178893">
              <w:marLeft w:val="0"/>
              <w:marRight w:val="0"/>
              <w:marTop w:val="0"/>
              <w:marBottom w:val="0"/>
              <w:divBdr>
                <w:top w:val="none" w:sz="0" w:space="0" w:color="auto"/>
                <w:left w:val="none" w:sz="0" w:space="0" w:color="auto"/>
                <w:bottom w:val="none" w:sz="0" w:space="0" w:color="auto"/>
                <w:right w:val="none" w:sz="0" w:space="0" w:color="auto"/>
              </w:divBdr>
            </w:div>
          </w:divsChild>
        </w:div>
        <w:div w:id="255867167">
          <w:marLeft w:val="0"/>
          <w:marRight w:val="0"/>
          <w:marTop w:val="0"/>
          <w:marBottom w:val="0"/>
          <w:divBdr>
            <w:top w:val="none" w:sz="0" w:space="0" w:color="auto"/>
            <w:left w:val="none" w:sz="0" w:space="0" w:color="auto"/>
            <w:bottom w:val="none" w:sz="0" w:space="0" w:color="auto"/>
            <w:right w:val="none" w:sz="0" w:space="0" w:color="auto"/>
          </w:divBdr>
        </w:div>
        <w:div w:id="756094853">
          <w:marLeft w:val="0"/>
          <w:marRight w:val="0"/>
          <w:marTop w:val="0"/>
          <w:marBottom w:val="0"/>
          <w:divBdr>
            <w:top w:val="none" w:sz="0" w:space="0" w:color="auto"/>
            <w:left w:val="none" w:sz="0" w:space="0" w:color="auto"/>
            <w:bottom w:val="none" w:sz="0" w:space="0" w:color="auto"/>
            <w:right w:val="none" w:sz="0" w:space="0" w:color="auto"/>
          </w:divBdr>
          <w:divsChild>
            <w:div w:id="1740665608">
              <w:marLeft w:val="0"/>
              <w:marRight w:val="0"/>
              <w:marTop w:val="0"/>
              <w:marBottom w:val="0"/>
              <w:divBdr>
                <w:top w:val="none" w:sz="0" w:space="0" w:color="auto"/>
                <w:left w:val="none" w:sz="0" w:space="0" w:color="auto"/>
                <w:bottom w:val="none" w:sz="0" w:space="0" w:color="auto"/>
                <w:right w:val="none" w:sz="0" w:space="0" w:color="auto"/>
              </w:divBdr>
            </w:div>
          </w:divsChild>
        </w:div>
        <w:div w:id="1424376982">
          <w:marLeft w:val="0"/>
          <w:marRight w:val="0"/>
          <w:marTop w:val="0"/>
          <w:marBottom w:val="0"/>
          <w:divBdr>
            <w:top w:val="none" w:sz="0" w:space="0" w:color="auto"/>
            <w:left w:val="none" w:sz="0" w:space="0" w:color="auto"/>
            <w:bottom w:val="none" w:sz="0" w:space="0" w:color="auto"/>
            <w:right w:val="none" w:sz="0" w:space="0" w:color="auto"/>
          </w:divBdr>
        </w:div>
        <w:div w:id="1553615671">
          <w:marLeft w:val="0"/>
          <w:marRight w:val="0"/>
          <w:marTop w:val="0"/>
          <w:marBottom w:val="0"/>
          <w:divBdr>
            <w:top w:val="none" w:sz="0" w:space="0" w:color="auto"/>
            <w:left w:val="none" w:sz="0" w:space="0" w:color="auto"/>
            <w:bottom w:val="none" w:sz="0" w:space="0" w:color="auto"/>
            <w:right w:val="none" w:sz="0" w:space="0" w:color="auto"/>
          </w:divBdr>
          <w:divsChild>
            <w:div w:id="1304970631">
              <w:marLeft w:val="0"/>
              <w:marRight w:val="0"/>
              <w:marTop w:val="0"/>
              <w:marBottom w:val="0"/>
              <w:divBdr>
                <w:top w:val="none" w:sz="0" w:space="0" w:color="auto"/>
                <w:left w:val="none" w:sz="0" w:space="0" w:color="auto"/>
                <w:bottom w:val="none" w:sz="0" w:space="0" w:color="auto"/>
                <w:right w:val="none" w:sz="0" w:space="0" w:color="auto"/>
              </w:divBdr>
            </w:div>
          </w:divsChild>
        </w:div>
        <w:div w:id="140511161">
          <w:marLeft w:val="0"/>
          <w:marRight w:val="0"/>
          <w:marTop w:val="0"/>
          <w:marBottom w:val="0"/>
          <w:divBdr>
            <w:top w:val="none" w:sz="0" w:space="0" w:color="auto"/>
            <w:left w:val="none" w:sz="0" w:space="0" w:color="auto"/>
            <w:bottom w:val="none" w:sz="0" w:space="0" w:color="auto"/>
            <w:right w:val="none" w:sz="0" w:space="0" w:color="auto"/>
          </w:divBdr>
        </w:div>
        <w:div w:id="765661236">
          <w:marLeft w:val="0"/>
          <w:marRight w:val="0"/>
          <w:marTop w:val="0"/>
          <w:marBottom w:val="0"/>
          <w:divBdr>
            <w:top w:val="none" w:sz="0" w:space="0" w:color="auto"/>
            <w:left w:val="none" w:sz="0" w:space="0" w:color="auto"/>
            <w:bottom w:val="none" w:sz="0" w:space="0" w:color="auto"/>
            <w:right w:val="none" w:sz="0" w:space="0" w:color="auto"/>
          </w:divBdr>
          <w:divsChild>
            <w:div w:id="1441484570">
              <w:marLeft w:val="0"/>
              <w:marRight w:val="0"/>
              <w:marTop w:val="0"/>
              <w:marBottom w:val="0"/>
              <w:divBdr>
                <w:top w:val="none" w:sz="0" w:space="0" w:color="auto"/>
                <w:left w:val="none" w:sz="0" w:space="0" w:color="auto"/>
                <w:bottom w:val="none" w:sz="0" w:space="0" w:color="auto"/>
                <w:right w:val="none" w:sz="0" w:space="0" w:color="auto"/>
              </w:divBdr>
            </w:div>
          </w:divsChild>
        </w:div>
        <w:div w:id="820731983">
          <w:marLeft w:val="0"/>
          <w:marRight w:val="0"/>
          <w:marTop w:val="0"/>
          <w:marBottom w:val="0"/>
          <w:divBdr>
            <w:top w:val="none" w:sz="0" w:space="0" w:color="auto"/>
            <w:left w:val="none" w:sz="0" w:space="0" w:color="auto"/>
            <w:bottom w:val="none" w:sz="0" w:space="0" w:color="auto"/>
            <w:right w:val="none" w:sz="0" w:space="0" w:color="auto"/>
          </w:divBdr>
        </w:div>
        <w:div w:id="784076680">
          <w:marLeft w:val="0"/>
          <w:marRight w:val="0"/>
          <w:marTop w:val="0"/>
          <w:marBottom w:val="0"/>
          <w:divBdr>
            <w:top w:val="none" w:sz="0" w:space="0" w:color="auto"/>
            <w:left w:val="none" w:sz="0" w:space="0" w:color="auto"/>
            <w:bottom w:val="none" w:sz="0" w:space="0" w:color="auto"/>
            <w:right w:val="none" w:sz="0" w:space="0" w:color="auto"/>
          </w:divBdr>
          <w:divsChild>
            <w:div w:id="1386414478">
              <w:marLeft w:val="0"/>
              <w:marRight w:val="0"/>
              <w:marTop w:val="0"/>
              <w:marBottom w:val="0"/>
              <w:divBdr>
                <w:top w:val="none" w:sz="0" w:space="0" w:color="auto"/>
                <w:left w:val="none" w:sz="0" w:space="0" w:color="auto"/>
                <w:bottom w:val="none" w:sz="0" w:space="0" w:color="auto"/>
                <w:right w:val="none" w:sz="0" w:space="0" w:color="auto"/>
              </w:divBdr>
            </w:div>
          </w:divsChild>
        </w:div>
        <w:div w:id="1742171598">
          <w:marLeft w:val="0"/>
          <w:marRight w:val="0"/>
          <w:marTop w:val="0"/>
          <w:marBottom w:val="0"/>
          <w:divBdr>
            <w:top w:val="none" w:sz="0" w:space="0" w:color="auto"/>
            <w:left w:val="none" w:sz="0" w:space="0" w:color="auto"/>
            <w:bottom w:val="none" w:sz="0" w:space="0" w:color="auto"/>
            <w:right w:val="none" w:sz="0" w:space="0" w:color="auto"/>
          </w:divBdr>
        </w:div>
        <w:div w:id="1429694460">
          <w:marLeft w:val="0"/>
          <w:marRight w:val="0"/>
          <w:marTop w:val="0"/>
          <w:marBottom w:val="0"/>
          <w:divBdr>
            <w:top w:val="none" w:sz="0" w:space="0" w:color="auto"/>
            <w:left w:val="none" w:sz="0" w:space="0" w:color="auto"/>
            <w:bottom w:val="none" w:sz="0" w:space="0" w:color="auto"/>
            <w:right w:val="none" w:sz="0" w:space="0" w:color="auto"/>
          </w:divBdr>
          <w:divsChild>
            <w:div w:id="862209431">
              <w:marLeft w:val="0"/>
              <w:marRight w:val="0"/>
              <w:marTop w:val="0"/>
              <w:marBottom w:val="0"/>
              <w:divBdr>
                <w:top w:val="none" w:sz="0" w:space="0" w:color="auto"/>
                <w:left w:val="none" w:sz="0" w:space="0" w:color="auto"/>
                <w:bottom w:val="none" w:sz="0" w:space="0" w:color="auto"/>
                <w:right w:val="none" w:sz="0" w:space="0" w:color="auto"/>
              </w:divBdr>
            </w:div>
          </w:divsChild>
        </w:div>
        <w:div w:id="1542553190">
          <w:marLeft w:val="0"/>
          <w:marRight w:val="0"/>
          <w:marTop w:val="0"/>
          <w:marBottom w:val="0"/>
          <w:divBdr>
            <w:top w:val="none" w:sz="0" w:space="0" w:color="auto"/>
            <w:left w:val="none" w:sz="0" w:space="0" w:color="auto"/>
            <w:bottom w:val="none" w:sz="0" w:space="0" w:color="auto"/>
            <w:right w:val="none" w:sz="0" w:space="0" w:color="auto"/>
          </w:divBdr>
        </w:div>
        <w:div w:id="1687441706">
          <w:marLeft w:val="0"/>
          <w:marRight w:val="0"/>
          <w:marTop w:val="0"/>
          <w:marBottom w:val="0"/>
          <w:divBdr>
            <w:top w:val="none" w:sz="0" w:space="0" w:color="auto"/>
            <w:left w:val="none" w:sz="0" w:space="0" w:color="auto"/>
            <w:bottom w:val="none" w:sz="0" w:space="0" w:color="auto"/>
            <w:right w:val="none" w:sz="0" w:space="0" w:color="auto"/>
          </w:divBdr>
          <w:divsChild>
            <w:div w:id="1188060476">
              <w:marLeft w:val="0"/>
              <w:marRight w:val="0"/>
              <w:marTop w:val="0"/>
              <w:marBottom w:val="0"/>
              <w:divBdr>
                <w:top w:val="none" w:sz="0" w:space="0" w:color="auto"/>
                <w:left w:val="none" w:sz="0" w:space="0" w:color="auto"/>
                <w:bottom w:val="none" w:sz="0" w:space="0" w:color="auto"/>
                <w:right w:val="none" w:sz="0" w:space="0" w:color="auto"/>
              </w:divBdr>
            </w:div>
          </w:divsChild>
        </w:div>
        <w:div w:id="546911084">
          <w:marLeft w:val="0"/>
          <w:marRight w:val="0"/>
          <w:marTop w:val="300"/>
          <w:marBottom w:val="0"/>
          <w:divBdr>
            <w:top w:val="none" w:sz="0" w:space="0" w:color="auto"/>
            <w:left w:val="none" w:sz="0" w:space="0" w:color="auto"/>
            <w:bottom w:val="none" w:sz="0" w:space="0" w:color="auto"/>
            <w:right w:val="none" w:sz="0" w:space="0" w:color="auto"/>
          </w:divBdr>
          <w:divsChild>
            <w:div w:id="923412480">
              <w:marLeft w:val="0"/>
              <w:marRight w:val="0"/>
              <w:marTop w:val="0"/>
              <w:marBottom w:val="0"/>
              <w:divBdr>
                <w:top w:val="none" w:sz="0" w:space="0" w:color="auto"/>
                <w:left w:val="none" w:sz="0" w:space="0" w:color="auto"/>
                <w:bottom w:val="none" w:sz="0" w:space="0" w:color="auto"/>
                <w:right w:val="none" w:sz="0" w:space="0" w:color="auto"/>
              </w:divBdr>
              <w:divsChild>
                <w:div w:id="13410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22867">
          <w:marLeft w:val="0"/>
          <w:marRight w:val="0"/>
          <w:marTop w:val="300"/>
          <w:marBottom w:val="0"/>
          <w:divBdr>
            <w:top w:val="none" w:sz="0" w:space="0" w:color="auto"/>
            <w:left w:val="none" w:sz="0" w:space="0" w:color="auto"/>
            <w:bottom w:val="none" w:sz="0" w:space="0" w:color="auto"/>
            <w:right w:val="none" w:sz="0" w:space="0" w:color="auto"/>
          </w:divBdr>
          <w:divsChild>
            <w:div w:id="1320229534">
              <w:marLeft w:val="0"/>
              <w:marRight w:val="0"/>
              <w:marTop w:val="0"/>
              <w:marBottom w:val="0"/>
              <w:divBdr>
                <w:top w:val="none" w:sz="0" w:space="0" w:color="auto"/>
                <w:left w:val="none" w:sz="0" w:space="0" w:color="auto"/>
                <w:bottom w:val="none" w:sz="0" w:space="0" w:color="auto"/>
                <w:right w:val="none" w:sz="0" w:space="0" w:color="auto"/>
              </w:divBdr>
              <w:divsChild>
                <w:div w:id="99530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60575">
          <w:marLeft w:val="0"/>
          <w:marRight w:val="0"/>
          <w:marTop w:val="300"/>
          <w:marBottom w:val="0"/>
          <w:divBdr>
            <w:top w:val="none" w:sz="0" w:space="0" w:color="auto"/>
            <w:left w:val="none" w:sz="0" w:space="0" w:color="auto"/>
            <w:bottom w:val="none" w:sz="0" w:space="0" w:color="auto"/>
            <w:right w:val="none" w:sz="0" w:space="0" w:color="auto"/>
          </w:divBdr>
          <w:divsChild>
            <w:div w:id="1735201075">
              <w:marLeft w:val="0"/>
              <w:marRight w:val="0"/>
              <w:marTop w:val="0"/>
              <w:marBottom w:val="0"/>
              <w:divBdr>
                <w:top w:val="none" w:sz="0" w:space="0" w:color="auto"/>
                <w:left w:val="none" w:sz="0" w:space="0" w:color="auto"/>
                <w:bottom w:val="none" w:sz="0" w:space="0" w:color="auto"/>
                <w:right w:val="none" w:sz="0" w:space="0" w:color="auto"/>
              </w:divBdr>
              <w:divsChild>
                <w:div w:id="86606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28765">
          <w:marLeft w:val="0"/>
          <w:marRight w:val="0"/>
          <w:marTop w:val="300"/>
          <w:marBottom w:val="0"/>
          <w:divBdr>
            <w:top w:val="none" w:sz="0" w:space="0" w:color="auto"/>
            <w:left w:val="none" w:sz="0" w:space="0" w:color="auto"/>
            <w:bottom w:val="none" w:sz="0" w:space="0" w:color="auto"/>
            <w:right w:val="none" w:sz="0" w:space="0" w:color="auto"/>
          </w:divBdr>
          <w:divsChild>
            <w:div w:id="936449650">
              <w:marLeft w:val="0"/>
              <w:marRight w:val="0"/>
              <w:marTop w:val="0"/>
              <w:marBottom w:val="0"/>
              <w:divBdr>
                <w:top w:val="none" w:sz="0" w:space="0" w:color="auto"/>
                <w:left w:val="none" w:sz="0" w:space="0" w:color="auto"/>
                <w:bottom w:val="none" w:sz="0" w:space="0" w:color="auto"/>
                <w:right w:val="none" w:sz="0" w:space="0" w:color="auto"/>
              </w:divBdr>
              <w:divsChild>
                <w:div w:id="62030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810">
      <w:bodyDiv w:val="1"/>
      <w:marLeft w:val="0"/>
      <w:marRight w:val="0"/>
      <w:marTop w:val="0"/>
      <w:marBottom w:val="0"/>
      <w:divBdr>
        <w:top w:val="none" w:sz="0" w:space="0" w:color="auto"/>
        <w:left w:val="none" w:sz="0" w:space="0" w:color="auto"/>
        <w:bottom w:val="none" w:sz="0" w:space="0" w:color="auto"/>
        <w:right w:val="none" w:sz="0" w:space="0" w:color="auto"/>
      </w:divBdr>
      <w:divsChild>
        <w:div w:id="1186403793">
          <w:marLeft w:val="0"/>
          <w:marRight w:val="0"/>
          <w:marTop w:val="0"/>
          <w:marBottom w:val="0"/>
          <w:divBdr>
            <w:top w:val="none" w:sz="0" w:space="0" w:color="auto"/>
            <w:left w:val="none" w:sz="0" w:space="0" w:color="auto"/>
            <w:bottom w:val="none" w:sz="0" w:space="0" w:color="auto"/>
            <w:right w:val="none" w:sz="0" w:space="0" w:color="auto"/>
          </w:divBdr>
        </w:div>
        <w:div w:id="501970538">
          <w:marLeft w:val="0"/>
          <w:marRight w:val="0"/>
          <w:marTop w:val="0"/>
          <w:marBottom w:val="0"/>
          <w:divBdr>
            <w:top w:val="none" w:sz="0" w:space="0" w:color="auto"/>
            <w:left w:val="none" w:sz="0" w:space="0" w:color="auto"/>
            <w:bottom w:val="none" w:sz="0" w:space="0" w:color="auto"/>
            <w:right w:val="none" w:sz="0" w:space="0" w:color="auto"/>
          </w:divBdr>
          <w:divsChild>
            <w:div w:id="4982869">
              <w:marLeft w:val="0"/>
              <w:marRight w:val="0"/>
              <w:marTop w:val="0"/>
              <w:marBottom w:val="0"/>
              <w:divBdr>
                <w:top w:val="none" w:sz="0" w:space="0" w:color="auto"/>
                <w:left w:val="none" w:sz="0" w:space="0" w:color="auto"/>
                <w:bottom w:val="none" w:sz="0" w:space="0" w:color="auto"/>
                <w:right w:val="none" w:sz="0" w:space="0" w:color="auto"/>
              </w:divBdr>
            </w:div>
          </w:divsChild>
        </w:div>
        <w:div w:id="1501197704">
          <w:marLeft w:val="0"/>
          <w:marRight w:val="0"/>
          <w:marTop w:val="0"/>
          <w:marBottom w:val="0"/>
          <w:divBdr>
            <w:top w:val="none" w:sz="0" w:space="0" w:color="auto"/>
            <w:left w:val="none" w:sz="0" w:space="0" w:color="auto"/>
            <w:bottom w:val="none" w:sz="0" w:space="0" w:color="auto"/>
            <w:right w:val="none" w:sz="0" w:space="0" w:color="auto"/>
          </w:divBdr>
        </w:div>
        <w:div w:id="126777718">
          <w:marLeft w:val="0"/>
          <w:marRight w:val="0"/>
          <w:marTop w:val="0"/>
          <w:marBottom w:val="0"/>
          <w:divBdr>
            <w:top w:val="none" w:sz="0" w:space="0" w:color="auto"/>
            <w:left w:val="none" w:sz="0" w:space="0" w:color="auto"/>
            <w:bottom w:val="none" w:sz="0" w:space="0" w:color="auto"/>
            <w:right w:val="none" w:sz="0" w:space="0" w:color="auto"/>
          </w:divBdr>
          <w:divsChild>
            <w:div w:id="442770024">
              <w:marLeft w:val="0"/>
              <w:marRight w:val="0"/>
              <w:marTop w:val="0"/>
              <w:marBottom w:val="0"/>
              <w:divBdr>
                <w:top w:val="none" w:sz="0" w:space="0" w:color="auto"/>
                <w:left w:val="none" w:sz="0" w:space="0" w:color="auto"/>
                <w:bottom w:val="none" w:sz="0" w:space="0" w:color="auto"/>
                <w:right w:val="none" w:sz="0" w:space="0" w:color="auto"/>
              </w:divBdr>
            </w:div>
          </w:divsChild>
        </w:div>
        <w:div w:id="1580600604">
          <w:marLeft w:val="0"/>
          <w:marRight w:val="0"/>
          <w:marTop w:val="0"/>
          <w:marBottom w:val="0"/>
          <w:divBdr>
            <w:top w:val="none" w:sz="0" w:space="0" w:color="auto"/>
            <w:left w:val="none" w:sz="0" w:space="0" w:color="auto"/>
            <w:bottom w:val="none" w:sz="0" w:space="0" w:color="auto"/>
            <w:right w:val="none" w:sz="0" w:space="0" w:color="auto"/>
          </w:divBdr>
        </w:div>
        <w:div w:id="1672760218">
          <w:marLeft w:val="0"/>
          <w:marRight w:val="0"/>
          <w:marTop w:val="0"/>
          <w:marBottom w:val="0"/>
          <w:divBdr>
            <w:top w:val="none" w:sz="0" w:space="0" w:color="auto"/>
            <w:left w:val="none" w:sz="0" w:space="0" w:color="auto"/>
            <w:bottom w:val="none" w:sz="0" w:space="0" w:color="auto"/>
            <w:right w:val="none" w:sz="0" w:space="0" w:color="auto"/>
          </w:divBdr>
          <w:divsChild>
            <w:div w:id="2045903144">
              <w:marLeft w:val="0"/>
              <w:marRight w:val="0"/>
              <w:marTop w:val="0"/>
              <w:marBottom w:val="0"/>
              <w:divBdr>
                <w:top w:val="none" w:sz="0" w:space="0" w:color="auto"/>
                <w:left w:val="none" w:sz="0" w:space="0" w:color="auto"/>
                <w:bottom w:val="none" w:sz="0" w:space="0" w:color="auto"/>
                <w:right w:val="none" w:sz="0" w:space="0" w:color="auto"/>
              </w:divBdr>
            </w:div>
          </w:divsChild>
        </w:div>
        <w:div w:id="1981569291">
          <w:marLeft w:val="0"/>
          <w:marRight w:val="0"/>
          <w:marTop w:val="0"/>
          <w:marBottom w:val="0"/>
          <w:divBdr>
            <w:top w:val="none" w:sz="0" w:space="0" w:color="auto"/>
            <w:left w:val="none" w:sz="0" w:space="0" w:color="auto"/>
            <w:bottom w:val="none" w:sz="0" w:space="0" w:color="auto"/>
            <w:right w:val="none" w:sz="0" w:space="0" w:color="auto"/>
          </w:divBdr>
        </w:div>
        <w:div w:id="338625166">
          <w:marLeft w:val="0"/>
          <w:marRight w:val="0"/>
          <w:marTop w:val="0"/>
          <w:marBottom w:val="0"/>
          <w:divBdr>
            <w:top w:val="none" w:sz="0" w:space="0" w:color="auto"/>
            <w:left w:val="none" w:sz="0" w:space="0" w:color="auto"/>
            <w:bottom w:val="none" w:sz="0" w:space="0" w:color="auto"/>
            <w:right w:val="none" w:sz="0" w:space="0" w:color="auto"/>
          </w:divBdr>
          <w:divsChild>
            <w:div w:id="391781905">
              <w:marLeft w:val="0"/>
              <w:marRight w:val="0"/>
              <w:marTop w:val="0"/>
              <w:marBottom w:val="0"/>
              <w:divBdr>
                <w:top w:val="none" w:sz="0" w:space="0" w:color="auto"/>
                <w:left w:val="none" w:sz="0" w:space="0" w:color="auto"/>
                <w:bottom w:val="none" w:sz="0" w:space="0" w:color="auto"/>
                <w:right w:val="none" w:sz="0" w:space="0" w:color="auto"/>
              </w:divBdr>
            </w:div>
          </w:divsChild>
        </w:div>
        <w:div w:id="8147416">
          <w:marLeft w:val="0"/>
          <w:marRight w:val="0"/>
          <w:marTop w:val="0"/>
          <w:marBottom w:val="0"/>
          <w:divBdr>
            <w:top w:val="none" w:sz="0" w:space="0" w:color="auto"/>
            <w:left w:val="none" w:sz="0" w:space="0" w:color="auto"/>
            <w:bottom w:val="none" w:sz="0" w:space="0" w:color="auto"/>
            <w:right w:val="none" w:sz="0" w:space="0" w:color="auto"/>
          </w:divBdr>
        </w:div>
        <w:div w:id="1256784655">
          <w:marLeft w:val="0"/>
          <w:marRight w:val="0"/>
          <w:marTop w:val="0"/>
          <w:marBottom w:val="0"/>
          <w:divBdr>
            <w:top w:val="none" w:sz="0" w:space="0" w:color="auto"/>
            <w:left w:val="none" w:sz="0" w:space="0" w:color="auto"/>
            <w:bottom w:val="none" w:sz="0" w:space="0" w:color="auto"/>
            <w:right w:val="none" w:sz="0" w:space="0" w:color="auto"/>
          </w:divBdr>
          <w:divsChild>
            <w:div w:id="1618830712">
              <w:marLeft w:val="0"/>
              <w:marRight w:val="0"/>
              <w:marTop w:val="0"/>
              <w:marBottom w:val="0"/>
              <w:divBdr>
                <w:top w:val="none" w:sz="0" w:space="0" w:color="auto"/>
                <w:left w:val="none" w:sz="0" w:space="0" w:color="auto"/>
                <w:bottom w:val="none" w:sz="0" w:space="0" w:color="auto"/>
                <w:right w:val="none" w:sz="0" w:space="0" w:color="auto"/>
              </w:divBdr>
            </w:div>
          </w:divsChild>
        </w:div>
        <w:div w:id="1549998599">
          <w:marLeft w:val="0"/>
          <w:marRight w:val="0"/>
          <w:marTop w:val="0"/>
          <w:marBottom w:val="0"/>
          <w:divBdr>
            <w:top w:val="none" w:sz="0" w:space="0" w:color="auto"/>
            <w:left w:val="none" w:sz="0" w:space="0" w:color="auto"/>
            <w:bottom w:val="none" w:sz="0" w:space="0" w:color="auto"/>
            <w:right w:val="none" w:sz="0" w:space="0" w:color="auto"/>
          </w:divBdr>
        </w:div>
        <w:div w:id="1934431667">
          <w:marLeft w:val="0"/>
          <w:marRight w:val="0"/>
          <w:marTop w:val="0"/>
          <w:marBottom w:val="0"/>
          <w:divBdr>
            <w:top w:val="none" w:sz="0" w:space="0" w:color="auto"/>
            <w:left w:val="none" w:sz="0" w:space="0" w:color="auto"/>
            <w:bottom w:val="none" w:sz="0" w:space="0" w:color="auto"/>
            <w:right w:val="none" w:sz="0" w:space="0" w:color="auto"/>
          </w:divBdr>
          <w:divsChild>
            <w:div w:id="186525852">
              <w:marLeft w:val="0"/>
              <w:marRight w:val="0"/>
              <w:marTop w:val="0"/>
              <w:marBottom w:val="0"/>
              <w:divBdr>
                <w:top w:val="none" w:sz="0" w:space="0" w:color="auto"/>
                <w:left w:val="none" w:sz="0" w:space="0" w:color="auto"/>
                <w:bottom w:val="none" w:sz="0" w:space="0" w:color="auto"/>
                <w:right w:val="none" w:sz="0" w:space="0" w:color="auto"/>
              </w:divBdr>
            </w:div>
          </w:divsChild>
        </w:div>
        <w:div w:id="58094536">
          <w:marLeft w:val="0"/>
          <w:marRight w:val="0"/>
          <w:marTop w:val="0"/>
          <w:marBottom w:val="0"/>
          <w:divBdr>
            <w:top w:val="none" w:sz="0" w:space="0" w:color="auto"/>
            <w:left w:val="none" w:sz="0" w:space="0" w:color="auto"/>
            <w:bottom w:val="none" w:sz="0" w:space="0" w:color="auto"/>
            <w:right w:val="none" w:sz="0" w:space="0" w:color="auto"/>
          </w:divBdr>
        </w:div>
        <w:div w:id="881984001">
          <w:marLeft w:val="0"/>
          <w:marRight w:val="0"/>
          <w:marTop w:val="0"/>
          <w:marBottom w:val="0"/>
          <w:divBdr>
            <w:top w:val="none" w:sz="0" w:space="0" w:color="auto"/>
            <w:left w:val="none" w:sz="0" w:space="0" w:color="auto"/>
            <w:bottom w:val="none" w:sz="0" w:space="0" w:color="auto"/>
            <w:right w:val="none" w:sz="0" w:space="0" w:color="auto"/>
          </w:divBdr>
          <w:divsChild>
            <w:div w:id="1762602973">
              <w:marLeft w:val="0"/>
              <w:marRight w:val="0"/>
              <w:marTop w:val="0"/>
              <w:marBottom w:val="0"/>
              <w:divBdr>
                <w:top w:val="none" w:sz="0" w:space="0" w:color="auto"/>
                <w:left w:val="none" w:sz="0" w:space="0" w:color="auto"/>
                <w:bottom w:val="none" w:sz="0" w:space="0" w:color="auto"/>
                <w:right w:val="none" w:sz="0" w:space="0" w:color="auto"/>
              </w:divBdr>
            </w:div>
          </w:divsChild>
        </w:div>
        <w:div w:id="1633365317">
          <w:marLeft w:val="0"/>
          <w:marRight w:val="0"/>
          <w:marTop w:val="300"/>
          <w:marBottom w:val="0"/>
          <w:divBdr>
            <w:top w:val="none" w:sz="0" w:space="0" w:color="auto"/>
            <w:left w:val="none" w:sz="0" w:space="0" w:color="auto"/>
            <w:bottom w:val="none" w:sz="0" w:space="0" w:color="auto"/>
            <w:right w:val="none" w:sz="0" w:space="0" w:color="auto"/>
          </w:divBdr>
          <w:divsChild>
            <w:div w:id="1976177785">
              <w:marLeft w:val="0"/>
              <w:marRight w:val="0"/>
              <w:marTop w:val="0"/>
              <w:marBottom w:val="0"/>
              <w:divBdr>
                <w:top w:val="none" w:sz="0" w:space="0" w:color="auto"/>
                <w:left w:val="none" w:sz="0" w:space="0" w:color="auto"/>
                <w:bottom w:val="none" w:sz="0" w:space="0" w:color="auto"/>
                <w:right w:val="none" w:sz="0" w:space="0" w:color="auto"/>
              </w:divBdr>
              <w:divsChild>
                <w:div w:id="169568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333">
          <w:marLeft w:val="0"/>
          <w:marRight w:val="0"/>
          <w:marTop w:val="300"/>
          <w:marBottom w:val="0"/>
          <w:divBdr>
            <w:top w:val="none" w:sz="0" w:space="0" w:color="auto"/>
            <w:left w:val="none" w:sz="0" w:space="0" w:color="auto"/>
            <w:bottom w:val="none" w:sz="0" w:space="0" w:color="auto"/>
            <w:right w:val="none" w:sz="0" w:space="0" w:color="auto"/>
          </w:divBdr>
          <w:divsChild>
            <w:div w:id="1640302545">
              <w:marLeft w:val="0"/>
              <w:marRight w:val="0"/>
              <w:marTop w:val="0"/>
              <w:marBottom w:val="0"/>
              <w:divBdr>
                <w:top w:val="none" w:sz="0" w:space="0" w:color="auto"/>
                <w:left w:val="none" w:sz="0" w:space="0" w:color="auto"/>
                <w:bottom w:val="none" w:sz="0" w:space="0" w:color="auto"/>
                <w:right w:val="none" w:sz="0" w:space="0" w:color="auto"/>
              </w:divBdr>
              <w:divsChild>
                <w:div w:id="132208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59925">
          <w:marLeft w:val="0"/>
          <w:marRight w:val="0"/>
          <w:marTop w:val="300"/>
          <w:marBottom w:val="0"/>
          <w:divBdr>
            <w:top w:val="none" w:sz="0" w:space="0" w:color="auto"/>
            <w:left w:val="none" w:sz="0" w:space="0" w:color="auto"/>
            <w:bottom w:val="none" w:sz="0" w:space="0" w:color="auto"/>
            <w:right w:val="none" w:sz="0" w:space="0" w:color="auto"/>
          </w:divBdr>
          <w:divsChild>
            <w:div w:id="500893345">
              <w:marLeft w:val="0"/>
              <w:marRight w:val="0"/>
              <w:marTop w:val="0"/>
              <w:marBottom w:val="0"/>
              <w:divBdr>
                <w:top w:val="none" w:sz="0" w:space="0" w:color="auto"/>
                <w:left w:val="none" w:sz="0" w:space="0" w:color="auto"/>
                <w:bottom w:val="none" w:sz="0" w:space="0" w:color="auto"/>
                <w:right w:val="none" w:sz="0" w:space="0" w:color="auto"/>
              </w:divBdr>
              <w:divsChild>
                <w:div w:id="19862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999622">
          <w:marLeft w:val="0"/>
          <w:marRight w:val="0"/>
          <w:marTop w:val="300"/>
          <w:marBottom w:val="0"/>
          <w:divBdr>
            <w:top w:val="none" w:sz="0" w:space="0" w:color="auto"/>
            <w:left w:val="none" w:sz="0" w:space="0" w:color="auto"/>
            <w:bottom w:val="none" w:sz="0" w:space="0" w:color="auto"/>
            <w:right w:val="none" w:sz="0" w:space="0" w:color="auto"/>
          </w:divBdr>
          <w:divsChild>
            <w:div w:id="572009401">
              <w:marLeft w:val="0"/>
              <w:marRight w:val="0"/>
              <w:marTop w:val="0"/>
              <w:marBottom w:val="0"/>
              <w:divBdr>
                <w:top w:val="none" w:sz="0" w:space="0" w:color="auto"/>
                <w:left w:val="none" w:sz="0" w:space="0" w:color="auto"/>
                <w:bottom w:val="none" w:sz="0" w:space="0" w:color="auto"/>
                <w:right w:val="none" w:sz="0" w:space="0" w:color="auto"/>
              </w:divBdr>
              <w:divsChild>
                <w:div w:id="208414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626094">
      <w:bodyDiv w:val="1"/>
      <w:marLeft w:val="0"/>
      <w:marRight w:val="0"/>
      <w:marTop w:val="0"/>
      <w:marBottom w:val="0"/>
      <w:divBdr>
        <w:top w:val="none" w:sz="0" w:space="0" w:color="auto"/>
        <w:left w:val="none" w:sz="0" w:space="0" w:color="auto"/>
        <w:bottom w:val="none" w:sz="0" w:space="0" w:color="auto"/>
        <w:right w:val="none" w:sz="0" w:space="0" w:color="auto"/>
      </w:divBdr>
      <w:divsChild>
        <w:div w:id="1215583097">
          <w:marLeft w:val="0"/>
          <w:marRight w:val="0"/>
          <w:marTop w:val="0"/>
          <w:marBottom w:val="0"/>
          <w:divBdr>
            <w:top w:val="none" w:sz="0" w:space="0" w:color="auto"/>
            <w:left w:val="none" w:sz="0" w:space="0" w:color="auto"/>
            <w:bottom w:val="none" w:sz="0" w:space="0" w:color="auto"/>
            <w:right w:val="none" w:sz="0" w:space="0" w:color="auto"/>
          </w:divBdr>
        </w:div>
        <w:div w:id="1387026736">
          <w:marLeft w:val="0"/>
          <w:marRight w:val="0"/>
          <w:marTop w:val="0"/>
          <w:marBottom w:val="0"/>
          <w:divBdr>
            <w:top w:val="none" w:sz="0" w:space="0" w:color="auto"/>
            <w:left w:val="none" w:sz="0" w:space="0" w:color="auto"/>
            <w:bottom w:val="none" w:sz="0" w:space="0" w:color="auto"/>
            <w:right w:val="none" w:sz="0" w:space="0" w:color="auto"/>
          </w:divBdr>
          <w:divsChild>
            <w:div w:id="1510607314">
              <w:marLeft w:val="0"/>
              <w:marRight w:val="0"/>
              <w:marTop w:val="0"/>
              <w:marBottom w:val="0"/>
              <w:divBdr>
                <w:top w:val="none" w:sz="0" w:space="0" w:color="auto"/>
                <w:left w:val="none" w:sz="0" w:space="0" w:color="auto"/>
                <w:bottom w:val="none" w:sz="0" w:space="0" w:color="auto"/>
                <w:right w:val="none" w:sz="0" w:space="0" w:color="auto"/>
              </w:divBdr>
            </w:div>
          </w:divsChild>
        </w:div>
        <w:div w:id="547762473">
          <w:marLeft w:val="0"/>
          <w:marRight w:val="0"/>
          <w:marTop w:val="0"/>
          <w:marBottom w:val="0"/>
          <w:divBdr>
            <w:top w:val="none" w:sz="0" w:space="0" w:color="auto"/>
            <w:left w:val="none" w:sz="0" w:space="0" w:color="auto"/>
            <w:bottom w:val="none" w:sz="0" w:space="0" w:color="auto"/>
            <w:right w:val="none" w:sz="0" w:space="0" w:color="auto"/>
          </w:divBdr>
        </w:div>
        <w:div w:id="831988322">
          <w:marLeft w:val="0"/>
          <w:marRight w:val="0"/>
          <w:marTop w:val="0"/>
          <w:marBottom w:val="0"/>
          <w:divBdr>
            <w:top w:val="none" w:sz="0" w:space="0" w:color="auto"/>
            <w:left w:val="none" w:sz="0" w:space="0" w:color="auto"/>
            <w:bottom w:val="none" w:sz="0" w:space="0" w:color="auto"/>
            <w:right w:val="none" w:sz="0" w:space="0" w:color="auto"/>
          </w:divBdr>
          <w:divsChild>
            <w:div w:id="2024088196">
              <w:marLeft w:val="0"/>
              <w:marRight w:val="0"/>
              <w:marTop w:val="0"/>
              <w:marBottom w:val="0"/>
              <w:divBdr>
                <w:top w:val="none" w:sz="0" w:space="0" w:color="auto"/>
                <w:left w:val="none" w:sz="0" w:space="0" w:color="auto"/>
                <w:bottom w:val="none" w:sz="0" w:space="0" w:color="auto"/>
                <w:right w:val="none" w:sz="0" w:space="0" w:color="auto"/>
              </w:divBdr>
            </w:div>
          </w:divsChild>
        </w:div>
        <w:div w:id="502280754">
          <w:marLeft w:val="0"/>
          <w:marRight w:val="0"/>
          <w:marTop w:val="0"/>
          <w:marBottom w:val="0"/>
          <w:divBdr>
            <w:top w:val="none" w:sz="0" w:space="0" w:color="auto"/>
            <w:left w:val="none" w:sz="0" w:space="0" w:color="auto"/>
            <w:bottom w:val="none" w:sz="0" w:space="0" w:color="auto"/>
            <w:right w:val="none" w:sz="0" w:space="0" w:color="auto"/>
          </w:divBdr>
        </w:div>
        <w:div w:id="1652518291">
          <w:marLeft w:val="0"/>
          <w:marRight w:val="0"/>
          <w:marTop w:val="0"/>
          <w:marBottom w:val="0"/>
          <w:divBdr>
            <w:top w:val="none" w:sz="0" w:space="0" w:color="auto"/>
            <w:left w:val="none" w:sz="0" w:space="0" w:color="auto"/>
            <w:bottom w:val="none" w:sz="0" w:space="0" w:color="auto"/>
            <w:right w:val="none" w:sz="0" w:space="0" w:color="auto"/>
          </w:divBdr>
          <w:divsChild>
            <w:div w:id="1330980966">
              <w:marLeft w:val="0"/>
              <w:marRight w:val="0"/>
              <w:marTop w:val="0"/>
              <w:marBottom w:val="0"/>
              <w:divBdr>
                <w:top w:val="none" w:sz="0" w:space="0" w:color="auto"/>
                <w:left w:val="none" w:sz="0" w:space="0" w:color="auto"/>
                <w:bottom w:val="none" w:sz="0" w:space="0" w:color="auto"/>
                <w:right w:val="none" w:sz="0" w:space="0" w:color="auto"/>
              </w:divBdr>
            </w:div>
          </w:divsChild>
        </w:div>
        <w:div w:id="1405645781">
          <w:marLeft w:val="0"/>
          <w:marRight w:val="0"/>
          <w:marTop w:val="0"/>
          <w:marBottom w:val="0"/>
          <w:divBdr>
            <w:top w:val="none" w:sz="0" w:space="0" w:color="auto"/>
            <w:left w:val="none" w:sz="0" w:space="0" w:color="auto"/>
            <w:bottom w:val="none" w:sz="0" w:space="0" w:color="auto"/>
            <w:right w:val="none" w:sz="0" w:space="0" w:color="auto"/>
          </w:divBdr>
        </w:div>
        <w:div w:id="953370682">
          <w:marLeft w:val="0"/>
          <w:marRight w:val="0"/>
          <w:marTop w:val="0"/>
          <w:marBottom w:val="0"/>
          <w:divBdr>
            <w:top w:val="none" w:sz="0" w:space="0" w:color="auto"/>
            <w:left w:val="none" w:sz="0" w:space="0" w:color="auto"/>
            <w:bottom w:val="none" w:sz="0" w:space="0" w:color="auto"/>
            <w:right w:val="none" w:sz="0" w:space="0" w:color="auto"/>
          </w:divBdr>
          <w:divsChild>
            <w:div w:id="1649241537">
              <w:marLeft w:val="0"/>
              <w:marRight w:val="0"/>
              <w:marTop w:val="0"/>
              <w:marBottom w:val="0"/>
              <w:divBdr>
                <w:top w:val="none" w:sz="0" w:space="0" w:color="auto"/>
                <w:left w:val="none" w:sz="0" w:space="0" w:color="auto"/>
                <w:bottom w:val="none" w:sz="0" w:space="0" w:color="auto"/>
                <w:right w:val="none" w:sz="0" w:space="0" w:color="auto"/>
              </w:divBdr>
            </w:div>
          </w:divsChild>
        </w:div>
        <w:div w:id="1675915928">
          <w:marLeft w:val="0"/>
          <w:marRight w:val="0"/>
          <w:marTop w:val="0"/>
          <w:marBottom w:val="0"/>
          <w:divBdr>
            <w:top w:val="none" w:sz="0" w:space="0" w:color="auto"/>
            <w:left w:val="none" w:sz="0" w:space="0" w:color="auto"/>
            <w:bottom w:val="none" w:sz="0" w:space="0" w:color="auto"/>
            <w:right w:val="none" w:sz="0" w:space="0" w:color="auto"/>
          </w:divBdr>
        </w:div>
        <w:div w:id="763378215">
          <w:marLeft w:val="0"/>
          <w:marRight w:val="0"/>
          <w:marTop w:val="0"/>
          <w:marBottom w:val="0"/>
          <w:divBdr>
            <w:top w:val="none" w:sz="0" w:space="0" w:color="auto"/>
            <w:left w:val="none" w:sz="0" w:space="0" w:color="auto"/>
            <w:bottom w:val="none" w:sz="0" w:space="0" w:color="auto"/>
            <w:right w:val="none" w:sz="0" w:space="0" w:color="auto"/>
          </w:divBdr>
          <w:divsChild>
            <w:div w:id="1814788412">
              <w:marLeft w:val="0"/>
              <w:marRight w:val="0"/>
              <w:marTop w:val="0"/>
              <w:marBottom w:val="0"/>
              <w:divBdr>
                <w:top w:val="none" w:sz="0" w:space="0" w:color="auto"/>
                <w:left w:val="none" w:sz="0" w:space="0" w:color="auto"/>
                <w:bottom w:val="none" w:sz="0" w:space="0" w:color="auto"/>
                <w:right w:val="none" w:sz="0" w:space="0" w:color="auto"/>
              </w:divBdr>
            </w:div>
          </w:divsChild>
        </w:div>
        <w:div w:id="287858191">
          <w:marLeft w:val="0"/>
          <w:marRight w:val="0"/>
          <w:marTop w:val="0"/>
          <w:marBottom w:val="0"/>
          <w:divBdr>
            <w:top w:val="none" w:sz="0" w:space="0" w:color="auto"/>
            <w:left w:val="none" w:sz="0" w:space="0" w:color="auto"/>
            <w:bottom w:val="none" w:sz="0" w:space="0" w:color="auto"/>
            <w:right w:val="none" w:sz="0" w:space="0" w:color="auto"/>
          </w:divBdr>
        </w:div>
        <w:div w:id="280916318">
          <w:marLeft w:val="0"/>
          <w:marRight w:val="0"/>
          <w:marTop w:val="0"/>
          <w:marBottom w:val="0"/>
          <w:divBdr>
            <w:top w:val="none" w:sz="0" w:space="0" w:color="auto"/>
            <w:left w:val="none" w:sz="0" w:space="0" w:color="auto"/>
            <w:bottom w:val="none" w:sz="0" w:space="0" w:color="auto"/>
            <w:right w:val="none" w:sz="0" w:space="0" w:color="auto"/>
          </w:divBdr>
          <w:divsChild>
            <w:div w:id="355883855">
              <w:marLeft w:val="0"/>
              <w:marRight w:val="0"/>
              <w:marTop w:val="0"/>
              <w:marBottom w:val="0"/>
              <w:divBdr>
                <w:top w:val="none" w:sz="0" w:space="0" w:color="auto"/>
                <w:left w:val="none" w:sz="0" w:space="0" w:color="auto"/>
                <w:bottom w:val="none" w:sz="0" w:space="0" w:color="auto"/>
                <w:right w:val="none" w:sz="0" w:space="0" w:color="auto"/>
              </w:divBdr>
            </w:div>
          </w:divsChild>
        </w:div>
        <w:div w:id="988755304">
          <w:marLeft w:val="0"/>
          <w:marRight w:val="0"/>
          <w:marTop w:val="0"/>
          <w:marBottom w:val="0"/>
          <w:divBdr>
            <w:top w:val="none" w:sz="0" w:space="0" w:color="auto"/>
            <w:left w:val="none" w:sz="0" w:space="0" w:color="auto"/>
            <w:bottom w:val="none" w:sz="0" w:space="0" w:color="auto"/>
            <w:right w:val="none" w:sz="0" w:space="0" w:color="auto"/>
          </w:divBdr>
        </w:div>
        <w:div w:id="1692997717">
          <w:marLeft w:val="0"/>
          <w:marRight w:val="0"/>
          <w:marTop w:val="0"/>
          <w:marBottom w:val="0"/>
          <w:divBdr>
            <w:top w:val="none" w:sz="0" w:space="0" w:color="auto"/>
            <w:left w:val="none" w:sz="0" w:space="0" w:color="auto"/>
            <w:bottom w:val="none" w:sz="0" w:space="0" w:color="auto"/>
            <w:right w:val="none" w:sz="0" w:space="0" w:color="auto"/>
          </w:divBdr>
          <w:divsChild>
            <w:div w:id="1859268520">
              <w:marLeft w:val="0"/>
              <w:marRight w:val="0"/>
              <w:marTop w:val="0"/>
              <w:marBottom w:val="0"/>
              <w:divBdr>
                <w:top w:val="none" w:sz="0" w:space="0" w:color="auto"/>
                <w:left w:val="none" w:sz="0" w:space="0" w:color="auto"/>
                <w:bottom w:val="none" w:sz="0" w:space="0" w:color="auto"/>
                <w:right w:val="none" w:sz="0" w:space="0" w:color="auto"/>
              </w:divBdr>
            </w:div>
          </w:divsChild>
        </w:div>
        <w:div w:id="1382173996">
          <w:marLeft w:val="0"/>
          <w:marRight w:val="0"/>
          <w:marTop w:val="300"/>
          <w:marBottom w:val="0"/>
          <w:divBdr>
            <w:top w:val="none" w:sz="0" w:space="0" w:color="auto"/>
            <w:left w:val="none" w:sz="0" w:space="0" w:color="auto"/>
            <w:bottom w:val="none" w:sz="0" w:space="0" w:color="auto"/>
            <w:right w:val="none" w:sz="0" w:space="0" w:color="auto"/>
          </w:divBdr>
          <w:divsChild>
            <w:div w:id="141846914">
              <w:marLeft w:val="0"/>
              <w:marRight w:val="0"/>
              <w:marTop w:val="0"/>
              <w:marBottom w:val="0"/>
              <w:divBdr>
                <w:top w:val="none" w:sz="0" w:space="0" w:color="auto"/>
                <w:left w:val="none" w:sz="0" w:space="0" w:color="auto"/>
                <w:bottom w:val="none" w:sz="0" w:space="0" w:color="auto"/>
                <w:right w:val="none" w:sz="0" w:space="0" w:color="auto"/>
              </w:divBdr>
              <w:divsChild>
                <w:div w:id="2054689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5205">
          <w:marLeft w:val="0"/>
          <w:marRight w:val="0"/>
          <w:marTop w:val="300"/>
          <w:marBottom w:val="0"/>
          <w:divBdr>
            <w:top w:val="none" w:sz="0" w:space="0" w:color="auto"/>
            <w:left w:val="none" w:sz="0" w:space="0" w:color="auto"/>
            <w:bottom w:val="none" w:sz="0" w:space="0" w:color="auto"/>
            <w:right w:val="none" w:sz="0" w:space="0" w:color="auto"/>
          </w:divBdr>
          <w:divsChild>
            <w:div w:id="151264919">
              <w:marLeft w:val="0"/>
              <w:marRight w:val="0"/>
              <w:marTop w:val="0"/>
              <w:marBottom w:val="0"/>
              <w:divBdr>
                <w:top w:val="none" w:sz="0" w:space="0" w:color="auto"/>
                <w:left w:val="none" w:sz="0" w:space="0" w:color="auto"/>
                <w:bottom w:val="none" w:sz="0" w:space="0" w:color="auto"/>
                <w:right w:val="none" w:sz="0" w:space="0" w:color="auto"/>
              </w:divBdr>
              <w:divsChild>
                <w:div w:id="77590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2384">
          <w:marLeft w:val="0"/>
          <w:marRight w:val="0"/>
          <w:marTop w:val="300"/>
          <w:marBottom w:val="0"/>
          <w:divBdr>
            <w:top w:val="none" w:sz="0" w:space="0" w:color="auto"/>
            <w:left w:val="none" w:sz="0" w:space="0" w:color="auto"/>
            <w:bottom w:val="none" w:sz="0" w:space="0" w:color="auto"/>
            <w:right w:val="none" w:sz="0" w:space="0" w:color="auto"/>
          </w:divBdr>
          <w:divsChild>
            <w:div w:id="676662613">
              <w:marLeft w:val="0"/>
              <w:marRight w:val="0"/>
              <w:marTop w:val="0"/>
              <w:marBottom w:val="0"/>
              <w:divBdr>
                <w:top w:val="none" w:sz="0" w:space="0" w:color="auto"/>
                <w:left w:val="none" w:sz="0" w:space="0" w:color="auto"/>
                <w:bottom w:val="none" w:sz="0" w:space="0" w:color="auto"/>
                <w:right w:val="none" w:sz="0" w:space="0" w:color="auto"/>
              </w:divBdr>
              <w:divsChild>
                <w:div w:id="2996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63148">
          <w:marLeft w:val="0"/>
          <w:marRight w:val="0"/>
          <w:marTop w:val="300"/>
          <w:marBottom w:val="0"/>
          <w:divBdr>
            <w:top w:val="none" w:sz="0" w:space="0" w:color="auto"/>
            <w:left w:val="none" w:sz="0" w:space="0" w:color="auto"/>
            <w:bottom w:val="none" w:sz="0" w:space="0" w:color="auto"/>
            <w:right w:val="none" w:sz="0" w:space="0" w:color="auto"/>
          </w:divBdr>
          <w:divsChild>
            <w:div w:id="1805198950">
              <w:marLeft w:val="0"/>
              <w:marRight w:val="0"/>
              <w:marTop w:val="0"/>
              <w:marBottom w:val="0"/>
              <w:divBdr>
                <w:top w:val="none" w:sz="0" w:space="0" w:color="auto"/>
                <w:left w:val="none" w:sz="0" w:space="0" w:color="auto"/>
                <w:bottom w:val="none" w:sz="0" w:space="0" w:color="auto"/>
                <w:right w:val="none" w:sz="0" w:space="0" w:color="auto"/>
              </w:divBdr>
              <w:divsChild>
                <w:div w:id="206413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14032">
      <w:bodyDiv w:val="1"/>
      <w:marLeft w:val="0"/>
      <w:marRight w:val="0"/>
      <w:marTop w:val="0"/>
      <w:marBottom w:val="0"/>
      <w:divBdr>
        <w:top w:val="none" w:sz="0" w:space="0" w:color="auto"/>
        <w:left w:val="none" w:sz="0" w:space="0" w:color="auto"/>
        <w:bottom w:val="none" w:sz="0" w:space="0" w:color="auto"/>
        <w:right w:val="none" w:sz="0" w:space="0" w:color="auto"/>
      </w:divBdr>
      <w:divsChild>
        <w:div w:id="1626034231">
          <w:marLeft w:val="0"/>
          <w:marRight w:val="0"/>
          <w:marTop w:val="0"/>
          <w:marBottom w:val="0"/>
          <w:divBdr>
            <w:top w:val="none" w:sz="0" w:space="0" w:color="auto"/>
            <w:left w:val="none" w:sz="0" w:space="0" w:color="auto"/>
            <w:bottom w:val="none" w:sz="0" w:space="0" w:color="auto"/>
            <w:right w:val="none" w:sz="0" w:space="0" w:color="auto"/>
          </w:divBdr>
        </w:div>
        <w:div w:id="1161920480">
          <w:marLeft w:val="0"/>
          <w:marRight w:val="0"/>
          <w:marTop w:val="0"/>
          <w:marBottom w:val="0"/>
          <w:divBdr>
            <w:top w:val="none" w:sz="0" w:space="0" w:color="auto"/>
            <w:left w:val="none" w:sz="0" w:space="0" w:color="auto"/>
            <w:bottom w:val="none" w:sz="0" w:space="0" w:color="auto"/>
            <w:right w:val="none" w:sz="0" w:space="0" w:color="auto"/>
          </w:divBdr>
          <w:divsChild>
            <w:div w:id="1744906932">
              <w:marLeft w:val="0"/>
              <w:marRight w:val="0"/>
              <w:marTop w:val="0"/>
              <w:marBottom w:val="0"/>
              <w:divBdr>
                <w:top w:val="none" w:sz="0" w:space="0" w:color="auto"/>
                <w:left w:val="none" w:sz="0" w:space="0" w:color="auto"/>
                <w:bottom w:val="none" w:sz="0" w:space="0" w:color="auto"/>
                <w:right w:val="none" w:sz="0" w:space="0" w:color="auto"/>
              </w:divBdr>
            </w:div>
          </w:divsChild>
        </w:div>
        <w:div w:id="1488860341">
          <w:marLeft w:val="0"/>
          <w:marRight w:val="0"/>
          <w:marTop w:val="0"/>
          <w:marBottom w:val="0"/>
          <w:divBdr>
            <w:top w:val="none" w:sz="0" w:space="0" w:color="auto"/>
            <w:left w:val="none" w:sz="0" w:space="0" w:color="auto"/>
            <w:bottom w:val="none" w:sz="0" w:space="0" w:color="auto"/>
            <w:right w:val="none" w:sz="0" w:space="0" w:color="auto"/>
          </w:divBdr>
        </w:div>
        <w:div w:id="932012914">
          <w:marLeft w:val="0"/>
          <w:marRight w:val="0"/>
          <w:marTop w:val="0"/>
          <w:marBottom w:val="0"/>
          <w:divBdr>
            <w:top w:val="none" w:sz="0" w:space="0" w:color="auto"/>
            <w:left w:val="none" w:sz="0" w:space="0" w:color="auto"/>
            <w:bottom w:val="none" w:sz="0" w:space="0" w:color="auto"/>
            <w:right w:val="none" w:sz="0" w:space="0" w:color="auto"/>
          </w:divBdr>
          <w:divsChild>
            <w:div w:id="700979200">
              <w:marLeft w:val="0"/>
              <w:marRight w:val="0"/>
              <w:marTop w:val="0"/>
              <w:marBottom w:val="0"/>
              <w:divBdr>
                <w:top w:val="none" w:sz="0" w:space="0" w:color="auto"/>
                <w:left w:val="none" w:sz="0" w:space="0" w:color="auto"/>
                <w:bottom w:val="none" w:sz="0" w:space="0" w:color="auto"/>
                <w:right w:val="none" w:sz="0" w:space="0" w:color="auto"/>
              </w:divBdr>
            </w:div>
          </w:divsChild>
        </w:div>
        <w:div w:id="988677339">
          <w:marLeft w:val="0"/>
          <w:marRight w:val="0"/>
          <w:marTop w:val="0"/>
          <w:marBottom w:val="0"/>
          <w:divBdr>
            <w:top w:val="none" w:sz="0" w:space="0" w:color="auto"/>
            <w:left w:val="none" w:sz="0" w:space="0" w:color="auto"/>
            <w:bottom w:val="none" w:sz="0" w:space="0" w:color="auto"/>
            <w:right w:val="none" w:sz="0" w:space="0" w:color="auto"/>
          </w:divBdr>
        </w:div>
        <w:div w:id="246378836">
          <w:marLeft w:val="0"/>
          <w:marRight w:val="0"/>
          <w:marTop w:val="0"/>
          <w:marBottom w:val="0"/>
          <w:divBdr>
            <w:top w:val="none" w:sz="0" w:space="0" w:color="auto"/>
            <w:left w:val="none" w:sz="0" w:space="0" w:color="auto"/>
            <w:bottom w:val="none" w:sz="0" w:space="0" w:color="auto"/>
            <w:right w:val="none" w:sz="0" w:space="0" w:color="auto"/>
          </w:divBdr>
          <w:divsChild>
            <w:div w:id="1339692678">
              <w:marLeft w:val="0"/>
              <w:marRight w:val="0"/>
              <w:marTop w:val="0"/>
              <w:marBottom w:val="0"/>
              <w:divBdr>
                <w:top w:val="none" w:sz="0" w:space="0" w:color="auto"/>
                <w:left w:val="none" w:sz="0" w:space="0" w:color="auto"/>
                <w:bottom w:val="none" w:sz="0" w:space="0" w:color="auto"/>
                <w:right w:val="none" w:sz="0" w:space="0" w:color="auto"/>
              </w:divBdr>
            </w:div>
          </w:divsChild>
        </w:div>
        <w:div w:id="1466042790">
          <w:marLeft w:val="0"/>
          <w:marRight w:val="0"/>
          <w:marTop w:val="0"/>
          <w:marBottom w:val="0"/>
          <w:divBdr>
            <w:top w:val="none" w:sz="0" w:space="0" w:color="auto"/>
            <w:left w:val="none" w:sz="0" w:space="0" w:color="auto"/>
            <w:bottom w:val="none" w:sz="0" w:space="0" w:color="auto"/>
            <w:right w:val="none" w:sz="0" w:space="0" w:color="auto"/>
          </w:divBdr>
        </w:div>
        <w:div w:id="1746604497">
          <w:marLeft w:val="0"/>
          <w:marRight w:val="0"/>
          <w:marTop w:val="0"/>
          <w:marBottom w:val="0"/>
          <w:divBdr>
            <w:top w:val="none" w:sz="0" w:space="0" w:color="auto"/>
            <w:left w:val="none" w:sz="0" w:space="0" w:color="auto"/>
            <w:bottom w:val="none" w:sz="0" w:space="0" w:color="auto"/>
            <w:right w:val="none" w:sz="0" w:space="0" w:color="auto"/>
          </w:divBdr>
          <w:divsChild>
            <w:div w:id="835194770">
              <w:marLeft w:val="0"/>
              <w:marRight w:val="0"/>
              <w:marTop w:val="0"/>
              <w:marBottom w:val="0"/>
              <w:divBdr>
                <w:top w:val="none" w:sz="0" w:space="0" w:color="auto"/>
                <w:left w:val="none" w:sz="0" w:space="0" w:color="auto"/>
                <w:bottom w:val="none" w:sz="0" w:space="0" w:color="auto"/>
                <w:right w:val="none" w:sz="0" w:space="0" w:color="auto"/>
              </w:divBdr>
            </w:div>
          </w:divsChild>
        </w:div>
        <w:div w:id="110704807">
          <w:marLeft w:val="0"/>
          <w:marRight w:val="0"/>
          <w:marTop w:val="0"/>
          <w:marBottom w:val="0"/>
          <w:divBdr>
            <w:top w:val="none" w:sz="0" w:space="0" w:color="auto"/>
            <w:left w:val="none" w:sz="0" w:space="0" w:color="auto"/>
            <w:bottom w:val="none" w:sz="0" w:space="0" w:color="auto"/>
            <w:right w:val="none" w:sz="0" w:space="0" w:color="auto"/>
          </w:divBdr>
        </w:div>
        <w:div w:id="1400862258">
          <w:marLeft w:val="0"/>
          <w:marRight w:val="0"/>
          <w:marTop w:val="0"/>
          <w:marBottom w:val="0"/>
          <w:divBdr>
            <w:top w:val="none" w:sz="0" w:space="0" w:color="auto"/>
            <w:left w:val="none" w:sz="0" w:space="0" w:color="auto"/>
            <w:bottom w:val="none" w:sz="0" w:space="0" w:color="auto"/>
            <w:right w:val="none" w:sz="0" w:space="0" w:color="auto"/>
          </w:divBdr>
          <w:divsChild>
            <w:div w:id="93945744">
              <w:marLeft w:val="0"/>
              <w:marRight w:val="0"/>
              <w:marTop w:val="0"/>
              <w:marBottom w:val="0"/>
              <w:divBdr>
                <w:top w:val="none" w:sz="0" w:space="0" w:color="auto"/>
                <w:left w:val="none" w:sz="0" w:space="0" w:color="auto"/>
                <w:bottom w:val="none" w:sz="0" w:space="0" w:color="auto"/>
                <w:right w:val="none" w:sz="0" w:space="0" w:color="auto"/>
              </w:divBdr>
            </w:div>
          </w:divsChild>
        </w:div>
        <w:div w:id="315843245">
          <w:marLeft w:val="0"/>
          <w:marRight w:val="0"/>
          <w:marTop w:val="0"/>
          <w:marBottom w:val="0"/>
          <w:divBdr>
            <w:top w:val="none" w:sz="0" w:space="0" w:color="auto"/>
            <w:left w:val="none" w:sz="0" w:space="0" w:color="auto"/>
            <w:bottom w:val="none" w:sz="0" w:space="0" w:color="auto"/>
            <w:right w:val="none" w:sz="0" w:space="0" w:color="auto"/>
          </w:divBdr>
        </w:div>
        <w:div w:id="141510339">
          <w:marLeft w:val="0"/>
          <w:marRight w:val="0"/>
          <w:marTop w:val="0"/>
          <w:marBottom w:val="0"/>
          <w:divBdr>
            <w:top w:val="none" w:sz="0" w:space="0" w:color="auto"/>
            <w:left w:val="none" w:sz="0" w:space="0" w:color="auto"/>
            <w:bottom w:val="none" w:sz="0" w:space="0" w:color="auto"/>
            <w:right w:val="none" w:sz="0" w:space="0" w:color="auto"/>
          </w:divBdr>
          <w:divsChild>
            <w:div w:id="575171692">
              <w:marLeft w:val="0"/>
              <w:marRight w:val="0"/>
              <w:marTop w:val="0"/>
              <w:marBottom w:val="0"/>
              <w:divBdr>
                <w:top w:val="none" w:sz="0" w:space="0" w:color="auto"/>
                <w:left w:val="none" w:sz="0" w:space="0" w:color="auto"/>
                <w:bottom w:val="none" w:sz="0" w:space="0" w:color="auto"/>
                <w:right w:val="none" w:sz="0" w:space="0" w:color="auto"/>
              </w:divBdr>
            </w:div>
          </w:divsChild>
        </w:div>
        <w:div w:id="1226642347">
          <w:marLeft w:val="0"/>
          <w:marRight w:val="0"/>
          <w:marTop w:val="0"/>
          <w:marBottom w:val="0"/>
          <w:divBdr>
            <w:top w:val="none" w:sz="0" w:space="0" w:color="auto"/>
            <w:left w:val="none" w:sz="0" w:space="0" w:color="auto"/>
            <w:bottom w:val="none" w:sz="0" w:space="0" w:color="auto"/>
            <w:right w:val="none" w:sz="0" w:space="0" w:color="auto"/>
          </w:divBdr>
        </w:div>
        <w:div w:id="1219315571">
          <w:marLeft w:val="0"/>
          <w:marRight w:val="0"/>
          <w:marTop w:val="0"/>
          <w:marBottom w:val="0"/>
          <w:divBdr>
            <w:top w:val="none" w:sz="0" w:space="0" w:color="auto"/>
            <w:left w:val="none" w:sz="0" w:space="0" w:color="auto"/>
            <w:bottom w:val="none" w:sz="0" w:space="0" w:color="auto"/>
            <w:right w:val="none" w:sz="0" w:space="0" w:color="auto"/>
          </w:divBdr>
          <w:divsChild>
            <w:div w:id="28923778">
              <w:marLeft w:val="0"/>
              <w:marRight w:val="0"/>
              <w:marTop w:val="0"/>
              <w:marBottom w:val="0"/>
              <w:divBdr>
                <w:top w:val="none" w:sz="0" w:space="0" w:color="auto"/>
                <w:left w:val="none" w:sz="0" w:space="0" w:color="auto"/>
                <w:bottom w:val="none" w:sz="0" w:space="0" w:color="auto"/>
                <w:right w:val="none" w:sz="0" w:space="0" w:color="auto"/>
              </w:divBdr>
            </w:div>
          </w:divsChild>
        </w:div>
        <w:div w:id="807627180">
          <w:marLeft w:val="0"/>
          <w:marRight w:val="0"/>
          <w:marTop w:val="300"/>
          <w:marBottom w:val="0"/>
          <w:divBdr>
            <w:top w:val="none" w:sz="0" w:space="0" w:color="auto"/>
            <w:left w:val="none" w:sz="0" w:space="0" w:color="auto"/>
            <w:bottom w:val="none" w:sz="0" w:space="0" w:color="auto"/>
            <w:right w:val="none" w:sz="0" w:space="0" w:color="auto"/>
          </w:divBdr>
          <w:divsChild>
            <w:div w:id="1880701410">
              <w:marLeft w:val="0"/>
              <w:marRight w:val="0"/>
              <w:marTop w:val="0"/>
              <w:marBottom w:val="0"/>
              <w:divBdr>
                <w:top w:val="none" w:sz="0" w:space="0" w:color="auto"/>
                <w:left w:val="none" w:sz="0" w:space="0" w:color="auto"/>
                <w:bottom w:val="none" w:sz="0" w:space="0" w:color="auto"/>
                <w:right w:val="none" w:sz="0" w:space="0" w:color="auto"/>
              </w:divBdr>
              <w:divsChild>
                <w:div w:id="92545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0924">
          <w:marLeft w:val="0"/>
          <w:marRight w:val="0"/>
          <w:marTop w:val="300"/>
          <w:marBottom w:val="0"/>
          <w:divBdr>
            <w:top w:val="none" w:sz="0" w:space="0" w:color="auto"/>
            <w:left w:val="none" w:sz="0" w:space="0" w:color="auto"/>
            <w:bottom w:val="none" w:sz="0" w:space="0" w:color="auto"/>
            <w:right w:val="none" w:sz="0" w:space="0" w:color="auto"/>
          </w:divBdr>
          <w:divsChild>
            <w:div w:id="299237945">
              <w:marLeft w:val="0"/>
              <w:marRight w:val="0"/>
              <w:marTop w:val="0"/>
              <w:marBottom w:val="0"/>
              <w:divBdr>
                <w:top w:val="none" w:sz="0" w:space="0" w:color="auto"/>
                <w:left w:val="none" w:sz="0" w:space="0" w:color="auto"/>
                <w:bottom w:val="none" w:sz="0" w:space="0" w:color="auto"/>
                <w:right w:val="none" w:sz="0" w:space="0" w:color="auto"/>
              </w:divBdr>
              <w:divsChild>
                <w:div w:id="3488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5108">
          <w:marLeft w:val="0"/>
          <w:marRight w:val="0"/>
          <w:marTop w:val="300"/>
          <w:marBottom w:val="0"/>
          <w:divBdr>
            <w:top w:val="none" w:sz="0" w:space="0" w:color="auto"/>
            <w:left w:val="none" w:sz="0" w:space="0" w:color="auto"/>
            <w:bottom w:val="none" w:sz="0" w:space="0" w:color="auto"/>
            <w:right w:val="none" w:sz="0" w:space="0" w:color="auto"/>
          </w:divBdr>
          <w:divsChild>
            <w:div w:id="1248613862">
              <w:marLeft w:val="0"/>
              <w:marRight w:val="0"/>
              <w:marTop w:val="0"/>
              <w:marBottom w:val="0"/>
              <w:divBdr>
                <w:top w:val="none" w:sz="0" w:space="0" w:color="auto"/>
                <w:left w:val="none" w:sz="0" w:space="0" w:color="auto"/>
                <w:bottom w:val="none" w:sz="0" w:space="0" w:color="auto"/>
                <w:right w:val="none" w:sz="0" w:space="0" w:color="auto"/>
              </w:divBdr>
              <w:divsChild>
                <w:div w:id="117495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583973">
          <w:marLeft w:val="0"/>
          <w:marRight w:val="0"/>
          <w:marTop w:val="300"/>
          <w:marBottom w:val="0"/>
          <w:divBdr>
            <w:top w:val="none" w:sz="0" w:space="0" w:color="auto"/>
            <w:left w:val="none" w:sz="0" w:space="0" w:color="auto"/>
            <w:bottom w:val="none" w:sz="0" w:space="0" w:color="auto"/>
            <w:right w:val="none" w:sz="0" w:space="0" w:color="auto"/>
          </w:divBdr>
          <w:divsChild>
            <w:div w:id="1998337627">
              <w:marLeft w:val="0"/>
              <w:marRight w:val="0"/>
              <w:marTop w:val="0"/>
              <w:marBottom w:val="0"/>
              <w:divBdr>
                <w:top w:val="none" w:sz="0" w:space="0" w:color="auto"/>
                <w:left w:val="none" w:sz="0" w:space="0" w:color="auto"/>
                <w:bottom w:val="none" w:sz="0" w:space="0" w:color="auto"/>
                <w:right w:val="none" w:sz="0" w:space="0" w:color="auto"/>
              </w:divBdr>
              <w:divsChild>
                <w:div w:id="64790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82615">
      <w:bodyDiv w:val="1"/>
      <w:marLeft w:val="0"/>
      <w:marRight w:val="0"/>
      <w:marTop w:val="0"/>
      <w:marBottom w:val="0"/>
      <w:divBdr>
        <w:top w:val="none" w:sz="0" w:space="0" w:color="auto"/>
        <w:left w:val="none" w:sz="0" w:space="0" w:color="auto"/>
        <w:bottom w:val="none" w:sz="0" w:space="0" w:color="auto"/>
        <w:right w:val="none" w:sz="0" w:space="0" w:color="auto"/>
      </w:divBdr>
      <w:divsChild>
        <w:div w:id="1297759652">
          <w:marLeft w:val="0"/>
          <w:marRight w:val="0"/>
          <w:marTop w:val="0"/>
          <w:marBottom w:val="0"/>
          <w:divBdr>
            <w:top w:val="none" w:sz="0" w:space="0" w:color="auto"/>
            <w:left w:val="none" w:sz="0" w:space="0" w:color="auto"/>
            <w:bottom w:val="none" w:sz="0" w:space="0" w:color="auto"/>
            <w:right w:val="none" w:sz="0" w:space="0" w:color="auto"/>
          </w:divBdr>
        </w:div>
        <w:div w:id="816455526">
          <w:marLeft w:val="0"/>
          <w:marRight w:val="0"/>
          <w:marTop w:val="0"/>
          <w:marBottom w:val="0"/>
          <w:divBdr>
            <w:top w:val="none" w:sz="0" w:space="0" w:color="auto"/>
            <w:left w:val="none" w:sz="0" w:space="0" w:color="auto"/>
            <w:bottom w:val="none" w:sz="0" w:space="0" w:color="auto"/>
            <w:right w:val="none" w:sz="0" w:space="0" w:color="auto"/>
          </w:divBdr>
          <w:divsChild>
            <w:div w:id="1613980223">
              <w:marLeft w:val="0"/>
              <w:marRight w:val="0"/>
              <w:marTop w:val="0"/>
              <w:marBottom w:val="0"/>
              <w:divBdr>
                <w:top w:val="none" w:sz="0" w:space="0" w:color="auto"/>
                <w:left w:val="none" w:sz="0" w:space="0" w:color="auto"/>
                <w:bottom w:val="none" w:sz="0" w:space="0" w:color="auto"/>
                <w:right w:val="none" w:sz="0" w:space="0" w:color="auto"/>
              </w:divBdr>
            </w:div>
          </w:divsChild>
        </w:div>
        <w:div w:id="709763156">
          <w:marLeft w:val="0"/>
          <w:marRight w:val="0"/>
          <w:marTop w:val="0"/>
          <w:marBottom w:val="0"/>
          <w:divBdr>
            <w:top w:val="none" w:sz="0" w:space="0" w:color="auto"/>
            <w:left w:val="none" w:sz="0" w:space="0" w:color="auto"/>
            <w:bottom w:val="none" w:sz="0" w:space="0" w:color="auto"/>
            <w:right w:val="none" w:sz="0" w:space="0" w:color="auto"/>
          </w:divBdr>
        </w:div>
        <w:div w:id="824008823">
          <w:marLeft w:val="0"/>
          <w:marRight w:val="0"/>
          <w:marTop w:val="0"/>
          <w:marBottom w:val="0"/>
          <w:divBdr>
            <w:top w:val="none" w:sz="0" w:space="0" w:color="auto"/>
            <w:left w:val="none" w:sz="0" w:space="0" w:color="auto"/>
            <w:bottom w:val="none" w:sz="0" w:space="0" w:color="auto"/>
            <w:right w:val="none" w:sz="0" w:space="0" w:color="auto"/>
          </w:divBdr>
          <w:divsChild>
            <w:div w:id="1478112661">
              <w:marLeft w:val="0"/>
              <w:marRight w:val="0"/>
              <w:marTop w:val="0"/>
              <w:marBottom w:val="0"/>
              <w:divBdr>
                <w:top w:val="none" w:sz="0" w:space="0" w:color="auto"/>
                <w:left w:val="none" w:sz="0" w:space="0" w:color="auto"/>
                <w:bottom w:val="none" w:sz="0" w:space="0" w:color="auto"/>
                <w:right w:val="none" w:sz="0" w:space="0" w:color="auto"/>
              </w:divBdr>
            </w:div>
          </w:divsChild>
        </w:div>
        <w:div w:id="1453481328">
          <w:marLeft w:val="0"/>
          <w:marRight w:val="0"/>
          <w:marTop w:val="0"/>
          <w:marBottom w:val="0"/>
          <w:divBdr>
            <w:top w:val="none" w:sz="0" w:space="0" w:color="auto"/>
            <w:left w:val="none" w:sz="0" w:space="0" w:color="auto"/>
            <w:bottom w:val="none" w:sz="0" w:space="0" w:color="auto"/>
            <w:right w:val="none" w:sz="0" w:space="0" w:color="auto"/>
          </w:divBdr>
        </w:div>
        <w:div w:id="1106653134">
          <w:marLeft w:val="0"/>
          <w:marRight w:val="0"/>
          <w:marTop w:val="0"/>
          <w:marBottom w:val="0"/>
          <w:divBdr>
            <w:top w:val="none" w:sz="0" w:space="0" w:color="auto"/>
            <w:left w:val="none" w:sz="0" w:space="0" w:color="auto"/>
            <w:bottom w:val="none" w:sz="0" w:space="0" w:color="auto"/>
            <w:right w:val="none" w:sz="0" w:space="0" w:color="auto"/>
          </w:divBdr>
          <w:divsChild>
            <w:div w:id="1153371459">
              <w:marLeft w:val="0"/>
              <w:marRight w:val="0"/>
              <w:marTop w:val="0"/>
              <w:marBottom w:val="0"/>
              <w:divBdr>
                <w:top w:val="none" w:sz="0" w:space="0" w:color="auto"/>
                <w:left w:val="none" w:sz="0" w:space="0" w:color="auto"/>
                <w:bottom w:val="none" w:sz="0" w:space="0" w:color="auto"/>
                <w:right w:val="none" w:sz="0" w:space="0" w:color="auto"/>
              </w:divBdr>
            </w:div>
          </w:divsChild>
        </w:div>
        <w:div w:id="196628743">
          <w:marLeft w:val="0"/>
          <w:marRight w:val="0"/>
          <w:marTop w:val="0"/>
          <w:marBottom w:val="0"/>
          <w:divBdr>
            <w:top w:val="none" w:sz="0" w:space="0" w:color="auto"/>
            <w:left w:val="none" w:sz="0" w:space="0" w:color="auto"/>
            <w:bottom w:val="none" w:sz="0" w:space="0" w:color="auto"/>
            <w:right w:val="none" w:sz="0" w:space="0" w:color="auto"/>
          </w:divBdr>
        </w:div>
        <w:div w:id="757822292">
          <w:marLeft w:val="0"/>
          <w:marRight w:val="0"/>
          <w:marTop w:val="0"/>
          <w:marBottom w:val="0"/>
          <w:divBdr>
            <w:top w:val="none" w:sz="0" w:space="0" w:color="auto"/>
            <w:left w:val="none" w:sz="0" w:space="0" w:color="auto"/>
            <w:bottom w:val="none" w:sz="0" w:space="0" w:color="auto"/>
            <w:right w:val="none" w:sz="0" w:space="0" w:color="auto"/>
          </w:divBdr>
          <w:divsChild>
            <w:div w:id="705721680">
              <w:marLeft w:val="0"/>
              <w:marRight w:val="0"/>
              <w:marTop w:val="0"/>
              <w:marBottom w:val="0"/>
              <w:divBdr>
                <w:top w:val="none" w:sz="0" w:space="0" w:color="auto"/>
                <w:left w:val="none" w:sz="0" w:space="0" w:color="auto"/>
                <w:bottom w:val="none" w:sz="0" w:space="0" w:color="auto"/>
                <w:right w:val="none" w:sz="0" w:space="0" w:color="auto"/>
              </w:divBdr>
            </w:div>
          </w:divsChild>
        </w:div>
        <w:div w:id="350689807">
          <w:marLeft w:val="0"/>
          <w:marRight w:val="0"/>
          <w:marTop w:val="0"/>
          <w:marBottom w:val="0"/>
          <w:divBdr>
            <w:top w:val="none" w:sz="0" w:space="0" w:color="auto"/>
            <w:left w:val="none" w:sz="0" w:space="0" w:color="auto"/>
            <w:bottom w:val="none" w:sz="0" w:space="0" w:color="auto"/>
            <w:right w:val="none" w:sz="0" w:space="0" w:color="auto"/>
          </w:divBdr>
        </w:div>
        <w:div w:id="1673410304">
          <w:marLeft w:val="0"/>
          <w:marRight w:val="0"/>
          <w:marTop w:val="0"/>
          <w:marBottom w:val="0"/>
          <w:divBdr>
            <w:top w:val="none" w:sz="0" w:space="0" w:color="auto"/>
            <w:left w:val="none" w:sz="0" w:space="0" w:color="auto"/>
            <w:bottom w:val="none" w:sz="0" w:space="0" w:color="auto"/>
            <w:right w:val="none" w:sz="0" w:space="0" w:color="auto"/>
          </w:divBdr>
          <w:divsChild>
            <w:div w:id="1321809743">
              <w:marLeft w:val="0"/>
              <w:marRight w:val="0"/>
              <w:marTop w:val="0"/>
              <w:marBottom w:val="0"/>
              <w:divBdr>
                <w:top w:val="none" w:sz="0" w:space="0" w:color="auto"/>
                <w:left w:val="none" w:sz="0" w:space="0" w:color="auto"/>
                <w:bottom w:val="none" w:sz="0" w:space="0" w:color="auto"/>
                <w:right w:val="none" w:sz="0" w:space="0" w:color="auto"/>
              </w:divBdr>
            </w:div>
          </w:divsChild>
        </w:div>
        <w:div w:id="470832175">
          <w:marLeft w:val="0"/>
          <w:marRight w:val="0"/>
          <w:marTop w:val="0"/>
          <w:marBottom w:val="0"/>
          <w:divBdr>
            <w:top w:val="none" w:sz="0" w:space="0" w:color="auto"/>
            <w:left w:val="none" w:sz="0" w:space="0" w:color="auto"/>
            <w:bottom w:val="none" w:sz="0" w:space="0" w:color="auto"/>
            <w:right w:val="none" w:sz="0" w:space="0" w:color="auto"/>
          </w:divBdr>
        </w:div>
        <w:div w:id="320279562">
          <w:marLeft w:val="0"/>
          <w:marRight w:val="0"/>
          <w:marTop w:val="0"/>
          <w:marBottom w:val="0"/>
          <w:divBdr>
            <w:top w:val="none" w:sz="0" w:space="0" w:color="auto"/>
            <w:left w:val="none" w:sz="0" w:space="0" w:color="auto"/>
            <w:bottom w:val="none" w:sz="0" w:space="0" w:color="auto"/>
            <w:right w:val="none" w:sz="0" w:space="0" w:color="auto"/>
          </w:divBdr>
          <w:divsChild>
            <w:div w:id="489250583">
              <w:marLeft w:val="0"/>
              <w:marRight w:val="0"/>
              <w:marTop w:val="0"/>
              <w:marBottom w:val="0"/>
              <w:divBdr>
                <w:top w:val="none" w:sz="0" w:space="0" w:color="auto"/>
                <w:left w:val="none" w:sz="0" w:space="0" w:color="auto"/>
                <w:bottom w:val="none" w:sz="0" w:space="0" w:color="auto"/>
                <w:right w:val="none" w:sz="0" w:space="0" w:color="auto"/>
              </w:divBdr>
            </w:div>
          </w:divsChild>
        </w:div>
        <w:div w:id="1624458768">
          <w:marLeft w:val="0"/>
          <w:marRight w:val="0"/>
          <w:marTop w:val="0"/>
          <w:marBottom w:val="0"/>
          <w:divBdr>
            <w:top w:val="none" w:sz="0" w:space="0" w:color="auto"/>
            <w:left w:val="none" w:sz="0" w:space="0" w:color="auto"/>
            <w:bottom w:val="none" w:sz="0" w:space="0" w:color="auto"/>
            <w:right w:val="none" w:sz="0" w:space="0" w:color="auto"/>
          </w:divBdr>
        </w:div>
        <w:div w:id="398553785">
          <w:marLeft w:val="0"/>
          <w:marRight w:val="0"/>
          <w:marTop w:val="0"/>
          <w:marBottom w:val="0"/>
          <w:divBdr>
            <w:top w:val="none" w:sz="0" w:space="0" w:color="auto"/>
            <w:left w:val="none" w:sz="0" w:space="0" w:color="auto"/>
            <w:bottom w:val="none" w:sz="0" w:space="0" w:color="auto"/>
            <w:right w:val="none" w:sz="0" w:space="0" w:color="auto"/>
          </w:divBdr>
          <w:divsChild>
            <w:div w:id="1954286590">
              <w:marLeft w:val="0"/>
              <w:marRight w:val="0"/>
              <w:marTop w:val="0"/>
              <w:marBottom w:val="0"/>
              <w:divBdr>
                <w:top w:val="none" w:sz="0" w:space="0" w:color="auto"/>
                <w:left w:val="none" w:sz="0" w:space="0" w:color="auto"/>
                <w:bottom w:val="none" w:sz="0" w:space="0" w:color="auto"/>
                <w:right w:val="none" w:sz="0" w:space="0" w:color="auto"/>
              </w:divBdr>
            </w:div>
          </w:divsChild>
        </w:div>
        <w:div w:id="1463689631">
          <w:marLeft w:val="0"/>
          <w:marRight w:val="0"/>
          <w:marTop w:val="300"/>
          <w:marBottom w:val="0"/>
          <w:divBdr>
            <w:top w:val="none" w:sz="0" w:space="0" w:color="auto"/>
            <w:left w:val="none" w:sz="0" w:space="0" w:color="auto"/>
            <w:bottom w:val="none" w:sz="0" w:space="0" w:color="auto"/>
            <w:right w:val="none" w:sz="0" w:space="0" w:color="auto"/>
          </w:divBdr>
          <w:divsChild>
            <w:div w:id="360206217">
              <w:marLeft w:val="0"/>
              <w:marRight w:val="0"/>
              <w:marTop w:val="0"/>
              <w:marBottom w:val="0"/>
              <w:divBdr>
                <w:top w:val="none" w:sz="0" w:space="0" w:color="auto"/>
                <w:left w:val="none" w:sz="0" w:space="0" w:color="auto"/>
                <w:bottom w:val="none" w:sz="0" w:space="0" w:color="auto"/>
                <w:right w:val="none" w:sz="0" w:space="0" w:color="auto"/>
              </w:divBdr>
              <w:divsChild>
                <w:div w:id="10442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60539">
          <w:marLeft w:val="0"/>
          <w:marRight w:val="0"/>
          <w:marTop w:val="300"/>
          <w:marBottom w:val="0"/>
          <w:divBdr>
            <w:top w:val="none" w:sz="0" w:space="0" w:color="auto"/>
            <w:left w:val="none" w:sz="0" w:space="0" w:color="auto"/>
            <w:bottom w:val="none" w:sz="0" w:space="0" w:color="auto"/>
            <w:right w:val="none" w:sz="0" w:space="0" w:color="auto"/>
          </w:divBdr>
          <w:divsChild>
            <w:div w:id="1683390039">
              <w:marLeft w:val="0"/>
              <w:marRight w:val="0"/>
              <w:marTop w:val="0"/>
              <w:marBottom w:val="0"/>
              <w:divBdr>
                <w:top w:val="none" w:sz="0" w:space="0" w:color="auto"/>
                <w:left w:val="none" w:sz="0" w:space="0" w:color="auto"/>
                <w:bottom w:val="none" w:sz="0" w:space="0" w:color="auto"/>
                <w:right w:val="none" w:sz="0" w:space="0" w:color="auto"/>
              </w:divBdr>
              <w:divsChild>
                <w:div w:id="180152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743270">
          <w:marLeft w:val="0"/>
          <w:marRight w:val="0"/>
          <w:marTop w:val="300"/>
          <w:marBottom w:val="0"/>
          <w:divBdr>
            <w:top w:val="none" w:sz="0" w:space="0" w:color="auto"/>
            <w:left w:val="none" w:sz="0" w:space="0" w:color="auto"/>
            <w:bottom w:val="none" w:sz="0" w:space="0" w:color="auto"/>
            <w:right w:val="none" w:sz="0" w:space="0" w:color="auto"/>
          </w:divBdr>
          <w:divsChild>
            <w:div w:id="66146954">
              <w:marLeft w:val="0"/>
              <w:marRight w:val="0"/>
              <w:marTop w:val="0"/>
              <w:marBottom w:val="0"/>
              <w:divBdr>
                <w:top w:val="none" w:sz="0" w:space="0" w:color="auto"/>
                <w:left w:val="none" w:sz="0" w:space="0" w:color="auto"/>
                <w:bottom w:val="none" w:sz="0" w:space="0" w:color="auto"/>
                <w:right w:val="none" w:sz="0" w:space="0" w:color="auto"/>
              </w:divBdr>
              <w:divsChild>
                <w:div w:id="76889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15562">
          <w:marLeft w:val="0"/>
          <w:marRight w:val="0"/>
          <w:marTop w:val="300"/>
          <w:marBottom w:val="0"/>
          <w:divBdr>
            <w:top w:val="none" w:sz="0" w:space="0" w:color="auto"/>
            <w:left w:val="none" w:sz="0" w:space="0" w:color="auto"/>
            <w:bottom w:val="none" w:sz="0" w:space="0" w:color="auto"/>
            <w:right w:val="none" w:sz="0" w:space="0" w:color="auto"/>
          </w:divBdr>
          <w:divsChild>
            <w:div w:id="1730574174">
              <w:marLeft w:val="0"/>
              <w:marRight w:val="0"/>
              <w:marTop w:val="0"/>
              <w:marBottom w:val="0"/>
              <w:divBdr>
                <w:top w:val="none" w:sz="0" w:space="0" w:color="auto"/>
                <w:left w:val="none" w:sz="0" w:space="0" w:color="auto"/>
                <w:bottom w:val="none" w:sz="0" w:space="0" w:color="auto"/>
                <w:right w:val="none" w:sz="0" w:space="0" w:color="auto"/>
              </w:divBdr>
              <w:divsChild>
                <w:div w:id="1519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00507">
      <w:bodyDiv w:val="1"/>
      <w:marLeft w:val="0"/>
      <w:marRight w:val="0"/>
      <w:marTop w:val="0"/>
      <w:marBottom w:val="0"/>
      <w:divBdr>
        <w:top w:val="none" w:sz="0" w:space="0" w:color="auto"/>
        <w:left w:val="none" w:sz="0" w:space="0" w:color="auto"/>
        <w:bottom w:val="none" w:sz="0" w:space="0" w:color="auto"/>
        <w:right w:val="none" w:sz="0" w:space="0" w:color="auto"/>
      </w:divBdr>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4487">
      <w:bodyDiv w:val="1"/>
      <w:marLeft w:val="0"/>
      <w:marRight w:val="0"/>
      <w:marTop w:val="0"/>
      <w:marBottom w:val="0"/>
      <w:divBdr>
        <w:top w:val="none" w:sz="0" w:space="0" w:color="auto"/>
        <w:left w:val="none" w:sz="0" w:space="0" w:color="auto"/>
        <w:bottom w:val="none" w:sz="0" w:space="0" w:color="auto"/>
        <w:right w:val="none" w:sz="0" w:space="0" w:color="auto"/>
      </w:divBdr>
      <w:divsChild>
        <w:div w:id="2024090120">
          <w:marLeft w:val="0"/>
          <w:marRight w:val="0"/>
          <w:marTop w:val="0"/>
          <w:marBottom w:val="0"/>
          <w:divBdr>
            <w:top w:val="none" w:sz="0" w:space="0" w:color="auto"/>
            <w:left w:val="none" w:sz="0" w:space="0" w:color="auto"/>
            <w:bottom w:val="none" w:sz="0" w:space="0" w:color="auto"/>
            <w:right w:val="none" w:sz="0" w:space="0" w:color="auto"/>
          </w:divBdr>
        </w:div>
        <w:div w:id="2047217601">
          <w:marLeft w:val="0"/>
          <w:marRight w:val="0"/>
          <w:marTop w:val="0"/>
          <w:marBottom w:val="0"/>
          <w:divBdr>
            <w:top w:val="none" w:sz="0" w:space="0" w:color="auto"/>
            <w:left w:val="none" w:sz="0" w:space="0" w:color="auto"/>
            <w:bottom w:val="none" w:sz="0" w:space="0" w:color="auto"/>
            <w:right w:val="none" w:sz="0" w:space="0" w:color="auto"/>
          </w:divBdr>
          <w:divsChild>
            <w:div w:id="341665609">
              <w:marLeft w:val="0"/>
              <w:marRight w:val="0"/>
              <w:marTop w:val="0"/>
              <w:marBottom w:val="0"/>
              <w:divBdr>
                <w:top w:val="none" w:sz="0" w:space="0" w:color="auto"/>
                <w:left w:val="none" w:sz="0" w:space="0" w:color="auto"/>
                <w:bottom w:val="none" w:sz="0" w:space="0" w:color="auto"/>
                <w:right w:val="none" w:sz="0" w:space="0" w:color="auto"/>
              </w:divBdr>
            </w:div>
          </w:divsChild>
        </w:div>
        <w:div w:id="1637680704">
          <w:marLeft w:val="0"/>
          <w:marRight w:val="0"/>
          <w:marTop w:val="0"/>
          <w:marBottom w:val="0"/>
          <w:divBdr>
            <w:top w:val="none" w:sz="0" w:space="0" w:color="auto"/>
            <w:left w:val="none" w:sz="0" w:space="0" w:color="auto"/>
            <w:bottom w:val="none" w:sz="0" w:space="0" w:color="auto"/>
            <w:right w:val="none" w:sz="0" w:space="0" w:color="auto"/>
          </w:divBdr>
        </w:div>
        <w:div w:id="2021273181">
          <w:marLeft w:val="0"/>
          <w:marRight w:val="0"/>
          <w:marTop w:val="0"/>
          <w:marBottom w:val="0"/>
          <w:divBdr>
            <w:top w:val="none" w:sz="0" w:space="0" w:color="auto"/>
            <w:left w:val="none" w:sz="0" w:space="0" w:color="auto"/>
            <w:bottom w:val="none" w:sz="0" w:space="0" w:color="auto"/>
            <w:right w:val="none" w:sz="0" w:space="0" w:color="auto"/>
          </w:divBdr>
          <w:divsChild>
            <w:div w:id="1442796583">
              <w:marLeft w:val="0"/>
              <w:marRight w:val="0"/>
              <w:marTop w:val="0"/>
              <w:marBottom w:val="0"/>
              <w:divBdr>
                <w:top w:val="none" w:sz="0" w:space="0" w:color="auto"/>
                <w:left w:val="none" w:sz="0" w:space="0" w:color="auto"/>
                <w:bottom w:val="none" w:sz="0" w:space="0" w:color="auto"/>
                <w:right w:val="none" w:sz="0" w:space="0" w:color="auto"/>
              </w:divBdr>
            </w:div>
          </w:divsChild>
        </w:div>
        <w:div w:id="1118724680">
          <w:marLeft w:val="0"/>
          <w:marRight w:val="0"/>
          <w:marTop w:val="0"/>
          <w:marBottom w:val="0"/>
          <w:divBdr>
            <w:top w:val="none" w:sz="0" w:space="0" w:color="auto"/>
            <w:left w:val="none" w:sz="0" w:space="0" w:color="auto"/>
            <w:bottom w:val="none" w:sz="0" w:space="0" w:color="auto"/>
            <w:right w:val="none" w:sz="0" w:space="0" w:color="auto"/>
          </w:divBdr>
        </w:div>
        <w:div w:id="1394935498">
          <w:marLeft w:val="0"/>
          <w:marRight w:val="0"/>
          <w:marTop w:val="0"/>
          <w:marBottom w:val="0"/>
          <w:divBdr>
            <w:top w:val="none" w:sz="0" w:space="0" w:color="auto"/>
            <w:left w:val="none" w:sz="0" w:space="0" w:color="auto"/>
            <w:bottom w:val="none" w:sz="0" w:space="0" w:color="auto"/>
            <w:right w:val="none" w:sz="0" w:space="0" w:color="auto"/>
          </w:divBdr>
          <w:divsChild>
            <w:div w:id="200824220">
              <w:marLeft w:val="0"/>
              <w:marRight w:val="0"/>
              <w:marTop w:val="0"/>
              <w:marBottom w:val="0"/>
              <w:divBdr>
                <w:top w:val="none" w:sz="0" w:space="0" w:color="auto"/>
                <w:left w:val="none" w:sz="0" w:space="0" w:color="auto"/>
                <w:bottom w:val="none" w:sz="0" w:space="0" w:color="auto"/>
                <w:right w:val="none" w:sz="0" w:space="0" w:color="auto"/>
              </w:divBdr>
            </w:div>
          </w:divsChild>
        </w:div>
        <w:div w:id="33386815">
          <w:marLeft w:val="0"/>
          <w:marRight w:val="0"/>
          <w:marTop w:val="0"/>
          <w:marBottom w:val="0"/>
          <w:divBdr>
            <w:top w:val="none" w:sz="0" w:space="0" w:color="auto"/>
            <w:left w:val="none" w:sz="0" w:space="0" w:color="auto"/>
            <w:bottom w:val="none" w:sz="0" w:space="0" w:color="auto"/>
            <w:right w:val="none" w:sz="0" w:space="0" w:color="auto"/>
          </w:divBdr>
        </w:div>
        <w:div w:id="707880619">
          <w:marLeft w:val="0"/>
          <w:marRight w:val="0"/>
          <w:marTop w:val="0"/>
          <w:marBottom w:val="0"/>
          <w:divBdr>
            <w:top w:val="none" w:sz="0" w:space="0" w:color="auto"/>
            <w:left w:val="none" w:sz="0" w:space="0" w:color="auto"/>
            <w:bottom w:val="none" w:sz="0" w:space="0" w:color="auto"/>
            <w:right w:val="none" w:sz="0" w:space="0" w:color="auto"/>
          </w:divBdr>
          <w:divsChild>
            <w:div w:id="544677100">
              <w:marLeft w:val="0"/>
              <w:marRight w:val="0"/>
              <w:marTop w:val="0"/>
              <w:marBottom w:val="0"/>
              <w:divBdr>
                <w:top w:val="none" w:sz="0" w:space="0" w:color="auto"/>
                <w:left w:val="none" w:sz="0" w:space="0" w:color="auto"/>
                <w:bottom w:val="none" w:sz="0" w:space="0" w:color="auto"/>
                <w:right w:val="none" w:sz="0" w:space="0" w:color="auto"/>
              </w:divBdr>
            </w:div>
          </w:divsChild>
        </w:div>
        <w:div w:id="1529445481">
          <w:marLeft w:val="0"/>
          <w:marRight w:val="0"/>
          <w:marTop w:val="0"/>
          <w:marBottom w:val="0"/>
          <w:divBdr>
            <w:top w:val="none" w:sz="0" w:space="0" w:color="auto"/>
            <w:left w:val="none" w:sz="0" w:space="0" w:color="auto"/>
            <w:bottom w:val="none" w:sz="0" w:space="0" w:color="auto"/>
            <w:right w:val="none" w:sz="0" w:space="0" w:color="auto"/>
          </w:divBdr>
        </w:div>
        <w:div w:id="626664382">
          <w:marLeft w:val="0"/>
          <w:marRight w:val="0"/>
          <w:marTop w:val="0"/>
          <w:marBottom w:val="0"/>
          <w:divBdr>
            <w:top w:val="none" w:sz="0" w:space="0" w:color="auto"/>
            <w:left w:val="none" w:sz="0" w:space="0" w:color="auto"/>
            <w:bottom w:val="none" w:sz="0" w:space="0" w:color="auto"/>
            <w:right w:val="none" w:sz="0" w:space="0" w:color="auto"/>
          </w:divBdr>
          <w:divsChild>
            <w:div w:id="1653831472">
              <w:marLeft w:val="0"/>
              <w:marRight w:val="0"/>
              <w:marTop w:val="0"/>
              <w:marBottom w:val="0"/>
              <w:divBdr>
                <w:top w:val="none" w:sz="0" w:space="0" w:color="auto"/>
                <w:left w:val="none" w:sz="0" w:space="0" w:color="auto"/>
                <w:bottom w:val="none" w:sz="0" w:space="0" w:color="auto"/>
                <w:right w:val="none" w:sz="0" w:space="0" w:color="auto"/>
              </w:divBdr>
            </w:div>
          </w:divsChild>
        </w:div>
        <w:div w:id="802424237">
          <w:marLeft w:val="0"/>
          <w:marRight w:val="0"/>
          <w:marTop w:val="0"/>
          <w:marBottom w:val="0"/>
          <w:divBdr>
            <w:top w:val="none" w:sz="0" w:space="0" w:color="auto"/>
            <w:left w:val="none" w:sz="0" w:space="0" w:color="auto"/>
            <w:bottom w:val="none" w:sz="0" w:space="0" w:color="auto"/>
            <w:right w:val="none" w:sz="0" w:space="0" w:color="auto"/>
          </w:divBdr>
        </w:div>
        <w:div w:id="1163158997">
          <w:marLeft w:val="0"/>
          <w:marRight w:val="0"/>
          <w:marTop w:val="0"/>
          <w:marBottom w:val="0"/>
          <w:divBdr>
            <w:top w:val="none" w:sz="0" w:space="0" w:color="auto"/>
            <w:left w:val="none" w:sz="0" w:space="0" w:color="auto"/>
            <w:bottom w:val="none" w:sz="0" w:space="0" w:color="auto"/>
            <w:right w:val="none" w:sz="0" w:space="0" w:color="auto"/>
          </w:divBdr>
          <w:divsChild>
            <w:div w:id="988171695">
              <w:marLeft w:val="0"/>
              <w:marRight w:val="0"/>
              <w:marTop w:val="0"/>
              <w:marBottom w:val="0"/>
              <w:divBdr>
                <w:top w:val="none" w:sz="0" w:space="0" w:color="auto"/>
                <w:left w:val="none" w:sz="0" w:space="0" w:color="auto"/>
                <w:bottom w:val="none" w:sz="0" w:space="0" w:color="auto"/>
                <w:right w:val="none" w:sz="0" w:space="0" w:color="auto"/>
              </w:divBdr>
            </w:div>
          </w:divsChild>
        </w:div>
        <w:div w:id="1036276945">
          <w:marLeft w:val="0"/>
          <w:marRight w:val="0"/>
          <w:marTop w:val="0"/>
          <w:marBottom w:val="0"/>
          <w:divBdr>
            <w:top w:val="none" w:sz="0" w:space="0" w:color="auto"/>
            <w:left w:val="none" w:sz="0" w:space="0" w:color="auto"/>
            <w:bottom w:val="none" w:sz="0" w:space="0" w:color="auto"/>
            <w:right w:val="none" w:sz="0" w:space="0" w:color="auto"/>
          </w:divBdr>
        </w:div>
        <w:div w:id="1265725635">
          <w:marLeft w:val="0"/>
          <w:marRight w:val="0"/>
          <w:marTop w:val="0"/>
          <w:marBottom w:val="0"/>
          <w:divBdr>
            <w:top w:val="none" w:sz="0" w:space="0" w:color="auto"/>
            <w:left w:val="none" w:sz="0" w:space="0" w:color="auto"/>
            <w:bottom w:val="none" w:sz="0" w:space="0" w:color="auto"/>
            <w:right w:val="none" w:sz="0" w:space="0" w:color="auto"/>
          </w:divBdr>
          <w:divsChild>
            <w:div w:id="1698198044">
              <w:marLeft w:val="0"/>
              <w:marRight w:val="0"/>
              <w:marTop w:val="0"/>
              <w:marBottom w:val="0"/>
              <w:divBdr>
                <w:top w:val="none" w:sz="0" w:space="0" w:color="auto"/>
                <w:left w:val="none" w:sz="0" w:space="0" w:color="auto"/>
                <w:bottom w:val="none" w:sz="0" w:space="0" w:color="auto"/>
                <w:right w:val="none" w:sz="0" w:space="0" w:color="auto"/>
              </w:divBdr>
            </w:div>
          </w:divsChild>
        </w:div>
        <w:div w:id="239099827">
          <w:marLeft w:val="0"/>
          <w:marRight w:val="0"/>
          <w:marTop w:val="300"/>
          <w:marBottom w:val="0"/>
          <w:divBdr>
            <w:top w:val="none" w:sz="0" w:space="0" w:color="auto"/>
            <w:left w:val="none" w:sz="0" w:space="0" w:color="auto"/>
            <w:bottom w:val="none" w:sz="0" w:space="0" w:color="auto"/>
            <w:right w:val="none" w:sz="0" w:space="0" w:color="auto"/>
          </w:divBdr>
          <w:divsChild>
            <w:div w:id="2124877525">
              <w:marLeft w:val="0"/>
              <w:marRight w:val="0"/>
              <w:marTop w:val="0"/>
              <w:marBottom w:val="0"/>
              <w:divBdr>
                <w:top w:val="none" w:sz="0" w:space="0" w:color="auto"/>
                <w:left w:val="none" w:sz="0" w:space="0" w:color="auto"/>
                <w:bottom w:val="none" w:sz="0" w:space="0" w:color="auto"/>
                <w:right w:val="none" w:sz="0" w:space="0" w:color="auto"/>
              </w:divBdr>
              <w:divsChild>
                <w:div w:id="35600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9508">
          <w:marLeft w:val="0"/>
          <w:marRight w:val="0"/>
          <w:marTop w:val="300"/>
          <w:marBottom w:val="0"/>
          <w:divBdr>
            <w:top w:val="none" w:sz="0" w:space="0" w:color="auto"/>
            <w:left w:val="none" w:sz="0" w:space="0" w:color="auto"/>
            <w:bottom w:val="none" w:sz="0" w:space="0" w:color="auto"/>
            <w:right w:val="none" w:sz="0" w:space="0" w:color="auto"/>
          </w:divBdr>
          <w:divsChild>
            <w:div w:id="1596011343">
              <w:marLeft w:val="0"/>
              <w:marRight w:val="0"/>
              <w:marTop w:val="0"/>
              <w:marBottom w:val="0"/>
              <w:divBdr>
                <w:top w:val="none" w:sz="0" w:space="0" w:color="auto"/>
                <w:left w:val="none" w:sz="0" w:space="0" w:color="auto"/>
                <w:bottom w:val="none" w:sz="0" w:space="0" w:color="auto"/>
                <w:right w:val="none" w:sz="0" w:space="0" w:color="auto"/>
              </w:divBdr>
              <w:divsChild>
                <w:div w:id="2008513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810216">
          <w:marLeft w:val="0"/>
          <w:marRight w:val="0"/>
          <w:marTop w:val="300"/>
          <w:marBottom w:val="0"/>
          <w:divBdr>
            <w:top w:val="none" w:sz="0" w:space="0" w:color="auto"/>
            <w:left w:val="none" w:sz="0" w:space="0" w:color="auto"/>
            <w:bottom w:val="none" w:sz="0" w:space="0" w:color="auto"/>
            <w:right w:val="none" w:sz="0" w:space="0" w:color="auto"/>
          </w:divBdr>
          <w:divsChild>
            <w:div w:id="884026662">
              <w:marLeft w:val="0"/>
              <w:marRight w:val="0"/>
              <w:marTop w:val="0"/>
              <w:marBottom w:val="0"/>
              <w:divBdr>
                <w:top w:val="none" w:sz="0" w:space="0" w:color="auto"/>
                <w:left w:val="none" w:sz="0" w:space="0" w:color="auto"/>
                <w:bottom w:val="none" w:sz="0" w:space="0" w:color="auto"/>
                <w:right w:val="none" w:sz="0" w:space="0" w:color="auto"/>
              </w:divBdr>
              <w:divsChild>
                <w:div w:id="19492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919211">
          <w:marLeft w:val="0"/>
          <w:marRight w:val="0"/>
          <w:marTop w:val="300"/>
          <w:marBottom w:val="0"/>
          <w:divBdr>
            <w:top w:val="none" w:sz="0" w:space="0" w:color="auto"/>
            <w:left w:val="none" w:sz="0" w:space="0" w:color="auto"/>
            <w:bottom w:val="none" w:sz="0" w:space="0" w:color="auto"/>
            <w:right w:val="none" w:sz="0" w:space="0" w:color="auto"/>
          </w:divBdr>
          <w:divsChild>
            <w:div w:id="1517188922">
              <w:marLeft w:val="0"/>
              <w:marRight w:val="0"/>
              <w:marTop w:val="0"/>
              <w:marBottom w:val="0"/>
              <w:divBdr>
                <w:top w:val="none" w:sz="0" w:space="0" w:color="auto"/>
                <w:left w:val="none" w:sz="0" w:space="0" w:color="auto"/>
                <w:bottom w:val="none" w:sz="0" w:space="0" w:color="auto"/>
                <w:right w:val="none" w:sz="0" w:space="0" w:color="auto"/>
              </w:divBdr>
              <w:divsChild>
                <w:div w:id="148177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618997">
      <w:bodyDiv w:val="1"/>
      <w:marLeft w:val="0"/>
      <w:marRight w:val="0"/>
      <w:marTop w:val="0"/>
      <w:marBottom w:val="0"/>
      <w:divBdr>
        <w:top w:val="none" w:sz="0" w:space="0" w:color="auto"/>
        <w:left w:val="none" w:sz="0" w:space="0" w:color="auto"/>
        <w:bottom w:val="none" w:sz="0" w:space="0" w:color="auto"/>
        <w:right w:val="none" w:sz="0" w:space="0" w:color="auto"/>
      </w:divBdr>
      <w:divsChild>
        <w:div w:id="851453980">
          <w:marLeft w:val="0"/>
          <w:marRight w:val="0"/>
          <w:marTop w:val="0"/>
          <w:marBottom w:val="0"/>
          <w:divBdr>
            <w:top w:val="none" w:sz="0" w:space="0" w:color="auto"/>
            <w:left w:val="none" w:sz="0" w:space="0" w:color="auto"/>
            <w:bottom w:val="none" w:sz="0" w:space="0" w:color="auto"/>
            <w:right w:val="none" w:sz="0" w:space="0" w:color="auto"/>
          </w:divBdr>
        </w:div>
        <w:div w:id="1845851881">
          <w:marLeft w:val="0"/>
          <w:marRight w:val="0"/>
          <w:marTop w:val="0"/>
          <w:marBottom w:val="0"/>
          <w:divBdr>
            <w:top w:val="none" w:sz="0" w:space="0" w:color="auto"/>
            <w:left w:val="none" w:sz="0" w:space="0" w:color="auto"/>
            <w:bottom w:val="none" w:sz="0" w:space="0" w:color="auto"/>
            <w:right w:val="none" w:sz="0" w:space="0" w:color="auto"/>
          </w:divBdr>
          <w:divsChild>
            <w:div w:id="1540165519">
              <w:marLeft w:val="0"/>
              <w:marRight w:val="0"/>
              <w:marTop w:val="0"/>
              <w:marBottom w:val="0"/>
              <w:divBdr>
                <w:top w:val="none" w:sz="0" w:space="0" w:color="auto"/>
                <w:left w:val="none" w:sz="0" w:space="0" w:color="auto"/>
                <w:bottom w:val="none" w:sz="0" w:space="0" w:color="auto"/>
                <w:right w:val="none" w:sz="0" w:space="0" w:color="auto"/>
              </w:divBdr>
            </w:div>
          </w:divsChild>
        </w:div>
        <w:div w:id="2067337627">
          <w:marLeft w:val="0"/>
          <w:marRight w:val="0"/>
          <w:marTop w:val="0"/>
          <w:marBottom w:val="0"/>
          <w:divBdr>
            <w:top w:val="none" w:sz="0" w:space="0" w:color="auto"/>
            <w:left w:val="none" w:sz="0" w:space="0" w:color="auto"/>
            <w:bottom w:val="none" w:sz="0" w:space="0" w:color="auto"/>
            <w:right w:val="none" w:sz="0" w:space="0" w:color="auto"/>
          </w:divBdr>
        </w:div>
        <w:div w:id="1578243769">
          <w:marLeft w:val="0"/>
          <w:marRight w:val="0"/>
          <w:marTop w:val="0"/>
          <w:marBottom w:val="0"/>
          <w:divBdr>
            <w:top w:val="none" w:sz="0" w:space="0" w:color="auto"/>
            <w:left w:val="none" w:sz="0" w:space="0" w:color="auto"/>
            <w:bottom w:val="none" w:sz="0" w:space="0" w:color="auto"/>
            <w:right w:val="none" w:sz="0" w:space="0" w:color="auto"/>
          </w:divBdr>
          <w:divsChild>
            <w:div w:id="1675918427">
              <w:marLeft w:val="0"/>
              <w:marRight w:val="0"/>
              <w:marTop w:val="0"/>
              <w:marBottom w:val="0"/>
              <w:divBdr>
                <w:top w:val="none" w:sz="0" w:space="0" w:color="auto"/>
                <w:left w:val="none" w:sz="0" w:space="0" w:color="auto"/>
                <w:bottom w:val="none" w:sz="0" w:space="0" w:color="auto"/>
                <w:right w:val="none" w:sz="0" w:space="0" w:color="auto"/>
              </w:divBdr>
            </w:div>
          </w:divsChild>
        </w:div>
        <w:div w:id="1345520512">
          <w:marLeft w:val="0"/>
          <w:marRight w:val="0"/>
          <w:marTop w:val="0"/>
          <w:marBottom w:val="0"/>
          <w:divBdr>
            <w:top w:val="none" w:sz="0" w:space="0" w:color="auto"/>
            <w:left w:val="none" w:sz="0" w:space="0" w:color="auto"/>
            <w:bottom w:val="none" w:sz="0" w:space="0" w:color="auto"/>
            <w:right w:val="none" w:sz="0" w:space="0" w:color="auto"/>
          </w:divBdr>
        </w:div>
        <w:div w:id="679740879">
          <w:marLeft w:val="0"/>
          <w:marRight w:val="0"/>
          <w:marTop w:val="0"/>
          <w:marBottom w:val="0"/>
          <w:divBdr>
            <w:top w:val="none" w:sz="0" w:space="0" w:color="auto"/>
            <w:left w:val="none" w:sz="0" w:space="0" w:color="auto"/>
            <w:bottom w:val="none" w:sz="0" w:space="0" w:color="auto"/>
            <w:right w:val="none" w:sz="0" w:space="0" w:color="auto"/>
          </w:divBdr>
          <w:divsChild>
            <w:div w:id="1459835854">
              <w:marLeft w:val="0"/>
              <w:marRight w:val="0"/>
              <w:marTop w:val="0"/>
              <w:marBottom w:val="0"/>
              <w:divBdr>
                <w:top w:val="none" w:sz="0" w:space="0" w:color="auto"/>
                <w:left w:val="none" w:sz="0" w:space="0" w:color="auto"/>
                <w:bottom w:val="none" w:sz="0" w:space="0" w:color="auto"/>
                <w:right w:val="none" w:sz="0" w:space="0" w:color="auto"/>
              </w:divBdr>
            </w:div>
          </w:divsChild>
        </w:div>
        <w:div w:id="1844008855">
          <w:marLeft w:val="0"/>
          <w:marRight w:val="0"/>
          <w:marTop w:val="0"/>
          <w:marBottom w:val="0"/>
          <w:divBdr>
            <w:top w:val="none" w:sz="0" w:space="0" w:color="auto"/>
            <w:left w:val="none" w:sz="0" w:space="0" w:color="auto"/>
            <w:bottom w:val="none" w:sz="0" w:space="0" w:color="auto"/>
            <w:right w:val="none" w:sz="0" w:space="0" w:color="auto"/>
          </w:divBdr>
        </w:div>
        <w:div w:id="446627877">
          <w:marLeft w:val="0"/>
          <w:marRight w:val="0"/>
          <w:marTop w:val="0"/>
          <w:marBottom w:val="0"/>
          <w:divBdr>
            <w:top w:val="none" w:sz="0" w:space="0" w:color="auto"/>
            <w:left w:val="none" w:sz="0" w:space="0" w:color="auto"/>
            <w:bottom w:val="none" w:sz="0" w:space="0" w:color="auto"/>
            <w:right w:val="none" w:sz="0" w:space="0" w:color="auto"/>
          </w:divBdr>
          <w:divsChild>
            <w:div w:id="1396315625">
              <w:marLeft w:val="0"/>
              <w:marRight w:val="0"/>
              <w:marTop w:val="0"/>
              <w:marBottom w:val="0"/>
              <w:divBdr>
                <w:top w:val="none" w:sz="0" w:space="0" w:color="auto"/>
                <w:left w:val="none" w:sz="0" w:space="0" w:color="auto"/>
                <w:bottom w:val="none" w:sz="0" w:space="0" w:color="auto"/>
                <w:right w:val="none" w:sz="0" w:space="0" w:color="auto"/>
              </w:divBdr>
            </w:div>
          </w:divsChild>
        </w:div>
        <w:div w:id="487943738">
          <w:marLeft w:val="0"/>
          <w:marRight w:val="0"/>
          <w:marTop w:val="0"/>
          <w:marBottom w:val="0"/>
          <w:divBdr>
            <w:top w:val="none" w:sz="0" w:space="0" w:color="auto"/>
            <w:left w:val="none" w:sz="0" w:space="0" w:color="auto"/>
            <w:bottom w:val="none" w:sz="0" w:space="0" w:color="auto"/>
            <w:right w:val="none" w:sz="0" w:space="0" w:color="auto"/>
          </w:divBdr>
        </w:div>
        <w:div w:id="1427580837">
          <w:marLeft w:val="0"/>
          <w:marRight w:val="0"/>
          <w:marTop w:val="0"/>
          <w:marBottom w:val="0"/>
          <w:divBdr>
            <w:top w:val="none" w:sz="0" w:space="0" w:color="auto"/>
            <w:left w:val="none" w:sz="0" w:space="0" w:color="auto"/>
            <w:bottom w:val="none" w:sz="0" w:space="0" w:color="auto"/>
            <w:right w:val="none" w:sz="0" w:space="0" w:color="auto"/>
          </w:divBdr>
          <w:divsChild>
            <w:div w:id="1200240192">
              <w:marLeft w:val="0"/>
              <w:marRight w:val="0"/>
              <w:marTop w:val="0"/>
              <w:marBottom w:val="0"/>
              <w:divBdr>
                <w:top w:val="none" w:sz="0" w:space="0" w:color="auto"/>
                <w:left w:val="none" w:sz="0" w:space="0" w:color="auto"/>
                <w:bottom w:val="none" w:sz="0" w:space="0" w:color="auto"/>
                <w:right w:val="none" w:sz="0" w:space="0" w:color="auto"/>
              </w:divBdr>
            </w:div>
          </w:divsChild>
        </w:div>
        <w:div w:id="59331698">
          <w:marLeft w:val="0"/>
          <w:marRight w:val="0"/>
          <w:marTop w:val="0"/>
          <w:marBottom w:val="0"/>
          <w:divBdr>
            <w:top w:val="none" w:sz="0" w:space="0" w:color="auto"/>
            <w:left w:val="none" w:sz="0" w:space="0" w:color="auto"/>
            <w:bottom w:val="none" w:sz="0" w:space="0" w:color="auto"/>
            <w:right w:val="none" w:sz="0" w:space="0" w:color="auto"/>
          </w:divBdr>
        </w:div>
        <w:div w:id="1885166953">
          <w:marLeft w:val="0"/>
          <w:marRight w:val="0"/>
          <w:marTop w:val="0"/>
          <w:marBottom w:val="0"/>
          <w:divBdr>
            <w:top w:val="none" w:sz="0" w:space="0" w:color="auto"/>
            <w:left w:val="none" w:sz="0" w:space="0" w:color="auto"/>
            <w:bottom w:val="none" w:sz="0" w:space="0" w:color="auto"/>
            <w:right w:val="none" w:sz="0" w:space="0" w:color="auto"/>
          </w:divBdr>
          <w:divsChild>
            <w:div w:id="759370649">
              <w:marLeft w:val="0"/>
              <w:marRight w:val="0"/>
              <w:marTop w:val="0"/>
              <w:marBottom w:val="0"/>
              <w:divBdr>
                <w:top w:val="none" w:sz="0" w:space="0" w:color="auto"/>
                <w:left w:val="none" w:sz="0" w:space="0" w:color="auto"/>
                <w:bottom w:val="none" w:sz="0" w:space="0" w:color="auto"/>
                <w:right w:val="none" w:sz="0" w:space="0" w:color="auto"/>
              </w:divBdr>
            </w:div>
          </w:divsChild>
        </w:div>
        <w:div w:id="972059682">
          <w:marLeft w:val="0"/>
          <w:marRight w:val="0"/>
          <w:marTop w:val="0"/>
          <w:marBottom w:val="0"/>
          <w:divBdr>
            <w:top w:val="none" w:sz="0" w:space="0" w:color="auto"/>
            <w:left w:val="none" w:sz="0" w:space="0" w:color="auto"/>
            <w:bottom w:val="none" w:sz="0" w:space="0" w:color="auto"/>
            <w:right w:val="none" w:sz="0" w:space="0" w:color="auto"/>
          </w:divBdr>
        </w:div>
        <w:div w:id="1485509112">
          <w:marLeft w:val="0"/>
          <w:marRight w:val="0"/>
          <w:marTop w:val="0"/>
          <w:marBottom w:val="0"/>
          <w:divBdr>
            <w:top w:val="none" w:sz="0" w:space="0" w:color="auto"/>
            <w:left w:val="none" w:sz="0" w:space="0" w:color="auto"/>
            <w:bottom w:val="none" w:sz="0" w:space="0" w:color="auto"/>
            <w:right w:val="none" w:sz="0" w:space="0" w:color="auto"/>
          </w:divBdr>
          <w:divsChild>
            <w:div w:id="1649044950">
              <w:marLeft w:val="0"/>
              <w:marRight w:val="0"/>
              <w:marTop w:val="0"/>
              <w:marBottom w:val="0"/>
              <w:divBdr>
                <w:top w:val="none" w:sz="0" w:space="0" w:color="auto"/>
                <w:left w:val="none" w:sz="0" w:space="0" w:color="auto"/>
                <w:bottom w:val="none" w:sz="0" w:space="0" w:color="auto"/>
                <w:right w:val="none" w:sz="0" w:space="0" w:color="auto"/>
              </w:divBdr>
            </w:div>
          </w:divsChild>
        </w:div>
        <w:div w:id="1116829651">
          <w:marLeft w:val="0"/>
          <w:marRight w:val="0"/>
          <w:marTop w:val="300"/>
          <w:marBottom w:val="0"/>
          <w:divBdr>
            <w:top w:val="none" w:sz="0" w:space="0" w:color="auto"/>
            <w:left w:val="none" w:sz="0" w:space="0" w:color="auto"/>
            <w:bottom w:val="none" w:sz="0" w:space="0" w:color="auto"/>
            <w:right w:val="none" w:sz="0" w:space="0" w:color="auto"/>
          </w:divBdr>
          <w:divsChild>
            <w:div w:id="1635016872">
              <w:marLeft w:val="0"/>
              <w:marRight w:val="0"/>
              <w:marTop w:val="0"/>
              <w:marBottom w:val="0"/>
              <w:divBdr>
                <w:top w:val="none" w:sz="0" w:space="0" w:color="auto"/>
                <w:left w:val="none" w:sz="0" w:space="0" w:color="auto"/>
                <w:bottom w:val="none" w:sz="0" w:space="0" w:color="auto"/>
                <w:right w:val="none" w:sz="0" w:space="0" w:color="auto"/>
              </w:divBdr>
              <w:divsChild>
                <w:div w:id="178738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9671">
          <w:marLeft w:val="0"/>
          <w:marRight w:val="0"/>
          <w:marTop w:val="300"/>
          <w:marBottom w:val="0"/>
          <w:divBdr>
            <w:top w:val="none" w:sz="0" w:space="0" w:color="auto"/>
            <w:left w:val="none" w:sz="0" w:space="0" w:color="auto"/>
            <w:bottom w:val="none" w:sz="0" w:space="0" w:color="auto"/>
            <w:right w:val="none" w:sz="0" w:space="0" w:color="auto"/>
          </w:divBdr>
          <w:divsChild>
            <w:div w:id="1243635789">
              <w:marLeft w:val="0"/>
              <w:marRight w:val="0"/>
              <w:marTop w:val="0"/>
              <w:marBottom w:val="0"/>
              <w:divBdr>
                <w:top w:val="none" w:sz="0" w:space="0" w:color="auto"/>
                <w:left w:val="none" w:sz="0" w:space="0" w:color="auto"/>
                <w:bottom w:val="none" w:sz="0" w:space="0" w:color="auto"/>
                <w:right w:val="none" w:sz="0" w:space="0" w:color="auto"/>
              </w:divBdr>
              <w:divsChild>
                <w:div w:id="2516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1602">
          <w:marLeft w:val="0"/>
          <w:marRight w:val="0"/>
          <w:marTop w:val="300"/>
          <w:marBottom w:val="0"/>
          <w:divBdr>
            <w:top w:val="none" w:sz="0" w:space="0" w:color="auto"/>
            <w:left w:val="none" w:sz="0" w:space="0" w:color="auto"/>
            <w:bottom w:val="none" w:sz="0" w:space="0" w:color="auto"/>
            <w:right w:val="none" w:sz="0" w:space="0" w:color="auto"/>
          </w:divBdr>
          <w:divsChild>
            <w:div w:id="1967394085">
              <w:marLeft w:val="0"/>
              <w:marRight w:val="0"/>
              <w:marTop w:val="0"/>
              <w:marBottom w:val="0"/>
              <w:divBdr>
                <w:top w:val="none" w:sz="0" w:space="0" w:color="auto"/>
                <w:left w:val="none" w:sz="0" w:space="0" w:color="auto"/>
                <w:bottom w:val="none" w:sz="0" w:space="0" w:color="auto"/>
                <w:right w:val="none" w:sz="0" w:space="0" w:color="auto"/>
              </w:divBdr>
              <w:divsChild>
                <w:div w:id="137241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4599">
          <w:marLeft w:val="0"/>
          <w:marRight w:val="0"/>
          <w:marTop w:val="300"/>
          <w:marBottom w:val="0"/>
          <w:divBdr>
            <w:top w:val="none" w:sz="0" w:space="0" w:color="auto"/>
            <w:left w:val="none" w:sz="0" w:space="0" w:color="auto"/>
            <w:bottom w:val="none" w:sz="0" w:space="0" w:color="auto"/>
            <w:right w:val="none" w:sz="0" w:space="0" w:color="auto"/>
          </w:divBdr>
          <w:divsChild>
            <w:div w:id="1157258353">
              <w:marLeft w:val="0"/>
              <w:marRight w:val="0"/>
              <w:marTop w:val="0"/>
              <w:marBottom w:val="0"/>
              <w:divBdr>
                <w:top w:val="none" w:sz="0" w:space="0" w:color="auto"/>
                <w:left w:val="none" w:sz="0" w:space="0" w:color="auto"/>
                <w:bottom w:val="none" w:sz="0" w:space="0" w:color="auto"/>
                <w:right w:val="none" w:sz="0" w:space="0" w:color="auto"/>
              </w:divBdr>
              <w:divsChild>
                <w:div w:id="101249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61995">
      <w:bodyDiv w:val="1"/>
      <w:marLeft w:val="0"/>
      <w:marRight w:val="0"/>
      <w:marTop w:val="0"/>
      <w:marBottom w:val="0"/>
      <w:divBdr>
        <w:top w:val="none" w:sz="0" w:space="0" w:color="auto"/>
        <w:left w:val="none" w:sz="0" w:space="0" w:color="auto"/>
        <w:bottom w:val="none" w:sz="0" w:space="0" w:color="auto"/>
        <w:right w:val="none" w:sz="0" w:space="0" w:color="auto"/>
      </w:divBdr>
      <w:divsChild>
        <w:div w:id="782916377">
          <w:marLeft w:val="0"/>
          <w:marRight w:val="0"/>
          <w:marTop w:val="0"/>
          <w:marBottom w:val="0"/>
          <w:divBdr>
            <w:top w:val="none" w:sz="0" w:space="0" w:color="auto"/>
            <w:left w:val="none" w:sz="0" w:space="0" w:color="auto"/>
            <w:bottom w:val="none" w:sz="0" w:space="0" w:color="auto"/>
            <w:right w:val="none" w:sz="0" w:space="0" w:color="auto"/>
          </w:divBdr>
        </w:div>
        <w:div w:id="807551450">
          <w:marLeft w:val="0"/>
          <w:marRight w:val="0"/>
          <w:marTop w:val="0"/>
          <w:marBottom w:val="0"/>
          <w:divBdr>
            <w:top w:val="none" w:sz="0" w:space="0" w:color="auto"/>
            <w:left w:val="none" w:sz="0" w:space="0" w:color="auto"/>
            <w:bottom w:val="none" w:sz="0" w:space="0" w:color="auto"/>
            <w:right w:val="none" w:sz="0" w:space="0" w:color="auto"/>
          </w:divBdr>
          <w:divsChild>
            <w:div w:id="66614351">
              <w:marLeft w:val="0"/>
              <w:marRight w:val="0"/>
              <w:marTop w:val="0"/>
              <w:marBottom w:val="0"/>
              <w:divBdr>
                <w:top w:val="none" w:sz="0" w:space="0" w:color="auto"/>
                <w:left w:val="none" w:sz="0" w:space="0" w:color="auto"/>
                <w:bottom w:val="none" w:sz="0" w:space="0" w:color="auto"/>
                <w:right w:val="none" w:sz="0" w:space="0" w:color="auto"/>
              </w:divBdr>
            </w:div>
          </w:divsChild>
        </w:div>
        <w:div w:id="1903641560">
          <w:marLeft w:val="0"/>
          <w:marRight w:val="0"/>
          <w:marTop w:val="0"/>
          <w:marBottom w:val="0"/>
          <w:divBdr>
            <w:top w:val="none" w:sz="0" w:space="0" w:color="auto"/>
            <w:left w:val="none" w:sz="0" w:space="0" w:color="auto"/>
            <w:bottom w:val="none" w:sz="0" w:space="0" w:color="auto"/>
            <w:right w:val="none" w:sz="0" w:space="0" w:color="auto"/>
          </w:divBdr>
        </w:div>
        <w:div w:id="1318460786">
          <w:marLeft w:val="0"/>
          <w:marRight w:val="0"/>
          <w:marTop w:val="0"/>
          <w:marBottom w:val="0"/>
          <w:divBdr>
            <w:top w:val="none" w:sz="0" w:space="0" w:color="auto"/>
            <w:left w:val="none" w:sz="0" w:space="0" w:color="auto"/>
            <w:bottom w:val="none" w:sz="0" w:space="0" w:color="auto"/>
            <w:right w:val="none" w:sz="0" w:space="0" w:color="auto"/>
          </w:divBdr>
          <w:divsChild>
            <w:div w:id="1634170477">
              <w:marLeft w:val="0"/>
              <w:marRight w:val="0"/>
              <w:marTop w:val="0"/>
              <w:marBottom w:val="0"/>
              <w:divBdr>
                <w:top w:val="none" w:sz="0" w:space="0" w:color="auto"/>
                <w:left w:val="none" w:sz="0" w:space="0" w:color="auto"/>
                <w:bottom w:val="none" w:sz="0" w:space="0" w:color="auto"/>
                <w:right w:val="none" w:sz="0" w:space="0" w:color="auto"/>
              </w:divBdr>
            </w:div>
          </w:divsChild>
        </w:div>
        <w:div w:id="953748736">
          <w:marLeft w:val="0"/>
          <w:marRight w:val="0"/>
          <w:marTop w:val="0"/>
          <w:marBottom w:val="0"/>
          <w:divBdr>
            <w:top w:val="none" w:sz="0" w:space="0" w:color="auto"/>
            <w:left w:val="none" w:sz="0" w:space="0" w:color="auto"/>
            <w:bottom w:val="none" w:sz="0" w:space="0" w:color="auto"/>
            <w:right w:val="none" w:sz="0" w:space="0" w:color="auto"/>
          </w:divBdr>
        </w:div>
        <w:div w:id="379280733">
          <w:marLeft w:val="0"/>
          <w:marRight w:val="0"/>
          <w:marTop w:val="0"/>
          <w:marBottom w:val="0"/>
          <w:divBdr>
            <w:top w:val="none" w:sz="0" w:space="0" w:color="auto"/>
            <w:left w:val="none" w:sz="0" w:space="0" w:color="auto"/>
            <w:bottom w:val="none" w:sz="0" w:space="0" w:color="auto"/>
            <w:right w:val="none" w:sz="0" w:space="0" w:color="auto"/>
          </w:divBdr>
          <w:divsChild>
            <w:div w:id="1085150403">
              <w:marLeft w:val="0"/>
              <w:marRight w:val="0"/>
              <w:marTop w:val="0"/>
              <w:marBottom w:val="0"/>
              <w:divBdr>
                <w:top w:val="none" w:sz="0" w:space="0" w:color="auto"/>
                <w:left w:val="none" w:sz="0" w:space="0" w:color="auto"/>
                <w:bottom w:val="none" w:sz="0" w:space="0" w:color="auto"/>
                <w:right w:val="none" w:sz="0" w:space="0" w:color="auto"/>
              </w:divBdr>
            </w:div>
          </w:divsChild>
        </w:div>
        <w:div w:id="1818523936">
          <w:marLeft w:val="0"/>
          <w:marRight w:val="0"/>
          <w:marTop w:val="0"/>
          <w:marBottom w:val="0"/>
          <w:divBdr>
            <w:top w:val="none" w:sz="0" w:space="0" w:color="auto"/>
            <w:left w:val="none" w:sz="0" w:space="0" w:color="auto"/>
            <w:bottom w:val="none" w:sz="0" w:space="0" w:color="auto"/>
            <w:right w:val="none" w:sz="0" w:space="0" w:color="auto"/>
          </w:divBdr>
        </w:div>
        <w:div w:id="309939653">
          <w:marLeft w:val="0"/>
          <w:marRight w:val="0"/>
          <w:marTop w:val="0"/>
          <w:marBottom w:val="0"/>
          <w:divBdr>
            <w:top w:val="none" w:sz="0" w:space="0" w:color="auto"/>
            <w:left w:val="none" w:sz="0" w:space="0" w:color="auto"/>
            <w:bottom w:val="none" w:sz="0" w:space="0" w:color="auto"/>
            <w:right w:val="none" w:sz="0" w:space="0" w:color="auto"/>
          </w:divBdr>
          <w:divsChild>
            <w:div w:id="1977566730">
              <w:marLeft w:val="0"/>
              <w:marRight w:val="0"/>
              <w:marTop w:val="0"/>
              <w:marBottom w:val="0"/>
              <w:divBdr>
                <w:top w:val="none" w:sz="0" w:space="0" w:color="auto"/>
                <w:left w:val="none" w:sz="0" w:space="0" w:color="auto"/>
                <w:bottom w:val="none" w:sz="0" w:space="0" w:color="auto"/>
                <w:right w:val="none" w:sz="0" w:space="0" w:color="auto"/>
              </w:divBdr>
            </w:div>
          </w:divsChild>
        </w:div>
        <w:div w:id="406847840">
          <w:marLeft w:val="0"/>
          <w:marRight w:val="0"/>
          <w:marTop w:val="0"/>
          <w:marBottom w:val="0"/>
          <w:divBdr>
            <w:top w:val="none" w:sz="0" w:space="0" w:color="auto"/>
            <w:left w:val="none" w:sz="0" w:space="0" w:color="auto"/>
            <w:bottom w:val="none" w:sz="0" w:space="0" w:color="auto"/>
            <w:right w:val="none" w:sz="0" w:space="0" w:color="auto"/>
          </w:divBdr>
        </w:div>
        <w:div w:id="589581611">
          <w:marLeft w:val="0"/>
          <w:marRight w:val="0"/>
          <w:marTop w:val="0"/>
          <w:marBottom w:val="0"/>
          <w:divBdr>
            <w:top w:val="none" w:sz="0" w:space="0" w:color="auto"/>
            <w:left w:val="none" w:sz="0" w:space="0" w:color="auto"/>
            <w:bottom w:val="none" w:sz="0" w:space="0" w:color="auto"/>
            <w:right w:val="none" w:sz="0" w:space="0" w:color="auto"/>
          </w:divBdr>
          <w:divsChild>
            <w:div w:id="1154184565">
              <w:marLeft w:val="0"/>
              <w:marRight w:val="0"/>
              <w:marTop w:val="0"/>
              <w:marBottom w:val="0"/>
              <w:divBdr>
                <w:top w:val="none" w:sz="0" w:space="0" w:color="auto"/>
                <w:left w:val="none" w:sz="0" w:space="0" w:color="auto"/>
                <w:bottom w:val="none" w:sz="0" w:space="0" w:color="auto"/>
                <w:right w:val="none" w:sz="0" w:space="0" w:color="auto"/>
              </w:divBdr>
            </w:div>
          </w:divsChild>
        </w:div>
        <w:div w:id="453715589">
          <w:marLeft w:val="0"/>
          <w:marRight w:val="0"/>
          <w:marTop w:val="0"/>
          <w:marBottom w:val="0"/>
          <w:divBdr>
            <w:top w:val="none" w:sz="0" w:space="0" w:color="auto"/>
            <w:left w:val="none" w:sz="0" w:space="0" w:color="auto"/>
            <w:bottom w:val="none" w:sz="0" w:space="0" w:color="auto"/>
            <w:right w:val="none" w:sz="0" w:space="0" w:color="auto"/>
          </w:divBdr>
        </w:div>
        <w:div w:id="1635059740">
          <w:marLeft w:val="0"/>
          <w:marRight w:val="0"/>
          <w:marTop w:val="0"/>
          <w:marBottom w:val="0"/>
          <w:divBdr>
            <w:top w:val="none" w:sz="0" w:space="0" w:color="auto"/>
            <w:left w:val="none" w:sz="0" w:space="0" w:color="auto"/>
            <w:bottom w:val="none" w:sz="0" w:space="0" w:color="auto"/>
            <w:right w:val="none" w:sz="0" w:space="0" w:color="auto"/>
          </w:divBdr>
          <w:divsChild>
            <w:div w:id="1019429568">
              <w:marLeft w:val="0"/>
              <w:marRight w:val="0"/>
              <w:marTop w:val="0"/>
              <w:marBottom w:val="0"/>
              <w:divBdr>
                <w:top w:val="none" w:sz="0" w:space="0" w:color="auto"/>
                <w:left w:val="none" w:sz="0" w:space="0" w:color="auto"/>
                <w:bottom w:val="none" w:sz="0" w:space="0" w:color="auto"/>
                <w:right w:val="none" w:sz="0" w:space="0" w:color="auto"/>
              </w:divBdr>
            </w:div>
          </w:divsChild>
        </w:div>
        <w:div w:id="804273925">
          <w:marLeft w:val="0"/>
          <w:marRight w:val="0"/>
          <w:marTop w:val="0"/>
          <w:marBottom w:val="0"/>
          <w:divBdr>
            <w:top w:val="none" w:sz="0" w:space="0" w:color="auto"/>
            <w:left w:val="none" w:sz="0" w:space="0" w:color="auto"/>
            <w:bottom w:val="none" w:sz="0" w:space="0" w:color="auto"/>
            <w:right w:val="none" w:sz="0" w:space="0" w:color="auto"/>
          </w:divBdr>
        </w:div>
        <w:div w:id="676008490">
          <w:marLeft w:val="0"/>
          <w:marRight w:val="0"/>
          <w:marTop w:val="0"/>
          <w:marBottom w:val="0"/>
          <w:divBdr>
            <w:top w:val="none" w:sz="0" w:space="0" w:color="auto"/>
            <w:left w:val="none" w:sz="0" w:space="0" w:color="auto"/>
            <w:bottom w:val="none" w:sz="0" w:space="0" w:color="auto"/>
            <w:right w:val="none" w:sz="0" w:space="0" w:color="auto"/>
          </w:divBdr>
          <w:divsChild>
            <w:div w:id="780298358">
              <w:marLeft w:val="0"/>
              <w:marRight w:val="0"/>
              <w:marTop w:val="0"/>
              <w:marBottom w:val="0"/>
              <w:divBdr>
                <w:top w:val="none" w:sz="0" w:space="0" w:color="auto"/>
                <w:left w:val="none" w:sz="0" w:space="0" w:color="auto"/>
                <w:bottom w:val="none" w:sz="0" w:space="0" w:color="auto"/>
                <w:right w:val="none" w:sz="0" w:space="0" w:color="auto"/>
              </w:divBdr>
            </w:div>
          </w:divsChild>
        </w:div>
        <w:div w:id="2068646563">
          <w:marLeft w:val="0"/>
          <w:marRight w:val="0"/>
          <w:marTop w:val="300"/>
          <w:marBottom w:val="0"/>
          <w:divBdr>
            <w:top w:val="none" w:sz="0" w:space="0" w:color="auto"/>
            <w:left w:val="none" w:sz="0" w:space="0" w:color="auto"/>
            <w:bottom w:val="none" w:sz="0" w:space="0" w:color="auto"/>
            <w:right w:val="none" w:sz="0" w:space="0" w:color="auto"/>
          </w:divBdr>
          <w:divsChild>
            <w:div w:id="263806966">
              <w:marLeft w:val="0"/>
              <w:marRight w:val="0"/>
              <w:marTop w:val="0"/>
              <w:marBottom w:val="0"/>
              <w:divBdr>
                <w:top w:val="none" w:sz="0" w:space="0" w:color="auto"/>
                <w:left w:val="none" w:sz="0" w:space="0" w:color="auto"/>
                <w:bottom w:val="none" w:sz="0" w:space="0" w:color="auto"/>
                <w:right w:val="none" w:sz="0" w:space="0" w:color="auto"/>
              </w:divBdr>
              <w:divsChild>
                <w:div w:id="139712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023971">
          <w:marLeft w:val="0"/>
          <w:marRight w:val="0"/>
          <w:marTop w:val="300"/>
          <w:marBottom w:val="0"/>
          <w:divBdr>
            <w:top w:val="none" w:sz="0" w:space="0" w:color="auto"/>
            <w:left w:val="none" w:sz="0" w:space="0" w:color="auto"/>
            <w:bottom w:val="none" w:sz="0" w:space="0" w:color="auto"/>
            <w:right w:val="none" w:sz="0" w:space="0" w:color="auto"/>
          </w:divBdr>
          <w:divsChild>
            <w:div w:id="1619872842">
              <w:marLeft w:val="0"/>
              <w:marRight w:val="0"/>
              <w:marTop w:val="0"/>
              <w:marBottom w:val="0"/>
              <w:divBdr>
                <w:top w:val="none" w:sz="0" w:space="0" w:color="auto"/>
                <w:left w:val="none" w:sz="0" w:space="0" w:color="auto"/>
                <w:bottom w:val="none" w:sz="0" w:space="0" w:color="auto"/>
                <w:right w:val="none" w:sz="0" w:space="0" w:color="auto"/>
              </w:divBdr>
              <w:divsChild>
                <w:div w:id="426316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46893">
          <w:marLeft w:val="0"/>
          <w:marRight w:val="0"/>
          <w:marTop w:val="300"/>
          <w:marBottom w:val="0"/>
          <w:divBdr>
            <w:top w:val="none" w:sz="0" w:space="0" w:color="auto"/>
            <w:left w:val="none" w:sz="0" w:space="0" w:color="auto"/>
            <w:bottom w:val="none" w:sz="0" w:space="0" w:color="auto"/>
            <w:right w:val="none" w:sz="0" w:space="0" w:color="auto"/>
          </w:divBdr>
          <w:divsChild>
            <w:div w:id="221983302">
              <w:marLeft w:val="0"/>
              <w:marRight w:val="0"/>
              <w:marTop w:val="0"/>
              <w:marBottom w:val="0"/>
              <w:divBdr>
                <w:top w:val="none" w:sz="0" w:space="0" w:color="auto"/>
                <w:left w:val="none" w:sz="0" w:space="0" w:color="auto"/>
                <w:bottom w:val="none" w:sz="0" w:space="0" w:color="auto"/>
                <w:right w:val="none" w:sz="0" w:space="0" w:color="auto"/>
              </w:divBdr>
              <w:divsChild>
                <w:div w:id="132554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28978">
          <w:marLeft w:val="0"/>
          <w:marRight w:val="0"/>
          <w:marTop w:val="300"/>
          <w:marBottom w:val="0"/>
          <w:divBdr>
            <w:top w:val="none" w:sz="0" w:space="0" w:color="auto"/>
            <w:left w:val="none" w:sz="0" w:space="0" w:color="auto"/>
            <w:bottom w:val="none" w:sz="0" w:space="0" w:color="auto"/>
            <w:right w:val="none" w:sz="0" w:space="0" w:color="auto"/>
          </w:divBdr>
          <w:divsChild>
            <w:div w:id="949315166">
              <w:marLeft w:val="0"/>
              <w:marRight w:val="0"/>
              <w:marTop w:val="0"/>
              <w:marBottom w:val="0"/>
              <w:divBdr>
                <w:top w:val="none" w:sz="0" w:space="0" w:color="auto"/>
                <w:left w:val="none" w:sz="0" w:space="0" w:color="auto"/>
                <w:bottom w:val="none" w:sz="0" w:space="0" w:color="auto"/>
                <w:right w:val="none" w:sz="0" w:space="0" w:color="auto"/>
              </w:divBdr>
              <w:divsChild>
                <w:div w:id="213640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1442">
      <w:bodyDiv w:val="1"/>
      <w:marLeft w:val="0"/>
      <w:marRight w:val="0"/>
      <w:marTop w:val="0"/>
      <w:marBottom w:val="0"/>
      <w:divBdr>
        <w:top w:val="none" w:sz="0" w:space="0" w:color="auto"/>
        <w:left w:val="none" w:sz="0" w:space="0" w:color="auto"/>
        <w:bottom w:val="none" w:sz="0" w:space="0" w:color="auto"/>
        <w:right w:val="none" w:sz="0" w:space="0" w:color="auto"/>
      </w:divBdr>
      <w:divsChild>
        <w:div w:id="260845498">
          <w:marLeft w:val="0"/>
          <w:marRight w:val="0"/>
          <w:marTop w:val="0"/>
          <w:marBottom w:val="0"/>
          <w:divBdr>
            <w:top w:val="none" w:sz="0" w:space="0" w:color="auto"/>
            <w:left w:val="none" w:sz="0" w:space="0" w:color="auto"/>
            <w:bottom w:val="none" w:sz="0" w:space="0" w:color="auto"/>
            <w:right w:val="none" w:sz="0" w:space="0" w:color="auto"/>
          </w:divBdr>
        </w:div>
        <w:div w:id="1931156189">
          <w:marLeft w:val="0"/>
          <w:marRight w:val="0"/>
          <w:marTop w:val="0"/>
          <w:marBottom w:val="0"/>
          <w:divBdr>
            <w:top w:val="none" w:sz="0" w:space="0" w:color="auto"/>
            <w:left w:val="none" w:sz="0" w:space="0" w:color="auto"/>
            <w:bottom w:val="none" w:sz="0" w:space="0" w:color="auto"/>
            <w:right w:val="none" w:sz="0" w:space="0" w:color="auto"/>
          </w:divBdr>
          <w:divsChild>
            <w:div w:id="1995600727">
              <w:marLeft w:val="0"/>
              <w:marRight w:val="0"/>
              <w:marTop w:val="0"/>
              <w:marBottom w:val="0"/>
              <w:divBdr>
                <w:top w:val="none" w:sz="0" w:space="0" w:color="auto"/>
                <w:left w:val="none" w:sz="0" w:space="0" w:color="auto"/>
                <w:bottom w:val="none" w:sz="0" w:space="0" w:color="auto"/>
                <w:right w:val="none" w:sz="0" w:space="0" w:color="auto"/>
              </w:divBdr>
            </w:div>
          </w:divsChild>
        </w:div>
        <w:div w:id="318652299">
          <w:marLeft w:val="0"/>
          <w:marRight w:val="0"/>
          <w:marTop w:val="0"/>
          <w:marBottom w:val="0"/>
          <w:divBdr>
            <w:top w:val="none" w:sz="0" w:space="0" w:color="auto"/>
            <w:left w:val="none" w:sz="0" w:space="0" w:color="auto"/>
            <w:bottom w:val="none" w:sz="0" w:space="0" w:color="auto"/>
            <w:right w:val="none" w:sz="0" w:space="0" w:color="auto"/>
          </w:divBdr>
        </w:div>
        <w:div w:id="197278777">
          <w:marLeft w:val="0"/>
          <w:marRight w:val="0"/>
          <w:marTop w:val="0"/>
          <w:marBottom w:val="0"/>
          <w:divBdr>
            <w:top w:val="none" w:sz="0" w:space="0" w:color="auto"/>
            <w:left w:val="none" w:sz="0" w:space="0" w:color="auto"/>
            <w:bottom w:val="none" w:sz="0" w:space="0" w:color="auto"/>
            <w:right w:val="none" w:sz="0" w:space="0" w:color="auto"/>
          </w:divBdr>
          <w:divsChild>
            <w:div w:id="1260017470">
              <w:marLeft w:val="0"/>
              <w:marRight w:val="0"/>
              <w:marTop w:val="0"/>
              <w:marBottom w:val="0"/>
              <w:divBdr>
                <w:top w:val="none" w:sz="0" w:space="0" w:color="auto"/>
                <w:left w:val="none" w:sz="0" w:space="0" w:color="auto"/>
                <w:bottom w:val="none" w:sz="0" w:space="0" w:color="auto"/>
                <w:right w:val="none" w:sz="0" w:space="0" w:color="auto"/>
              </w:divBdr>
            </w:div>
          </w:divsChild>
        </w:div>
        <w:div w:id="1993487095">
          <w:marLeft w:val="0"/>
          <w:marRight w:val="0"/>
          <w:marTop w:val="0"/>
          <w:marBottom w:val="0"/>
          <w:divBdr>
            <w:top w:val="none" w:sz="0" w:space="0" w:color="auto"/>
            <w:left w:val="none" w:sz="0" w:space="0" w:color="auto"/>
            <w:bottom w:val="none" w:sz="0" w:space="0" w:color="auto"/>
            <w:right w:val="none" w:sz="0" w:space="0" w:color="auto"/>
          </w:divBdr>
        </w:div>
        <w:div w:id="383598894">
          <w:marLeft w:val="0"/>
          <w:marRight w:val="0"/>
          <w:marTop w:val="0"/>
          <w:marBottom w:val="0"/>
          <w:divBdr>
            <w:top w:val="none" w:sz="0" w:space="0" w:color="auto"/>
            <w:left w:val="none" w:sz="0" w:space="0" w:color="auto"/>
            <w:bottom w:val="none" w:sz="0" w:space="0" w:color="auto"/>
            <w:right w:val="none" w:sz="0" w:space="0" w:color="auto"/>
          </w:divBdr>
          <w:divsChild>
            <w:div w:id="1395011414">
              <w:marLeft w:val="0"/>
              <w:marRight w:val="0"/>
              <w:marTop w:val="0"/>
              <w:marBottom w:val="0"/>
              <w:divBdr>
                <w:top w:val="none" w:sz="0" w:space="0" w:color="auto"/>
                <w:left w:val="none" w:sz="0" w:space="0" w:color="auto"/>
                <w:bottom w:val="none" w:sz="0" w:space="0" w:color="auto"/>
                <w:right w:val="none" w:sz="0" w:space="0" w:color="auto"/>
              </w:divBdr>
            </w:div>
          </w:divsChild>
        </w:div>
        <w:div w:id="257687809">
          <w:marLeft w:val="0"/>
          <w:marRight w:val="0"/>
          <w:marTop w:val="0"/>
          <w:marBottom w:val="0"/>
          <w:divBdr>
            <w:top w:val="none" w:sz="0" w:space="0" w:color="auto"/>
            <w:left w:val="none" w:sz="0" w:space="0" w:color="auto"/>
            <w:bottom w:val="none" w:sz="0" w:space="0" w:color="auto"/>
            <w:right w:val="none" w:sz="0" w:space="0" w:color="auto"/>
          </w:divBdr>
        </w:div>
        <w:div w:id="132992462">
          <w:marLeft w:val="0"/>
          <w:marRight w:val="0"/>
          <w:marTop w:val="0"/>
          <w:marBottom w:val="0"/>
          <w:divBdr>
            <w:top w:val="none" w:sz="0" w:space="0" w:color="auto"/>
            <w:left w:val="none" w:sz="0" w:space="0" w:color="auto"/>
            <w:bottom w:val="none" w:sz="0" w:space="0" w:color="auto"/>
            <w:right w:val="none" w:sz="0" w:space="0" w:color="auto"/>
          </w:divBdr>
          <w:divsChild>
            <w:div w:id="2100561550">
              <w:marLeft w:val="0"/>
              <w:marRight w:val="0"/>
              <w:marTop w:val="0"/>
              <w:marBottom w:val="0"/>
              <w:divBdr>
                <w:top w:val="none" w:sz="0" w:space="0" w:color="auto"/>
                <w:left w:val="none" w:sz="0" w:space="0" w:color="auto"/>
                <w:bottom w:val="none" w:sz="0" w:space="0" w:color="auto"/>
                <w:right w:val="none" w:sz="0" w:space="0" w:color="auto"/>
              </w:divBdr>
            </w:div>
          </w:divsChild>
        </w:div>
        <w:div w:id="1752508377">
          <w:marLeft w:val="0"/>
          <w:marRight w:val="0"/>
          <w:marTop w:val="0"/>
          <w:marBottom w:val="0"/>
          <w:divBdr>
            <w:top w:val="none" w:sz="0" w:space="0" w:color="auto"/>
            <w:left w:val="none" w:sz="0" w:space="0" w:color="auto"/>
            <w:bottom w:val="none" w:sz="0" w:space="0" w:color="auto"/>
            <w:right w:val="none" w:sz="0" w:space="0" w:color="auto"/>
          </w:divBdr>
        </w:div>
        <w:div w:id="1593077823">
          <w:marLeft w:val="0"/>
          <w:marRight w:val="0"/>
          <w:marTop w:val="0"/>
          <w:marBottom w:val="0"/>
          <w:divBdr>
            <w:top w:val="none" w:sz="0" w:space="0" w:color="auto"/>
            <w:left w:val="none" w:sz="0" w:space="0" w:color="auto"/>
            <w:bottom w:val="none" w:sz="0" w:space="0" w:color="auto"/>
            <w:right w:val="none" w:sz="0" w:space="0" w:color="auto"/>
          </w:divBdr>
          <w:divsChild>
            <w:div w:id="1132558851">
              <w:marLeft w:val="0"/>
              <w:marRight w:val="0"/>
              <w:marTop w:val="0"/>
              <w:marBottom w:val="0"/>
              <w:divBdr>
                <w:top w:val="none" w:sz="0" w:space="0" w:color="auto"/>
                <w:left w:val="none" w:sz="0" w:space="0" w:color="auto"/>
                <w:bottom w:val="none" w:sz="0" w:space="0" w:color="auto"/>
                <w:right w:val="none" w:sz="0" w:space="0" w:color="auto"/>
              </w:divBdr>
            </w:div>
          </w:divsChild>
        </w:div>
        <w:div w:id="967659336">
          <w:marLeft w:val="0"/>
          <w:marRight w:val="0"/>
          <w:marTop w:val="0"/>
          <w:marBottom w:val="0"/>
          <w:divBdr>
            <w:top w:val="none" w:sz="0" w:space="0" w:color="auto"/>
            <w:left w:val="none" w:sz="0" w:space="0" w:color="auto"/>
            <w:bottom w:val="none" w:sz="0" w:space="0" w:color="auto"/>
            <w:right w:val="none" w:sz="0" w:space="0" w:color="auto"/>
          </w:divBdr>
        </w:div>
        <w:div w:id="541097725">
          <w:marLeft w:val="0"/>
          <w:marRight w:val="0"/>
          <w:marTop w:val="0"/>
          <w:marBottom w:val="0"/>
          <w:divBdr>
            <w:top w:val="none" w:sz="0" w:space="0" w:color="auto"/>
            <w:left w:val="none" w:sz="0" w:space="0" w:color="auto"/>
            <w:bottom w:val="none" w:sz="0" w:space="0" w:color="auto"/>
            <w:right w:val="none" w:sz="0" w:space="0" w:color="auto"/>
          </w:divBdr>
          <w:divsChild>
            <w:div w:id="575166261">
              <w:marLeft w:val="0"/>
              <w:marRight w:val="0"/>
              <w:marTop w:val="0"/>
              <w:marBottom w:val="0"/>
              <w:divBdr>
                <w:top w:val="none" w:sz="0" w:space="0" w:color="auto"/>
                <w:left w:val="none" w:sz="0" w:space="0" w:color="auto"/>
                <w:bottom w:val="none" w:sz="0" w:space="0" w:color="auto"/>
                <w:right w:val="none" w:sz="0" w:space="0" w:color="auto"/>
              </w:divBdr>
            </w:div>
          </w:divsChild>
        </w:div>
        <w:div w:id="1337927527">
          <w:marLeft w:val="0"/>
          <w:marRight w:val="0"/>
          <w:marTop w:val="0"/>
          <w:marBottom w:val="0"/>
          <w:divBdr>
            <w:top w:val="none" w:sz="0" w:space="0" w:color="auto"/>
            <w:left w:val="none" w:sz="0" w:space="0" w:color="auto"/>
            <w:bottom w:val="none" w:sz="0" w:space="0" w:color="auto"/>
            <w:right w:val="none" w:sz="0" w:space="0" w:color="auto"/>
          </w:divBdr>
        </w:div>
        <w:div w:id="215044180">
          <w:marLeft w:val="0"/>
          <w:marRight w:val="0"/>
          <w:marTop w:val="0"/>
          <w:marBottom w:val="0"/>
          <w:divBdr>
            <w:top w:val="none" w:sz="0" w:space="0" w:color="auto"/>
            <w:left w:val="none" w:sz="0" w:space="0" w:color="auto"/>
            <w:bottom w:val="none" w:sz="0" w:space="0" w:color="auto"/>
            <w:right w:val="none" w:sz="0" w:space="0" w:color="auto"/>
          </w:divBdr>
          <w:divsChild>
            <w:div w:id="759525137">
              <w:marLeft w:val="0"/>
              <w:marRight w:val="0"/>
              <w:marTop w:val="0"/>
              <w:marBottom w:val="0"/>
              <w:divBdr>
                <w:top w:val="none" w:sz="0" w:space="0" w:color="auto"/>
                <w:left w:val="none" w:sz="0" w:space="0" w:color="auto"/>
                <w:bottom w:val="none" w:sz="0" w:space="0" w:color="auto"/>
                <w:right w:val="none" w:sz="0" w:space="0" w:color="auto"/>
              </w:divBdr>
            </w:div>
          </w:divsChild>
        </w:div>
        <w:div w:id="766998839">
          <w:marLeft w:val="0"/>
          <w:marRight w:val="0"/>
          <w:marTop w:val="300"/>
          <w:marBottom w:val="0"/>
          <w:divBdr>
            <w:top w:val="none" w:sz="0" w:space="0" w:color="auto"/>
            <w:left w:val="none" w:sz="0" w:space="0" w:color="auto"/>
            <w:bottom w:val="none" w:sz="0" w:space="0" w:color="auto"/>
            <w:right w:val="none" w:sz="0" w:space="0" w:color="auto"/>
          </w:divBdr>
          <w:divsChild>
            <w:div w:id="200825697">
              <w:marLeft w:val="0"/>
              <w:marRight w:val="0"/>
              <w:marTop w:val="0"/>
              <w:marBottom w:val="0"/>
              <w:divBdr>
                <w:top w:val="none" w:sz="0" w:space="0" w:color="auto"/>
                <w:left w:val="none" w:sz="0" w:space="0" w:color="auto"/>
                <w:bottom w:val="none" w:sz="0" w:space="0" w:color="auto"/>
                <w:right w:val="none" w:sz="0" w:space="0" w:color="auto"/>
              </w:divBdr>
              <w:divsChild>
                <w:div w:id="871773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5959">
          <w:marLeft w:val="0"/>
          <w:marRight w:val="0"/>
          <w:marTop w:val="300"/>
          <w:marBottom w:val="0"/>
          <w:divBdr>
            <w:top w:val="none" w:sz="0" w:space="0" w:color="auto"/>
            <w:left w:val="none" w:sz="0" w:space="0" w:color="auto"/>
            <w:bottom w:val="none" w:sz="0" w:space="0" w:color="auto"/>
            <w:right w:val="none" w:sz="0" w:space="0" w:color="auto"/>
          </w:divBdr>
          <w:divsChild>
            <w:div w:id="960309883">
              <w:marLeft w:val="0"/>
              <w:marRight w:val="0"/>
              <w:marTop w:val="0"/>
              <w:marBottom w:val="0"/>
              <w:divBdr>
                <w:top w:val="none" w:sz="0" w:space="0" w:color="auto"/>
                <w:left w:val="none" w:sz="0" w:space="0" w:color="auto"/>
                <w:bottom w:val="none" w:sz="0" w:space="0" w:color="auto"/>
                <w:right w:val="none" w:sz="0" w:space="0" w:color="auto"/>
              </w:divBdr>
              <w:divsChild>
                <w:div w:id="13879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144099">
          <w:marLeft w:val="0"/>
          <w:marRight w:val="0"/>
          <w:marTop w:val="300"/>
          <w:marBottom w:val="0"/>
          <w:divBdr>
            <w:top w:val="none" w:sz="0" w:space="0" w:color="auto"/>
            <w:left w:val="none" w:sz="0" w:space="0" w:color="auto"/>
            <w:bottom w:val="none" w:sz="0" w:space="0" w:color="auto"/>
            <w:right w:val="none" w:sz="0" w:space="0" w:color="auto"/>
          </w:divBdr>
          <w:divsChild>
            <w:div w:id="1982534398">
              <w:marLeft w:val="0"/>
              <w:marRight w:val="0"/>
              <w:marTop w:val="0"/>
              <w:marBottom w:val="0"/>
              <w:divBdr>
                <w:top w:val="none" w:sz="0" w:space="0" w:color="auto"/>
                <w:left w:val="none" w:sz="0" w:space="0" w:color="auto"/>
                <w:bottom w:val="none" w:sz="0" w:space="0" w:color="auto"/>
                <w:right w:val="none" w:sz="0" w:space="0" w:color="auto"/>
              </w:divBdr>
              <w:divsChild>
                <w:div w:id="151434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276077">
          <w:marLeft w:val="0"/>
          <w:marRight w:val="0"/>
          <w:marTop w:val="300"/>
          <w:marBottom w:val="0"/>
          <w:divBdr>
            <w:top w:val="none" w:sz="0" w:space="0" w:color="auto"/>
            <w:left w:val="none" w:sz="0" w:space="0" w:color="auto"/>
            <w:bottom w:val="none" w:sz="0" w:space="0" w:color="auto"/>
            <w:right w:val="none" w:sz="0" w:space="0" w:color="auto"/>
          </w:divBdr>
          <w:divsChild>
            <w:div w:id="1462649825">
              <w:marLeft w:val="0"/>
              <w:marRight w:val="0"/>
              <w:marTop w:val="0"/>
              <w:marBottom w:val="0"/>
              <w:divBdr>
                <w:top w:val="none" w:sz="0" w:space="0" w:color="auto"/>
                <w:left w:val="none" w:sz="0" w:space="0" w:color="auto"/>
                <w:bottom w:val="none" w:sz="0" w:space="0" w:color="auto"/>
                <w:right w:val="none" w:sz="0" w:space="0" w:color="auto"/>
              </w:divBdr>
              <w:divsChild>
                <w:div w:id="176653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6578">
      <w:bodyDiv w:val="1"/>
      <w:marLeft w:val="0"/>
      <w:marRight w:val="0"/>
      <w:marTop w:val="0"/>
      <w:marBottom w:val="0"/>
      <w:divBdr>
        <w:top w:val="none" w:sz="0" w:space="0" w:color="auto"/>
        <w:left w:val="none" w:sz="0" w:space="0" w:color="auto"/>
        <w:bottom w:val="none" w:sz="0" w:space="0" w:color="auto"/>
        <w:right w:val="none" w:sz="0" w:space="0" w:color="auto"/>
      </w:divBdr>
      <w:divsChild>
        <w:div w:id="851265941">
          <w:marLeft w:val="0"/>
          <w:marRight w:val="0"/>
          <w:marTop w:val="0"/>
          <w:marBottom w:val="0"/>
          <w:divBdr>
            <w:top w:val="none" w:sz="0" w:space="0" w:color="auto"/>
            <w:left w:val="none" w:sz="0" w:space="0" w:color="auto"/>
            <w:bottom w:val="none" w:sz="0" w:space="0" w:color="auto"/>
            <w:right w:val="none" w:sz="0" w:space="0" w:color="auto"/>
          </w:divBdr>
        </w:div>
        <w:div w:id="1648315227">
          <w:marLeft w:val="0"/>
          <w:marRight w:val="0"/>
          <w:marTop w:val="0"/>
          <w:marBottom w:val="0"/>
          <w:divBdr>
            <w:top w:val="none" w:sz="0" w:space="0" w:color="auto"/>
            <w:left w:val="none" w:sz="0" w:space="0" w:color="auto"/>
            <w:bottom w:val="none" w:sz="0" w:space="0" w:color="auto"/>
            <w:right w:val="none" w:sz="0" w:space="0" w:color="auto"/>
          </w:divBdr>
          <w:divsChild>
            <w:div w:id="1833637952">
              <w:marLeft w:val="0"/>
              <w:marRight w:val="0"/>
              <w:marTop w:val="0"/>
              <w:marBottom w:val="0"/>
              <w:divBdr>
                <w:top w:val="none" w:sz="0" w:space="0" w:color="auto"/>
                <w:left w:val="none" w:sz="0" w:space="0" w:color="auto"/>
                <w:bottom w:val="none" w:sz="0" w:space="0" w:color="auto"/>
                <w:right w:val="none" w:sz="0" w:space="0" w:color="auto"/>
              </w:divBdr>
            </w:div>
          </w:divsChild>
        </w:div>
        <w:div w:id="229314151">
          <w:marLeft w:val="0"/>
          <w:marRight w:val="0"/>
          <w:marTop w:val="0"/>
          <w:marBottom w:val="0"/>
          <w:divBdr>
            <w:top w:val="none" w:sz="0" w:space="0" w:color="auto"/>
            <w:left w:val="none" w:sz="0" w:space="0" w:color="auto"/>
            <w:bottom w:val="none" w:sz="0" w:space="0" w:color="auto"/>
            <w:right w:val="none" w:sz="0" w:space="0" w:color="auto"/>
          </w:divBdr>
        </w:div>
        <w:div w:id="1092774783">
          <w:marLeft w:val="0"/>
          <w:marRight w:val="0"/>
          <w:marTop w:val="0"/>
          <w:marBottom w:val="0"/>
          <w:divBdr>
            <w:top w:val="none" w:sz="0" w:space="0" w:color="auto"/>
            <w:left w:val="none" w:sz="0" w:space="0" w:color="auto"/>
            <w:bottom w:val="none" w:sz="0" w:space="0" w:color="auto"/>
            <w:right w:val="none" w:sz="0" w:space="0" w:color="auto"/>
          </w:divBdr>
          <w:divsChild>
            <w:div w:id="22562776">
              <w:marLeft w:val="0"/>
              <w:marRight w:val="0"/>
              <w:marTop w:val="0"/>
              <w:marBottom w:val="0"/>
              <w:divBdr>
                <w:top w:val="none" w:sz="0" w:space="0" w:color="auto"/>
                <w:left w:val="none" w:sz="0" w:space="0" w:color="auto"/>
                <w:bottom w:val="none" w:sz="0" w:space="0" w:color="auto"/>
                <w:right w:val="none" w:sz="0" w:space="0" w:color="auto"/>
              </w:divBdr>
            </w:div>
          </w:divsChild>
        </w:div>
        <w:div w:id="439951980">
          <w:marLeft w:val="0"/>
          <w:marRight w:val="0"/>
          <w:marTop w:val="0"/>
          <w:marBottom w:val="0"/>
          <w:divBdr>
            <w:top w:val="none" w:sz="0" w:space="0" w:color="auto"/>
            <w:left w:val="none" w:sz="0" w:space="0" w:color="auto"/>
            <w:bottom w:val="none" w:sz="0" w:space="0" w:color="auto"/>
            <w:right w:val="none" w:sz="0" w:space="0" w:color="auto"/>
          </w:divBdr>
        </w:div>
        <w:div w:id="1408068842">
          <w:marLeft w:val="0"/>
          <w:marRight w:val="0"/>
          <w:marTop w:val="0"/>
          <w:marBottom w:val="0"/>
          <w:divBdr>
            <w:top w:val="none" w:sz="0" w:space="0" w:color="auto"/>
            <w:left w:val="none" w:sz="0" w:space="0" w:color="auto"/>
            <w:bottom w:val="none" w:sz="0" w:space="0" w:color="auto"/>
            <w:right w:val="none" w:sz="0" w:space="0" w:color="auto"/>
          </w:divBdr>
          <w:divsChild>
            <w:div w:id="582299723">
              <w:marLeft w:val="0"/>
              <w:marRight w:val="0"/>
              <w:marTop w:val="0"/>
              <w:marBottom w:val="0"/>
              <w:divBdr>
                <w:top w:val="none" w:sz="0" w:space="0" w:color="auto"/>
                <w:left w:val="none" w:sz="0" w:space="0" w:color="auto"/>
                <w:bottom w:val="none" w:sz="0" w:space="0" w:color="auto"/>
                <w:right w:val="none" w:sz="0" w:space="0" w:color="auto"/>
              </w:divBdr>
            </w:div>
          </w:divsChild>
        </w:div>
        <w:div w:id="1717240389">
          <w:marLeft w:val="0"/>
          <w:marRight w:val="0"/>
          <w:marTop w:val="0"/>
          <w:marBottom w:val="0"/>
          <w:divBdr>
            <w:top w:val="none" w:sz="0" w:space="0" w:color="auto"/>
            <w:left w:val="none" w:sz="0" w:space="0" w:color="auto"/>
            <w:bottom w:val="none" w:sz="0" w:space="0" w:color="auto"/>
            <w:right w:val="none" w:sz="0" w:space="0" w:color="auto"/>
          </w:divBdr>
        </w:div>
        <w:div w:id="614364365">
          <w:marLeft w:val="0"/>
          <w:marRight w:val="0"/>
          <w:marTop w:val="0"/>
          <w:marBottom w:val="0"/>
          <w:divBdr>
            <w:top w:val="none" w:sz="0" w:space="0" w:color="auto"/>
            <w:left w:val="none" w:sz="0" w:space="0" w:color="auto"/>
            <w:bottom w:val="none" w:sz="0" w:space="0" w:color="auto"/>
            <w:right w:val="none" w:sz="0" w:space="0" w:color="auto"/>
          </w:divBdr>
          <w:divsChild>
            <w:div w:id="634412256">
              <w:marLeft w:val="0"/>
              <w:marRight w:val="0"/>
              <w:marTop w:val="0"/>
              <w:marBottom w:val="0"/>
              <w:divBdr>
                <w:top w:val="none" w:sz="0" w:space="0" w:color="auto"/>
                <w:left w:val="none" w:sz="0" w:space="0" w:color="auto"/>
                <w:bottom w:val="none" w:sz="0" w:space="0" w:color="auto"/>
                <w:right w:val="none" w:sz="0" w:space="0" w:color="auto"/>
              </w:divBdr>
            </w:div>
          </w:divsChild>
        </w:div>
        <w:div w:id="299186964">
          <w:marLeft w:val="0"/>
          <w:marRight w:val="0"/>
          <w:marTop w:val="0"/>
          <w:marBottom w:val="0"/>
          <w:divBdr>
            <w:top w:val="none" w:sz="0" w:space="0" w:color="auto"/>
            <w:left w:val="none" w:sz="0" w:space="0" w:color="auto"/>
            <w:bottom w:val="none" w:sz="0" w:space="0" w:color="auto"/>
            <w:right w:val="none" w:sz="0" w:space="0" w:color="auto"/>
          </w:divBdr>
        </w:div>
        <w:div w:id="80567443">
          <w:marLeft w:val="0"/>
          <w:marRight w:val="0"/>
          <w:marTop w:val="0"/>
          <w:marBottom w:val="0"/>
          <w:divBdr>
            <w:top w:val="none" w:sz="0" w:space="0" w:color="auto"/>
            <w:left w:val="none" w:sz="0" w:space="0" w:color="auto"/>
            <w:bottom w:val="none" w:sz="0" w:space="0" w:color="auto"/>
            <w:right w:val="none" w:sz="0" w:space="0" w:color="auto"/>
          </w:divBdr>
          <w:divsChild>
            <w:div w:id="439837233">
              <w:marLeft w:val="0"/>
              <w:marRight w:val="0"/>
              <w:marTop w:val="0"/>
              <w:marBottom w:val="0"/>
              <w:divBdr>
                <w:top w:val="none" w:sz="0" w:space="0" w:color="auto"/>
                <w:left w:val="none" w:sz="0" w:space="0" w:color="auto"/>
                <w:bottom w:val="none" w:sz="0" w:space="0" w:color="auto"/>
                <w:right w:val="none" w:sz="0" w:space="0" w:color="auto"/>
              </w:divBdr>
            </w:div>
          </w:divsChild>
        </w:div>
        <w:div w:id="607395873">
          <w:marLeft w:val="0"/>
          <w:marRight w:val="0"/>
          <w:marTop w:val="0"/>
          <w:marBottom w:val="0"/>
          <w:divBdr>
            <w:top w:val="none" w:sz="0" w:space="0" w:color="auto"/>
            <w:left w:val="none" w:sz="0" w:space="0" w:color="auto"/>
            <w:bottom w:val="none" w:sz="0" w:space="0" w:color="auto"/>
            <w:right w:val="none" w:sz="0" w:space="0" w:color="auto"/>
          </w:divBdr>
        </w:div>
        <w:div w:id="213002501">
          <w:marLeft w:val="0"/>
          <w:marRight w:val="0"/>
          <w:marTop w:val="0"/>
          <w:marBottom w:val="0"/>
          <w:divBdr>
            <w:top w:val="none" w:sz="0" w:space="0" w:color="auto"/>
            <w:left w:val="none" w:sz="0" w:space="0" w:color="auto"/>
            <w:bottom w:val="none" w:sz="0" w:space="0" w:color="auto"/>
            <w:right w:val="none" w:sz="0" w:space="0" w:color="auto"/>
          </w:divBdr>
          <w:divsChild>
            <w:div w:id="709187307">
              <w:marLeft w:val="0"/>
              <w:marRight w:val="0"/>
              <w:marTop w:val="0"/>
              <w:marBottom w:val="0"/>
              <w:divBdr>
                <w:top w:val="none" w:sz="0" w:space="0" w:color="auto"/>
                <w:left w:val="none" w:sz="0" w:space="0" w:color="auto"/>
                <w:bottom w:val="none" w:sz="0" w:space="0" w:color="auto"/>
                <w:right w:val="none" w:sz="0" w:space="0" w:color="auto"/>
              </w:divBdr>
            </w:div>
          </w:divsChild>
        </w:div>
        <w:div w:id="974141481">
          <w:marLeft w:val="0"/>
          <w:marRight w:val="0"/>
          <w:marTop w:val="0"/>
          <w:marBottom w:val="0"/>
          <w:divBdr>
            <w:top w:val="none" w:sz="0" w:space="0" w:color="auto"/>
            <w:left w:val="none" w:sz="0" w:space="0" w:color="auto"/>
            <w:bottom w:val="none" w:sz="0" w:space="0" w:color="auto"/>
            <w:right w:val="none" w:sz="0" w:space="0" w:color="auto"/>
          </w:divBdr>
        </w:div>
        <w:div w:id="1649440169">
          <w:marLeft w:val="0"/>
          <w:marRight w:val="0"/>
          <w:marTop w:val="0"/>
          <w:marBottom w:val="0"/>
          <w:divBdr>
            <w:top w:val="none" w:sz="0" w:space="0" w:color="auto"/>
            <w:left w:val="none" w:sz="0" w:space="0" w:color="auto"/>
            <w:bottom w:val="none" w:sz="0" w:space="0" w:color="auto"/>
            <w:right w:val="none" w:sz="0" w:space="0" w:color="auto"/>
          </w:divBdr>
          <w:divsChild>
            <w:div w:id="651952911">
              <w:marLeft w:val="0"/>
              <w:marRight w:val="0"/>
              <w:marTop w:val="0"/>
              <w:marBottom w:val="0"/>
              <w:divBdr>
                <w:top w:val="none" w:sz="0" w:space="0" w:color="auto"/>
                <w:left w:val="none" w:sz="0" w:space="0" w:color="auto"/>
                <w:bottom w:val="none" w:sz="0" w:space="0" w:color="auto"/>
                <w:right w:val="none" w:sz="0" w:space="0" w:color="auto"/>
              </w:divBdr>
            </w:div>
          </w:divsChild>
        </w:div>
        <w:div w:id="947807890">
          <w:marLeft w:val="0"/>
          <w:marRight w:val="0"/>
          <w:marTop w:val="300"/>
          <w:marBottom w:val="0"/>
          <w:divBdr>
            <w:top w:val="none" w:sz="0" w:space="0" w:color="auto"/>
            <w:left w:val="none" w:sz="0" w:space="0" w:color="auto"/>
            <w:bottom w:val="none" w:sz="0" w:space="0" w:color="auto"/>
            <w:right w:val="none" w:sz="0" w:space="0" w:color="auto"/>
          </w:divBdr>
          <w:divsChild>
            <w:div w:id="2080900768">
              <w:marLeft w:val="0"/>
              <w:marRight w:val="0"/>
              <w:marTop w:val="0"/>
              <w:marBottom w:val="0"/>
              <w:divBdr>
                <w:top w:val="none" w:sz="0" w:space="0" w:color="auto"/>
                <w:left w:val="none" w:sz="0" w:space="0" w:color="auto"/>
                <w:bottom w:val="none" w:sz="0" w:space="0" w:color="auto"/>
                <w:right w:val="none" w:sz="0" w:space="0" w:color="auto"/>
              </w:divBdr>
              <w:divsChild>
                <w:div w:id="210692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9564">
          <w:marLeft w:val="0"/>
          <w:marRight w:val="0"/>
          <w:marTop w:val="300"/>
          <w:marBottom w:val="0"/>
          <w:divBdr>
            <w:top w:val="none" w:sz="0" w:space="0" w:color="auto"/>
            <w:left w:val="none" w:sz="0" w:space="0" w:color="auto"/>
            <w:bottom w:val="none" w:sz="0" w:space="0" w:color="auto"/>
            <w:right w:val="none" w:sz="0" w:space="0" w:color="auto"/>
          </w:divBdr>
          <w:divsChild>
            <w:div w:id="328944610">
              <w:marLeft w:val="0"/>
              <w:marRight w:val="0"/>
              <w:marTop w:val="0"/>
              <w:marBottom w:val="0"/>
              <w:divBdr>
                <w:top w:val="none" w:sz="0" w:space="0" w:color="auto"/>
                <w:left w:val="none" w:sz="0" w:space="0" w:color="auto"/>
                <w:bottom w:val="none" w:sz="0" w:space="0" w:color="auto"/>
                <w:right w:val="none" w:sz="0" w:space="0" w:color="auto"/>
              </w:divBdr>
              <w:divsChild>
                <w:div w:id="43420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326133">
          <w:marLeft w:val="0"/>
          <w:marRight w:val="0"/>
          <w:marTop w:val="300"/>
          <w:marBottom w:val="0"/>
          <w:divBdr>
            <w:top w:val="none" w:sz="0" w:space="0" w:color="auto"/>
            <w:left w:val="none" w:sz="0" w:space="0" w:color="auto"/>
            <w:bottom w:val="none" w:sz="0" w:space="0" w:color="auto"/>
            <w:right w:val="none" w:sz="0" w:space="0" w:color="auto"/>
          </w:divBdr>
          <w:divsChild>
            <w:div w:id="974944764">
              <w:marLeft w:val="0"/>
              <w:marRight w:val="0"/>
              <w:marTop w:val="0"/>
              <w:marBottom w:val="0"/>
              <w:divBdr>
                <w:top w:val="none" w:sz="0" w:space="0" w:color="auto"/>
                <w:left w:val="none" w:sz="0" w:space="0" w:color="auto"/>
                <w:bottom w:val="none" w:sz="0" w:space="0" w:color="auto"/>
                <w:right w:val="none" w:sz="0" w:space="0" w:color="auto"/>
              </w:divBdr>
              <w:divsChild>
                <w:div w:id="116589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7514">
          <w:marLeft w:val="0"/>
          <w:marRight w:val="0"/>
          <w:marTop w:val="300"/>
          <w:marBottom w:val="0"/>
          <w:divBdr>
            <w:top w:val="none" w:sz="0" w:space="0" w:color="auto"/>
            <w:left w:val="none" w:sz="0" w:space="0" w:color="auto"/>
            <w:bottom w:val="none" w:sz="0" w:space="0" w:color="auto"/>
            <w:right w:val="none" w:sz="0" w:space="0" w:color="auto"/>
          </w:divBdr>
          <w:divsChild>
            <w:div w:id="1213227100">
              <w:marLeft w:val="0"/>
              <w:marRight w:val="0"/>
              <w:marTop w:val="0"/>
              <w:marBottom w:val="0"/>
              <w:divBdr>
                <w:top w:val="none" w:sz="0" w:space="0" w:color="auto"/>
                <w:left w:val="none" w:sz="0" w:space="0" w:color="auto"/>
                <w:bottom w:val="none" w:sz="0" w:space="0" w:color="auto"/>
                <w:right w:val="none" w:sz="0" w:space="0" w:color="auto"/>
              </w:divBdr>
              <w:divsChild>
                <w:div w:id="8514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040471">
      <w:bodyDiv w:val="1"/>
      <w:marLeft w:val="0"/>
      <w:marRight w:val="0"/>
      <w:marTop w:val="0"/>
      <w:marBottom w:val="0"/>
      <w:divBdr>
        <w:top w:val="none" w:sz="0" w:space="0" w:color="auto"/>
        <w:left w:val="none" w:sz="0" w:space="0" w:color="auto"/>
        <w:bottom w:val="none" w:sz="0" w:space="0" w:color="auto"/>
        <w:right w:val="none" w:sz="0" w:space="0" w:color="auto"/>
      </w:divBdr>
      <w:divsChild>
        <w:div w:id="2010710601">
          <w:marLeft w:val="0"/>
          <w:marRight w:val="0"/>
          <w:marTop w:val="0"/>
          <w:marBottom w:val="0"/>
          <w:divBdr>
            <w:top w:val="none" w:sz="0" w:space="0" w:color="auto"/>
            <w:left w:val="none" w:sz="0" w:space="0" w:color="auto"/>
            <w:bottom w:val="none" w:sz="0" w:space="0" w:color="auto"/>
            <w:right w:val="none" w:sz="0" w:space="0" w:color="auto"/>
          </w:divBdr>
        </w:div>
        <w:div w:id="1059480987">
          <w:marLeft w:val="0"/>
          <w:marRight w:val="0"/>
          <w:marTop w:val="0"/>
          <w:marBottom w:val="0"/>
          <w:divBdr>
            <w:top w:val="none" w:sz="0" w:space="0" w:color="auto"/>
            <w:left w:val="none" w:sz="0" w:space="0" w:color="auto"/>
            <w:bottom w:val="none" w:sz="0" w:space="0" w:color="auto"/>
            <w:right w:val="none" w:sz="0" w:space="0" w:color="auto"/>
          </w:divBdr>
          <w:divsChild>
            <w:div w:id="942608477">
              <w:marLeft w:val="0"/>
              <w:marRight w:val="0"/>
              <w:marTop w:val="0"/>
              <w:marBottom w:val="0"/>
              <w:divBdr>
                <w:top w:val="none" w:sz="0" w:space="0" w:color="auto"/>
                <w:left w:val="none" w:sz="0" w:space="0" w:color="auto"/>
                <w:bottom w:val="none" w:sz="0" w:space="0" w:color="auto"/>
                <w:right w:val="none" w:sz="0" w:space="0" w:color="auto"/>
              </w:divBdr>
            </w:div>
          </w:divsChild>
        </w:div>
        <w:div w:id="58090176">
          <w:marLeft w:val="0"/>
          <w:marRight w:val="0"/>
          <w:marTop w:val="0"/>
          <w:marBottom w:val="0"/>
          <w:divBdr>
            <w:top w:val="none" w:sz="0" w:space="0" w:color="auto"/>
            <w:left w:val="none" w:sz="0" w:space="0" w:color="auto"/>
            <w:bottom w:val="none" w:sz="0" w:space="0" w:color="auto"/>
            <w:right w:val="none" w:sz="0" w:space="0" w:color="auto"/>
          </w:divBdr>
        </w:div>
        <w:div w:id="1633058339">
          <w:marLeft w:val="0"/>
          <w:marRight w:val="0"/>
          <w:marTop w:val="0"/>
          <w:marBottom w:val="0"/>
          <w:divBdr>
            <w:top w:val="none" w:sz="0" w:space="0" w:color="auto"/>
            <w:left w:val="none" w:sz="0" w:space="0" w:color="auto"/>
            <w:bottom w:val="none" w:sz="0" w:space="0" w:color="auto"/>
            <w:right w:val="none" w:sz="0" w:space="0" w:color="auto"/>
          </w:divBdr>
          <w:divsChild>
            <w:div w:id="1959794268">
              <w:marLeft w:val="0"/>
              <w:marRight w:val="0"/>
              <w:marTop w:val="0"/>
              <w:marBottom w:val="0"/>
              <w:divBdr>
                <w:top w:val="none" w:sz="0" w:space="0" w:color="auto"/>
                <w:left w:val="none" w:sz="0" w:space="0" w:color="auto"/>
                <w:bottom w:val="none" w:sz="0" w:space="0" w:color="auto"/>
                <w:right w:val="none" w:sz="0" w:space="0" w:color="auto"/>
              </w:divBdr>
            </w:div>
          </w:divsChild>
        </w:div>
        <w:div w:id="1092825211">
          <w:marLeft w:val="0"/>
          <w:marRight w:val="0"/>
          <w:marTop w:val="0"/>
          <w:marBottom w:val="0"/>
          <w:divBdr>
            <w:top w:val="none" w:sz="0" w:space="0" w:color="auto"/>
            <w:left w:val="none" w:sz="0" w:space="0" w:color="auto"/>
            <w:bottom w:val="none" w:sz="0" w:space="0" w:color="auto"/>
            <w:right w:val="none" w:sz="0" w:space="0" w:color="auto"/>
          </w:divBdr>
        </w:div>
        <w:div w:id="353382106">
          <w:marLeft w:val="0"/>
          <w:marRight w:val="0"/>
          <w:marTop w:val="0"/>
          <w:marBottom w:val="0"/>
          <w:divBdr>
            <w:top w:val="none" w:sz="0" w:space="0" w:color="auto"/>
            <w:left w:val="none" w:sz="0" w:space="0" w:color="auto"/>
            <w:bottom w:val="none" w:sz="0" w:space="0" w:color="auto"/>
            <w:right w:val="none" w:sz="0" w:space="0" w:color="auto"/>
          </w:divBdr>
          <w:divsChild>
            <w:div w:id="1777553507">
              <w:marLeft w:val="0"/>
              <w:marRight w:val="0"/>
              <w:marTop w:val="0"/>
              <w:marBottom w:val="0"/>
              <w:divBdr>
                <w:top w:val="none" w:sz="0" w:space="0" w:color="auto"/>
                <w:left w:val="none" w:sz="0" w:space="0" w:color="auto"/>
                <w:bottom w:val="none" w:sz="0" w:space="0" w:color="auto"/>
                <w:right w:val="none" w:sz="0" w:space="0" w:color="auto"/>
              </w:divBdr>
            </w:div>
          </w:divsChild>
        </w:div>
        <w:div w:id="1985043840">
          <w:marLeft w:val="0"/>
          <w:marRight w:val="0"/>
          <w:marTop w:val="0"/>
          <w:marBottom w:val="0"/>
          <w:divBdr>
            <w:top w:val="none" w:sz="0" w:space="0" w:color="auto"/>
            <w:left w:val="none" w:sz="0" w:space="0" w:color="auto"/>
            <w:bottom w:val="none" w:sz="0" w:space="0" w:color="auto"/>
            <w:right w:val="none" w:sz="0" w:space="0" w:color="auto"/>
          </w:divBdr>
        </w:div>
        <w:div w:id="1255893974">
          <w:marLeft w:val="0"/>
          <w:marRight w:val="0"/>
          <w:marTop w:val="0"/>
          <w:marBottom w:val="0"/>
          <w:divBdr>
            <w:top w:val="none" w:sz="0" w:space="0" w:color="auto"/>
            <w:left w:val="none" w:sz="0" w:space="0" w:color="auto"/>
            <w:bottom w:val="none" w:sz="0" w:space="0" w:color="auto"/>
            <w:right w:val="none" w:sz="0" w:space="0" w:color="auto"/>
          </w:divBdr>
          <w:divsChild>
            <w:div w:id="390545287">
              <w:marLeft w:val="0"/>
              <w:marRight w:val="0"/>
              <w:marTop w:val="0"/>
              <w:marBottom w:val="0"/>
              <w:divBdr>
                <w:top w:val="none" w:sz="0" w:space="0" w:color="auto"/>
                <w:left w:val="none" w:sz="0" w:space="0" w:color="auto"/>
                <w:bottom w:val="none" w:sz="0" w:space="0" w:color="auto"/>
                <w:right w:val="none" w:sz="0" w:space="0" w:color="auto"/>
              </w:divBdr>
            </w:div>
          </w:divsChild>
        </w:div>
        <w:div w:id="163933337">
          <w:marLeft w:val="0"/>
          <w:marRight w:val="0"/>
          <w:marTop w:val="0"/>
          <w:marBottom w:val="0"/>
          <w:divBdr>
            <w:top w:val="none" w:sz="0" w:space="0" w:color="auto"/>
            <w:left w:val="none" w:sz="0" w:space="0" w:color="auto"/>
            <w:bottom w:val="none" w:sz="0" w:space="0" w:color="auto"/>
            <w:right w:val="none" w:sz="0" w:space="0" w:color="auto"/>
          </w:divBdr>
        </w:div>
        <w:div w:id="1249189154">
          <w:marLeft w:val="0"/>
          <w:marRight w:val="0"/>
          <w:marTop w:val="0"/>
          <w:marBottom w:val="0"/>
          <w:divBdr>
            <w:top w:val="none" w:sz="0" w:space="0" w:color="auto"/>
            <w:left w:val="none" w:sz="0" w:space="0" w:color="auto"/>
            <w:bottom w:val="none" w:sz="0" w:space="0" w:color="auto"/>
            <w:right w:val="none" w:sz="0" w:space="0" w:color="auto"/>
          </w:divBdr>
          <w:divsChild>
            <w:div w:id="1064304642">
              <w:marLeft w:val="0"/>
              <w:marRight w:val="0"/>
              <w:marTop w:val="0"/>
              <w:marBottom w:val="0"/>
              <w:divBdr>
                <w:top w:val="none" w:sz="0" w:space="0" w:color="auto"/>
                <w:left w:val="none" w:sz="0" w:space="0" w:color="auto"/>
                <w:bottom w:val="none" w:sz="0" w:space="0" w:color="auto"/>
                <w:right w:val="none" w:sz="0" w:space="0" w:color="auto"/>
              </w:divBdr>
            </w:div>
          </w:divsChild>
        </w:div>
        <w:div w:id="1012027398">
          <w:marLeft w:val="0"/>
          <w:marRight w:val="0"/>
          <w:marTop w:val="0"/>
          <w:marBottom w:val="0"/>
          <w:divBdr>
            <w:top w:val="none" w:sz="0" w:space="0" w:color="auto"/>
            <w:left w:val="none" w:sz="0" w:space="0" w:color="auto"/>
            <w:bottom w:val="none" w:sz="0" w:space="0" w:color="auto"/>
            <w:right w:val="none" w:sz="0" w:space="0" w:color="auto"/>
          </w:divBdr>
        </w:div>
        <w:div w:id="110441463">
          <w:marLeft w:val="0"/>
          <w:marRight w:val="0"/>
          <w:marTop w:val="0"/>
          <w:marBottom w:val="0"/>
          <w:divBdr>
            <w:top w:val="none" w:sz="0" w:space="0" w:color="auto"/>
            <w:left w:val="none" w:sz="0" w:space="0" w:color="auto"/>
            <w:bottom w:val="none" w:sz="0" w:space="0" w:color="auto"/>
            <w:right w:val="none" w:sz="0" w:space="0" w:color="auto"/>
          </w:divBdr>
          <w:divsChild>
            <w:div w:id="421493795">
              <w:marLeft w:val="0"/>
              <w:marRight w:val="0"/>
              <w:marTop w:val="0"/>
              <w:marBottom w:val="0"/>
              <w:divBdr>
                <w:top w:val="none" w:sz="0" w:space="0" w:color="auto"/>
                <w:left w:val="none" w:sz="0" w:space="0" w:color="auto"/>
                <w:bottom w:val="none" w:sz="0" w:space="0" w:color="auto"/>
                <w:right w:val="none" w:sz="0" w:space="0" w:color="auto"/>
              </w:divBdr>
            </w:div>
          </w:divsChild>
        </w:div>
        <w:div w:id="473840201">
          <w:marLeft w:val="0"/>
          <w:marRight w:val="0"/>
          <w:marTop w:val="0"/>
          <w:marBottom w:val="0"/>
          <w:divBdr>
            <w:top w:val="none" w:sz="0" w:space="0" w:color="auto"/>
            <w:left w:val="none" w:sz="0" w:space="0" w:color="auto"/>
            <w:bottom w:val="none" w:sz="0" w:space="0" w:color="auto"/>
            <w:right w:val="none" w:sz="0" w:space="0" w:color="auto"/>
          </w:divBdr>
        </w:div>
        <w:div w:id="784469429">
          <w:marLeft w:val="0"/>
          <w:marRight w:val="0"/>
          <w:marTop w:val="0"/>
          <w:marBottom w:val="0"/>
          <w:divBdr>
            <w:top w:val="none" w:sz="0" w:space="0" w:color="auto"/>
            <w:left w:val="none" w:sz="0" w:space="0" w:color="auto"/>
            <w:bottom w:val="none" w:sz="0" w:space="0" w:color="auto"/>
            <w:right w:val="none" w:sz="0" w:space="0" w:color="auto"/>
          </w:divBdr>
          <w:divsChild>
            <w:div w:id="519780887">
              <w:marLeft w:val="0"/>
              <w:marRight w:val="0"/>
              <w:marTop w:val="0"/>
              <w:marBottom w:val="0"/>
              <w:divBdr>
                <w:top w:val="none" w:sz="0" w:space="0" w:color="auto"/>
                <w:left w:val="none" w:sz="0" w:space="0" w:color="auto"/>
                <w:bottom w:val="none" w:sz="0" w:space="0" w:color="auto"/>
                <w:right w:val="none" w:sz="0" w:space="0" w:color="auto"/>
              </w:divBdr>
            </w:div>
          </w:divsChild>
        </w:div>
        <w:div w:id="1472215493">
          <w:marLeft w:val="0"/>
          <w:marRight w:val="0"/>
          <w:marTop w:val="300"/>
          <w:marBottom w:val="0"/>
          <w:divBdr>
            <w:top w:val="none" w:sz="0" w:space="0" w:color="auto"/>
            <w:left w:val="none" w:sz="0" w:space="0" w:color="auto"/>
            <w:bottom w:val="none" w:sz="0" w:space="0" w:color="auto"/>
            <w:right w:val="none" w:sz="0" w:space="0" w:color="auto"/>
          </w:divBdr>
          <w:divsChild>
            <w:div w:id="1867477826">
              <w:marLeft w:val="0"/>
              <w:marRight w:val="0"/>
              <w:marTop w:val="0"/>
              <w:marBottom w:val="0"/>
              <w:divBdr>
                <w:top w:val="none" w:sz="0" w:space="0" w:color="auto"/>
                <w:left w:val="none" w:sz="0" w:space="0" w:color="auto"/>
                <w:bottom w:val="none" w:sz="0" w:space="0" w:color="auto"/>
                <w:right w:val="none" w:sz="0" w:space="0" w:color="auto"/>
              </w:divBdr>
              <w:divsChild>
                <w:div w:id="157512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6897">
          <w:marLeft w:val="0"/>
          <w:marRight w:val="0"/>
          <w:marTop w:val="300"/>
          <w:marBottom w:val="0"/>
          <w:divBdr>
            <w:top w:val="none" w:sz="0" w:space="0" w:color="auto"/>
            <w:left w:val="none" w:sz="0" w:space="0" w:color="auto"/>
            <w:bottom w:val="none" w:sz="0" w:space="0" w:color="auto"/>
            <w:right w:val="none" w:sz="0" w:space="0" w:color="auto"/>
          </w:divBdr>
          <w:divsChild>
            <w:div w:id="1558659723">
              <w:marLeft w:val="0"/>
              <w:marRight w:val="0"/>
              <w:marTop w:val="0"/>
              <w:marBottom w:val="0"/>
              <w:divBdr>
                <w:top w:val="none" w:sz="0" w:space="0" w:color="auto"/>
                <w:left w:val="none" w:sz="0" w:space="0" w:color="auto"/>
                <w:bottom w:val="none" w:sz="0" w:space="0" w:color="auto"/>
                <w:right w:val="none" w:sz="0" w:space="0" w:color="auto"/>
              </w:divBdr>
              <w:divsChild>
                <w:div w:id="142634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5286">
          <w:marLeft w:val="0"/>
          <w:marRight w:val="0"/>
          <w:marTop w:val="300"/>
          <w:marBottom w:val="0"/>
          <w:divBdr>
            <w:top w:val="none" w:sz="0" w:space="0" w:color="auto"/>
            <w:left w:val="none" w:sz="0" w:space="0" w:color="auto"/>
            <w:bottom w:val="none" w:sz="0" w:space="0" w:color="auto"/>
            <w:right w:val="none" w:sz="0" w:space="0" w:color="auto"/>
          </w:divBdr>
          <w:divsChild>
            <w:div w:id="260260525">
              <w:marLeft w:val="0"/>
              <w:marRight w:val="0"/>
              <w:marTop w:val="0"/>
              <w:marBottom w:val="0"/>
              <w:divBdr>
                <w:top w:val="none" w:sz="0" w:space="0" w:color="auto"/>
                <w:left w:val="none" w:sz="0" w:space="0" w:color="auto"/>
                <w:bottom w:val="none" w:sz="0" w:space="0" w:color="auto"/>
                <w:right w:val="none" w:sz="0" w:space="0" w:color="auto"/>
              </w:divBdr>
              <w:divsChild>
                <w:div w:id="11162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30444">
          <w:marLeft w:val="0"/>
          <w:marRight w:val="0"/>
          <w:marTop w:val="300"/>
          <w:marBottom w:val="0"/>
          <w:divBdr>
            <w:top w:val="none" w:sz="0" w:space="0" w:color="auto"/>
            <w:left w:val="none" w:sz="0" w:space="0" w:color="auto"/>
            <w:bottom w:val="none" w:sz="0" w:space="0" w:color="auto"/>
            <w:right w:val="none" w:sz="0" w:space="0" w:color="auto"/>
          </w:divBdr>
          <w:divsChild>
            <w:div w:id="1387218425">
              <w:marLeft w:val="0"/>
              <w:marRight w:val="0"/>
              <w:marTop w:val="0"/>
              <w:marBottom w:val="0"/>
              <w:divBdr>
                <w:top w:val="none" w:sz="0" w:space="0" w:color="auto"/>
                <w:left w:val="none" w:sz="0" w:space="0" w:color="auto"/>
                <w:bottom w:val="none" w:sz="0" w:space="0" w:color="auto"/>
                <w:right w:val="none" w:sz="0" w:space="0" w:color="auto"/>
              </w:divBdr>
              <w:divsChild>
                <w:div w:id="149102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3917">
      <w:bodyDiv w:val="1"/>
      <w:marLeft w:val="0"/>
      <w:marRight w:val="0"/>
      <w:marTop w:val="0"/>
      <w:marBottom w:val="0"/>
      <w:divBdr>
        <w:top w:val="none" w:sz="0" w:space="0" w:color="auto"/>
        <w:left w:val="none" w:sz="0" w:space="0" w:color="auto"/>
        <w:bottom w:val="none" w:sz="0" w:space="0" w:color="auto"/>
        <w:right w:val="none" w:sz="0" w:space="0" w:color="auto"/>
      </w:divBdr>
      <w:divsChild>
        <w:div w:id="660161075">
          <w:marLeft w:val="0"/>
          <w:marRight w:val="0"/>
          <w:marTop w:val="0"/>
          <w:marBottom w:val="0"/>
          <w:divBdr>
            <w:top w:val="none" w:sz="0" w:space="0" w:color="auto"/>
            <w:left w:val="none" w:sz="0" w:space="0" w:color="auto"/>
            <w:bottom w:val="none" w:sz="0" w:space="0" w:color="auto"/>
            <w:right w:val="none" w:sz="0" w:space="0" w:color="auto"/>
          </w:divBdr>
        </w:div>
        <w:div w:id="1303466671">
          <w:marLeft w:val="0"/>
          <w:marRight w:val="0"/>
          <w:marTop w:val="0"/>
          <w:marBottom w:val="0"/>
          <w:divBdr>
            <w:top w:val="none" w:sz="0" w:space="0" w:color="auto"/>
            <w:left w:val="none" w:sz="0" w:space="0" w:color="auto"/>
            <w:bottom w:val="none" w:sz="0" w:space="0" w:color="auto"/>
            <w:right w:val="none" w:sz="0" w:space="0" w:color="auto"/>
          </w:divBdr>
          <w:divsChild>
            <w:div w:id="1166483270">
              <w:marLeft w:val="0"/>
              <w:marRight w:val="0"/>
              <w:marTop w:val="0"/>
              <w:marBottom w:val="0"/>
              <w:divBdr>
                <w:top w:val="none" w:sz="0" w:space="0" w:color="auto"/>
                <w:left w:val="none" w:sz="0" w:space="0" w:color="auto"/>
                <w:bottom w:val="none" w:sz="0" w:space="0" w:color="auto"/>
                <w:right w:val="none" w:sz="0" w:space="0" w:color="auto"/>
              </w:divBdr>
            </w:div>
          </w:divsChild>
        </w:div>
        <w:div w:id="492524598">
          <w:marLeft w:val="0"/>
          <w:marRight w:val="0"/>
          <w:marTop w:val="0"/>
          <w:marBottom w:val="0"/>
          <w:divBdr>
            <w:top w:val="none" w:sz="0" w:space="0" w:color="auto"/>
            <w:left w:val="none" w:sz="0" w:space="0" w:color="auto"/>
            <w:bottom w:val="none" w:sz="0" w:space="0" w:color="auto"/>
            <w:right w:val="none" w:sz="0" w:space="0" w:color="auto"/>
          </w:divBdr>
        </w:div>
        <w:div w:id="351077204">
          <w:marLeft w:val="0"/>
          <w:marRight w:val="0"/>
          <w:marTop w:val="0"/>
          <w:marBottom w:val="0"/>
          <w:divBdr>
            <w:top w:val="none" w:sz="0" w:space="0" w:color="auto"/>
            <w:left w:val="none" w:sz="0" w:space="0" w:color="auto"/>
            <w:bottom w:val="none" w:sz="0" w:space="0" w:color="auto"/>
            <w:right w:val="none" w:sz="0" w:space="0" w:color="auto"/>
          </w:divBdr>
          <w:divsChild>
            <w:div w:id="818616549">
              <w:marLeft w:val="0"/>
              <w:marRight w:val="0"/>
              <w:marTop w:val="0"/>
              <w:marBottom w:val="0"/>
              <w:divBdr>
                <w:top w:val="none" w:sz="0" w:space="0" w:color="auto"/>
                <w:left w:val="none" w:sz="0" w:space="0" w:color="auto"/>
                <w:bottom w:val="none" w:sz="0" w:space="0" w:color="auto"/>
                <w:right w:val="none" w:sz="0" w:space="0" w:color="auto"/>
              </w:divBdr>
            </w:div>
          </w:divsChild>
        </w:div>
        <w:div w:id="681858383">
          <w:marLeft w:val="0"/>
          <w:marRight w:val="0"/>
          <w:marTop w:val="0"/>
          <w:marBottom w:val="0"/>
          <w:divBdr>
            <w:top w:val="none" w:sz="0" w:space="0" w:color="auto"/>
            <w:left w:val="none" w:sz="0" w:space="0" w:color="auto"/>
            <w:bottom w:val="none" w:sz="0" w:space="0" w:color="auto"/>
            <w:right w:val="none" w:sz="0" w:space="0" w:color="auto"/>
          </w:divBdr>
        </w:div>
        <w:div w:id="1454248803">
          <w:marLeft w:val="0"/>
          <w:marRight w:val="0"/>
          <w:marTop w:val="0"/>
          <w:marBottom w:val="0"/>
          <w:divBdr>
            <w:top w:val="none" w:sz="0" w:space="0" w:color="auto"/>
            <w:left w:val="none" w:sz="0" w:space="0" w:color="auto"/>
            <w:bottom w:val="none" w:sz="0" w:space="0" w:color="auto"/>
            <w:right w:val="none" w:sz="0" w:space="0" w:color="auto"/>
          </w:divBdr>
          <w:divsChild>
            <w:div w:id="1335034045">
              <w:marLeft w:val="0"/>
              <w:marRight w:val="0"/>
              <w:marTop w:val="0"/>
              <w:marBottom w:val="0"/>
              <w:divBdr>
                <w:top w:val="none" w:sz="0" w:space="0" w:color="auto"/>
                <w:left w:val="none" w:sz="0" w:space="0" w:color="auto"/>
                <w:bottom w:val="none" w:sz="0" w:space="0" w:color="auto"/>
                <w:right w:val="none" w:sz="0" w:space="0" w:color="auto"/>
              </w:divBdr>
            </w:div>
          </w:divsChild>
        </w:div>
        <w:div w:id="1200582401">
          <w:marLeft w:val="0"/>
          <w:marRight w:val="0"/>
          <w:marTop w:val="0"/>
          <w:marBottom w:val="0"/>
          <w:divBdr>
            <w:top w:val="none" w:sz="0" w:space="0" w:color="auto"/>
            <w:left w:val="none" w:sz="0" w:space="0" w:color="auto"/>
            <w:bottom w:val="none" w:sz="0" w:space="0" w:color="auto"/>
            <w:right w:val="none" w:sz="0" w:space="0" w:color="auto"/>
          </w:divBdr>
        </w:div>
        <w:div w:id="2091999618">
          <w:marLeft w:val="0"/>
          <w:marRight w:val="0"/>
          <w:marTop w:val="0"/>
          <w:marBottom w:val="0"/>
          <w:divBdr>
            <w:top w:val="none" w:sz="0" w:space="0" w:color="auto"/>
            <w:left w:val="none" w:sz="0" w:space="0" w:color="auto"/>
            <w:bottom w:val="none" w:sz="0" w:space="0" w:color="auto"/>
            <w:right w:val="none" w:sz="0" w:space="0" w:color="auto"/>
          </w:divBdr>
          <w:divsChild>
            <w:div w:id="272446818">
              <w:marLeft w:val="0"/>
              <w:marRight w:val="0"/>
              <w:marTop w:val="0"/>
              <w:marBottom w:val="0"/>
              <w:divBdr>
                <w:top w:val="none" w:sz="0" w:space="0" w:color="auto"/>
                <w:left w:val="none" w:sz="0" w:space="0" w:color="auto"/>
                <w:bottom w:val="none" w:sz="0" w:space="0" w:color="auto"/>
                <w:right w:val="none" w:sz="0" w:space="0" w:color="auto"/>
              </w:divBdr>
            </w:div>
          </w:divsChild>
        </w:div>
        <w:div w:id="1367102690">
          <w:marLeft w:val="0"/>
          <w:marRight w:val="0"/>
          <w:marTop w:val="0"/>
          <w:marBottom w:val="0"/>
          <w:divBdr>
            <w:top w:val="none" w:sz="0" w:space="0" w:color="auto"/>
            <w:left w:val="none" w:sz="0" w:space="0" w:color="auto"/>
            <w:bottom w:val="none" w:sz="0" w:space="0" w:color="auto"/>
            <w:right w:val="none" w:sz="0" w:space="0" w:color="auto"/>
          </w:divBdr>
        </w:div>
        <w:div w:id="1339652767">
          <w:marLeft w:val="0"/>
          <w:marRight w:val="0"/>
          <w:marTop w:val="0"/>
          <w:marBottom w:val="0"/>
          <w:divBdr>
            <w:top w:val="none" w:sz="0" w:space="0" w:color="auto"/>
            <w:left w:val="none" w:sz="0" w:space="0" w:color="auto"/>
            <w:bottom w:val="none" w:sz="0" w:space="0" w:color="auto"/>
            <w:right w:val="none" w:sz="0" w:space="0" w:color="auto"/>
          </w:divBdr>
          <w:divsChild>
            <w:div w:id="6837106">
              <w:marLeft w:val="0"/>
              <w:marRight w:val="0"/>
              <w:marTop w:val="0"/>
              <w:marBottom w:val="0"/>
              <w:divBdr>
                <w:top w:val="none" w:sz="0" w:space="0" w:color="auto"/>
                <w:left w:val="none" w:sz="0" w:space="0" w:color="auto"/>
                <w:bottom w:val="none" w:sz="0" w:space="0" w:color="auto"/>
                <w:right w:val="none" w:sz="0" w:space="0" w:color="auto"/>
              </w:divBdr>
            </w:div>
          </w:divsChild>
        </w:div>
        <w:div w:id="1616330476">
          <w:marLeft w:val="0"/>
          <w:marRight w:val="0"/>
          <w:marTop w:val="0"/>
          <w:marBottom w:val="0"/>
          <w:divBdr>
            <w:top w:val="none" w:sz="0" w:space="0" w:color="auto"/>
            <w:left w:val="none" w:sz="0" w:space="0" w:color="auto"/>
            <w:bottom w:val="none" w:sz="0" w:space="0" w:color="auto"/>
            <w:right w:val="none" w:sz="0" w:space="0" w:color="auto"/>
          </w:divBdr>
        </w:div>
        <w:div w:id="976684524">
          <w:marLeft w:val="0"/>
          <w:marRight w:val="0"/>
          <w:marTop w:val="0"/>
          <w:marBottom w:val="0"/>
          <w:divBdr>
            <w:top w:val="none" w:sz="0" w:space="0" w:color="auto"/>
            <w:left w:val="none" w:sz="0" w:space="0" w:color="auto"/>
            <w:bottom w:val="none" w:sz="0" w:space="0" w:color="auto"/>
            <w:right w:val="none" w:sz="0" w:space="0" w:color="auto"/>
          </w:divBdr>
          <w:divsChild>
            <w:div w:id="290787758">
              <w:marLeft w:val="0"/>
              <w:marRight w:val="0"/>
              <w:marTop w:val="0"/>
              <w:marBottom w:val="0"/>
              <w:divBdr>
                <w:top w:val="none" w:sz="0" w:space="0" w:color="auto"/>
                <w:left w:val="none" w:sz="0" w:space="0" w:color="auto"/>
                <w:bottom w:val="none" w:sz="0" w:space="0" w:color="auto"/>
                <w:right w:val="none" w:sz="0" w:space="0" w:color="auto"/>
              </w:divBdr>
            </w:div>
          </w:divsChild>
        </w:div>
        <w:div w:id="722027279">
          <w:marLeft w:val="0"/>
          <w:marRight w:val="0"/>
          <w:marTop w:val="0"/>
          <w:marBottom w:val="0"/>
          <w:divBdr>
            <w:top w:val="none" w:sz="0" w:space="0" w:color="auto"/>
            <w:left w:val="none" w:sz="0" w:space="0" w:color="auto"/>
            <w:bottom w:val="none" w:sz="0" w:space="0" w:color="auto"/>
            <w:right w:val="none" w:sz="0" w:space="0" w:color="auto"/>
          </w:divBdr>
        </w:div>
        <w:div w:id="1896501330">
          <w:marLeft w:val="0"/>
          <w:marRight w:val="0"/>
          <w:marTop w:val="0"/>
          <w:marBottom w:val="0"/>
          <w:divBdr>
            <w:top w:val="none" w:sz="0" w:space="0" w:color="auto"/>
            <w:left w:val="none" w:sz="0" w:space="0" w:color="auto"/>
            <w:bottom w:val="none" w:sz="0" w:space="0" w:color="auto"/>
            <w:right w:val="none" w:sz="0" w:space="0" w:color="auto"/>
          </w:divBdr>
          <w:divsChild>
            <w:div w:id="911040538">
              <w:marLeft w:val="0"/>
              <w:marRight w:val="0"/>
              <w:marTop w:val="0"/>
              <w:marBottom w:val="0"/>
              <w:divBdr>
                <w:top w:val="none" w:sz="0" w:space="0" w:color="auto"/>
                <w:left w:val="none" w:sz="0" w:space="0" w:color="auto"/>
                <w:bottom w:val="none" w:sz="0" w:space="0" w:color="auto"/>
                <w:right w:val="none" w:sz="0" w:space="0" w:color="auto"/>
              </w:divBdr>
            </w:div>
          </w:divsChild>
        </w:div>
        <w:div w:id="885721815">
          <w:marLeft w:val="0"/>
          <w:marRight w:val="0"/>
          <w:marTop w:val="300"/>
          <w:marBottom w:val="0"/>
          <w:divBdr>
            <w:top w:val="none" w:sz="0" w:space="0" w:color="auto"/>
            <w:left w:val="none" w:sz="0" w:space="0" w:color="auto"/>
            <w:bottom w:val="none" w:sz="0" w:space="0" w:color="auto"/>
            <w:right w:val="none" w:sz="0" w:space="0" w:color="auto"/>
          </w:divBdr>
          <w:divsChild>
            <w:div w:id="170531573">
              <w:marLeft w:val="0"/>
              <w:marRight w:val="0"/>
              <w:marTop w:val="0"/>
              <w:marBottom w:val="0"/>
              <w:divBdr>
                <w:top w:val="none" w:sz="0" w:space="0" w:color="auto"/>
                <w:left w:val="none" w:sz="0" w:space="0" w:color="auto"/>
                <w:bottom w:val="none" w:sz="0" w:space="0" w:color="auto"/>
                <w:right w:val="none" w:sz="0" w:space="0" w:color="auto"/>
              </w:divBdr>
              <w:divsChild>
                <w:div w:id="182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6718">
          <w:marLeft w:val="0"/>
          <w:marRight w:val="0"/>
          <w:marTop w:val="300"/>
          <w:marBottom w:val="0"/>
          <w:divBdr>
            <w:top w:val="none" w:sz="0" w:space="0" w:color="auto"/>
            <w:left w:val="none" w:sz="0" w:space="0" w:color="auto"/>
            <w:bottom w:val="none" w:sz="0" w:space="0" w:color="auto"/>
            <w:right w:val="none" w:sz="0" w:space="0" w:color="auto"/>
          </w:divBdr>
          <w:divsChild>
            <w:div w:id="542790440">
              <w:marLeft w:val="0"/>
              <w:marRight w:val="0"/>
              <w:marTop w:val="0"/>
              <w:marBottom w:val="0"/>
              <w:divBdr>
                <w:top w:val="none" w:sz="0" w:space="0" w:color="auto"/>
                <w:left w:val="none" w:sz="0" w:space="0" w:color="auto"/>
                <w:bottom w:val="none" w:sz="0" w:space="0" w:color="auto"/>
                <w:right w:val="none" w:sz="0" w:space="0" w:color="auto"/>
              </w:divBdr>
              <w:divsChild>
                <w:div w:id="1931692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3218">
          <w:marLeft w:val="0"/>
          <w:marRight w:val="0"/>
          <w:marTop w:val="300"/>
          <w:marBottom w:val="0"/>
          <w:divBdr>
            <w:top w:val="none" w:sz="0" w:space="0" w:color="auto"/>
            <w:left w:val="none" w:sz="0" w:space="0" w:color="auto"/>
            <w:bottom w:val="none" w:sz="0" w:space="0" w:color="auto"/>
            <w:right w:val="none" w:sz="0" w:space="0" w:color="auto"/>
          </w:divBdr>
          <w:divsChild>
            <w:div w:id="1733235237">
              <w:marLeft w:val="0"/>
              <w:marRight w:val="0"/>
              <w:marTop w:val="0"/>
              <w:marBottom w:val="0"/>
              <w:divBdr>
                <w:top w:val="none" w:sz="0" w:space="0" w:color="auto"/>
                <w:left w:val="none" w:sz="0" w:space="0" w:color="auto"/>
                <w:bottom w:val="none" w:sz="0" w:space="0" w:color="auto"/>
                <w:right w:val="none" w:sz="0" w:space="0" w:color="auto"/>
              </w:divBdr>
              <w:divsChild>
                <w:div w:id="132496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40447">
          <w:marLeft w:val="0"/>
          <w:marRight w:val="0"/>
          <w:marTop w:val="300"/>
          <w:marBottom w:val="0"/>
          <w:divBdr>
            <w:top w:val="none" w:sz="0" w:space="0" w:color="auto"/>
            <w:left w:val="none" w:sz="0" w:space="0" w:color="auto"/>
            <w:bottom w:val="none" w:sz="0" w:space="0" w:color="auto"/>
            <w:right w:val="none" w:sz="0" w:space="0" w:color="auto"/>
          </w:divBdr>
          <w:divsChild>
            <w:div w:id="820006899">
              <w:marLeft w:val="0"/>
              <w:marRight w:val="0"/>
              <w:marTop w:val="0"/>
              <w:marBottom w:val="0"/>
              <w:divBdr>
                <w:top w:val="none" w:sz="0" w:space="0" w:color="auto"/>
                <w:left w:val="none" w:sz="0" w:space="0" w:color="auto"/>
                <w:bottom w:val="none" w:sz="0" w:space="0" w:color="auto"/>
                <w:right w:val="none" w:sz="0" w:space="0" w:color="auto"/>
              </w:divBdr>
              <w:divsChild>
                <w:div w:id="189099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819358">
      <w:bodyDiv w:val="1"/>
      <w:marLeft w:val="0"/>
      <w:marRight w:val="0"/>
      <w:marTop w:val="0"/>
      <w:marBottom w:val="0"/>
      <w:divBdr>
        <w:top w:val="none" w:sz="0" w:space="0" w:color="auto"/>
        <w:left w:val="none" w:sz="0" w:space="0" w:color="auto"/>
        <w:bottom w:val="none" w:sz="0" w:space="0" w:color="auto"/>
        <w:right w:val="none" w:sz="0" w:space="0" w:color="auto"/>
      </w:divBdr>
      <w:divsChild>
        <w:div w:id="1511867557">
          <w:marLeft w:val="0"/>
          <w:marRight w:val="0"/>
          <w:marTop w:val="0"/>
          <w:marBottom w:val="0"/>
          <w:divBdr>
            <w:top w:val="none" w:sz="0" w:space="0" w:color="auto"/>
            <w:left w:val="none" w:sz="0" w:space="0" w:color="auto"/>
            <w:bottom w:val="none" w:sz="0" w:space="0" w:color="auto"/>
            <w:right w:val="none" w:sz="0" w:space="0" w:color="auto"/>
          </w:divBdr>
        </w:div>
        <w:div w:id="821779029">
          <w:marLeft w:val="0"/>
          <w:marRight w:val="0"/>
          <w:marTop w:val="0"/>
          <w:marBottom w:val="0"/>
          <w:divBdr>
            <w:top w:val="none" w:sz="0" w:space="0" w:color="auto"/>
            <w:left w:val="none" w:sz="0" w:space="0" w:color="auto"/>
            <w:bottom w:val="none" w:sz="0" w:space="0" w:color="auto"/>
            <w:right w:val="none" w:sz="0" w:space="0" w:color="auto"/>
          </w:divBdr>
          <w:divsChild>
            <w:div w:id="74211826">
              <w:marLeft w:val="0"/>
              <w:marRight w:val="0"/>
              <w:marTop w:val="0"/>
              <w:marBottom w:val="0"/>
              <w:divBdr>
                <w:top w:val="none" w:sz="0" w:space="0" w:color="auto"/>
                <w:left w:val="none" w:sz="0" w:space="0" w:color="auto"/>
                <w:bottom w:val="none" w:sz="0" w:space="0" w:color="auto"/>
                <w:right w:val="none" w:sz="0" w:space="0" w:color="auto"/>
              </w:divBdr>
            </w:div>
          </w:divsChild>
        </w:div>
        <w:div w:id="410548132">
          <w:marLeft w:val="0"/>
          <w:marRight w:val="0"/>
          <w:marTop w:val="0"/>
          <w:marBottom w:val="0"/>
          <w:divBdr>
            <w:top w:val="none" w:sz="0" w:space="0" w:color="auto"/>
            <w:left w:val="none" w:sz="0" w:space="0" w:color="auto"/>
            <w:bottom w:val="none" w:sz="0" w:space="0" w:color="auto"/>
            <w:right w:val="none" w:sz="0" w:space="0" w:color="auto"/>
          </w:divBdr>
        </w:div>
        <w:div w:id="221723408">
          <w:marLeft w:val="0"/>
          <w:marRight w:val="0"/>
          <w:marTop w:val="0"/>
          <w:marBottom w:val="0"/>
          <w:divBdr>
            <w:top w:val="none" w:sz="0" w:space="0" w:color="auto"/>
            <w:left w:val="none" w:sz="0" w:space="0" w:color="auto"/>
            <w:bottom w:val="none" w:sz="0" w:space="0" w:color="auto"/>
            <w:right w:val="none" w:sz="0" w:space="0" w:color="auto"/>
          </w:divBdr>
          <w:divsChild>
            <w:div w:id="1925800600">
              <w:marLeft w:val="0"/>
              <w:marRight w:val="0"/>
              <w:marTop w:val="0"/>
              <w:marBottom w:val="0"/>
              <w:divBdr>
                <w:top w:val="none" w:sz="0" w:space="0" w:color="auto"/>
                <w:left w:val="none" w:sz="0" w:space="0" w:color="auto"/>
                <w:bottom w:val="none" w:sz="0" w:space="0" w:color="auto"/>
                <w:right w:val="none" w:sz="0" w:space="0" w:color="auto"/>
              </w:divBdr>
            </w:div>
          </w:divsChild>
        </w:div>
        <w:div w:id="2133553323">
          <w:marLeft w:val="0"/>
          <w:marRight w:val="0"/>
          <w:marTop w:val="0"/>
          <w:marBottom w:val="0"/>
          <w:divBdr>
            <w:top w:val="none" w:sz="0" w:space="0" w:color="auto"/>
            <w:left w:val="none" w:sz="0" w:space="0" w:color="auto"/>
            <w:bottom w:val="none" w:sz="0" w:space="0" w:color="auto"/>
            <w:right w:val="none" w:sz="0" w:space="0" w:color="auto"/>
          </w:divBdr>
        </w:div>
        <w:div w:id="1164510248">
          <w:marLeft w:val="0"/>
          <w:marRight w:val="0"/>
          <w:marTop w:val="0"/>
          <w:marBottom w:val="0"/>
          <w:divBdr>
            <w:top w:val="none" w:sz="0" w:space="0" w:color="auto"/>
            <w:left w:val="none" w:sz="0" w:space="0" w:color="auto"/>
            <w:bottom w:val="none" w:sz="0" w:space="0" w:color="auto"/>
            <w:right w:val="none" w:sz="0" w:space="0" w:color="auto"/>
          </w:divBdr>
          <w:divsChild>
            <w:div w:id="1790929242">
              <w:marLeft w:val="0"/>
              <w:marRight w:val="0"/>
              <w:marTop w:val="0"/>
              <w:marBottom w:val="0"/>
              <w:divBdr>
                <w:top w:val="none" w:sz="0" w:space="0" w:color="auto"/>
                <w:left w:val="none" w:sz="0" w:space="0" w:color="auto"/>
                <w:bottom w:val="none" w:sz="0" w:space="0" w:color="auto"/>
                <w:right w:val="none" w:sz="0" w:space="0" w:color="auto"/>
              </w:divBdr>
            </w:div>
          </w:divsChild>
        </w:div>
        <w:div w:id="49153522">
          <w:marLeft w:val="0"/>
          <w:marRight w:val="0"/>
          <w:marTop w:val="0"/>
          <w:marBottom w:val="0"/>
          <w:divBdr>
            <w:top w:val="none" w:sz="0" w:space="0" w:color="auto"/>
            <w:left w:val="none" w:sz="0" w:space="0" w:color="auto"/>
            <w:bottom w:val="none" w:sz="0" w:space="0" w:color="auto"/>
            <w:right w:val="none" w:sz="0" w:space="0" w:color="auto"/>
          </w:divBdr>
        </w:div>
        <w:div w:id="1201093264">
          <w:marLeft w:val="0"/>
          <w:marRight w:val="0"/>
          <w:marTop w:val="0"/>
          <w:marBottom w:val="0"/>
          <w:divBdr>
            <w:top w:val="none" w:sz="0" w:space="0" w:color="auto"/>
            <w:left w:val="none" w:sz="0" w:space="0" w:color="auto"/>
            <w:bottom w:val="none" w:sz="0" w:space="0" w:color="auto"/>
            <w:right w:val="none" w:sz="0" w:space="0" w:color="auto"/>
          </w:divBdr>
          <w:divsChild>
            <w:div w:id="475025142">
              <w:marLeft w:val="0"/>
              <w:marRight w:val="0"/>
              <w:marTop w:val="0"/>
              <w:marBottom w:val="0"/>
              <w:divBdr>
                <w:top w:val="none" w:sz="0" w:space="0" w:color="auto"/>
                <w:left w:val="none" w:sz="0" w:space="0" w:color="auto"/>
                <w:bottom w:val="none" w:sz="0" w:space="0" w:color="auto"/>
                <w:right w:val="none" w:sz="0" w:space="0" w:color="auto"/>
              </w:divBdr>
            </w:div>
          </w:divsChild>
        </w:div>
        <w:div w:id="1267733364">
          <w:marLeft w:val="0"/>
          <w:marRight w:val="0"/>
          <w:marTop w:val="0"/>
          <w:marBottom w:val="0"/>
          <w:divBdr>
            <w:top w:val="none" w:sz="0" w:space="0" w:color="auto"/>
            <w:left w:val="none" w:sz="0" w:space="0" w:color="auto"/>
            <w:bottom w:val="none" w:sz="0" w:space="0" w:color="auto"/>
            <w:right w:val="none" w:sz="0" w:space="0" w:color="auto"/>
          </w:divBdr>
        </w:div>
        <w:div w:id="1999066211">
          <w:marLeft w:val="0"/>
          <w:marRight w:val="0"/>
          <w:marTop w:val="0"/>
          <w:marBottom w:val="0"/>
          <w:divBdr>
            <w:top w:val="none" w:sz="0" w:space="0" w:color="auto"/>
            <w:left w:val="none" w:sz="0" w:space="0" w:color="auto"/>
            <w:bottom w:val="none" w:sz="0" w:space="0" w:color="auto"/>
            <w:right w:val="none" w:sz="0" w:space="0" w:color="auto"/>
          </w:divBdr>
          <w:divsChild>
            <w:div w:id="1597446859">
              <w:marLeft w:val="0"/>
              <w:marRight w:val="0"/>
              <w:marTop w:val="0"/>
              <w:marBottom w:val="0"/>
              <w:divBdr>
                <w:top w:val="none" w:sz="0" w:space="0" w:color="auto"/>
                <w:left w:val="none" w:sz="0" w:space="0" w:color="auto"/>
                <w:bottom w:val="none" w:sz="0" w:space="0" w:color="auto"/>
                <w:right w:val="none" w:sz="0" w:space="0" w:color="auto"/>
              </w:divBdr>
            </w:div>
          </w:divsChild>
        </w:div>
        <w:div w:id="163013584">
          <w:marLeft w:val="0"/>
          <w:marRight w:val="0"/>
          <w:marTop w:val="0"/>
          <w:marBottom w:val="0"/>
          <w:divBdr>
            <w:top w:val="none" w:sz="0" w:space="0" w:color="auto"/>
            <w:left w:val="none" w:sz="0" w:space="0" w:color="auto"/>
            <w:bottom w:val="none" w:sz="0" w:space="0" w:color="auto"/>
            <w:right w:val="none" w:sz="0" w:space="0" w:color="auto"/>
          </w:divBdr>
        </w:div>
        <w:div w:id="603466139">
          <w:marLeft w:val="0"/>
          <w:marRight w:val="0"/>
          <w:marTop w:val="0"/>
          <w:marBottom w:val="0"/>
          <w:divBdr>
            <w:top w:val="none" w:sz="0" w:space="0" w:color="auto"/>
            <w:left w:val="none" w:sz="0" w:space="0" w:color="auto"/>
            <w:bottom w:val="none" w:sz="0" w:space="0" w:color="auto"/>
            <w:right w:val="none" w:sz="0" w:space="0" w:color="auto"/>
          </w:divBdr>
          <w:divsChild>
            <w:div w:id="1044135087">
              <w:marLeft w:val="0"/>
              <w:marRight w:val="0"/>
              <w:marTop w:val="0"/>
              <w:marBottom w:val="0"/>
              <w:divBdr>
                <w:top w:val="none" w:sz="0" w:space="0" w:color="auto"/>
                <w:left w:val="none" w:sz="0" w:space="0" w:color="auto"/>
                <w:bottom w:val="none" w:sz="0" w:space="0" w:color="auto"/>
                <w:right w:val="none" w:sz="0" w:space="0" w:color="auto"/>
              </w:divBdr>
            </w:div>
          </w:divsChild>
        </w:div>
        <w:div w:id="1053428007">
          <w:marLeft w:val="0"/>
          <w:marRight w:val="0"/>
          <w:marTop w:val="0"/>
          <w:marBottom w:val="0"/>
          <w:divBdr>
            <w:top w:val="none" w:sz="0" w:space="0" w:color="auto"/>
            <w:left w:val="none" w:sz="0" w:space="0" w:color="auto"/>
            <w:bottom w:val="none" w:sz="0" w:space="0" w:color="auto"/>
            <w:right w:val="none" w:sz="0" w:space="0" w:color="auto"/>
          </w:divBdr>
        </w:div>
        <w:div w:id="1657996700">
          <w:marLeft w:val="0"/>
          <w:marRight w:val="0"/>
          <w:marTop w:val="0"/>
          <w:marBottom w:val="0"/>
          <w:divBdr>
            <w:top w:val="none" w:sz="0" w:space="0" w:color="auto"/>
            <w:left w:val="none" w:sz="0" w:space="0" w:color="auto"/>
            <w:bottom w:val="none" w:sz="0" w:space="0" w:color="auto"/>
            <w:right w:val="none" w:sz="0" w:space="0" w:color="auto"/>
          </w:divBdr>
          <w:divsChild>
            <w:div w:id="635649344">
              <w:marLeft w:val="0"/>
              <w:marRight w:val="0"/>
              <w:marTop w:val="0"/>
              <w:marBottom w:val="0"/>
              <w:divBdr>
                <w:top w:val="none" w:sz="0" w:space="0" w:color="auto"/>
                <w:left w:val="none" w:sz="0" w:space="0" w:color="auto"/>
                <w:bottom w:val="none" w:sz="0" w:space="0" w:color="auto"/>
                <w:right w:val="none" w:sz="0" w:space="0" w:color="auto"/>
              </w:divBdr>
            </w:div>
          </w:divsChild>
        </w:div>
        <w:div w:id="2098480623">
          <w:marLeft w:val="0"/>
          <w:marRight w:val="0"/>
          <w:marTop w:val="300"/>
          <w:marBottom w:val="0"/>
          <w:divBdr>
            <w:top w:val="none" w:sz="0" w:space="0" w:color="auto"/>
            <w:left w:val="none" w:sz="0" w:space="0" w:color="auto"/>
            <w:bottom w:val="none" w:sz="0" w:space="0" w:color="auto"/>
            <w:right w:val="none" w:sz="0" w:space="0" w:color="auto"/>
          </w:divBdr>
          <w:divsChild>
            <w:div w:id="1979649658">
              <w:marLeft w:val="0"/>
              <w:marRight w:val="0"/>
              <w:marTop w:val="0"/>
              <w:marBottom w:val="0"/>
              <w:divBdr>
                <w:top w:val="none" w:sz="0" w:space="0" w:color="auto"/>
                <w:left w:val="none" w:sz="0" w:space="0" w:color="auto"/>
                <w:bottom w:val="none" w:sz="0" w:space="0" w:color="auto"/>
                <w:right w:val="none" w:sz="0" w:space="0" w:color="auto"/>
              </w:divBdr>
              <w:divsChild>
                <w:div w:id="8692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25015">
          <w:marLeft w:val="0"/>
          <w:marRight w:val="0"/>
          <w:marTop w:val="300"/>
          <w:marBottom w:val="0"/>
          <w:divBdr>
            <w:top w:val="none" w:sz="0" w:space="0" w:color="auto"/>
            <w:left w:val="none" w:sz="0" w:space="0" w:color="auto"/>
            <w:bottom w:val="none" w:sz="0" w:space="0" w:color="auto"/>
            <w:right w:val="none" w:sz="0" w:space="0" w:color="auto"/>
          </w:divBdr>
          <w:divsChild>
            <w:div w:id="155340484">
              <w:marLeft w:val="0"/>
              <w:marRight w:val="0"/>
              <w:marTop w:val="0"/>
              <w:marBottom w:val="0"/>
              <w:divBdr>
                <w:top w:val="none" w:sz="0" w:space="0" w:color="auto"/>
                <w:left w:val="none" w:sz="0" w:space="0" w:color="auto"/>
                <w:bottom w:val="none" w:sz="0" w:space="0" w:color="auto"/>
                <w:right w:val="none" w:sz="0" w:space="0" w:color="auto"/>
              </w:divBdr>
              <w:divsChild>
                <w:div w:id="4163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443868">
          <w:marLeft w:val="0"/>
          <w:marRight w:val="0"/>
          <w:marTop w:val="300"/>
          <w:marBottom w:val="0"/>
          <w:divBdr>
            <w:top w:val="none" w:sz="0" w:space="0" w:color="auto"/>
            <w:left w:val="none" w:sz="0" w:space="0" w:color="auto"/>
            <w:bottom w:val="none" w:sz="0" w:space="0" w:color="auto"/>
            <w:right w:val="none" w:sz="0" w:space="0" w:color="auto"/>
          </w:divBdr>
          <w:divsChild>
            <w:div w:id="1856990790">
              <w:marLeft w:val="0"/>
              <w:marRight w:val="0"/>
              <w:marTop w:val="0"/>
              <w:marBottom w:val="0"/>
              <w:divBdr>
                <w:top w:val="none" w:sz="0" w:space="0" w:color="auto"/>
                <w:left w:val="none" w:sz="0" w:space="0" w:color="auto"/>
                <w:bottom w:val="none" w:sz="0" w:space="0" w:color="auto"/>
                <w:right w:val="none" w:sz="0" w:space="0" w:color="auto"/>
              </w:divBdr>
              <w:divsChild>
                <w:div w:id="12360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3041">
          <w:marLeft w:val="0"/>
          <w:marRight w:val="0"/>
          <w:marTop w:val="300"/>
          <w:marBottom w:val="0"/>
          <w:divBdr>
            <w:top w:val="none" w:sz="0" w:space="0" w:color="auto"/>
            <w:left w:val="none" w:sz="0" w:space="0" w:color="auto"/>
            <w:bottom w:val="none" w:sz="0" w:space="0" w:color="auto"/>
            <w:right w:val="none" w:sz="0" w:space="0" w:color="auto"/>
          </w:divBdr>
          <w:divsChild>
            <w:div w:id="1389189144">
              <w:marLeft w:val="0"/>
              <w:marRight w:val="0"/>
              <w:marTop w:val="0"/>
              <w:marBottom w:val="0"/>
              <w:divBdr>
                <w:top w:val="none" w:sz="0" w:space="0" w:color="auto"/>
                <w:left w:val="none" w:sz="0" w:space="0" w:color="auto"/>
                <w:bottom w:val="none" w:sz="0" w:space="0" w:color="auto"/>
                <w:right w:val="none" w:sz="0" w:space="0" w:color="auto"/>
              </w:divBdr>
              <w:divsChild>
                <w:div w:id="134089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3875257">
      <w:bodyDiv w:val="1"/>
      <w:marLeft w:val="0"/>
      <w:marRight w:val="0"/>
      <w:marTop w:val="0"/>
      <w:marBottom w:val="0"/>
      <w:divBdr>
        <w:top w:val="none" w:sz="0" w:space="0" w:color="auto"/>
        <w:left w:val="none" w:sz="0" w:space="0" w:color="auto"/>
        <w:bottom w:val="none" w:sz="0" w:space="0" w:color="auto"/>
        <w:right w:val="none" w:sz="0" w:space="0" w:color="auto"/>
      </w:divBdr>
      <w:divsChild>
        <w:div w:id="899438646">
          <w:marLeft w:val="0"/>
          <w:marRight w:val="0"/>
          <w:marTop w:val="0"/>
          <w:marBottom w:val="0"/>
          <w:divBdr>
            <w:top w:val="none" w:sz="0" w:space="0" w:color="auto"/>
            <w:left w:val="none" w:sz="0" w:space="0" w:color="auto"/>
            <w:bottom w:val="none" w:sz="0" w:space="0" w:color="auto"/>
            <w:right w:val="none" w:sz="0" w:space="0" w:color="auto"/>
          </w:divBdr>
        </w:div>
        <w:div w:id="384376447">
          <w:marLeft w:val="0"/>
          <w:marRight w:val="0"/>
          <w:marTop w:val="0"/>
          <w:marBottom w:val="0"/>
          <w:divBdr>
            <w:top w:val="none" w:sz="0" w:space="0" w:color="auto"/>
            <w:left w:val="none" w:sz="0" w:space="0" w:color="auto"/>
            <w:bottom w:val="none" w:sz="0" w:space="0" w:color="auto"/>
            <w:right w:val="none" w:sz="0" w:space="0" w:color="auto"/>
          </w:divBdr>
          <w:divsChild>
            <w:div w:id="667053371">
              <w:marLeft w:val="0"/>
              <w:marRight w:val="0"/>
              <w:marTop w:val="0"/>
              <w:marBottom w:val="0"/>
              <w:divBdr>
                <w:top w:val="none" w:sz="0" w:space="0" w:color="auto"/>
                <w:left w:val="none" w:sz="0" w:space="0" w:color="auto"/>
                <w:bottom w:val="none" w:sz="0" w:space="0" w:color="auto"/>
                <w:right w:val="none" w:sz="0" w:space="0" w:color="auto"/>
              </w:divBdr>
            </w:div>
          </w:divsChild>
        </w:div>
        <w:div w:id="1896818325">
          <w:marLeft w:val="0"/>
          <w:marRight w:val="0"/>
          <w:marTop w:val="0"/>
          <w:marBottom w:val="0"/>
          <w:divBdr>
            <w:top w:val="none" w:sz="0" w:space="0" w:color="auto"/>
            <w:left w:val="none" w:sz="0" w:space="0" w:color="auto"/>
            <w:bottom w:val="none" w:sz="0" w:space="0" w:color="auto"/>
            <w:right w:val="none" w:sz="0" w:space="0" w:color="auto"/>
          </w:divBdr>
        </w:div>
        <w:div w:id="438530667">
          <w:marLeft w:val="0"/>
          <w:marRight w:val="0"/>
          <w:marTop w:val="0"/>
          <w:marBottom w:val="0"/>
          <w:divBdr>
            <w:top w:val="none" w:sz="0" w:space="0" w:color="auto"/>
            <w:left w:val="none" w:sz="0" w:space="0" w:color="auto"/>
            <w:bottom w:val="none" w:sz="0" w:space="0" w:color="auto"/>
            <w:right w:val="none" w:sz="0" w:space="0" w:color="auto"/>
          </w:divBdr>
          <w:divsChild>
            <w:div w:id="944574362">
              <w:marLeft w:val="0"/>
              <w:marRight w:val="0"/>
              <w:marTop w:val="0"/>
              <w:marBottom w:val="0"/>
              <w:divBdr>
                <w:top w:val="none" w:sz="0" w:space="0" w:color="auto"/>
                <w:left w:val="none" w:sz="0" w:space="0" w:color="auto"/>
                <w:bottom w:val="none" w:sz="0" w:space="0" w:color="auto"/>
                <w:right w:val="none" w:sz="0" w:space="0" w:color="auto"/>
              </w:divBdr>
            </w:div>
          </w:divsChild>
        </w:div>
        <w:div w:id="604534242">
          <w:marLeft w:val="0"/>
          <w:marRight w:val="0"/>
          <w:marTop w:val="0"/>
          <w:marBottom w:val="0"/>
          <w:divBdr>
            <w:top w:val="none" w:sz="0" w:space="0" w:color="auto"/>
            <w:left w:val="none" w:sz="0" w:space="0" w:color="auto"/>
            <w:bottom w:val="none" w:sz="0" w:space="0" w:color="auto"/>
            <w:right w:val="none" w:sz="0" w:space="0" w:color="auto"/>
          </w:divBdr>
        </w:div>
        <w:div w:id="1219782857">
          <w:marLeft w:val="0"/>
          <w:marRight w:val="0"/>
          <w:marTop w:val="0"/>
          <w:marBottom w:val="0"/>
          <w:divBdr>
            <w:top w:val="none" w:sz="0" w:space="0" w:color="auto"/>
            <w:left w:val="none" w:sz="0" w:space="0" w:color="auto"/>
            <w:bottom w:val="none" w:sz="0" w:space="0" w:color="auto"/>
            <w:right w:val="none" w:sz="0" w:space="0" w:color="auto"/>
          </w:divBdr>
          <w:divsChild>
            <w:div w:id="116267348">
              <w:marLeft w:val="0"/>
              <w:marRight w:val="0"/>
              <w:marTop w:val="0"/>
              <w:marBottom w:val="0"/>
              <w:divBdr>
                <w:top w:val="none" w:sz="0" w:space="0" w:color="auto"/>
                <w:left w:val="none" w:sz="0" w:space="0" w:color="auto"/>
                <w:bottom w:val="none" w:sz="0" w:space="0" w:color="auto"/>
                <w:right w:val="none" w:sz="0" w:space="0" w:color="auto"/>
              </w:divBdr>
            </w:div>
          </w:divsChild>
        </w:div>
        <w:div w:id="114104961">
          <w:marLeft w:val="0"/>
          <w:marRight w:val="0"/>
          <w:marTop w:val="0"/>
          <w:marBottom w:val="0"/>
          <w:divBdr>
            <w:top w:val="none" w:sz="0" w:space="0" w:color="auto"/>
            <w:left w:val="none" w:sz="0" w:space="0" w:color="auto"/>
            <w:bottom w:val="none" w:sz="0" w:space="0" w:color="auto"/>
            <w:right w:val="none" w:sz="0" w:space="0" w:color="auto"/>
          </w:divBdr>
        </w:div>
        <w:div w:id="1107038077">
          <w:marLeft w:val="0"/>
          <w:marRight w:val="0"/>
          <w:marTop w:val="0"/>
          <w:marBottom w:val="0"/>
          <w:divBdr>
            <w:top w:val="none" w:sz="0" w:space="0" w:color="auto"/>
            <w:left w:val="none" w:sz="0" w:space="0" w:color="auto"/>
            <w:bottom w:val="none" w:sz="0" w:space="0" w:color="auto"/>
            <w:right w:val="none" w:sz="0" w:space="0" w:color="auto"/>
          </w:divBdr>
          <w:divsChild>
            <w:div w:id="1439134102">
              <w:marLeft w:val="0"/>
              <w:marRight w:val="0"/>
              <w:marTop w:val="0"/>
              <w:marBottom w:val="0"/>
              <w:divBdr>
                <w:top w:val="none" w:sz="0" w:space="0" w:color="auto"/>
                <w:left w:val="none" w:sz="0" w:space="0" w:color="auto"/>
                <w:bottom w:val="none" w:sz="0" w:space="0" w:color="auto"/>
                <w:right w:val="none" w:sz="0" w:space="0" w:color="auto"/>
              </w:divBdr>
            </w:div>
          </w:divsChild>
        </w:div>
        <w:div w:id="1268923790">
          <w:marLeft w:val="0"/>
          <w:marRight w:val="0"/>
          <w:marTop w:val="0"/>
          <w:marBottom w:val="0"/>
          <w:divBdr>
            <w:top w:val="none" w:sz="0" w:space="0" w:color="auto"/>
            <w:left w:val="none" w:sz="0" w:space="0" w:color="auto"/>
            <w:bottom w:val="none" w:sz="0" w:space="0" w:color="auto"/>
            <w:right w:val="none" w:sz="0" w:space="0" w:color="auto"/>
          </w:divBdr>
        </w:div>
        <w:div w:id="1328633983">
          <w:marLeft w:val="0"/>
          <w:marRight w:val="0"/>
          <w:marTop w:val="0"/>
          <w:marBottom w:val="0"/>
          <w:divBdr>
            <w:top w:val="none" w:sz="0" w:space="0" w:color="auto"/>
            <w:left w:val="none" w:sz="0" w:space="0" w:color="auto"/>
            <w:bottom w:val="none" w:sz="0" w:space="0" w:color="auto"/>
            <w:right w:val="none" w:sz="0" w:space="0" w:color="auto"/>
          </w:divBdr>
          <w:divsChild>
            <w:div w:id="385300166">
              <w:marLeft w:val="0"/>
              <w:marRight w:val="0"/>
              <w:marTop w:val="0"/>
              <w:marBottom w:val="0"/>
              <w:divBdr>
                <w:top w:val="none" w:sz="0" w:space="0" w:color="auto"/>
                <w:left w:val="none" w:sz="0" w:space="0" w:color="auto"/>
                <w:bottom w:val="none" w:sz="0" w:space="0" w:color="auto"/>
                <w:right w:val="none" w:sz="0" w:space="0" w:color="auto"/>
              </w:divBdr>
            </w:div>
          </w:divsChild>
        </w:div>
        <w:div w:id="495465617">
          <w:marLeft w:val="0"/>
          <w:marRight w:val="0"/>
          <w:marTop w:val="0"/>
          <w:marBottom w:val="0"/>
          <w:divBdr>
            <w:top w:val="none" w:sz="0" w:space="0" w:color="auto"/>
            <w:left w:val="none" w:sz="0" w:space="0" w:color="auto"/>
            <w:bottom w:val="none" w:sz="0" w:space="0" w:color="auto"/>
            <w:right w:val="none" w:sz="0" w:space="0" w:color="auto"/>
          </w:divBdr>
        </w:div>
        <w:div w:id="1027173628">
          <w:marLeft w:val="0"/>
          <w:marRight w:val="0"/>
          <w:marTop w:val="0"/>
          <w:marBottom w:val="0"/>
          <w:divBdr>
            <w:top w:val="none" w:sz="0" w:space="0" w:color="auto"/>
            <w:left w:val="none" w:sz="0" w:space="0" w:color="auto"/>
            <w:bottom w:val="none" w:sz="0" w:space="0" w:color="auto"/>
            <w:right w:val="none" w:sz="0" w:space="0" w:color="auto"/>
          </w:divBdr>
          <w:divsChild>
            <w:div w:id="821233836">
              <w:marLeft w:val="0"/>
              <w:marRight w:val="0"/>
              <w:marTop w:val="0"/>
              <w:marBottom w:val="0"/>
              <w:divBdr>
                <w:top w:val="none" w:sz="0" w:space="0" w:color="auto"/>
                <w:left w:val="none" w:sz="0" w:space="0" w:color="auto"/>
                <w:bottom w:val="none" w:sz="0" w:space="0" w:color="auto"/>
                <w:right w:val="none" w:sz="0" w:space="0" w:color="auto"/>
              </w:divBdr>
            </w:div>
          </w:divsChild>
        </w:div>
        <w:div w:id="423840396">
          <w:marLeft w:val="0"/>
          <w:marRight w:val="0"/>
          <w:marTop w:val="0"/>
          <w:marBottom w:val="0"/>
          <w:divBdr>
            <w:top w:val="none" w:sz="0" w:space="0" w:color="auto"/>
            <w:left w:val="none" w:sz="0" w:space="0" w:color="auto"/>
            <w:bottom w:val="none" w:sz="0" w:space="0" w:color="auto"/>
            <w:right w:val="none" w:sz="0" w:space="0" w:color="auto"/>
          </w:divBdr>
        </w:div>
        <w:div w:id="865365353">
          <w:marLeft w:val="0"/>
          <w:marRight w:val="0"/>
          <w:marTop w:val="0"/>
          <w:marBottom w:val="0"/>
          <w:divBdr>
            <w:top w:val="none" w:sz="0" w:space="0" w:color="auto"/>
            <w:left w:val="none" w:sz="0" w:space="0" w:color="auto"/>
            <w:bottom w:val="none" w:sz="0" w:space="0" w:color="auto"/>
            <w:right w:val="none" w:sz="0" w:space="0" w:color="auto"/>
          </w:divBdr>
          <w:divsChild>
            <w:div w:id="58597943">
              <w:marLeft w:val="0"/>
              <w:marRight w:val="0"/>
              <w:marTop w:val="0"/>
              <w:marBottom w:val="0"/>
              <w:divBdr>
                <w:top w:val="none" w:sz="0" w:space="0" w:color="auto"/>
                <w:left w:val="none" w:sz="0" w:space="0" w:color="auto"/>
                <w:bottom w:val="none" w:sz="0" w:space="0" w:color="auto"/>
                <w:right w:val="none" w:sz="0" w:space="0" w:color="auto"/>
              </w:divBdr>
            </w:div>
          </w:divsChild>
        </w:div>
        <w:div w:id="1067341725">
          <w:marLeft w:val="0"/>
          <w:marRight w:val="0"/>
          <w:marTop w:val="300"/>
          <w:marBottom w:val="0"/>
          <w:divBdr>
            <w:top w:val="none" w:sz="0" w:space="0" w:color="auto"/>
            <w:left w:val="none" w:sz="0" w:space="0" w:color="auto"/>
            <w:bottom w:val="none" w:sz="0" w:space="0" w:color="auto"/>
            <w:right w:val="none" w:sz="0" w:space="0" w:color="auto"/>
          </w:divBdr>
          <w:divsChild>
            <w:div w:id="1394889252">
              <w:marLeft w:val="0"/>
              <w:marRight w:val="0"/>
              <w:marTop w:val="0"/>
              <w:marBottom w:val="0"/>
              <w:divBdr>
                <w:top w:val="none" w:sz="0" w:space="0" w:color="auto"/>
                <w:left w:val="none" w:sz="0" w:space="0" w:color="auto"/>
                <w:bottom w:val="none" w:sz="0" w:space="0" w:color="auto"/>
                <w:right w:val="none" w:sz="0" w:space="0" w:color="auto"/>
              </w:divBdr>
              <w:divsChild>
                <w:div w:id="189329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05518">
          <w:marLeft w:val="0"/>
          <w:marRight w:val="0"/>
          <w:marTop w:val="300"/>
          <w:marBottom w:val="0"/>
          <w:divBdr>
            <w:top w:val="none" w:sz="0" w:space="0" w:color="auto"/>
            <w:left w:val="none" w:sz="0" w:space="0" w:color="auto"/>
            <w:bottom w:val="none" w:sz="0" w:space="0" w:color="auto"/>
            <w:right w:val="none" w:sz="0" w:space="0" w:color="auto"/>
          </w:divBdr>
          <w:divsChild>
            <w:div w:id="661733960">
              <w:marLeft w:val="0"/>
              <w:marRight w:val="0"/>
              <w:marTop w:val="0"/>
              <w:marBottom w:val="0"/>
              <w:divBdr>
                <w:top w:val="none" w:sz="0" w:space="0" w:color="auto"/>
                <w:left w:val="none" w:sz="0" w:space="0" w:color="auto"/>
                <w:bottom w:val="none" w:sz="0" w:space="0" w:color="auto"/>
                <w:right w:val="none" w:sz="0" w:space="0" w:color="auto"/>
              </w:divBdr>
              <w:divsChild>
                <w:div w:id="96319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010920">
          <w:marLeft w:val="0"/>
          <w:marRight w:val="0"/>
          <w:marTop w:val="300"/>
          <w:marBottom w:val="0"/>
          <w:divBdr>
            <w:top w:val="none" w:sz="0" w:space="0" w:color="auto"/>
            <w:left w:val="none" w:sz="0" w:space="0" w:color="auto"/>
            <w:bottom w:val="none" w:sz="0" w:space="0" w:color="auto"/>
            <w:right w:val="none" w:sz="0" w:space="0" w:color="auto"/>
          </w:divBdr>
          <w:divsChild>
            <w:div w:id="1433862940">
              <w:marLeft w:val="0"/>
              <w:marRight w:val="0"/>
              <w:marTop w:val="0"/>
              <w:marBottom w:val="0"/>
              <w:divBdr>
                <w:top w:val="none" w:sz="0" w:space="0" w:color="auto"/>
                <w:left w:val="none" w:sz="0" w:space="0" w:color="auto"/>
                <w:bottom w:val="none" w:sz="0" w:space="0" w:color="auto"/>
                <w:right w:val="none" w:sz="0" w:space="0" w:color="auto"/>
              </w:divBdr>
              <w:divsChild>
                <w:div w:id="2004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386414">
          <w:marLeft w:val="0"/>
          <w:marRight w:val="0"/>
          <w:marTop w:val="300"/>
          <w:marBottom w:val="0"/>
          <w:divBdr>
            <w:top w:val="none" w:sz="0" w:space="0" w:color="auto"/>
            <w:left w:val="none" w:sz="0" w:space="0" w:color="auto"/>
            <w:bottom w:val="none" w:sz="0" w:space="0" w:color="auto"/>
            <w:right w:val="none" w:sz="0" w:space="0" w:color="auto"/>
          </w:divBdr>
          <w:divsChild>
            <w:div w:id="1919442829">
              <w:marLeft w:val="0"/>
              <w:marRight w:val="0"/>
              <w:marTop w:val="0"/>
              <w:marBottom w:val="0"/>
              <w:divBdr>
                <w:top w:val="none" w:sz="0" w:space="0" w:color="auto"/>
                <w:left w:val="none" w:sz="0" w:space="0" w:color="auto"/>
                <w:bottom w:val="none" w:sz="0" w:space="0" w:color="auto"/>
                <w:right w:val="none" w:sz="0" w:space="0" w:color="auto"/>
              </w:divBdr>
              <w:divsChild>
                <w:div w:id="19347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10184">
      <w:bodyDiv w:val="1"/>
      <w:marLeft w:val="0"/>
      <w:marRight w:val="0"/>
      <w:marTop w:val="0"/>
      <w:marBottom w:val="0"/>
      <w:divBdr>
        <w:top w:val="none" w:sz="0" w:space="0" w:color="auto"/>
        <w:left w:val="none" w:sz="0" w:space="0" w:color="auto"/>
        <w:bottom w:val="none" w:sz="0" w:space="0" w:color="auto"/>
        <w:right w:val="none" w:sz="0" w:space="0" w:color="auto"/>
      </w:divBdr>
      <w:divsChild>
        <w:div w:id="681668301">
          <w:marLeft w:val="0"/>
          <w:marRight w:val="0"/>
          <w:marTop w:val="0"/>
          <w:marBottom w:val="0"/>
          <w:divBdr>
            <w:top w:val="none" w:sz="0" w:space="0" w:color="auto"/>
            <w:left w:val="none" w:sz="0" w:space="0" w:color="auto"/>
            <w:bottom w:val="none" w:sz="0" w:space="0" w:color="auto"/>
            <w:right w:val="none" w:sz="0" w:space="0" w:color="auto"/>
          </w:divBdr>
        </w:div>
        <w:div w:id="2058891730">
          <w:marLeft w:val="0"/>
          <w:marRight w:val="0"/>
          <w:marTop w:val="0"/>
          <w:marBottom w:val="0"/>
          <w:divBdr>
            <w:top w:val="none" w:sz="0" w:space="0" w:color="auto"/>
            <w:left w:val="none" w:sz="0" w:space="0" w:color="auto"/>
            <w:bottom w:val="none" w:sz="0" w:space="0" w:color="auto"/>
            <w:right w:val="none" w:sz="0" w:space="0" w:color="auto"/>
          </w:divBdr>
          <w:divsChild>
            <w:div w:id="1636177988">
              <w:marLeft w:val="0"/>
              <w:marRight w:val="0"/>
              <w:marTop w:val="0"/>
              <w:marBottom w:val="0"/>
              <w:divBdr>
                <w:top w:val="none" w:sz="0" w:space="0" w:color="auto"/>
                <w:left w:val="none" w:sz="0" w:space="0" w:color="auto"/>
                <w:bottom w:val="none" w:sz="0" w:space="0" w:color="auto"/>
                <w:right w:val="none" w:sz="0" w:space="0" w:color="auto"/>
              </w:divBdr>
            </w:div>
          </w:divsChild>
        </w:div>
        <w:div w:id="1435325201">
          <w:marLeft w:val="0"/>
          <w:marRight w:val="0"/>
          <w:marTop w:val="0"/>
          <w:marBottom w:val="0"/>
          <w:divBdr>
            <w:top w:val="none" w:sz="0" w:space="0" w:color="auto"/>
            <w:left w:val="none" w:sz="0" w:space="0" w:color="auto"/>
            <w:bottom w:val="none" w:sz="0" w:space="0" w:color="auto"/>
            <w:right w:val="none" w:sz="0" w:space="0" w:color="auto"/>
          </w:divBdr>
        </w:div>
        <w:div w:id="1871332553">
          <w:marLeft w:val="0"/>
          <w:marRight w:val="0"/>
          <w:marTop w:val="0"/>
          <w:marBottom w:val="0"/>
          <w:divBdr>
            <w:top w:val="none" w:sz="0" w:space="0" w:color="auto"/>
            <w:left w:val="none" w:sz="0" w:space="0" w:color="auto"/>
            <w:bottom w:val="none" w:sz="0" w:space="0" w:color="auto"/>
            <w:right w:val="none" w:sz="0" w:space="0" w:color="auto"/>
          </w:divBdr>
          <w:divsChild>
            <w:div w:id="1403600429">
              <w:marLeft w:val="0"/>
              <w:marRight w:val="0"/>
              <w:marTop w:val="0"/>
              <w:marBottom w:val="0"/>
              <w:divBdr>
                <w:top w:val="none" w:sz="0" w:space="0" w:color="auto"/>
                <w:left w:val="none" w:sz="0" w:space="0" w:color="auto"/>
                <w:bottom w:val="none" w:sz="0" w:space="0" w:color="auto"/>
                <w:right w:val="none" w:sz="0" w:space="0" w:color="auto"/>
              </w:divBdr>
            </w:div>
          </w:divsChild>
        </w:div>
        <w:div w:id="1990473495">
          <w:marLeft w:val="0"/>
          <w:marRight w:val="0"/>
          <w:marTop w:val="0"/>
          <w:marBottom w:val="0"/>
          <w:divBdr>
            <w:top w:val="none" w:sz="0" w:space="0" w:color="auto"/>
            <w:left w:val="none" w:sz="0" w:space="0" w:color="auto"/>
            <w:bottom w:val="none" w:sz="0" w:space="0" w:color="auto"/>
            <w:right w:val="none" w:sz="0" w:space="0" w:color="auto"/>
          </w:divBdr>
        </w:div>
        <w:div w:id="2105879630">
          <w:marLeft w:val="0"/>
          <w:marRight w:val="0"/>
          <w:marTop w:val="0"/>
          <w:marBottom w:val="0"/>
          <w:divBdr>
            <w:top w:val="none" w:sz="0" w:space="0" w:color="auto"/>
            <w:left w:val="none" w:sz="0" w:space="0" w:color="auto"/>
            <w:bottom w:val="none" w:sz="0" w:space="0" w:color="auto"/>
            <w:right w:val="none" w:sz="0" w:space="0" w:color="auto"/>
          </w:divBdr>
          <w:divsChild>
            <w:div w:id="56561902">
              <w:marLeft w:val="0"/>
              <w:marRight w:val="0"/>
              <w:marTop w:val="0"/>
              <w:marBottom w:val="0"/>
              <w:divBdr>
                <w:top w:val="none" w:sz="0" w:space="0" w:color="auto"/>
                <w:left w:val="none" w:sz="0" w:space="0" w:color="auto"/>
                <w:bottom w:val="none" w:sz="0" w:space="0" w:color="auto"/>
                <w:right w:val="none" w:sz="0" w:space="0" w:color="auto"/>
              </w:divBdr>
            </w:div>
          </w:divsChild>
        </w:div>
        <w:div w:id="1403212962">
          <w:marLeft w:val="0"/>
          <w:marRight w:val="0"/>
          <w:marTop w:val="0"/>
          <w:marBottom w:val="0"/>
          <w:divBdr>
            <w:top w:val="none" w:sz="0" w:space="0" w:color="auto"/>
            <w:left w:val="none" w:sz="0" w:space="0" w:color="auto"/>
            <w:bottom w:val="none" w:sz="0" w:space="0" w:color="auto"/>
            <w:right w:val="none" w:sz="0" w:space="0" w:color="auto"/>
          </w:divBdr>
        </w:div>
        <w:div w:id="1514413178">
          <w:marLeft w:val="0"/>
          <w:marRight w:val="0"/>
          <w:marTop w:val="0"/>
          <w:marBottom w:val="0"/>
          <w:divBdr>
            <w:top w:val="none" w:sz="0" w:space="0" w:color="auto"/>
            <w:left w:val="none" w:sz="0" w:space="0" w:color="auto"/>
            <w:bottom w:val="none" w:sz="0" w:space="0" w:color="auto"/>
            <w:right w:val="none" w:sz="0" w:space="0" w:color="auto"/>
          </w:divBdr>
          <w:divsChild>
            <w:div w:id="1844970662">
              <w:marLeft w:val="0"/>
              <w:marRight w:val="0"/>
              <w:marTop w:val="0"/>
              <w:marBottom w:val="0"/>
              <w:divBdr>
                <w:top w:val="none" w:sz="0" w:space="0" w:color="auto"/>
                <w:left w:val="none" w:sz="0" w:space="0" w:color="auto"/>
                <w:bottom w:val="none" w:sz="0" w:space="0" w:color="auto"/>
                <w:right w:val="none" w:sz="0" w:space="0" w:color="auto"/>
              </w:divBdr>
            </w:div>
          </w:divsChild>
        </w:div>
        <w:div w:id="2005863218">
          <w:marLeft w:val="0"/>
          <w:marRight w:val="0"/>
          <w:marTop w:val="0"/>
          <w:marBottom w:val="0"/>
          <w:divBdr>
            <w:top w:val="none" w:sz="0" w:space="0" w:color="auto"/>
            <w:left w:val="none" w:sz="0" w:space="0" w:color="auto"/>
            <w:bottom w:val="none" w:sz="0" w:space="0" w:color="auto"/>
            <w:right w:val="none" w:sz="0" w:space="0" w:color="auto"/>
          </w:divBdr>
        </w:div>
        <w:div w:id="1005599023">
          <w:marLeft w:val="0"/>
          <w:marRight w:val="0"/>
          <w:marTop w:val="0"/>
          <w:marBottom w:val="0"/>
          <w:divBdr>
            <w:top w:val="none" w:sz="0" w:space="0" w:color="auto"/>
            <w:left w:val="none" w:sz="0" w:space="0" w:color="auto"/>
            <w:bottom w:val="none" w:sz="0" w:space="0" w:color="auto"/>
            <w:right w:val="none" w:sz="0" w:space="0" w:color="auto"/>
          </w:divBdr>
          <w:divsChild>
            <w:div w:id="2120683543">
              <w:marLeft w:val="0"/>
              <w:marRight w:val="0"/>
              <w:marTop w:val="0"/>
              <w:marBottom w:val="0"/>
              <w:divBdr>
                <w:top w:val="none" w:sz="0" w:space="0" w:color="auto"/>
                <w:left w:val="none" w:sz="0" w:space="0" w:color="auto"/>
                <w:bottom w:val="none" w:sz="0" w:space="0" w:color="auto"/>
                <w:right w:val="none" w:sz="0" w:space="0" w:color="auto"/>
              </w:divBdr>
            </w:div>
          </w:divsChild>
        </w:div>
        <w:div w:id="1479687652">
          <w:marLeft w:val="0"/>
          <w:marRight w:val="0"/>
          <w:marTop w:val="0"/>
          <w:marBottom w:val="0"/>
          <w:divBdr>
            <w:top w:val="none" w:sz="0" w:space="0" w:color="auto"/>
            <w:left w:val="none" w:sz="0" w:space="0" w:color="auto"/>
            <w:bottom w:val="none" w:sz="0" w:space="0" w:color="auto"/>
            <w:right w:val="none" w:sz="0" w:space="0" w:color="auto"/>
          </w:divBdr>
        </w:div>
        <w:div w:id="200478091">
          <w:marLeft w:val="0"/>
          <w:marRight w:val="0"/>
          <w:marTop w:val="0"/>
          <w:marBottom w:val="0"/>
          <w:divBdr>
            <w:top w:val="none" w:sz="0" w:space="0" w:color="auto"/>
            <w:left w:val="none" w:sz="0" w:space="0" w:color="auto"/>
            <w:bottom w:val="none" w:sz="0" w:space="0" w:color="auto"/>
            <w:right w:val="none" w:sz="0" w:space="0" w:color="auto"/>
          </w:divBdr>
          <w:divsChild>
            <w:div w:id="2084988108">
              <w:marLeft w:val="0"/>
              <w:marRight w:val="0"/>
              <w:marTop w:val="0"/>
              <w:marBottom w:val="0"/>
              <w:divBdr>
                <w:top w:val="none" w:sz="0" w:space="0" w:color="auto"/>
                <w:left w:val="none" w:sz="0" w:space="0" w:color="auto"/>
                <w:bottom w:val="none" w:sz="0" w:space="0" w:color="auto"/>
                <w:right w:val="none" w:sz="0" w:space="0" w:color="auto"/>
              </w:divBdr>
            </w:div>
          </w:divsChild>
        </w:div>
        <w:div w:id="357975259">
          <w:marLeft w:val="0"/>
          <w:marRight w:val="0"/>
          <w:marTop w:val="0"/>
          <w:marBottom w:val="0"/>
          <w:divBdr>
            <w:top w:val="none" w:sz="0" w:space="0" w:color="auto"/>
            <w:left w:val="none" w:sz="0" w:space="0" w:color="auto"/>
            <w:bottom w:val="none" w:sz="0" w:space="0" w:color="auto"/>
            <w:right w:val="none" w:sz="0" w:space="0" w:color="auto"/>
          </w:divBdr>
        </w:div>
        <w:div w:id="1162088879">
          <w:marLeft w:val="0"/>
          <w:marRight w:val="0"/>
          <w:marTop w:val="0"/>
          <w:marBottom w:val="0"/>
          <w:divBdr>
            <w:top w:val="none" w:sz="0" w:space="0" w:color="auto"/>
            <w:left w:val="none" w:sz="0" w:space="0" w:color="auto"/>
            <w:bottom w:val="none" w:sz="0" w:space="0" w:color="auto"/>
            <w:right w:val="none" w:sz="0" w:space="0" w:color="auto"/>
          </w:divBdr>
          <w:divsChild>
            <w:div w:id="301160392">
              <w:marLeft w:val="0"/>
              <w:marRight w:val="0"/>
              <w:marTop w:val="0"/>
              <w:marBottom w:val="0"/>
              <w:divBdr>
                <w:top w:val="none" w:sz="0" w:space="0" w:color="auto"/>
                <w:left w:val="none" w:sz="0" w:space="0" w:color="auto"/>
                <w:bottom w:val="none" w:sz="0" w:space="0" w:color="auto"/>
                <w:right w:val="none" w:sz="0" w:space="0" w:color="auto"/>
              </w:divBdr>
            </w:div>
          </w:divsChild>
        </w:div>
        <w:div w:id="810294685">
          <w:marLeft w:val="0"/>
          <w:marRight w:val="0"/>
          <w:marTop w:val="300"/>
          <w:marBottom w:val="0"/>
          <w:divBdr>
            <w:top w:val="none" w:sz="0" w:space="0" w:color="auto"/>
            <w:left w:val="none" w:sz="0" w:space="0" w:color="auto"/>
            <w:bottom w:val="none" w:sz="0" w:space="0" w:color="auto"/>
            <w:right w:val="none" w:sz="0" w:space="0" w:color="auto"/>
          </w:divBdr>
          <w:divsChild>
            <w:div w:id="442385677">
              <w:marLeft w:val="0"/>
              <w:marRight w:val="0"/>
              <w:marTop w:val="0"/>
              <w:marBottom w:val="0"/>
              <w:divBdr>
                <w:top w:val="none" w:sz="0" w:space="0" w:color="auto"/>
                <w:left w:val="none" w:sz="0" w:space="0" w:color="auto"/>
                <w:bottom w:val="none" w:sz="0" w:space="0" w:color="auto"/>
                <w:right w:val="none" w:sz="0" w:space="0" w:color="auto"/>
              </w:divBdr>
              <w:divsChild>
                <w:div w:id="176194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6305">
          <w:marLeft w:val="0"/>
          <w:marRight w:val="0"/>
          <w:marTop w:val="300"/>
          <w:marBottom w:val="0"/>
          <w:divBdr>
            <w:top w:val="none" w:sz="0" w:space="0" w:color="auto"/>
            <w:left w:val="none" w:sz="0" w:space="0" w:color="auto"/>
            <w:bottom w:val="none" w:sz="0" w:space="0" w:color="auto"/>
            <w:right w:val="none" w:sz="0" w:space="0" w:color="auto"/>
          </w:divBdr>
          <w:divsChild>
            <w:div w:id="2038771260">
              <w:marLeft w:val="0"/>
              <w:marRight w:val="0"/>
              <w:marTop w:val="0"/>
              <w:marBottom w:val="0"/>
              <w:divBdr>
                <w:top w:val="none" w:sz="0" w:space="0" w:color="auto"/>
                <w:left w:val="none" w:sz="0" w:space="0" w:color="auto"/>
                <w:bottom w:val="none" w:sz="0" w:space="0" w:color="auto"/>
                <w:right w:val="none" w:sz="0" w:space="0" w:color="auto"/>
              </w:divBdr>
              <w:divsChild>
                <w:div w:id="52043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81448">
          <w:marLeft w:val="0"/>
          <w:marRight w:val="0"/>
          <w:marTop w:val="300"/>
          <w:marBottom w:val="0"/>
          <w:divBdr>
            <w:top w:val="none" w:sz="0" w:space="0" w:color="auto"/>
            <w:left w:val="none" w:sz="0" w:space="0" w:color="auto"/>
            <w:bottom w:val="none" w:sz="0" w:space="0" w:color="auto"/>
            <w:right w:val="none" w:sz="0" w:space="0" w:color="auto"/>
          </w:divBdr>
          <w:divsChild>
            <w:div w:id="199367136">
              <w:marLeft w:val="0"/>
              <w:marRight w:val="0"/>
              <w:marTop w:val="0"/>
              <w:marBottom w:val="0"/>
              <w:divBdr>
                <w:top w:val="none" w:sz="0" w:space="0" w:color="auto"/>
                <w:left w:val="none" w:sz="0" w:space="0" w:color="auto"/>
                <w:bottom w:val="none" w:sz="0" w:space="0" w:color="auto"/>
                <w:right w:val="none" w:sz="0" w:space="0" w:color="auto"/>
              </w:divBdr>
              <w:divsChild>
                <w:div w:id="73967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7970">
          <w:marLeft w:val="0"/>
          <w:marRight w:val="0"/>
          <w:marTop w:val="300"/>
          <w:marBottom w:val="0"/>
          <w:divBdr>
            <w:top w:val="none" w:sz="0" w:space="0" w:color="auto"/>
            <w:left w:val="none" w:sz="0" w:space="0" w:color="auto"/>
            <w:bottom w:val="none" w:sz="0" w:space="0" w:color="auto"/>
            <w:right w:val="none" w:sz="0" w:space="0" w:color="auto"/>
          </w:divBdr>
          <w:divsChild>
            <w:div w:id="1544055511">
              <w:marLeft w:val="0"/>
              <w:marRight w:val="0"/>
              <w:marTop w:val="0"/>
              <w:marBottom w:val="0"/>
              <w:divBdr>
                <w:top w:val="none" w:sz="0" w:space="0" w:color="auto"/>
                <w:left w:val="none" w:sz="0" w:space="0" w:color="auto"/>
                <w:bottom w:val="none" w:sz="0" w:space="0" w:color="auto"/>
                <w:right w:val="none" w:sz="0" w:space="0" w:color="auto"/>
              </w:divBdr>
              <w:divsChild>
                <w:div w:id="12266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879870">
      <w:bodyDiv w:val="1"/>
      <w:marLeft w:val="0"/>
      <w:marRight w:val="0"/>
      <w:marTop w:val="0"/>
      <w:marBottom w:val="0"/>
      <w:divBdr>
        <w:top w:val="none" w:sz="0" w:space="0" w:color="auto"/>
        <w:left w:val="none" w:sz="0" w:space="0" w:color="auto"/>
        <w:bottom w:val="none" w:sz="0" w:space="0" w:color="auto"/>
        <w:right w:val="none" w:sz="0" w:space="0" w:color="auto"/>
      </w:divBdr>
      <w:divsChild>
        <w:div w:id="1871843295">
          <w:marLeft w:val="0"/>
          <w:marRight w:val="0"/>
          <w:marTop w:val="0"/>
          <w:marBottom w:val="0"/>
          <w:divBdr>
            <w:top w:val="none" w:sz="0" w:space="0" w:color="auto"/>
            <w:left w:val="none" w:sz="0" w:space="0" w:color="auto"/>
            <w:bottom w:val="none" w:sz="0" w:space="0" w:color="auto"/>
            <w:right w:val="none" w:sz="0" w:space="0" w:color="auto"/>
          </w:divBdr>
        </w:div>
        <w:div w:id="2134396663">
          <w:marLeft w:val="0"/>
          <w:marRight w:val="0"/>
          <w:marTop w:val="0"/>
          <w:marBottom w:val="0"/>
          <w:divBdr>
            <w:top w:val="none" w:sz="0" w:space="0" w:color="auto"/>
            <w:left w:val="none" w:sz="0" w:space="0" w:color="auto"/>
            <w:bottom w:val="none" w:sz="0" w:space="0" w:color="auto"/>
            <w:right w:val="none" w:sz="0" w:space="0" w:color="auto"/>
          </w:divBdr>
          <w:divsChild>
            <w:div w:id="1855918578">
              <w:marLeft w:val="0"/>
              <w:marRight w:val="0"/>
              <w:marTop w:val="0"/>
              <w:marBottom w:val="0"/>
              <w:divBdr>
                <w:top w:val="none" w:sz="0" w:space="0" w:color="auto"/>
                <w:left w:val="none" w:sz="0" w:space="0" w:color="auto"/>
                <w:bottom w:val="none" w:sz="0" w:space="0" w:color="auto"/>
                <w:right w:val="none" w:sz="0" w:space="0" w:color="auto"/>
              </w:divBdr>
            </w:div>
          </w:divsChild>
        </w:div>
        <w:div w:id="153034959">
          <w:marLeft w:val="0"/>
          <w:marRight w:val="0"/>
          <w:marTop w:val="0"/>
          <w:marBottom w:val="0"/>
          <w:divBdr>
            <w:top w:val="none" w:sz="0" w:space="0" w:color="auto"/>
            <w:left w:val="none" w:sz="0" w:space="0" w:color="auto"/>
            <w:bottom w:val="none" w:sz="0" w:space="0" w:color="auto"/>
            <w:right w:val="none" w:sz="0" w:space="0" w:color="auto"/>
          </w:divBdr>
        </w:div>
        <w:div w:id="188841802">
          <w:marLeft w:val="0"/>
          <w:marRight w:val="0"/>
          <w:marTop w:val="0"/>
          <w:marBottom w:val="0"/>
          <w:divBdr>
            <w:top w:val="none" w:sz="0" w:space="0" w:color="auto"/>
            <w:left w:val="none" w:sz="0" w:space="0" w:color="auto"/>
            <w:bottom w:val="none" w:sz="0" w:space="0" w:color="auto"/>
            <w:right w:val="none" w:sz="0" w:space="0" w:color="auto"/>
          </w:divBdr>
          <w:divsChild>
            <w:div w:id="832186061">
              <w:marLeft w:val="0"/>
              <w:marRight w:val="0"/>
              <w:marTop w:val="0"/>
              <w:marBottom w:val="0"/>
              <w:divBdr>
                <w:top w:val="none" w:sz="0" w:space="0" w:color="auto"/>
                <w:left w:val="none" w:sz="0" w:space="0" w:color="auto"/>
                <w:bottom w:val="none" w:sz="0" w:space="0" w:color="auto"/>
                <w:right w:val="none" w:sz="0" w:space="0" w:color="auto"/>
              </w:divBdr>
            </w:div>
          </w:divsChild>
        </w:div>
        <w:div w:id="1894271030">
          <w:marLeft w:val="0"/>
          <w:marRight w:val="0"/>
          <w:marTop w:val="0"/>
          <w:marBottom w:val="0"/>
          <w:divBdr>
            <w:top w:val="none" w:sz="0" w:space="0" w:color="auto"/>
            <w:left w:val="none" w:sz="0" w:space="0" w:color="auto"/>
            <w:bottom w:val="none" w:sz="0" w:space="0" w:color="auto"/>
            <w:right w:val="none" w:sz="0" w:space="0" w:color="auto"/>
          </w:divBdr>
        </w:div>
        <w:div w:id="742876631">
          <w:marLeft w:val="0"/>
          <w:marRight w:val="0"/>
          <w:marTop w:val="0"/>
          <w:marBottom w:val="0"/>
          <w:divBdr>
            <w:top w:val="none" w:sz="0" w:space="0" w:color="auto"/>
            <w:left w:val="none" w:sz="0" w:space="0" w:color="auto"/>
            <w:bottom w:val="none" w:sz="0" w:space="0" w:color="auto"/>
            <w:right w:val="none" w:sz="0" w:space="0" w:color="auto"/>
          </w:divBdr>
          <w:divsChild>
            <w:div w:id="1490049682">
              <w:marLeft w:val="0"/>
              <w:marRight w:val="0"/>
              <w:marTop w:val="0"/>
              <w:marBottom w:val="0"/>
              <w:divBdr>
                <w:top w:val="none" w:sz="0" w:space="0" w:color="auto"/>
                <w:left w:val="none" w:sz="0" w:space="0" w:color="auto"/>
                <w:bottom w:val="none" w:sz="0" w:space="0" w:color="auto"/>
                <w:right w:val="none" w:sz="0" w:space="0" w:color="auto"/>
              </w:divBdr>
            </w:div>
          </w:divsChild>
        </w:div>
        <w:div w:id="95639437">
          <w:marLeft w:val="0"/>
          <w:marRight w:val="0"/>
          <w:marTop w:val="0"/>
          <w:marBottom w:val="0"/>
          <w:divBdr>
            <w:top w:val="none" w:sz="0" w:space="0" w:color="auto"/>
            <w:left w:val="none" w:sz="0" w:space="0" w:color="auto"/>
            <w:bottom w:val="none" w:sz="0" w:space="0" w:color="auto"/>
            <w:right w:val="none" w:sz="0" w:space="0" w:color="auto"/>
          </w:divBdr>
        </w:div>
        <w:div w:id="1568298854">
          <w:marLeft w:val="0"/>
          <w:marRight w:val="0"/>
          <w:marTop w:val="0"/>
          <w:marBottom w:val="0"/>
          <w:divBdr>
            <w:top w:val="none" w:sz="0" w:space="0" w:color="auto"/>
            <w:left w:val="none" w:sz="0" w:space="0" w:color="auto"/>
            <w:bottom w:val="none" w:sz="0" w:space="0" w:color="auto"/>
            <w:right w:val="none" w:sz="0" w:space="0" w:color="auto"/>
          </w:divBdr>
          <w:divsChild>
            <w:div w:id="1460104769">
              <w:marLeft w:val="0"/>
              <w:marRight w:val="0"/>
              <w:marTop w:val="0"/>
              <w:marBottom w:val="0"/>
              <w:divBdr>
                <w:top w:val="none" w:sz="0" w:space="0" w:color="auto"/>
                <w:left w:val="none" w:sz="0" w:space="0" w:color="auto"/>
                <w:bottom w:val="none" w:sz="0" w:space="0" w:color="auto"/>
                <w:right w:val="none" w:sz="0" w:space="0" w:color="auto"/>
              </w:divBdr>
            </w:div>
          </w:divsChild>
        </w:div>
        <w:div w:id="276564328">
          <w:marLeft w:val="0"/>
          <w:marRight w:val="0"/>
          <w:marTop w:val="0"/>
          <w:marBottom w:val="0"/>
          <w:divBdr>
            <w:top w:val="none" w:sz="0" w:space="0" w:color="auto"/>
            <w:left w:val="none" w:sz="0" w:space="0" w:color="auto"/>
            <w:bottom w:val="none" w:sz="0" w:space="0" w:color="auto"/>
            <w:right w:val="none" w:sz="0" w:space="0" w:color="auto"/>
          </w:divBdr>
        </w:div>
        <w:div w:id="1830245480">
          <w:marLeft w:val="0"/>
          <w:marRight w:val="0"/>
          <w:marTop w:val="0"/>
          <w:marBottom w:val="0"/>
          <w:divBdr>
            <w:top w:val="none" w:sz="0" w:space="0" w:color="auto"/>
            <w:left w:val="none" w:sz="0" w:space="0" w:color="auto"/>
            <w:bottom w:val="none" w:sz="0" w:space="0" w:color="auto"/>
            <w:right w:val="none" w:sz="0" w:space="0" w:color="auto"/>
          </w:divBdr>
          <w:divsChild>
            <w:div w:id="1407918926">
              <w:marLeft w:val="0"/>
              <w:marRight w:val="0"/>
              <w:marTop w:val="0"/>
              <w:marBottom w:val="0"/>
              <w:divBdr>
                <w:top w:val="none" w:sz="0" w:space="0" w:color="auto"/>
                <w:left w:val="none" w:sz="0" w:space="0" w:color="auto"/>
                <w:bottom w:val="none" w:sz="0" w:space="0" w:color="auto"/>
                <w:right w:val="none" w:sz="0" w:space="0" w:color="auto"/>
              </w:divBdr>
            </w:div>
          </w:divsChild>
        </w:div>
        <w:div w:id="915165016">
          <w:marLeft w:val="0"/>
          <w:marRight w:val="0"/>
          <w:marTop w:val="0"/>
          <w:marBottom w:val="0"/>
          <w:divBdr>
            <w:top w:val="none" w:sz="0" w:space="0" w:color="auto"/>
            <w:left w:val="none" w:sz="0" w:space="0" w:color="auto"/>
            <w:bottom w:val="none" w:sz="0" w:space="0" w:color="auto"/>
            <w:right w:val="none" w:sz="0" w:space="0" w:color="auto"/>
          </w:divBdr>
        </w:div>
        <w:div w:id="1507557273">
          <w:marLeft w:val="0"/>
          <w:marRight w:val="0"/>
          <w:marTop w:val="0"/>
          <w:marBottom w:val="0"/>
          <w:divBdr>
            <w:top w:val="none" w:sz="0" w:space="0" w:color="auto"/>
            <w:left w:val="none" w:sz="0" w:space="0" w:color="auto"/>
            <w:bottom w:val="none" w:sz="0" w:space="0" w:color="auto"/>
            <w:right w:val="none" w:sz="0" w:space="0" w:color="auto"/>
          </w:divBdr>
          <w:divsChild>
            <w:div w:id="1899703174">
              <w:marLeft w:val="0"/>
              <w:marRight w:val="0"/>
              <w:marTop w:val="0"/>
              <w:marBottom w:val="0"/>
              <w:divBdr>
                <w:top w:val="none" w:sz="0" w:space="0" w:color="auto"/>
                <w:left w:val="none" w:sz="0" w:space="0" w:color="auto"/>
                <w:bottom w:val="none" w:sz="0" w:space="0" w:color="auto"/>
                <w:right w:val="none" w:sz="0" w:space="0" w:color="auto"/>
              </w:divBdr>
            </w:div>
          </w:divsChild>
        </w:div>
        <w:div w:id="1175607179">
          <w:marLeft w:val="0"/>
          <w:marRight w:val="0"/>
          <w:marTop w:val="0"/>
          <w:marBottom w:val="0"/>
          <w:divBdr>
            <w:top w:val="none" w:sz="0" w:space="0" w:color="auto"/>
            <w:left w:val="none" w:sz="0" w:space="0" w:color="auto"/>
            <w:bottom w:val="none" w:sz="0" w:space="0" w:color="auto"/>
            <w:right w:val="none" w:sz="0" w:space="0" w:color="auto"/>
          </w:divBdr>
        </w:div>
        <w:div w:id="1637829339">
          <w:marLeft w:val="0"/>
          <w:marRight w:val="0"/>
          <w:marTop w:val="0"/>
          <w:marBottom w:val="0"/>
          <w:divBdr>
            <w:top w:val="none" w:sz="0" w:space="0" w:color="auto"/>
            <w:left w:val="none" w:sz="0" w:space="0" w:color="auto"/>
            <w:bottom w:val="none" w:sz="0" w:space="0" w:color="auto"/>
            <w:right w:val="none" w:sz="0" w:space="0" w:color="auto"/>
          </w:divBdr>
          <w:divsChild>
            <w:div w:id="221454271">
              <w:marLeft w:val="0"/>
              <w:marRight w:val="0"/>
              <w:marTop w:val="0"/>
              <w:marBottom w:val="0"/>
              <w:divBdr>
                <w:top w:val="none" w:sz="0" w:space="0" w:color="auto"/>
                <w:left w:val="none" w:sz="0" w:space="0" w:color="auto"/>
                <w:bottom w:val="none" w:sz="0" w:space="0" w:color="auto"/>
                <w:right w:val="none" w:sz="0" w:space="0" w:color="auto"/>
              </w:divBdr>
            </w:div>
          </w:divsChild>
        </w:div>
        <w:div w:id="628515104">
          <w:marLeft w:val="0"/>
          <w:marRight w:val="0"/>
          <w:marTop w:val="300"/>
          <w:marBottom w:val="0"/>
          <w:divBdr>
            <w:top w:val="none" w:sz="0" w:space="0" w:color="auto"/>
            <w:left w:val="none" w:sz="0" w:space="0" w:color="auto"/>
            <w:bottom w:val="none" w:sz="0" w:space="0" w:color="auto"/>
            <w:right w:val="none" w:sz="0" w:space="0" w:color="auto"/>
          </w:divBdr>
          <w:divsChild>
            <w:div w:id="304091415">
              <w:marLeft w:val="0"/>
              <w:marRight w:val="0"/>
              <w:marTop w:val="0"/>
              <w:marBottom w:val="0"/>
              <w:divBdr>
                <w:top w:val="none" w:sz="0" w:space="0" w:color="auto"/>
                <w:left w:val="none" w:sz="0" w:space="0" w:color="auto"/>
                <w:bottom w:val="none" w:sz="0" w:space="0" w:color="auto"/>
                <w:right w:val="none" w:sz="0" w:space="0" w:color="auto"/>
              </w:divBdr>
              <w:divsChild>
                <w:div w:id="1417823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08210">
          <w:marLeft w:val="0"/>
          <w:marRight w:val="0"/>
          <w:marTop w:val="300"/>
          <w:marBottom w:val="0"/>
          <w:divBdr>
            <w:top w:val="none" w:sz="0" w:space="0" w:color="auto"/>
            <w:left w:val="none" w:sz="0" w:space="0" w:color="auto"/>
            <w:bottom w:val="none" w:sz="0" w:space="0" w:color="auto"/>
            <w:right w:val="none" w:sz="0" w:space="0" w:color="auto"/>
          </w:divBdr>
          <w:divsChild>
            <w:div w:id="1480878770">
              <w:marLeft w:val="0"/>
              <w:marRight w:val="0"/>
              <w:marTop w:val="0"/>
              <w:marBottom w:val="0"/>
              <w:divBdr>
                <w:top w:val="none" w:sz="0" w:space="0" w:color="auto"/>
                <w:left w:val="none" w:sz="0" w:space="0" w:color="auto"/>
                <w:bottom w:val="none" w:sz="0" w:space="0" w:color="auto"/>
                <w:right w:val="none" w:sz="0" w:space="0" w:color="auto"/>
              </w:divBdr>
              <w:divsChild>
                <w:div w:id="634413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96141">
          <w:marLeft w:val="0"/>
          <w:marRight w:val="0"/>
          <w:marTop w:val="300"/>
          <w:marBottom w:val="0"/>
          <w:divBdr>
            <w:top w:val="none" w:sz="0" w:space="0" w:color="auto"/>
            <w:left w:val="none" w:sz="0" w:space="0" w:color="auto"/>
            <w:bottom w:val="none" w:sz="0" w:space="0" w:color="auto"/>
            <w:right w:val="none" w:sz="0" w:space="0" w:color="auto"/>
          </w:divBdr>
          <w:divsChild>
            <w:div w:id="517813327">
              <w:marLeft w:val="0"/>
              <w:marRight w:val="0"/>
              <w:marTop w:val="0"/>
              <w:marBottom w:val="0"/>
              <w:divBdr>
                <w:top w:val="none" w:sz="0" w:space="0" w:color="auto"/>
                <w:left w:val="none" w:sz="0" w:space="0" w:color="auto"/>
                <w:bottom w:val="none" w:sz="0" w:space="0" w:color="auto"/>
                <w:right w:val="none" w:sz="0" w:space="0" w:color="auto"/>
              </w:divBdr>
              <w:divsChild>
                <w:div w:id="57312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74974">
          <w:marLeft w:val="0"/>
          <w:marRight w:val="0"/>
          <w:marTop w:val="300"/>
          <w:marBottom w:val="0"/>
          <w:divBdr>
            <w:top w:val="none" w:sz="0" w:space="0" w:color="auto"/>
            <w:left w:val="none" w:sz="0" w:space="0" w:color="auto"/>
            <w:bottom w:val="none" w:sz="0" w:space="0" w:color="auto"/>
            <w:right w:val="none" w:sz="0" w:space="0" w:color="auto"/>
          </w:divBdr>
          <w:divsChild>
            <w:div w:id="1563976895">
              <w:marLeft w:val="0"/>
              <w:marRight w:val="0"/>
              <w:marTop w:val="0"/>
              <w:marBottom w:val="0"/>
              <w:divBdr>
                <w:top w:val="none" w:sz="0" w:space="0" w:color="auto"/>
                <w:left w:val="none" w:sz="0" w:space="0" w:color="auto"/>
                <w:bottom w:val="none" w:sz="0" w:space="0" w:color="auto"/>
                <w:right w:val="none" w:sz="0" w:space="0" w:color="auto"/>
              </w:divBdr>
              <w:divsChild>
                <w:div w:id="1930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85038">
      <w:bodyDiv w:val="1"/>
      <w:marLeft w:val="0"/>
      <w:marRight w:val="0"/>
      <w:marTop w:val="0"/>
      <w:marBottom w:val="0"/>
      <w:divBdr>
        <w:top w:val="none" w:sz="0" w:space="0" w:color="auto"/>
        <w:left w:val="none" w:sz="0" w:space="0" w:color="auto"/>
        <w:bottom w:val="none" w:sz="0" w:space="0" w:color="auto"/>
        <w:right w:val="none" w:sz="0" w:space="0" w:color="auto"/>
      </w:divBdr>
      <w:divsChild>
        <w:div w:id="1050350079">
          <w:marLeft w:val="0"/>
          <w:marRight w:val="0"/>
          <w:marTop w:val="0"/>
          <w:marBottom w:val="0"/>
          <w:divBdr>
            <w:top w:val="none" w:sz="0" w:space="0" w:color="auto"/>
            <w:left w:val="none" w:sz="0" w:space="0" w:color="auto"/>
            <w:bottom w:val="none" w:sz="0" w:space="0" w:color="auto"/>
            <w:right w:val="none" w:sz="0" w:space="0" w:color="auto"/>
          </w:divBdr>
        </w:div>
        <w:div w:id="308215968">
          <w:marLeft w:val="0"/>
          <w:marRight w:val="0"/>
          <w:marTop w:val="0"/>
          <w:marBottom w:val="0"/>
          <w:divBdr>
            <w:top w:val="none" w:sz="0" w:space="0" w:color="auto"/>
            <w:left w:val="none" w:sz="0" w:space="0" w:color="auto"/>
            <w:bottom w:val="none" w:sz="0" w:space="0" w:color="auto"/>
            <w:right w:val="none" w:sz="0" w:space="0" w:color="auto"/>
          </w:divBdr>
          <w:divsChild>
            <w:div w:id="1794325565">
              <w:marLeft w:val="0"/>
              <w:marRight w:val="0"/>
              <w:marTop w:val="0"/>
              <w:marBottom w:val="0"/>
              <w:divBdr>
                <w:top w:val="none" w:sz="0" w:space="0" w:color="auto"/>
                <w:left w:val="none" w:sz="0" w:space="0" w:color="auto"/>
                <w:bottom w:val="none" w:sz="0" w:space="0" w:color="auto"/>
                <w:right w:val="none" w:sz="0" w:space="0" w:color="auto"/>
              </w:divBdr>
            </w:div>
          </w:divsChild>
        </w:div>
        <w:div w:id="11608850">
          <w:marLeft w:val="0"/>
          <w:marRight w:val="0"/>
          <w:marTop w:val="0"/>
          <w:marBottom w:val="0"/>
          <w:divBdr>
            <w:top w:val="none" w:sz="0" w:space="0" w:color="auto"/>
            <w:left w:val="none" w:sz="0" w:space="0" w:color="auto"/>
            <w:bottom w:val="none" w:sz="0" w:space="0" w:color="auto"/>
            <w:right w:val="none" w:sz="0" w:space="0" w:color="auto"/>
          </w:divBdr>
        </w:div>
        <w:div w:id="691340781">
          <w:marLeft w:val="0"/>
          <w:marRight w:val="0"/>
          <w:marTop w:val="0"/>
          <w:marBottom w:val="0"/>
          <w:divBdr>
            <w:top w:val="none" w:sz="0" w:space="0" w:color="auto"/>
            <w:left w:val="none" w:sz="0" w:space="0" w:color="auto"/>
            <w:bottom w:val="none" w:sz="0" w:space="0" w:color="auto"/>
            <w:right w:val="none" w:sz="0" w:space="0" w:color="auto"/>
          </w:divBdr>
          <w:divsChild>
            <w:div w:id="1841507098">
              <w:marLeft w:val="0"/>
              <w:marRight w:val="0"/>
              <w:marTop w:val="0"/>
              <w:marBottom w:val="0"/>
              <w:divBdr>
                <w:top w:val="none" w:sz="0" w:space="0" w:color="auto"/>
                <w:left w:val="none" w:sz="0" w:space="0" w:color="auto"/>
                <w:bottom w:val="none" w:sz="0" w:space="0" w:color="auto"/>
                <w:right w:val="none" w:sz="0" w:space="0" w:color="auto"/>
              </w:divBdr>
            </w:div>
          </w:divsChild>
        </w:div>
        <w:div w:id="1309213595">
          <w:marLeft w:val="0"/>
          <w:marRight w:val="0"/>
          <w:marTop w:val="0"/>
          <w:marBottom w:val="0"/>
          <w:divBdr>
            <w:top w:val="none" w:sz="0" w:space="0" w:color="auto"/>
            <w:left w:val="none" w:sz="0" w:space="0" w:color="auto"/>
            <w:bottom w:val="none" w:sz="0" w:space="0" w:color="auto"/>
            <w:right w:val="none" w:sz="0" w:space="0" w:color="auto"/>
          </w:divBdr>
        </w:div>
        <w:div w:id="548417522">
          <w:marLeft w:val="0"/>
          <w:marRight w:val="0"/>
          <w:marTop w:val="0"/>
          <w:marBottom w:val="0"/>
          <w:divBdr>
            <w:top w:val="none" w:sz="0" w:space="0" w:color="auto"/>
            <w:left w:val="none" w:sz="0" w:space="0" w:color="auto"/>
            <w:bottom w:val="none" w:sz="0" w:space="0" w:color="auto"/>
            <w:right w:val="none" w:sz="0" w:space="0" w:color="auto"/>
          </w:divBdr>
          <w:divsChild>
            <w:div w:id="1272664361">
              <w:marLeft w:val="0"/>
              <w:marRight w:val="0"/>
              <w:marTop w:val="0"/>
              <w:marBottom w:val="0"/>
              <w:divBdr>
                <w:top w:val="none" w:sz="0" w:space="0" w:color="auto"/>
                <w:left w:val="none" w:sz="0" w:space="0" w:color="auto"/>
                <w:bottom w:val="none" w:sz="0" w:space="0" w:color="auto"/>
                <w:right w:val="none" w:sz="0" w:space="0" w:color="auto"/>
              </w:divBdr>
            </w:div>
          </w:divsChild>
        </w:div>
        <w:div w:id="2132893012">
          <w:marLeft w:val="0"/>
          <w:marRight w:val="0"/>
          <w:marTop w:val="0"/>
          <w:marBottom w:val="0"/>
          <w:divBdr>
            <w:top w:val="none" w:sz="0" w:space="0" w:color="auto"/>
            <w:left w:val="none" w:sz="0" w:space="0" w:color="auto"/>
            <w:bottom w:val="none" w:sz="0" w:space="0" w:color="auto"/>
            <w:right w:val="none" w:sz="0" w:space="0" w:color="auto"/>
          </w:divBdr>
        </w:div>
        <w:div w:id="2038120990">
          <w:marLeft w:val="0"/>
          <w:marRight w:val="0"/>
          <w:marTop w:val="0"/>
          <w:marBottom w:val="0"/>
          <w:divBdr>
            <w:top w:val="none" w:sz="0" w:space="0" w:color="auto"/>
            <w:left w:val="none" w:sz="0" w:space="0" w:color="auto"/>
            <w:bottom w:val="none" w:sz="0" w:space="0" w:color="auto"/>
            <w:right w:val="none" w:sz="0" w:space="0" w:color="auto"/>
          </w:divBdr>
          <w:divsChild>
            <w:div w:id="51084086">
              <w:marLeft w:val="0"/>
              <w:marRight w:val="0"/>
              <w:marTop w:val="0"/>
              <w:marBottom w:val="0"/>
              <w:divBdr>
                <w:top w:val="none" w:sz="0" w:space="0" w:color="auto"/>
                <w:left w:val="none" w:sz="0" w:space="0" w:color="auto"/>
                <w:bottom w:val="none" w:sz="0" w:space="0" w:color="auto"/>
                <w:right w:val="none" w:sz="0" w:space="0" w:color="auto"/>
              </w:divBdr>
            </w:div>
          </w:divsChild>
        </w:div>
        <w:div w:id="176161613">
          <w:marLeft w:val="0"/>
          <w:marRight w:val="0"/>
          <w:marTop w:val="0"/>
          <w:marBottom w:val="0"/>
          <w:divBdr>
            <w:top w:val="none" w:sz="0" w:space="0" w:color="auto"/>
            <w:left w:val="none" w:sz="0" w:space="0" w:color="auto"/>
            <w:bottom w:val="none" w:sz="0" w:space="0" w:color="auto"/>
            <w:right w:val="none" w:sz="0" w:space="0" w:color="auto"/>
          </w:divBdr>
        </w:div>
        <w:div w:id="1837374879">
          <w:marLeft w:val="0"/>
          <w:marRight w:val="0"/>
          <w:marTop w:val="0"/>
          <w:marBottom w:val="0"/>
          <w:divBdr>
            <w:top w:val="none" w:sz="0" w:space="0" w:color="auto"/>
            <w:left w:val="none" w:sz="0" w:space="0" w:color="auto"/>
            <w:bottom w:val="none" w:sz="0" w:space="0" w:color="auto"/>
            <w:right w:val="none" w:sz="0" w:space="0" w:color="auto"/>
          </w:divBdr>
          <w:divsChild>
            <w:div w:id="509568180">
              <w:marLeft w:val="0"/>
              <w:marRight w:val="0"/>
              <w:marTop w:val="0"/>
              <w:marBottom w:val="0"/>
              <w:divBdr>
                <w:top w:val="none" w:sz="0" w:space="0" w:color="auto"/>
                <w:left w:val="none" w:sz="0" w:space="0" w:color="auto"/>
                <w:bottom w:val="none" w:sz="0" w:space="0" w:color="auto"/>
                <w:right w:val="none" w:sz="0" w:space="0" w:color="auto"/>
              </w:divBdr>
            </w:div>
          </w:divsChild>
        </w:div>
        <w:div w:id="1789660001">
          <w:marLeft w:val="0"/>
          <w:marRight w:val="0"/>
          <w:marTop w:val="0"/>
          <w:marBottom w:val="0"/>
          <w:divBdr>
            <w:top w:val="none" w:sz="0" w:space="0" w:color="auto"/>
            <w:left w:val="none" w:sz="0" w:space="0" w:color="auto"/>
            <w:bottom w:val="none" w:sz="0" w:space="0" w:color="auto"/>
            <w:right w:val="none" w:sz="0" w:space="0" w:color="auto"/>
          </w:divBdr>
        </w:div>
        <w:div w:id="613443587">
          <w:marLeft w:val="0"/>
          <w:marRight w:val="0"/>
          <w:marTop w:val="0"/>
          <w:marBottom w:val="0"/>
          <w:divBdr>
            <w:top w:val="none" w:sz="0" w:space="0" w:color="auto"/>
            <w:left w:val="none" w:sz="0" w:space="0" w:color="auto"/>
            <w:bottom w:val="none" w:sz="0" w:space="0" w:color="auto"/>
            <w:right w:val="none" w:sz="0" w:space="0" w:color="auto"/>
          </w:divBdr>
          <w:divsChild>
            <w:div w:id="153494908">
              <w:marLeft w:val="0"/>
              <w:marRight w:val="0"/>
              <w:marTop w:val="0"/>
              <w:marBottom w:val="0"/>
              <w:divBdr>
                <w:top w:val="none" w:sz="0" w:space="0" w:color="auto"/>
                <w:left w:val="none" w:sz="0" w:space="0" w:color="auto"/>
                <w:bottom w:val="none" w:sz="0" w:space="0" w:color="auto"/>
                <w:right w:val="none" w:sz="0" w:space="0" w:color="auto"/>
              </w:divBdr>
            </w:div>
          </w:divsChild>
        </w:div>
        <w:div w:id="1931771043">
          <w:marLeft w:val="0"/>
          <w:marRight w:val="0"/>
          <w:marTop w:val="0"/>
          <w:marBottom w:val="0"/>
          <w:divBdr>
            <w:top w:val="none" w:sz="0" w:space="0" w:color="auto"/>
            <w:left w:val="none" w:sz="0" w:space="0" w:color="auto"/>
            <w:bottom w:val="none" w:sz="0" w:space="0" w:color="auto"/>
            <w:right w:val="none" w:sz="0" w:space="0" w:color="auto"/>
          </w:divBdr>
        </w:div>
        <w:div w:id="314265283">
          <w:marLeft w:val="0"/>
          <w:marRight w:val="0"/>
          <w:marTop w:val="0"/>
          <w:marBottom w:val="0"/>
          <w:divBdr>
            <w:top w:val="none" w:sz="0" w:space="0" w:color="auto"/>
            <w:left w:val="none" w:sz="0" w:space="0" w:color="auto"/>
            <w:bottom w:val="none" w:sz="0" w:space="0" w:color="auto"/>
            <w:right w:val="none" w:sz="0" w:space="0" w:color="auto"/>
          </w:divBdr>
          <w:divsChild>
            <w:div w:id="929653851">
              <w:marLeft w:val="0"/>
              <w:marRight w:val="0"/>
              <w:marTop w:val="0"/>
              <w:marBottom w:val="0"/>
              <w:divBdr>
                <w:top w:val="none" w:sz="0" w:space="0" w:color="auto"/>
                <w:left w:val="none" w:sz="0" w:space="0" w:color="auto"/>
                <w:bottom w:val="none" w:sz="0" w:space="0" w:color="auto"/>
                <w:right w:val="none" w:sz="0" w:space="0" w:color="auto"/>
              </w:divBdr>
            </w:div>
          </w:divsChild>
        </w:div>
        <w:div w:id="1814788111">
          <w:marLeft w:val="0"/>
          <w:marRight w:val="0"/>
          <w:marTop w:val="300"/>
          <w:marBottom w:val="0"/>
          <w:divBdr>
            <w:top w:val="none" w:sz="0" w:space="0" w:color="auto"/>
            <w:left w:val="none" w:sz="0" w:space="0" w:color="auto"/>
            <w:bottom w:val="none" w:sz="0" w:space="0" w:color="auto"/>
            <w:right w:val="none" w:sz="0" w:space="0" w:color="auto"/>
          </w:divBdr>
          <w:divsChild>
            <w:div w:id="97919498">
              <w:marLeft w:val="0"/>
              <w:marRight w:val="0"/>
              <w:marTop w:val="0"/>
              <w:marBottom w:val="0"/>
              <w:divBdr>
                <w:top w:val="none" w:sz="0" w:space="0" w:color="auto"/>
                <w:left w:val="none" w:sz="0" w:space="0" w:color="auto"/>
                <w:bottom w:val="none" w:sz="0" w:space="0" w:color="auto"/>
                <w:right w:val="none" w:sz="0" w:space="0" w:color="auto"/>
              </w:divBdr>
              <w:divsChild>
                <w:div w:id="50648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7937">
          <w:marLeft w:val="0"/>
          <w:marRight w:val="0"/>
          <w:marTop w:val="300"/>
          <w:marBottom w:val="0"/>
          <w:divBdr>
            <w:top w:val="none" w:sz="0" w:space="0" w:color="auto"/>
            <w:left w:val="none" w:sz="0" w:space="0" w:color="auto"/>
            <w:bottom w:val="none" w:sz="0" w:space="0" w:color="auto"/>
            <w:right w:val="none" w:sz="0" w:space="0" w:color="auto"/>
          </w:divBdr>
          <w:divsChild>
            <w:div w:id="1481270172">
              <w:marLeft w:val="0"/>
              <w:marRight w:val="0"/>
              <w:marTop w:val="0"/>
              <w:marBottom w:val="0"/>
              <w:divBdr>
                <w:top w:val="none" w:sz="0" w:space="0" w:color="auto"/>
                <w:left w:val="none" w:sz="0" w:space="0" w:color="auto"/>
                <w:bottom w:val="none" w:sz="0" w:space="0" w:color="auto"/>
                <w:right w:val="none" w:sz="0" w:space="0" w:color="auto"/>
              </w:divBdr>
              <w:divsChild>
                <w:div w:id="11182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459006">
          <w:marLeft w:val="0"/>
          <w:marRight w:val="0"/>
          <w:marTop w:val="300"/>
          <w:marBottom w:val="0"/>
          <w:divBdr>
            <w:top w:val="none" w:sz="0" w:space="0" w:color="auto"/>
            <w:left w:val="none" w:sz="0" w:space="0" w:color="auto"/>
            <w:bottom w:val="none" w:sz="0" w:space="0" w:color="auto"/>
            <w:right w:val="none" w:sz="0" w:space="0" w:color="auto"/>
          </w:divBdr>
          <w:divsChild>
            <w:div w:id="779449233">
              <w:marLeft w:val="0"/>
              <w:marRight w:val="0"/>
              <w:marTop w:val="0"/>
              <w:marBottom w:val="0"/>
              <w:divBdr>
                <w:top w:val="none" w:sz="0" w:space="0" w:color="auto"/>
                <w:left w:val="none" w:sz="0" w:space="0" w:color="auto"/>
                <w:bottom w:val="none" w:sz="0" w:space="0" w:color="auto"/>
                <w:right w:val="none" w:sz="0" w:space="0" w:color="auto"/>
              </w:divBdr>
              <w:divsChild>
                <w:div w:id="1928272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3428">
          <w:marLeft w:val="0"/>
          <w:marRight w:val="0"/>
          <w:marTop w:val="300"/>
          <w:marBottom w:val="0"/>
          <w:divBdr>
            <w:top w:val="none" w:sz="0" w:space="0" w:color="auto"/>
            <w:left w:val="none" w:sz="0" w:space="0" w:color="auto"/>
            <w:bottom w:val="none" w:sz="0" w:space="0" w:color="auto"/>
            <w:right w:val="none" w:sz="0" w:space="0" w:color="auto"/>
          </w:divBdr>
          <w:divsChild>
            <w:div w:id="1036200408">
              <w:marLeft w:val="0"/>
              <w:marRight w:val="0"/>
              <w:marTop w:val="0"/>
              <w:marBottom w:val="0"/>
              <w:divBdr>
                <w:top w:val="none" w:sz="0" w:space="0" w:color="auto"/>
                <w:left w:val="none" w:sz="0" w:space="0" w:color="auto"/>
                <w:bottom w:val="none" w:sz="0" w:space="0" w:color="auto"/>
                <w:right w:val="none" w:sz="0" w:space="0" w:color="auto"/>
              </w:divBdr>
              <w:divsChild>
                <w:div w:id="16866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669265">
      <w:bodyDiv w:val="1"/>
      <w:marLeft w:val="0"/>
      <w:marRight w:val="0"/>
      <w:marTop w:val="0"/>
      <w:marBottom w:val="0"/>
      <w:divBdr>
        <w:top w:val="none" w:sz="0" w:space="0" w:color="auto"/>
        <w:left w:val="none" w:sz="0" w:space="0" w:color="auto"/>
        <w:bottom w:val="none" w:sz="0" w:space="0" w:color="auto"/>
        <w:right w:val="none" w:sz="0" w:space="0" w:color="auto"/>
      </w:divBdr>
      <w:divsChild>
        <w:div w:id="2069376835">
          <w:marLeft w:val="0"/>
          <w:marRight w:val="0"/>
          <w:marTop w:val="0"/>
          <w:marBottom w:val="0"/>
          <w:divBdr>
            <w:top w:val="none" w:sz="0" w:space="0" w:color="auto"/>
            <w:left w:val="none" w:sz="0" w:space="0" w:color="auto"/>
            <w:bottom w:val="none" w:sz="0" w:space="0" w:color="auto"/>
            <w:right w:val="none" w:sz="0" w:space="0" w:color="auto"/>
          </w:divBdr>
        </w:div>
        <w:div w:id="1551263994">
          <w:marLeft w:val="0"/>
          <w:marRight w:val="0"/>
          <w:marTop w:val="0"/>
          <w:marBottom w:val="0"/>
          <w:divBdr>
            <w:top w:val="none" w:sz="0" w:space="0" w:color="auto"/>
            <w:left w:val="none" w:sz="0" w:space="0" w:color="auto"/>
            <w:bottom w:val="none" w:sz="0" w:space="0" w:color="auto"/>
            <w:right w:val="none" w:sz="0" w:space="0" w:color="auto"/>
          </w:divBdr>
          <w:divsChild>
            <w:div w:id="1063915463">
              <w:marLeft w:val="0"/>
              <w:marRight w:val="0"/>
              <w:marTop w:val="0"/>
              <w:marBottom w:val="0"/>
              <w:divBdr>
                <w:top w:val="none" w:sz="0" w:space="0" w:color="auto"/>
                <w:left w:val="none" w:sz="0" w:space="0" w:color="auto"/>
                <w:bottom w:val="none" w:sz="0" w:space="0" w:color="auto"/>
                <w:right w:val="none" w:sz="0" w:space="0" w:color="auto"/>
              </w:divBdr>
            </w:div>
          </w:divsChild>
        </w:div>
        <w:div w:id="1800567846">
          <w:marLeft w:val="0"/>
          <w:marRight w:val="0"/>
          <w:marTop w:val="0"/>
          <w:marBottom w:val="0"/>
          <w:divBdr>
            <w:top w:val="none" w:sz="0" w:space="0" w:color="auto"/>
            <w:left w:val="none" w:sz="0" w:space="0" w:color="auto"/>
            <w:bottom w:val="none" w:sz="0" w:space="0" w:color="auto"/>
            <w:right w:val="none" w:sz="0" w:space="0" w:color="auto"/>
          </w:divBdr>
        </w:div>
        <w:div w:id="370811024">
          <w:marLeft w:val="0"/>
          <w:marRight w:val="0"/>
          <w:marTop w:val="0"/>
          <w:marBottom w:val="0"/>
          <w:divBdr>
            <w:top w:val="none" w:sz="0" w:space="0" w:color="auto"/>
            <w:left w:val="none" w:sz="0" w:space="0" w:color="auto"/>
            <w:bottom w:val="none" w:sz="0" w:space="0" w:color="auto"/>
            <w:right w:val="none" w:sz="0" w:space="0" w:color="auto"/>
          </w:divBdr>
          <w:divsChild>
            <w:div w:id="1689142464">
              <w:marLeft w:val="0"/>
              <w:marRight w:val="0"/>
              <w:marTop w:val="0"/>
              <w:marBottom w:val="0"/>
              <w:divBdr>
                <w:top w:val="none" w:sz="0" w:space="0" w:color="auto"/>
                <w:left w:val="none" w:sz="0" w:space="0" w:color="auto"/>
                <w:bottom w:val="none" w:sz="0" w:space="0" w:color="auto"/>
                <w:right w:val="none" w:sz="0" w:space="0" w:color="auto"/>
              </w:divBdr>
            </w:div>
          </w:divsChild>
        </w:div>
        <w:div w:id="976691478">
          <w:marLeft w:val="0"/>
          <w:marRight w:val="0"/>
          <w:marTop w:val="0"/>
          <w:marBottom w:val="0"/>
          <w:divBdr>
            <w:top w:val="none" w:sz="0" w:space="0" w:color="auto"/>
            <w:left w:val="none" w:sz="0" w:space="0" w:color="auto"/>
            <w:bottom w:val="none" w:sz="0" w:space="0" w:color="auto"/>
            <w:right w:val="none" w:sz="0" w:space="0" w:color="auto"/>
          </w:divBdr>
        </w:div>
        <w:div w:id="244537387">
          <w:marLeft w:val="0"/>
          <w:marRight w:val="0"/>
          <w:marTop w:val="0"/>
          <w:marBottom w:val="0"/>
          <w:divBdr>
            <w:top w:val="none" w:sz="0" w:space="0" w:color="auto"/>
            <w:left w:val="none" w:sz="0" w:space="0" w:color="auto"/>
            <w:bottom w:val="none" w:sz="0" w:space="0" w:color="auto"/>
            <w:right w:val="none" w:sz="0" w:space="0" w:color="auto"/>
          </w:divBdr>
          <w:divsChild>
            <w:div w:id="1417478251">
              <w:marLeft w:val="0"/>
              <w:marRight w:val="0"/>
              <w:marTop w:val="0"/>
              <w:marBottom w:val="0"/>
              <w:divBdr>
                <w:top w:val="none" w:sz="0" w:space="0" w:color="auto"/>
                <w:left w:val="none" w:sz="0" w:space="0" w:color="auto"/>
                <w:bottom w:val="none" w:sz="0" w:space="0" w:color="auto"/>
                <w:right w:val="none" w:sz="0" w:space="0" w:color="auto"/>
              </w:divBdr>
            </w:div>
          </w:divsChild>
        </w:div>
        <w:div w:id="159081777">
          <w:marLeft w:val="0"/>
          <w:marRight w:val="0"/>
          <w:marTop w:val="0"/>
          <w:marBottom w:val="0"/>
          <w:divBdr>
            <w:top w:val="none" w:sz="0" w:space="0" w:color="auto"/>
            <w:left w:val="none" w:sz="0" w:space="0" w:color="auto"/>
            <w:bottom w:val="none" w:sz="0" w:space="0" w:color="auto"/>
            <w:right w:val="none" w:sz="0" w:space="0" w:color="auto"/>
          </w:divBdr>
        </w:div>
        <w:div w:id="34737884">
          <w:marLeft w:val="0"/>
          <w:marRight w:val="0"/>
          <w:marTop w:val="0"/>
          <w:marBottom w:val="0"/>
          <w:divBdr>
            <w:top w:val="none" w:sz="0" w:space="0" w:color="auto"/>
            <w:left w:val="none" w:sz="0" w:space="0" w:color="auto"/>
            <w:bottom w:val="none" w:sz="0" w:space="0" w:color="auto"/>
            <w:right w:val="none" w:sz="0" w:space="0" w:color="auto"/>
          </w:divBdr>
          <w:divsChild>
            <w:div w:id="820005049">
              <w:marLeft w:val="0"/>
              <w:marRight w:val="0"/>
              <w:marTop w:val="0"/>
              <w:marBottom w:val="0"/>
              <w:divBdr>
                <w:top w:val="none" w:sz="0" w:space="0" w:color="auto"/>
                <w:left w:val="none" w:sz="0" w:space="0" w:color="auto"/>
                <w:bottom w:val="none" w:sz="0" w:space="0" w:color="auto"/>
                <w:right w:val="none" w:sz="0" w:space="0" w:color="auto"/>
              </w:divBdr>
            </w:div>
          </w:divsChild>
        </w:div>
        <w:div w:id="529606024">
          <w:marLeft w:val="0"/>
          <w:marRight w:val="0"/>
          <w:marTop w:val="0"/>
          <w:marBottom w:val="0"/>
          <w:divBdr>
            <w:top w:val="none" w:sz="0" w:space="0" w:color="auto"/>
            <w:left w:val="none" w:sz="0" w:space="0" w:color="auto"/>
            <w:bottom w:val="none" w:sz="0" w:space="0" w:color="auto"/>
            <w:right w:val="none" w:sz="0" w:space="0" w:color="auto"/>
          </w:divBdr>
        </w:div>
        <w:div w:id="1312557820">
          <w:marLeft w:val="0"/>
          <w:marRight w:val="0"/>
          <w:marTop w:val="0"/>
          <w:marBottom w:val="0"/>
          <w:divBdr>
            <w:top w:val="none" w:sz="0" w:space="0" w:color="auto"/>
            <w:left w:val="none" w:sz="0" w:space="0" w:color="auto"/>
            <w:bottom w:val="none" w:sz="0" w:space="0" w:color="auto"/>
            <w:right w:val="none" w:sz="0" w:space="0" w:color="auto"/>
          </w:divBdr>
          <w:divsChild>
            <w:div w:id="1722703120">
              <w:marLeft w:val="0"/>
              <w:marRight w:val="0"/>
              <w:marTop w:val="0"/>
              <w:marBottom w:val="0"/>
              <w:divBdr>
                <w:top w:val="none" w:sz="0" w:space="0" w:color="auto"/>
                <w:left w:val="none" w:sz="0" w:space="0" w:color="auto"/>
                <w:bottom w:val="none" w:sz="0" w:space="0" w:color="auto"/>
                <w:right w:val="none" w:sz="0" w:space="0" w:color="auto"/>
              </w:divBdr>
            </w:div>
          </w:divsChild>
        </w:div>
        <w:div w:id="63571410">
          <w:marLeft w:val="0"/>
          <w:marRight w:val="0"/>
          <w:marTop w:val="0"/>
          <w:marBottom w:val="0"/>
          <w:divBdr>
            <w:top w:val="none" w:sz="0" w:space="0" w:color="auto"/>
            <w:left w:val="none" w:sz="0" w:space="0" w:color="auto"/>
            <w:bottom w:val="none" w:sz="0" w:space="0" w:color="auto"/>
            <w:right w:val="none" w:sz="0" w:space="0" w:color="auto"/>
          </w:divBdr>
        </w:div>
        <w:div w:id="80838255">
          <w:marLeft w:val="0"/>
          <w:marRight w:val="0"/>
          <w:marTop w:val="0"/>
          <w:marBottom w:val="0"/>
          <w:divBdr>
            <w:top w:val="none" w:sz="0" w:space="0" w:color="auto"/>
            <w:left w:val="none" w:sz="0" w:space="0" w:color="auto"/>
            <w:bottom w:val="none" w:sz="0" w:space="0" w:color="auto"/>
            <w:right w:val="none" w:sz="0" w:space="0" w:color="auto"/>
          </w:divBdr>
          <w:divsChild>
            <w:div w:id="1491870235">
              <w:marLeft w:val="0"/>
              <w:marRight w:val="0"/>
              <w:marTop w:val="0"/>
              <w:marBottom w:val="0"/>
              <w:divBdr>
                <w:top w:val="none" w:sz="0" w:space="0" w:color="auto"/>
                <w:left w:val="none" w:sz="0" w:space="0" w:color="auto"/>
                <w:bottom w:val="none" w:sz="0" w:space="0" w:color="auto"/>
                <w:right w:val="none" w:sz="0" w:space="0" w:color="auto"/>
              </w:divBdr>
            </w:div>
          </w:divsChild>
        </w:div>
        <w:div w:id="204148356">
          <w:marLeft w:val="0"/>
          <w:marRight w:val="0"/>
          <w:marTop w:val="0"/>
          <w:marBottom w:val="0"/>
          <w:divBdr>
            <w:top w:val="none" w:sz="0" w:space="0" w:color="auto"/>
            <w:left w:val="none" w:sz="0" w:space="0" w:color="auto"/>
            <w:bottom w:val="none" w:sz="0" w:space="0" w:color="auto"/>
            <w:right w:val="none" w:sz="0" w:space="0" w:color="auto"/>
          </w:divBdr>
        </w:div>
        <w:div w:id="440609009">
          <w:marLeft w:val="0"/>
          <w:marRight w:val="0"/>
          <w:marTop w:val="0"/>
          <w:marBottom w:val="0"/>
          <w:divBdr>
            <w:top w:val="none" w:sz="0" w:space="0" w:color="auto"/>
            <w:left w:val="none" w:sz="0" w:space="0" w:color="auto"/>
            <w:bottom w:val="none" w:sz="0" w:space="0" w:color="auto"/>
            <w:right w:val="none" w:sz="0" w:space="0" w:color="auto"/>
          </w:divBdr>
          <w:divsChild>
            <w:div w:id="1914466306">
              <w:marLeft w:val="0"/>
              <w:marRight w:val="0"/>
              <w:marTop w:val="0"/>
              <w:marBottom w:val="0"/>
              <w:divBdr>
                <w:top w:val="none" w:sz="0" w:space="0" w:color="auto"/>
                <w:left w:val="none" w:sz="0" w:space="0" w:color="auto"/>
                <w:bottom w:val="none" w:sz="0" w:space="0" w:color="auto"/>
                <w:right w:val="none" w:sz="0" w:space="0" w:color="auto"/>
              </w:divBdr>
            </w:div>
          </w:divsChild>
        </w:div>
        <w:div w:id="2010517568">
          <w:marLeft w:val="0"/>
          <w:marRight w:val="0"/>
          <w:marTop w:val="300"/>
          <w:marBottom w:val="0"/>
          <w:divBdr>
            <w:top w:val="none" w:sz="0" w:space="0" w:color="auto"/>
            <w:left w:val="none" w:sz="0" w:space="0" w:color="auto"/>
            <w:bottom w:val="none" w:sz="0" w:space="0" w:color="auto"/>
            <w:right w:val="none" w:sz="0" w:space="0" w:color="auto"/>
          </w:divBdr>
          <w:divsChild>
            <w:div w:id="779757624">
              <w:marLeft w:val="0"/>
              <w:marRight w:val="0"/>
              <w:marTop w:val="0"/>
              <w:marBottom w:val="0"/>
              <w:divBdr>
                <w:top w:val="none" w:sz="0" w:space="0" w:color="auto"/>
                <w:left w:val="none" w:sz="0" w:space="0" w:color="auto"/>
                <w:bottom w:val="none" w:sz="0" w:space="0" w:color="auto"/>
                <w:right w:val="none" w:sz="0" w:space="0" w:color="auto"/>
              </w:divBdr>
              <w:divsChild>
                <w:div w:id="65942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4111">
          <w:marLeft w:val="0"/>
          <w:marRight w:val="0"/>
          <w:marTop w:val="300"/>
          <w:marBottom w:val="0"/>
          <w:divBdr>
            <w:top w:val="none" w:sz="0" w:space="0" w:color="auto"/>
            <w:left w:val="none" w:sz="0" w:space="0" w:color="auto"/>
            <w:bottom w:val="none" w:sz="0" w:space="0" w:color="auto"/>
            <w:right w:val="none" w:sz="0" w:space="0" w:color="auto"/>
          </w:divBdr>
          <w:divsChild>
            <w:div w:id="1467772215">
              <w:marLeft w:val="0"/>
              <w:marRight w:val="0"/>
              <w:marTop w:val="0"/>
              <w:marBottom w:val="0"/>
              <w:divBdr>
                <w:top w:val="none" w:sz="0" w:space="0" w:color="auto"/>
                <w:left w:val="none" w:sz="0" w:space="0" w:color="auto"/>
                <w:bottom w:val="none" w:sz="0" w:space="0" w:color="auto"/>
                <w:right w:val="none" w:sz="0" w:space="0" w:color="auto"/>
              </w:divBdr>
              <w:divsChild>
                <w:div w:id="174005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48474">
          <w:marLeft w:val="0"/>
          <w:marRight w:val="0"/>
          <w:marTop w:val="300"/>
          <w:marBottom w:val="0"/>
          <w:divBdr>
            <w:top w:val="none" w:sz="0" w:space="0" w:color="auto"/>
            <w:left w:val="none" w:sz="0" w:space="0" w:color="auto"/>
            <w:bottom w:val="none" w:sz="0" w:space="0" w:color="auto"/>
            <w:right w:val="none" w:sz="0" w:space="0" w:color="auto"/>
          </w:divBdr>
          <w:divsChild>
            <w:div w:id="1774276934">
              <w:marLeft w:val="0"/>
              <w:marRight w:val="0"/>
              <w:marTop w:val="0"/>
              <w:marBottom w:val="0"/>
              <w:divBdr>
                <w:top w:val="none" w:sz="0" w:space="0" w:color="auto"/>
                <w:left w:val="none" w:sz="0" w:space="0" w:color="auto"/>
                <w:bottom w:val="none" w:sz="0" w:space="0" w:color="auto"/>
                <w:right w:val="none" w:sz="0" w:space="0" w:color="auto"/>
              </w:divBdr>
              <w:divsChild>
                <w:div w:id="2045522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720132">
          <w:marLeft w:val="0"/>
          <w:marRight w:val="0"/>
          <w:marTop w:val="300"/>
          <w:marBottom w:val="0"/>
          <w:divBdr>
            <w:top w:val="none" w:sz="0" w:space="0" w:color="auto"/>
            <w:left w:val="none" w:sz="0" w:space="0" w:color="auto"/>
            <w:bottom w:val="none" w:sz="0" w:space="0" w:color="auto"/>
            <w:right w:val="none" w:sz="0" w:space="0" w:color="auto"/>
          </w:divBdr>
          <w:divsChild>
            <w:div w:id="401177553">
              <w:marLeft w:val="0"/>
              <w:marRight w:val="0"/>
              <w:marTop w:val="0"/>
              <w:marBottom w:val="0"/>
              <w:divBdr>
                <w:top w:val="none" w:sz="0" w:space="0" w:color="auto"/>
                <w:left w:val="none" w:sz="0" w:space="0" w:color="auto"/>
                <w:bottom w:val="none" w:sz="0" w:space="0" w:color="auto"/>
                <w:right w:val="none" w:sz="0" w:space="0" w:color="auto"/>
              </w:divBdr>
              <w:divsChild>
                <w:div w:id="91582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8607">
      <w:bodyDiv w:val="1"/>
      <w:marLeft w:val="0"/>
      <w:marRight w:val="0"/>
      <w:marTop w:val="0"/>
      <w:marBottom w:val="0"/>
      <w:divBdr>
        <w:top w:val="none" w:sz="0" w:space="0" w:color="auto"/>
        <w:left w:val="none" w:sz="0" w:space="0" w:color="auto"/>
        <w:bottom w:val="none" w:sz="0" w:space="0" w:color="auto"/>
        <w:right w:val="none" w:sz="0" w:space="0" w:color="auto"/>
      </w:divBdr>
      <w:divsChild>
        <w:div w:id="133719308">
          <w:marLeft w:val="0"/>
          <w:marRight w:val="0"/>
          <w:marTop w:val="0"/>
          <w:marBottom w:val="0"/>
          <w:divBdr>
            <w:top w:val="none" w:sz="0" w:space="0" w:color="auto"/>
            <w:left w:val="none" w:sz="0" w:space="0" w:color="auto"/>
            <w:bottom w:val="none" w:sz="0" w:space="0" w:color="auto"/>
            <w:right w:val="none" w:sz="0" w:space="0" w:color="auto"/>
          </w:divBdr>
        </w:div>
        <w:div w:id="772433675">
          <w:marLeft w:val="0"/>
          <w:marRight w:val="0"/>
          <w:marTop w:val="0"/>
          <w:marBottom w:val="0"/>
          <w:divBdr>
            <w:top w:val="none" w:sz="0" w:space="0" w:color="auto"/>
            <w:left w:val="none" w:sz="0" w:space="0" w:color="auto"/>
            <w:bottom w:val="none" w:sz="0" w:space="0" w:color="auto"/>
            <w:right w:val="none" w:sz="0" w:space="0" w:color="auto"/>
          </w:divBdr>
          <w:divsChild>
            <w:div w:id="880704168">
              <w:marLeft w:val="0"/>
              <w:marRight w:val="0"/>
              <w:marTop w:val="0"/>
              <w:marBottom w:val="0"/>
              <w:divBdr>
                <w:top w:val="none" w:sz="0" w:space="0" w:color="auto"/>
                <w:left w:val="none" w:sz="0" w:space="0" w:color="auto"/>
                <w:bottom w:val="none" w:sz="0" w:space="0" w:color="auto"/>
                <w:right w:val="none" w:sz="0" w:space="0" w:color="auto"/>
              </w:divBdr>
            </w:div>
          </w:divsChild>
        </w:div>
        <w:div w:id="1058893778">
          <w:marLeft w:val="0"/>
          <w:marRight w:val="0"/>
          <w:marTop w:val="0"/>
          <w:marBottom w:val="0"/>
          <w:divBdr>
            <w:top w:val="none" w:sz="0" w:space="0" w:color="auto"/>
            <w:left w:val="none" w:sz="0" w:space="0" w:color="auto"/>
            <w:bottom w:val="none" w:sz="0" w:space="0" w:color="auto"/>
            <w:right w:val="none" w:sz="0" w:space="0" w:color="auto"/>
          </w:divBdr>
        </w:div>
        <w:div w:id="1219635042">
          <w:marLeft w:val="0"/>
          <w:marRight w:val="0"/>
          <w:marTop w:val="0"/>
          <w:marBottom w:val="0"/>
          <w:divBdr>
            <w:top w:val="none" w:sz="0" w:space="0" w:color="auto"/>
            <w:left w:val="none" w:sz="0" w:space="0" w:color="auto"/>
            <w:bottom w:val="none" w:sz="0" w:space="0" w:color="auto"/>
            <w:right w:val="none" w:sz="0" w:space="0" w:color="auto"/>
          </w:divBdr>
          <w:divsChild>
            <w:div w:id="1729449521">
              <w:marLeft w:val="0"/>
              <w:marRight w:val="0"/>
              <w:marTop w:val="0"/>
              <w:marBottom w:val="0"/>
              <w:divBdr>
                <w:top w:val="none" w:sz="0" w:space="0" w:color="auto"/>
                <w:left w:val="none" w:sz="0" w:space="0" w:color="auto"/>
                <w:bottom w:val="none" w:sz="0" w:space="0" w:color="auto"/>
                <w:right w:val="none" w:sz="0" w:space="0" w:color="auto"/>
              </w:divBdr>
            </w:div>
          </w:divsChild>
        </w:div>
        <w:div w:id="1827821608">
          <w:marLeft w:val="0"/>
          <w:marRight w:val="0"/>
          <w:marTop w:val="0"/>
          <w:marBottom w:val="0"/>
          <w:divBdr>
            <w:top w:val="none" w:sz="0" w:space="0" w:color="auto"/>
            <w:left w:val="none" w:sz="0" w:space="0" w:color="auto"/>
            <w:bottom w:val="none" w:sz="0" w:space="0" w:color="auto"/>
            <w:right w:val="none" w:sz="0" w:space="0" w:color="auto"/>
          </w:divBdr>
        </w:div>
        <w:div w:id="530606932">
          <w:marLeft w:val="0"/>
          <w:marRight w:val="0"/>
          <w:marTop w:val="0"/>
          <w:marBottom w:val="0"/>
          <w:divBdr>
            <w:top w:val="none" w:sz="0" w:space="0" w:color="auto"/>
            <w:left w:val="none" w:sz="0" w:space="0" w:color="auto"/>
            <w:bottom w:val="none" w:sz="0" w:space="0" w:color="auto"/>
            <w:right w:val="none" w:sz="0" w:space="0" w:color="auto"/>
          </w:divBdr>
          <w:divsChild>
            <w:div w:id="602804843">
              <w:marLeft w:val="0"/>
              <w:marRight w:val="0"/>
              <w:marTop w:val="0"/>
              <w:marBottom w:val="0"/>
              <w:divBdr>
                <w:top w:val="none" w:sz="0" w:space="0" w:color="auto"/>
                <w:left w:val="none" w:sz="0" w:space="0" w:color="auto"/>
                <w:bottom w:val="none" w:sz="0" w:space="0" w:color="auto"/>
                <w:right w:val="none" w:sz="0" w:space="0" w:color="auto"/>
              </w:divBdr>
            </w:div>
          </w:divsChild>
        </w:div>
        <w:div w:id="692347762">
          <w:marLeft w:val="0"/>
          <w:marRight w:val="0"/>
          <w:marTop w:val="0"/>
          <w:marBottom w:val="0"/>
          <w:divBdr>
            <w:top w:val="none" w:sz="0" w:space="0" w:color="auto"/>
            <w:left w:val="none" w:sz="0" w:space="0" w:color="auto"/>
            <w:bottom w:val="none" w:sz="0" w:space="0" w:color="auto"/>
            <w:right w:val="none" w:sz="0" w:space="0" w:color="auto"/>
          </w:divBdr>
        </w:div>
        <w:div w:id="1740518821">
          <w:marLeft w:val="0"/>
          <w:marRight w:val="0"/>
          <w:marTop w:val="0"/>
          <w:marBottom w:val="0"/>
          <w:divBdr>
            <w:top w:val="none" w:sz="0" w:space="0" w:color="auto"/>
            <w:left w:val="none" w:sz="0" w:space="0" w:color="auto"/>
            <w:bottom w:val="none" w:sz="0" w:space="0" w:color="auto"/>
            <w:right w:val="none" w:sz="0" w:space="0" w:color="auto"/>
          </w:divBdr>
          <w:divsChild>
            <w:div w:id="896431238">
              <w:marLeft w:val="0"/>
              <w:marRight w:val="0"/>
              <w:marTop w:val="0"/>
              <w:marBottom w:val="0"/>
              <w:divBdr>
                <w:top w:val="none" w:sz="0" w:space="0" w:color="auto"/>
                <w:left w:val="none" w:sz="0" w:space="0" w:color="auto"/>
                <w:bottom w:val="none" w:sz="0" w:space="0" w:color="auto"/>
                <w:right w:val="none" w:sz="0" w:space="0" w:color="auto"/>
              </w:divBdr>
            </w:div>
          </w:divsChild>
        </w:div>
        <w:div w:id="535429810">
          <w:marLeft w:val="0"/>
          <w:marRight w:val="0"/>
          <w:marTop w:val="0"/>
          <w:marBottom w:val="0"/>
          <w:divBdr>
            <w:top w:val="none" w:sz="0" w:space="0" w:color="auto"/>
            <w:left w:val="none" w:sz="0" w:space="0" w:color="auto"/>
            <w:bottom w:val="none" w:sz="0" w:space="0" w:color="auto"/>
            <w:right w:val="none" w:sz="0" w:space="0" w:color="auto"/>
          </w:divBdr>
        </w:div>
        <w:div w:id="1311708136">
          <w:marLeft w:val="0"/>
          <w:marRight w:val="0"/>
          <w:marTop w:val="0"/>
          <w:marBottom w:val="0"/>
          <w:divBdr>
            <w:top w:val="none" w:sz="0" w:space="0" w:color="auto"/>
            <w:left w:val="none" w:sz="0" w:space="0" w:color="auto"/>
            <w:bottom w:val="none" w:sz="0" w:space="0" w:color="auto"/>
            <w:right w:val="none" w:sz="0" w:space="0" w:color="auto"/>
          </w:divBdr>
          <w:divsChild>
            <w:div w:id="2064405295">
              <w:marLeft w:val="0"/>
              <w:marRight w:val="0"/>
              <w:marTop w:val="0"/>
              <w:marBottom w:val="0"/>
              <w:divBdr>
                <w:top w:val="none" w:sz="0" w:space="0" w:color="auto"/>
                <w:left w:val="none" w:sz="0" w:space="0" w:color="auto"/>
                <w:bottom w:val="none" w:sz="0" w:space="0" w:color="auto"/>
                <w:right w:val="none" w:sz="0" w:space="0" w:color="auto"/>
              </w:divBdr>
            </w:div>
          </w:divsChild>
        </w:div>
        <w:div w:id="1210924205">
          <w:marLeft w:val="0"/>
          <w:marRight w:val="0"/>
          <w:marTop w:val="0"/>
          <w:marBottom w:val="0"/>
          <w:divBdr>
            <w:top w:val="none" w:sz="0" w:space="0" w:color="auto"/>
            <w:left w:val="none" w:sz="0" w:space="0" w:color="auto"/>
            <w:bottom w:val="none" w:sz="0" w:space="0" w:color="auto"/>
            <w:right w:val="none" w:sz="0" w:space="0" w:color="auto"/>
          </w:divBdr>
        </w:div>
        <w:div w:id="1328746010">
          <w:marLeft w:val="0"/>
          <w:marRight w:val="0"/>
          <w:marTop w:val="0"/>
          <w:marBottom w:val="0"/>
          <w:divBdr>
            <w:top w:val="none" w:sz="0" w:space="0" w:color="auto"/>
            <w:left w:val="none" w:sz="0" w:space="0" w:color="auto"/>
            <w:bottom w:val="none" w:sz="0" w:space="0" w:color="auto"/>
            <w:right w:val="none" w:sz="0" w:space="0" w:color="auto"/>
          </w:divBdr>
          <w:divsChild>
            <w:div w:id="1585257082">
              <w:marLeft w:val="0"/>
              <w:marRight w:val="0"/>
              <w:marTop w:val="0"/>
              <w:marBottom w:val="0"/>
              <w:divBdr>
                <w:top w:val="none" w:sz="0" w:space="0" w:color="auto"/>
                <w:left w:val="none" w:sz="0" w:space="0" w:color="auto"/>
                <w:bottom w:val="none" w:sz="0" w:space="0" w:color="auto"/>
                <w:right w:val="none" w:sz="0" w:space="0" w:color="auto"/>
              </w:divBdr>
            </w:div>
          </w:divsChild>
        </w:div>
        <w:div w:id="343436422">
          <w:marLeft w:val="0"/>
          <w:marRight w:val="0"/>
          <w:marTop w:val="0"/>
          <w:marBottom w:val="0"/>
          <w:divBdr>
            <w:top w:val="none" w:sz="0" w:space="0" w:color="auto"/>
            <w:left w:val="none" w:sz="0" w:space="0" w:color="auto"/>
            <w:bottom w:val="none" w:sz="0" w:space="0" w:color="auto"/>
            <w:right w:val="none" w:sz="0" w:space="0" w:color="auto"/>
          </w:divBdr>
        </w:div>
        <w:div w:id="458260427">
          <w:marLeft w:val="0"/>
          <w:marRight w:val="0"/>
          <w:marTop w:val="0"/>
          <w:marBottom w:val="0"/>
          <w:divBdr>
            <w:top w:val="none" w:sz="0" w:space="0" w:color="auto"/>
            <w:left w:val="none" w:sz="0" w:space="0" w:color="auto"/>
            <w:bottom w:val="none" w:sz="0" w:space="0" w:color="auto"/>
            <w:right w:val="none" w:sz="0" w:space="0" w:color="auto"/>
          </w:divBdr>
          <w:divsChild>
            <w:div w:id="1710908440">
              <w:marLeft w:val="0"/>
              <w:marRight w:val="0"/>
              <w:marTop w:val="0"/>
              <w:marBottom w:val="0"/>
              <w:divBdr>
                <w:top w:val="none" w:sz="0" w:space="0" w:color="auto"/>
                <w:left w:val="none" w:sz="0" w:space="0" w:color="auto"/>
                <w:bottom w:val="none" w:sz="0" w:space="0" w:color="auto"/>
                <w:right w:val="none" w:sz="0" w:space="0" w:color="auto"/>
              </w:divBdr>
            </w:div>
          </w:divsChild>
        </w:div>
        <w:div w:id="10911105">
          <w:marLeft w:val="0"/>
          <w:marRight w:val="0"/>
          <w:marTop w:val="300"/>
          <w:marBottom w:val="0"/>
          <w:divBdr>
            <w:top w:val="none" w:sz="0" w:space="0" w:color="auto"/>
            <w:left w:val="none" w:sz="0" w:space="0" w:color="auto"/>
            <w:bottom w:val="none" w:sz="0" w:space="0" w:color="auto"/>
            <w:right w:val="none" w:sz="0" w:space="0" w:color="auto"/>
          </w:divBdr>
          <w:divsChild>
            <w:div w:id="677315157">
              <w:marLeft w:val="0"/>
              <w:marRight w:val="0"/>
              <w:marTop w:val="0"/>
              <w:marBottom w:val="0"/>
              <w:divBdr>
                <w:top w:val="none" w:sz="0" w:space="0" w:color="auto"/>
                <w:left w:val="none" w:sz="0" w:space="0" w:color="auto"/>
                <w:bottom w:val="none" w:sz="0" w:space="0" w:color="auto"/>
                <w:right w:val="none" w:sz="0" w:space="0" w:color="auto"/>
              </w:divBdr>
              <w:divsChild>
                <w:div w:id="100552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13538">
          <w:marLeft w:val="0"/>
          <w:marRight w:val="0"/>
          <w:marTop w:val="300"/>
          <w:marBottom w:val="0"/>
          <w:divBdr>
            <w:top w:val="none" w:sz="0" w:space="0" w:color="auto"/>
            <w:left w:val="none" w:sz="0" w:space="0" w:color="auto"/>
            <w:bottom w:val="none" w:sz="0" w:space="0" w:color="auto"/>
            <w:right w:val="none" w:sz="0" w:space="0" w:color="auto"/>
          </w:divBdr>
          <w:divsChild>
            <w:div w:id="1689211746">
              <w:marLeft w:val="0"/>
              <w:marRight w:val="0"/>
              <w:marTop w:val="0"/>
              <w:marBottom w:val="0"/>
              <w:divBdr>
                <w:top w:val="none" w:sz="0" w:space="0" w:color="auto"/>
                <w:left w:val="none" w:sz="0" w:space="0" w:color="auto"/>
                <w:bottom w:val="none" w:sz="0" w:space="0" w:color="auto"/>
                <w:right w:val="none" w:sz="0" w:space="0" w:color="auto"/>
              </w:divBdr>
              <w:divsChild>
                <w:div w:id="193856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811364">
          <w:marLeft w:val="0"/>
          <w:marRight w:val="0"/>
          <w:marTop w:val="300"/>
          <w:marBottom w:val="0"/>
          <w:divBdr>
            <w:top w:val="none" w:sz="0" w:space="0" w:color="auto"/>
            <w:left w:val="none" w:sz="0" w:space="0" w:color="auto"/>
            <w:bottom w:val="none" w:sz="0" w:space="0" w:color="auto"/>
            <w:right w:val="none" w:sz="0" w:space="0" w:color="auto"/>
          </w:divBdr>
          <w:divsChild>
            <w:div w:id="2026594908">
              <w:marLeft w:val="0"/>
              <w:marRight w:val="0"/>
              <w:marTop w:val="0"/>
              <w:marBottom w:val="0"/>
              <w:divBdr>
                <w:top w:val="none" w:sz="0" w:space="0" w:color="auto"/>
                <w:left w:val="none" w:sz="0" w:space="0" w:color="auto"/>
                <w:bottom w:val="none" w:sz="0" w:space="0" w:color="auto"/>
                <w:right w:val="none" w:sz="0" w:space="0" w:color="auto"/>
              </w:divBdr>
              <w:divsChild>
                <w:div w:id="1849711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8561">
          <w:marLeft w:val="0"/>
          <w:marRight w:val="0"/>
          <w:marTop w:val="300"/>
          <w:marBottom w:val="0"/>
          <w:divBdr>
            <w:top w:val="none" w:sz="0" w:space="0" w:color="auto"/>
            <w:left w:val="none" w:sz="0" w:space="0" w:color="auto"/>
            <w:bottom w:val="none" w:sz="0" w:space="0" w:color="auto"/>
            <w:right w:val="none" w:sz="0" w:space="0" w:color="auto"/>
          </w:divBdr>
          <w:divsChild>
            <w:div w:id="405490763">
              <w:marLeft w:val="0"/>
              <w:marRight w:val="0"/>
              <w:marTop w:val="0"/>
              <w:marBottom w:val="0"/>
              <w:divBdr>
                <w:top w:val="none" w:sz="0" w:space="0" w:color="auto"/>
                <w:left w:val="none" w:sz="0" w:space="0" w:color="auto"/>
                <w:bottom w:val="none" w:sz="0" w:space="0" w:color="auto"/>
                <w:right w:val="none" w:sz="0" w:space="0" w:color="auto"/>
              </w:divBdr>
              <w:divsChild>
                <w:div w:id="105489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823672">
      <w:bodyDiv w:val="1"/>
      <w:marLeft w:val="0"/>
      <w:marRight w:val="0"/>
      <w:marTop w:val="0"/>
      <w:marBottom w:val="0"/>
      <w:divBdr>
        <w:top w:val="none" w:sz="0" w:space="0" w:color="auto"/>
        <w:left w:val="none" w:sz="0" w:space="0" w:color="auto"/>
        <w:bottom w:val="none" w:sz="0" w:space="0" w:color="auto"/>
        <w:right w:val="none" w:sz="0" w:space="0" w:color="auto"/>
      </w:divBdr>
      <w:divsChild>
        <w:div w:id="139658419">
          <w:marLeft w:val="0"/>
          <w:marRight w:val="0"/>
          <w:marTop w:val="0"/>
          <w:marBottom w:val="0"/>
          <w:divBdr>
            <w:top w:val="none" w:sz="0" w:space="0" w:color="auto"/>
            <w:left w:val="none" w:sz="0" w:space="0" w:color="auto"/>
            <w:bottom w:val="none" w:sz="0" w:space="0" w:color="auto"/>
            <w:right w:val="none" w:sz="0" w:space="0" w:color="auto"/>
          </w:divBdr>
        </w:div>
        <w:div w:id="1326738356">
          <w:marLeft w:val="0"/>
          <w:marRight w:val="0"/>
          <w:marTop w:val="0"/>
          <w:marBottom w:val="0"/>
          <w:divBdr>
            <w:top w:val="none" w:sz="0" w:space="0" w:color="auto"/>
            <w:left w:val="none" w:sz="0" w:space="0" w:color="auto"/>
            <w:bottom w:val="none" w:sz="0" w:space="0" w:color="auto"/>
            <w:right w:val="none" w:sz="0" w:space="0" w:color="auto"/>
          </w:divBdr>
          <w:divsChild>
            <w:div w:id="1141651315">
              <w:marLeft w:val="0"/>
              <w:marRight w:val="0"/>
              <w:marTop w:val="0"/>
              <w:marBottom w:val="0"/>
              <w:divBdr>
                <w:top w:val="none" w:sz="0" w:space="0" w:color="auto"/>
                <w:left w:val="none" w:sz="0" w:space="0" w:color="auto"/>
                <w:bottom w:val="none" w:sz="0" w:space="0" w:color="auto"/>
                <w:right w:val="none" w:sz="0" w:space="0" w:color="auto"/>
              </w:divBdr>
            </w:div>
          </w:divsChild>
        </w:div>
        <w:div w:id="2079209020">
          <w:marLeft w:val="0"/>
          <w:marRight w:val="0"/>
          <w:marTop w:val="0"/>
          <w:marBottom w:val="0"/>
          <w:divBdr>
            <w:top w:val="none" w:sz="0" w:space="0" w:color="auto"/>
            <w:left w:val="none" w:sz="0" w:space="0" w:color="auto"/>
            <w:bottom w:val="none" w:sz="0" w:space="0" w:color="auto"/>
            <w:right w:val="none" w:sz="0" w:space="0" w:color="auto"/>
          </w:divBdr>
        </w:div>
        <w:div w:id="575476263">
          <w:marLeft w:val="0"/>
          <w:marRight w:val="0"/>
          <w:marTop w:val="0"/>
          <w:marBottom w:val="0"/>
          <w:divBdr>
            <w:top w:val="none" w:sz="0" w:space="0" w:color="auto"/>
            <w:left w:val="none" w:sz="0" w:space="0" w:color="auto"/>
            <w:bottom w:val="none" w:sz="0" w:space="0" w:color="auto"/>
            <w:right w:val="none" w:sz="0" w:space="0" w:color="auto"/>
          </w:divBdr>
          <w:divsChild>
            <w:div w:id="723064497">
              <w:marLeft w:val="0"/>
              <w:marRight w:val="0"/>
              <w:marTop w:val="0"/>
              <w:marBottom w:val="0"/>
              <w:divBdr>
                <w:top w:val="none" w:sz="0" w:space="0" w:color="auto"/>
                <w:left w:val="none" w:sz="0" w:space="0" w:color="auto"/>
                <w:bottom w:val="none" w:sz="0" w:space="0" w:color="auto"/>
                <w:right w:val="none" w:sz="0" w:space="0" w:color="auto"/>
              </w:divBdr>
            </w:div>
          </w:divsChild>
        </w:div>
        <w:div w:id="1699113652">
          <w:marLeft w:val="0"/>
          <w:marRight w:val="0"/>
          <w:marTop w:val="0"/>
          <w:marBottom w:val="0"/>
          <w:divBdr>
            <w:top w:val="none" w:sz="0" w:space="0" w:color="auto"/>
            <w:left w:val="none" w:sz="0" w:space="0" w:color="auto"/>
            <w:bottom w:val="none" w:sz="0" w:space="0" w:color="auto"/>
            <w:right w:val="none" w:sz="0" w:space="0" w:color="auto"/>
          </w:divBdr>
        </w:div>
        <w:div w:id="2013097318">
          <w:marLeft w:val="0"/>
          <w:marRight w:val="0"/>
          <w:marTop w:val="0"/>
          <w:marBottom w:val="0"/>
          <w:divBdr>
            <w:top w:val="none" w:sz="0" w:space="0" w:color="auto"/>
            <w:left w:val="none" w:sz="0" w:space="0" w:color="auto"/>
            <w:bottom w:val="none" w:sz="0" w:space="0" w:color="auto"/>
            <w:right w:val="none" w:sz="0" w:space="0" w:color="auto"/>
          </w:divBdr>
          <w:divsChild>
            <w:div w:id="356850383">
              <w:marLeft w:val="0"/>
              <w:marRight w:val="0"/>
              <w:marTop w:val="0"/>
              <w:marBottom w:val="0"/>
              <w:divBdr>
                <w:top w:val="none" w:sz="0" w:space="0" w:color="auto"/>
                <w:left w:val="none" w:sz="0" w:space="0" w:color="auto"/>
                <w:bottom w:val="none" w:sz="0" w:space="0" w:color="auto"/>
                <w:right w:val="none" w:sz="0" w:space="0" w:color="auto"/>
              </w:divBdr>
            </w:div>
          </w:divsChild>
        </w:div>
        <w:div w:id="231430921">
          <w:marLeft w:val="0"/>
          <w:marRight w:val="0"/>
          <w:marTop w:val="0"/>
          <w:marBottom w:val="0"/>
          <w:divBdr>
            <w:top w:val="none" w:sz="0" w:space="0" w:color="auto"/>
            <w:left w:val="none" w:sz="0" w:space="0" w:color="auto"/>
            <w:bottom w:val="none" w:sz="0" w:space="0" w:color="auto"/>
            <w:right w:val="none" w:sz="0" w:space="0" w:color="auto"/>
          </w:divBdr>
        </w:div>
        <w:div w:id="1865316170">
          <w:marLeft w:val="0"/>
          <w:marRight w:val="0"/>
          <w:marTop w:val="0"/>
          <w:marBottom w:val="0"/>
          <w:divBdr>
            <w:top w:val="none" w:sz="0" w:space="0" w:color="auto"/>
            <w:left w:val="none" w:sz="0" w:space="0" w:color="auto"/>
            <w:bottom w:val="none" w:sz="0" w:space="0" w:color="auto"/>
            <w:right w:val="none" w:sz="0" w:space="0" w:color="auto"/>
          </w:divBdr>
          <w:divsChild>
            <w:div w:id="336078073">
              <w:marLeft w:val="0"/>
              <w:marRight w:val="0"/>
              <w:marTop w:val="0"/>
              <w:marBottom w:val="0"/>
              <w:divBdr>
                <w:top w:val="none" w:sz="0" w:space="0" w:color="auto"/>
                <w:left w:val="none" w:sz="0" w:space="0" w:color="auto"/>
                <w:bottom w:val="none" w:sz="0" w:space="0" w:color="auto"/>
                <w:right w:val="none" w:sz="0" w:space="0" w:color="auto"/>
              </w:divBdr>
            </w:div>
          </w:divsChild>
        </w:div>
        <w:div w:id="1830708655">
          <w:marLeft w:val="0"/>
          <w:marRight w:val="0"/>
          <w:marTop w:val="0"/>
          <w:marBottom w:val="0"/>
          <w:divBdr>
            <w:top w:val="none" w:sz="0" w:space="0" w:color="auto"/>
            <w:left w:val="none" w:sz="0" w:space="0" w:color="auto"/>
            <w:bottom w:val="none" w:sz="0" w:space="0" w:color="auto"/>
            <w:right w:val="none" w:sz="0" w:space="0" w:color="auto"/>
          </w:divBdr>
        </w:div>
        <w:div w:id="1244100870">
          <w:marLeft w:val="0"/>
          <w:marRight w:val="0"/>
          <w:marTop w:val="0"/>
          <w:marBottom w:val="0"/>
          <w:divBdr>
            <w:top w:val="none" w:sz="0" w:space="0" w:color="auto"/>
            <w:left w:val="none" w:sz="0" w:space="0" w:color="auto"/>
            <w:bottom w:val="none" w:sz="0" w:space="0" w:color="auto"/>
            <w:right w:val="none" w:sz="0" w:space="0" w:color="auto"/>
          </w:divBdr>
          <w:divsChild>
            <w:div w:id="228732690">
              <w:marLeft w:val="0"/>
              <w:marRight w:val="0"/>
              <w:marTop w:val="0"/>
              <w:marBottom w:val="0"/>
              <w:divBdr>
                <w:top w:val="none" w:sz="0" w:space="0" w:color="auto"/>
                <w:left w:val="none" w:sz="0" w:space="0" w:color="auto"/>
                <w:bottom w:val="none" w:sz="0" w:space="0" w:color="auto"/>
                <w:right w:val="none" w:sz="0" w:space="0" w:color="auto"/>
              </w:divBdr>
            </w:div>
          </w:divsChild>
        </w:div>
        <w:div w:id="395325774">
          <w:marLeft w:val="0"/>
          <w:marRight w:val="0"/>
          <w:marTop w:val="0"/>
          <w:marBottom w:val="0"/>
          <w:divBdr>
            <w:top w:val="none" w:sz="0" w:space="0" w:color="auto"/>
            <w:left w:val="none" w:sz="0" w:space="0" w:color="auto"/>
            <w:bottom w:val="none" w:sz="0" w:space="0" w:color="auto"/>
            <w:right w:val="none" w:sz="0" w:space="0" w:color="auto"/>
          </w:divBdr>
        </w:div>
        <w:div w:id="615596859">
          <w:marLeft w:val="0"/>
          <w:marRight w:val="0"/>
          <w:marTop w:val="0"/>
          <w:marBottom w:val="0"/>
          <w:divBdr>
            <w:top w:val="none" w:sz="0" w:space="0" w:color="auto"/>
            <w:left w:val="none" w:sz="0" w:space="0" w:color="auto"/>
            <w:bottom w:val="none" w:sz="0" w:space="0" w:color="auto"/>
            <w:right w:val="none" w:sz="0" w:space="0" w:color="auto"/>
          </w:divBdr>
          <w:divsChild>
            <w:div w:id="50807667">
              <w:marLeft w:val="0"/>
              <w:marRight w:val="0"/>
              <w:marTop w:val="0"/>
              <w:marBottom w:val="0"/>
              <w:divBdr>
                <w:top w:val="none" w:sz="0" w:space="0" w:color="auto"/>
                <w:left w:val="none" w:sz="0" w:space="0" w:color="auto"/>
                <w:bottom w:val="none" w:sz="0" w:space="0" w:color="auto"/>
                <w:right w:val="none" w:sz="0" w:space="0" w:color="auto"/>
              </w:divBdr>
            </w:div>
          </w:divsChild>
        </w:div>
        <w:div w:id="947351618">
          <w:marLeft w:val="0"/>
          <w:marRight w:val="0"/>
          <w:marTop w:val="0"/>
          <w:marBottom w:val="0"/>
          <w:divBdr>
            <w:top w:val="none" w:sz="0" w:space="0" w:color="auto"/>
            <w:left w:val="none" w:sz="0" w:space="0" w:color="auto"/>
            <w:bottom w:val="none" w:sz="0" w:space="0" w:color="auto"/>
            <w:right w:val="none" w:sz="0" w:space="0" w:color="auto"/>
          </w:divBdr>
        </w:div>
        <w:div w:id="1422025512">
          <w:marLeft w:val="0"/>
          <w:marRight w:val="0"/>
          <w:marTop w:val="0"/>
          <w:marBottom w:val="0"/>
          <w:divBdr>
            <w:top w:val="none" w:sz="0" w:space="0" w:color="auto"/>
            <w:left w:val="none" w:sz="0" w:space="0" w:color="auto"/>
            <w:bottom w:val="none" w:sz="0" w:space="0" w:color="auto"/>
            <w:right w:val="none" w:sz="0" w:space="0" w:color="auto"/>
          </w:divBdr>
          <w:divsChild>
            <w:div w:id="934291047">
              <w:marLeft w:val="0"/>
              <w:marRight w:val="0"/>
              <w:marTop w:val="0"/>
              <w:marBottom w:val="0"/>
              <w:divBdr>
                <w:top w:val="none" w:sz="0" w:space="0" w:color="auto"/>
                <w:left w:val="none" w:sz="0" w:space="0" w:color="auto"/>
                <w:bottom w:val="none" w:sz="0" w:space="0" w:color="auto"/>
                <w:right w:val="none" w:sz="0" w:space="0" w:color="auto"/>
              </w:divBdr>
            </w:div>
          </w:divsChild>
        </w:div>
        <w:div w:id="960528318">
          <w:marLeft w:val="0"/>
          <w:marRight w:val="0"/>
          <w:marTop w:val="300"/>
          <w:marBottom w:val="0"/>
          <w:divBdr>
            <w:top w:val="none" w:sz="0" w:space="0" w:color="auto"/>
            <w:left w:val="none" w:sz="0" w:space="0" w:color="auto"/>
            <w:bottom w:val="none" w:sz="0" w:space="0" w:color="auto"/>
            <w:right w:val="none" w:sz="0" w:space="0" w:color="auto"/>
          </w:divBdr>
          <w:divsChild>
            <w:div w:id="1531605562">
              <w:marLeft w:val="0"/>
              <w:marRight w:val="0"/>
              <w:marTop w:val="0"/>
              <w:marBottom w:val="0"/>
              <w:divBdr>
                <w:top w:val="none" w:sz="0" w:space="0" w:color="auto"/>
                <w:left w:val="none" w:sz="0" w:space="0" w:color="auto"/>
                <w:bottom w:val="none" w:sz="0" w:space="0" w:color="auto"/>
                <w:right w:val="none" w:sz="0" w:space="0" w:color="auto"/>
              </w:divBdr>
              <w:divsChild>
                <w:div w:id="40726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4934">
          <w:marLeft w:val="0"/>
          <w:marRight w:val="0"/>
          <w:marTop w:val="300"/>
          <w:marBottom w:val="0"/>
          <w:divBdr>
            <w:top w:val="none" w:sz="0" w:space="0" w:color="auto"/>
            <w:left w:val="none" w:sz="0" w:space="0" w:color="auto"/>
            <w:bottom w:val="none" w:sz="0" w:space="0" w:color="auto"/>
            <w:right w:val="none" w:sz="0" w:space="0" w:color="auto"/>
          </w:divBdr>
          <w:divsChild>
            <w:div w:id="1960912491">
              <w:marLeft w:val="0"/>
              <w:marRight w:val="0"/>
              <w:marTop w:val="0"/>
              <w:marBottom w:val="0"/>
              <w:divBdr>
                <w:top w:val="none" w:sz="0" w:space="0" w:color="auto"/>
                <w:left w:val="none" w:sz="0" w:space="0" w:color="auto"/>
                <w:bottom w:val="none" w:sz="0" w:space="0" w:color="auto"/>
                <w:right w:val="none" w:sz="0" w:space="0" w:color="auto"/>
              </w:divBdr>
              <w:divsChild>
                <w:div w:id="99899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84304">
          <w:marLeft w:val="0"/>
          <w:marRight w:val="0"/>
          <w:marTop w:val="300"/>
          <w:marBottom w:val="0"/>
          <w:divBdr>
            <w:top w:val="none" w:sz="0" w:space="0" w:color="auto"/>
            <w:left w:val="none" w:sz="0" w:space="0" w:color="auto"/>
            <w:bottom w:val="none" w:sz="0" w:space="0" w:color="auto"/>
            <w:right w:val="none" w:sz="0" w:space="0" w:color="auto"/>
          </w:divBdr>
          <w:divsChild>
            <w:div w:id="132138462">
              <w:marLeft w:val="0"/>
              <w:marRight w:val="0"/>
              <w:marTop w:val="0"/>
              <w:marBottom w:val="0"/>
              <w:divBdr>
                <w:top w:val="none" w:sz="0" w:space="0" w:color="auto"/>
                <w:left w:val="none" w:sz="0" w:space="0" w:color="auto"/>
                <w:bottom w:val="none" w:sz="0" w:space="0" w:color="auto"/>
                <w:right w:val="none" w:sz="0" w:space="0" w:color="auto"/>
              </w:divBdr>
              <w:divsChild>
                <w:div w:id="5204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96838">
      <w:bodyDiv w:val="1"/>
      <w:marLeft w:val="0"/>
      <w:marRight w:val="0"/>
      <w:marTop w:val="0"/>
      <w:marBottom w:val="0"/>
      <w:divBdr>
        <w:top w:val="none" w:sz="0" w:space="0" w:color="auto"/>
        <w:left w:val="none" w:sz="0" w:space="0" w:color="auto"/>
        <w:bottom w:val="none" w:sz="0" w:space="0" w:color="auto"/>
        <w:right w:val="none" w:sz="0" w:space="0" w:color="auto"/>
      </w:divBdr>
      <w:divsChild>
        <w:div w:id="574440284">
          <w:marLeft w:val="0"/>
          <w:marRight w:val="0"/>
          <w:marTop w:val="0"/>
          <w:marBottom w:val="0"/>
          <w:divBdr>
            <w:top w:val="none" w:sz="0" w:space="0" w:color="auto"/>
            <w:left w:val="none" w:sz="0" w:space="0" w:color="auto"/>
            <w:bottom w:val="none" w:sz="0" w:space="0" w:color="auto"/>
            <w:right w:val="none" w:sz="0" w:space="0" w:color="auto"/>
          </w:divBdr>
        </w:div>
        <w:div w:id="1650088545">
          <w:marLeft w:val="0"/>
          <w:marRight w:val="0"/>
          <w:marTop w:val="0"/>
          <w:marBottom w:val="0"/>
          <w:divBdr>
            <w:top w:val="none" w:sz="0" w:space="0" w:color="auto"/>
            <w:left w:val="none" w:sz="0" w:space="0" w:color="auto"/>
            <w:bottom w:val="none" w:sz="0" w:space="0" w:color="auto"/>
            <w:right w:val="none" w:sz="0" w:space="0" w:color="auto"/>
          </w:divBdr>
          <w:divsChild>
            <w:div w:id="971011917">
              <w:marLeft w:val="0"/>
              <w:marRight w:val="0"/>
              <w:marTop w:val="0"/>
              <w:marBottom w:val="0"/>
              <w:divBdr>
                <w:top w:val="none" w:sz="0" w:space="0" w:color="auto"/>
                <w:left w:val="none" w:sz="0" w:space="0" w:color="auto"/>
                <w:bottom w:val="none" w:sz="0" w:space="0" w:color="auto"/>
                <w:right w:val="none" w:sz="0" w:space="0" w:color="auto"/>
              </w:divBdr>
            </w:div>
          </w:divsChild>
        </w:div>
        <w:div w:id="1667629134">
          <w:marLeft w:val="0"/>
          <w:marRight w:val="0"/>
          <w:marTop w:val="0"/>
          <w:marBottom w:val="0"/>
          <w:divBdr>
            <w:top w:val="none" w:sz="0" w:space="0" w:color="auto"/>
            <w:left w:val="none" w:sz="0" w:space="0" w:color="auto"/>
            <w:bottom w:val="none" w:sz="0" w:space="0" w:color="auto"/>
            <w:right w:val="none" w:sz="0" w:space="0" w:color="auto"/>
          </w:divBdr>
        </w:div>
        <w:div w:id="655380021">
          <w:marLeft w:val="0"/>
          <w:marRight w:val="0"/>
          <w:marTop w:val="0"/>
          <w:marBottom w:val="0"/>
          <w:divBdr>
            <w:top w:val="none" w:sz="0" w:space="0" w:color="auto"/>
            <w:left w:val="none" w:sz="0" w:space="0" w:color="auto"/>
            <w:bottom w:val="none" w:sz="0" w:space="0" w:color="auto"/>
            <w:right w:val="none" w:sz="0" w:space="0" w:color="auto"/>
          </w:divBdr>
          <w:divsChild>
            <w:div w:id="1183663166">
              <w:marLeft w:val="0"/>
              <w:marRight w:val="0"/>
              <w:marTop w:val="0"/>
              <w:marBottom w:val="0"/>
              <w:divBdr>
                <w:top w:val="none" w:sz="0" w:space="0" w:color="auto"/>
                <w:left w:val="none" w:sz="0" w:space="0" w:color="auto"/>
                <w:bottom w:val="none" w:sz="0" w:space="0" w:color="auto"/>
                <w:right w:val="none" w:sz="0" w:space="0" w:color="auto"/>
              </w:divBdr>
            </w:div>
          </w:divsChild>
        </w:div>
        <w:div w:id="1701279199">
          <w:marLeft w:val="0"/>
          <w:marRight w:val="0"/>
          <w:marTop w:val="0"/>
          <w:marBottom w:val="0"/>
          <w:divBdr>
            <w:top w:val="none" w:sz="0" w:space="0" w:color="auto"/>
            <w:left w:val="none" w:sz="0" w:space="0" w:color="auto"/>
            <w:bottom w:val="none" w:sz="0" w:space="0" w:color="auto"/>
            <w:right w:val="none" w:sz="0" w:space="0" w:color="auto"/>
          </w:divBdr>
        </w:div>
        <w:div w:id="155195927">
          <w:marLeft w:val="0"/>
          <w:marRight w:val="0"/>
          <w:marTop w:val="0"/>
          <w:marBottom w:val="0"/>
          <w:divBdr>
            <w:top w:val="none" w:sz="0" w:space="0" w:color="auto"/>
            <w:left w:val="none" w:sz="0" w:space="0" w:color="auto"/>
            <w:bottom w:val="none" w:sz="0" w:space="0" w:color="auto"/>
            <w:right w:val="none" w:sz="0" w:space="0" w:color="auto"/>
          </w:divBdr>
          <w:divsChild>
            <w:div w:id="695078319">
              <w:marLeft w:val="0"/>
              <w:marRight w:val="0"/>
              <w:marTop w:val="0"/>
              <w:marBottom w:val="0"/>
              <w:divBdr>
                <w:top w:val="none" w:sz="0" w:space="0" w:color="auto"/>
                <w:left w:val="none" w:sz="0" w:space="0" w:color="auto"/>
                <w:bottom w:val="none" w:sz="0" w:space="0" w:color="auto"/>
                <w:right w:val="none" w:sz="0" w:space="0" w:color="auto"/>
              </w:divBdr>
            </w:div>
          </w:divsChild>
        </w:div>
        <w:div w:id="1678923382">
          <w:marLeft w:val="0"/>
          <w:marRight w:val="0"/>
          <w:marTop w:val="0"/>
          <w:marBottom w:val="0"/>
          <w:divBdr>
            <w:top w:val="none" w:sz="0" w:space="0" w:color="auto"/>
            <w:left w:val="none" w:sz="0" w:space="0" w:color="auto"/>
            <w:bottom w:val="none" w:sz="0" w:space="0" w:color="auto"/>
            <w:right w:val="none" w:sz="0" w:space="0" w:color="auto"/>
          </w:divBdr>
        </w:div>
        <w:div w:id="390273390">
          <w:marLeft w:val="0"/>
          <w:marRight w:val="0"/>
          <w:marTop w:val="0"/>
          <w:marBottom w:val="0"/>
          <w:divBdr>
            <w:top w:val="none" w:sz="0" w:space="0" w:color="auto"/>
            <w:left w:val="none" w:sz="0" w:space="0" w:color="auto"/>
            <w:bottom w:val="none" w:sz="0" w:space="0" w:color="auto"/>
            <w:right w:val="none" w:sz="0" w:space="0" w:color="auto"/>
          </w:divBdr>
          <w:divsChild>
            <w:div w:id="534587889">
              <w:marLeft w:val="0"/>
              <w:marRight w:val="0"/>
              <w:marTop w:val="0"/>
              <w:marBottom w:val="0"/>
              <w:divBdr>
                <w:top w:val="none" w:sz="0" w:space="0" w:color="auto"/>
                <w:left w:val="none" w:sz="0" w:space="0" w:color="auto"/>
                <w:bottom w:val="none" w:sz="0" w:space="0" w:color="auto"/>
                <w:right w:val="none" w:sz="0" w:space="0" w:color="auto"/>
              </w:divBdr>
            </w:div>
          </w:divsChild>
        </w:div>
        <w:div w:id="836000744">
          <w:marLeft w:val="0"/>
          <w:marRight w:val="0"/>
          <w:marTop w:val="0"/>
          <w:marBottom w:val="0"/>
          <w:divBdr>
            <w:top w:val="none" w:sz="0" w:space="0" w:color="auto"/>
            <w:left w:val="none" w:sz="0" w:space="0" w:color="auto"/>
            <w:bottom w:val="none" w:sz="0" w:space="0" w:color="auto"/>
            <w:right w:val="none" w:sz="0" w:space="0" w:color="auto"/>
          </w:divBdr>
        </w:div>
        <w:div w:id="1035734257">
          <w:marLeft w:val="0"/>
          <w:marRight w:val="0"/>
          <w:marTop w:val="0"/>
          <w:marBottom w:val="0"/>
          <w:divBdr>
            <w:top w:val="none" w:sz="0" w:space="0" w:color="auto"/>
            <w:left w:val="none" w:sz="0" w:space="0" w:color="auto"/>
            <w:bottom w:val="none" w:sz="0" w:space="0" w:color="auto"/>
            <w:right w:val="none" w:sz="0" w:space="0" w:color="auto"/>
          </w:divBdr>
          <w:divsChild>
            <w:div w:id="104810599">
              <w:marLeft w:val="0"/>
              <w:marRight w:val="0"/>
              <w:marTop w:val="0"/>
              <w:marBottom w:val="0"/>
              <w:divBdr>
                <w:top w:val="none" w:sz="0" w:space="0" w:color="auto"/>
                <w:left w:val="none" w:sz="0" w:space="0" w:color="auto"/>
                <w:bottom w:val="none" w:sz="0" w:space="0" w:color="auto"/>
                <w:right w:val="none" w:sz="0" w:space="0" w:color="auto"/>
              </w:divBdr>
            </w:div>
          </w:divsChild>
        </w:div>
        <w:div w:id="1965963762">
          <w:marLeft w:val="0"/>
          <w:marRight w:val="0"/>
          <w:marTop w:val="0"/>
          <w:marBottom w:val="0"/>
          <w:divBdr>
            <w:top w:val="none" w:sz="0" w:space="0" w:color="auto"/>
            <w:left w:val="none" w:sz="0" w:space="0" w:color="auto"/>
            <w:bottom w:val="none" w:sz="0" w:space="0" w:color="auto"/>
            <w:right w:val="none" w:sz="0" w:space="0" w:color="auto"/>
          </w:divBdr>
        </w:div>
        <w:div w:id="1740864337">
          <w:marLeft w:val="0"/>
          <w:marRight w:val="0"/>
          <w:marTop w:val="0"/>
          <w:marBottom w:val="0"/>
          <w:divBdr>
            <w:top w:val="none" w:sz="0" w:space="0" w:color="auto"/>
            <w:left w:val="none" w:sz="0" w:space="0" w:color="auto"/>
            <w:bottom w:val="none" w:sz="0" w:space="0" w:color="auto"/>
            <w:right w:val="none" w:sz="0" w:space="0" w:color="auto"/>
          </w:divBdr>
          <w:divsChild>
            <w:div w:id="541791142">
              <w:marLeft w:val="0"/>
              <w:marRight w:val="0"/>
              <w:marTop w:val="0"/>
              <w:marBottom w:val="0"/>
              <w:divBdr>
                <w:top w:val="none" w:sz="0" w:space="0" w:color="auto"/>
                <w:left w:val="none" w:sz="0" w:space="0" w:color="auto"/>
                <w:bottom w:val="none" w:sz="0" w:space="0" w:color="auto"/>
                <w:right w:val="none" w:sz="0" w:space="0" w:color="auto"/>
              </w:divBdr>
            </w:div>
          </w:divsChild>
        </w:div>
        <w:div w:id="246967543">
          <w:marLeft w:val="0"/>
          <w:marRight w:val="0"/>
          <w:marTop w:val="0"/>
          <w:marBottom w:val="0"/>
          <w:divBdr>
            <w:top w:val="none" w:sz="0" w:space="0" w:color="auto"/>
            <w:left w:val="none" w:sz="0" w:space="0" w:color="auto"/>
            <w:bottom w:val="none" w:sz="0" w:space="0" w:color="auto"/>
            <w:right w:val="none" w:sz="0" w:space="0" w:color="auto"/>
          </w:divBdr>
        </w:div>
        <w:div w:id="596063938">
          <w:marLeft w:val="0"/>
          <w:marRight w:val="0"/>
          <w:marTop w:val="0"/>
          <w:marBottom w:val="0"/>
          <w:divBdr>
            <w:top w:val="none" w:sz="0" w:space="0" w:color="auto"/>
            <w:left w:val="none" w:sz="0" w:space="0" w:color="auto"/>
            <w:bottom w:val="none" w:sz="0" w:space="0" w:color="auto"/>
            <w:right w:val="none" w:sz="0" w:space="0" w:color="auto"/>
          </w:divBdr>
          <w:divsChild>
            <w:div w:id="1552113438">
              <w:marLeft w:val="0"/>
              <w:marRight w:val="0"/>
              <w:marTop w:val="0"/>
              <w:marBottom w:val="0"/>
              <w:divBdr>
                <w:top w:val="none" w:sz="0" w:space="0" w:color="auto"/>
                <w:left w:val="none" w:sz="0" w:space="0" w:color="auto"/>
                <w:bottom w:val="none" w:sz="0" w:space="0" w:color="auto"/>
                <w:right w:val="none" w:sz="0" w:space="0" w:color="auto"/>
              </w:divBdr>
            </w:div>
          </w:divsChild>
        </w:div>
        <w:div w:id="1517575337">
          <w:marLeft w:val="0"/>
          <w:marRight w:val="0"/>
          <w:marTop w:val="300"/>
          <w:marBottom w:val="0"/>
          <w:divBdr>
            <w:top w:val="none" w:sz="0" w:space="0" w:color="auto"/>
            <w:left w:val="none" w:sz="0" w:space="0" w:color="auto"/>
            <w:bottom w:val="none" w:sz="0" w:space="0" w:color="auto"/>
            <w:right w:val="none" w:sz="0" w:space="0" w:color="auto"/>
          </w:divBdr>
          <w:divsChild>
            <w:div w:id="462895347">
              <w:marLeft w:val="0"/>
              <w:marRight w:val="0"/>
              <w:marTop w:val="0"/>
              <w:marBottom w:val="0"/>
              <w:divBdr>
                <w:top w:val="none" w:sz="0" w:space="0" w:color="auto"/>
                <w:left w:val="none" w:sz="0" w:space="0" w:color="auto"/>
                <w:bottom w:val="none" w:sz="0" w:space="0" w:color="auto"/>
                <w:right w:val="none" w:sz="0" w:space="0" w:color="auto"/>
              </w:divBdr>
              <w:divsChild>
                <w:div w:id="145197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351613">
          <w:marLeft w:val="0"/>
          <w:marRight w:val="0"/>
          <w:marTop w:val="300"/>
          <w:marBottom w:val="0"/>
          <w:divBdr>
            <w:top w:val="none" w:sz="0" w:space="0" w:color="auto"/>
            <w:left w:val="none" w:sz="0" w:space="0" w:color="auto"/>
            <w:bottom w:val="none" w:sz="0" w:space="0" w:color="auto"/>
            <w:right w:val="none" w:sz="0" w:space="0" w:color="auto"/>
          </w:divBdr>
          <w:divsChild>
            <w:div w:id="255016682">
              <w:marLeft w:val="0"/>
              <w:marRight w:val="0"/>
              <w:marTop w:val="0"/>
              <w:marBottom w:val="0"/>
              <w:divBdr>
                <w:top w:val="none" w:sz="0" w:space="0" w:color="auto"/>
                <w:left w:val="none" w:sz="0" w:space="0" w:color="auto"/>
                <w:bottom w:val="none" w:sz="0" w:space="0" w:color="auto"/>
                <w:right w:val="none" w:sz="0" w:space="0" w:color="auto"/>
              </w:divBdr>
              <w:divsChild>
                <w:div w:id="16941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518248">
          <w:marLeft w:val="0"/>
          <w:marRight w:val="0"/>
          <w:marTop w:val="300"/>
          <w:marBottom w:val="0"/>
          <w:divBdr>
            <w:top w:val="none" w:sz="0" w:space="0" w:color="auto"/>
            <w:left w:val="none" w:sz="0" w:space="0" w:color="auto"/>
            <w:bottom w:val="none" w:sz="0" w:space="0" w:color="auto"/>
            <w:right w:val="none" w:sz="0" w:space="0" w:color="auto"/>
          </w:divBdr>
          <w:divsChild>
            <w:div w:id="1403716737">
              <w:marLeft w:val="0"/>
              <w:marRight w:val="0"/>
              <w:marTop w:val="0"/>
              <w:marBottom w:val="0"/>
              <w:divBdr>
                <w:top w:val="none" w:sz="0" w:space="0" w:color="auto"/>
                <w:left w:val="none" w:sz="0" w:space="0" w:color="auto"/>
                <w:bottom w:val="none" w:sz="0" w:space="0" w:color="auto"/>
                <w:right w:val="none" w:sz="0" w:space="0" w:color="auto"/>
              </w:divBdr>
              <w:divsChild>
                <w:div w:id="37762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230533">
          <w:marLeft w:val="0"/>
          <w:marRight w:val="0"/>
          <w:marTop w:val="300"/>
          <w:marBottom w:val="0"/>
          <w:divBdr>
            <w:top w:val="none" w:sz="0" w:space="0" w:color="auto"/>
            <w:left w:val="none" w:sz="0" w:space="0" w:color="auto"/>
            <w:bottom w:val="none" w:sz="0" w:space="0" w:color="auto"/>
            <w:right w:val="none" w:sz="0" w:space="0" w:color="auto"/>
          </w:divBdr>
          <w:divsChild>
            <w:div w:id="1644002427">
              <w:marLeft w:val="0"/>
              <w:marRight w:val="0"/>
              <w:marTop w:val="0"/>
              <w:marBottom w:val="0"/>
              <w:divBdr>
                <w:top w:val="none" w:sz="0" w:space="0" w:color="auto"/>
                <w:left w:val="none" w:sz="0" w:space="0" w:color="auto"/>
                <w:bottom w:val="none" w:sz="0" w:space="0" w:color="auto"/>
                <w:right w:val="none" w:sz="0" w:space="0" w:color="auto"/>
              </w:divBdr>
              <w:divsChild>
                <w:div w:id="385181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389472">
      <w:bodyDiv w:val="1"/>
      <w:marLeft w:val="0"/>
      <w:marRight w:val="0"/>
      <w:marTop w:val="0"/>
      <w:marBottom w:val="0"/>
      <w:divBdr>
        <w:top w:val="none" w:sz="0" w:space="0" w:color="auto"/>
        <w:left w:val="none" w:sz="0" w:space="0" w:color="auto"/>
        <w:bottom w:val="none" w:sz="0" w:space="0" w:color="auto"/>
        <w:right w:val="none" w:sz="0" w:space="0" w:color="auto"/>
      </w:divBdr>
      <w:divsChild>
        <w:div w:id="1759135210">
          <w:marLeft w:val="0"/>
          <w:marRight w:val="0"/>
          <w:marTop w:val="0"/>
          <w:marBottom w:val="0"/>
          <w:divBdr>
            <w:top w:val="none" w:sz="0" w:space="0" w:color="auto"/>
            <w:left w:val="none" w:sz="0" w:space="0" w:color="auto"/>
            <w:bottom w:val="none" w:sz="0" w:space="0" w:color="auto"/>
            <w:right w:val="none" w:sz="0" w:space="0" w:color="auto"/>
          </w:divBdr>
        </w:div>
        <w:div w:id="947545435">
          <w:marLeft w:val="0"/>
          <w:marRight w:val="0"/>
          <w:marTop w:val="0"/>
          <w:marBottom w:val="0"/>
          <w:divBdr>
            <w:top w:val="none" w:sz="0" w:space="0" w:color="auto"/>
            <w:left w:val="none" w:sz="0" w:space="0" w:color="auto"/>
            <w:bottom w:val="none" w:sz="0" w:space="0" w:color="auto"/>
            <w:right w:val="none" w:sz="0" w:space="0" w:color="auto"/>
          </w:divBdr>
          <w:divsChild>
            <w:div w:id="1196190452">
              <w:marLeft w:val="0"/>
              <w:marRight w:val="0"/>
              <w:marTop w:val="0"/>
              <w:marBottom w:val="0"/>
              <w:divBdr>
                <w:top w:val="none" w:sz="0" w:space="0" w:color="auto"/>
                <w:left w:val="none" w:sz="0" w:space="0" w:color="auto"/>
                <w:bottom w:val="none" w:sz="0" w:space="0" w:color="auto"/>
                <w:right w:val="none" w:sz="0" w:space="0" w:color="auto"/>
              </w:divBdr>
            </w:div>
          </w:divsChild>
        </w:div>
        <w:div w:id="1864787797">
          <w:marLeft w:val="0"/>
          <w:marRight w:val="0"/>
          <w:marTop w:val="0"/>
          <w:marBottom w:val="0"/>
          <w:divBdr>
            <w:top w:val="none" w:sz="0" w:space="0" w:color="auto"/>
            <w:left w:val="none" w:sz="0" w:space="0" w:color="auto"/>
            <w:bottom w:val="none" w:sz="0" w:space="0" w:color="auto"/>
            <w:right w:val="none" w:sz="0" w:space="0" w:color="auto"/>
          </w:divBdr>
        </w:div>
        <w:div w:id="1725639353">
          <w:marLeft w:val="0"/>
          <w:marRight w:val="0"/>
          <w:marTop w:val="0"/>
          <w:marBottom w:val="0"/>
          <w:divBdr>
            <w:top w:val="none" w:sz="0" w:space="0" w:color="auto"/>
            <w:left w:val="none" w:sz="0" w:space="0" w:color="auto"/>
            <w:bottom w:val="none" w:sz="0" w:space="0" w:color="auto"/>
            <w:right w:val="none" w:sz="0" w:space="0" w:color="auto"/>
          </w:divBdr>
          <w:divsChild>
            <w:div w:id="1130635622">
              <w:marLeft w:val="0"/>
              <w:marRight w:val="0"/>
              <w:marTop w:val="0"/>
              <w:marBottom w:val="0"/>
              <w:divBdr>
                <w:top w:val="none" w:sz="0" w:space="0" w:color="auto"/>
                <w:left w:val="none" w:sz="0" w:space="0" w:color="auto"/>
                <w:bottom w:val="none" w:sz="0" w:space="0" w:color="auto"/>
                <w:right w:val="none" w:sz="0" w:space="0" w:color="auto"/>
              </w:divBdr>
            </w:div>
          </w:divsChild>
        </w:div>
        <w:div w:id="394739298">
          <w:marLeft w:val="0"/>
          <w:marRight w:val="0"/>
          <w:marTop w:val="0"/>
          <w:marBottom w:val="0"/>
          <w:divBdr>
            <w:top w:val="none" w:sz="0" w:space="0" w:color="auto"/>
            <w:left w:val="none" w:sz="0" w:space="0" w:color="auto"/>
            <w:bottom w:val="none" w:sz="0" w:space="0" w:color="auto"/>
            <w:right w:val="none" w:sz="0" w:space="0" w:color="auto"/>
          </w:divBdr>
        </w:div>
        <w:div w:id="2126120023">
          <w:marLeft w:val="0"/>
          <w:marRight w:val="0"/>
          <w:marTop w:val="0"/>
          <w:marBottom w:val="0"/>
          <w:divBdr>
            <w:top w:val="none" w:sz="0" w:space="0" w:color="auto"/>
            <w:left w:val="none" w:sz="0" w:space="0" w:color="auto"/>
            <w:bottom w:val="none" w:sz="0" w:space="0" w:color="auto"/>
            <w:right w:val="none" w:sz="0" w:space="0" w:color="auto"/>
          </w:divBdr>
          <w:divsChild>
            <w:div w:id="1395857396">
              <w:marLeft w:val="0"/>
              <w:marRight w:val="0"/>
              <w:marTop w:val="0"/>
              <w:marBottom w:val="0"/>
              <w:divBdr>
                <w:top w:val="none" w:sz="0" w:space="0" w:color="auto"/>
                <w:left w:val="none" w:sz="0" w:space="0" w:color="auto"/>
                <w:bottom w:val="none" w:sz="0" w:space="0" w:color="auto"/>
                <w:right w:val="none" w:sz="0" w:space="0" w:color="auto"/>
              </w:divBdr>
            </w:div>
          </w:divsChild>
        </w:div>
        <w:div w:id="8610264">
          <w:marLeft w:val="0"/>
          <w:marRight w:val="0"/>
          <w:marTop w:val="0"/>
          <w:marBottom w:val="0"/>
          <w:divBdr>
            <w:top w:val="none" w:sz="0" w:space="0" w:color="auto"/>
            <w:left w:val="none" w:sz="0" w:space="0" w:color="auto"/>
            <w:bottom w:val="none" w:sz="0" w:space="0" w:color="auto"/>
            <w:right w:val="none" w:sz="0" w:space="0" w:color="auto"/>
          </w:divBdr>
        </w:div>
        <w:div w:id="305202573">
          <w:marLeft w:val="0"/>
          <w:marRight w:val="0"/>
          <w:marTop w:val="0"/>
          <w:marBottom w:val="0"/>
          <w:divBdr>
            <w:top w:val="none" w:sz="0" w:space="0" w:color="auto"/>
            <w:left w:val="none" w:sz="0" w:space="0" w:color="auto"/>
            <w:bottom w:val="none" w:sz="0" w:space="0" w:color="auto"/>
            <w:right w:val="none" w:sz="0" w:space="0" w:color="auto"/>
          </w:divBdr>
          <w:divsChild>
            <w:div w:id="1118067455">
              <w:marLeft w:val="0"/>
              <w:marRight w:val="0"/>
              <w:marTop w:val="0"/>
              <w:marBottom w:val="0"/>
              <w:divBdr>
                <w:top w:val="none" w:sz="0" w:space="0" w:color="auto"/>
                <w:left w:val="none" w:sz="0" w:space="0" w:color="auto"/>
                <w:bottom w:val="none" w:sz="0" w:space="0" w:color="auto"/>
                <w:right w:val="none" w:sz="0" w:space="0" w:color="auto"/>
              </w:divBdr>
            </w:div>
          </w:divsChild>
        </w:div>
        <w:div w:id="2032803204">
          <w:marLeft w:val="0"/>
          <w:marRight w:val="0"/>
          <w:marTop w:val="0"/>
          <w:marBottom w:val="0"/>
          <w:divBdr>
            <w:top w:val="none" w:sz="0" w:space="0" w:color="auto"/>
            <w:left w:val="none" w:sz="0" w:space="0" w:color="auto"/>
            <w:bottom w:val="none" w:sz="0" w:space="0" w:color="auto"/>
            <w:right w:val="none" w:sz="0" w:space="0" w:color="auto"/>
          </w:divBdr>
        </w:div>
        <w:div w:id="528376469">
          <w:marLeft w:val="0"/>
          <w:marRight w:val="0"/>
          <w:marTop w:val="0"/>
          <w:marBottom w:val="0"/>
          <w:divBdr>
            <w:top w:val="none" w:sz="0" w:space="0" w:color="auto"/>
            <w:left w:val="none" w:sz="0" w:space="0" w:color="auto"/>
            <w:bottom w:val="none" w:sz="0" w:space="0" w:color="auto"/>
            <w:right w:val="none" w:sz="0" w:space="0" w:color="auto"/>
          </w:divBdr>
          <w:divsChild>
            <w:div w:id="1608000378">
              <w:marLeft w:val="0"/>
              <w:marRight w:val="0"/>
              <w:marTop w:val="0"/>
              <w:marBottom w:val="0"/>
              <w:divBdr>
                <w:top w:val="none" w:sz="0" w:space="0" w:color="auto"/>
                <w:left w:val="none" w:sz="0" w:space="0" w:color="auto"/>
                <w:bottom w:val="none" w:sz="0" w:space="0" w:color="auto"/>
                <w:right w:val="none" w:sz="0" w:space="0" w:color="auto"/>
              </w:divBdr>
            </w:div>
          </w:divsChild>
        </w:div>
        <w:div w:id="327252012">
          <w:marLeft w:val="0"/>
          <w:marRight w:val="0"/>
          <w:marTop w:val="0"/>
          <w:marBottom w:val="0"/>
          <w:divBdr>
            <w:top w:val="none" w:sz="0" w:space="0" w:color="auto"/>
            <w:left w:val="none" w:sz="0" w:space="0" w:color="auto"/>
            <w:bottom w:val="none" w:sz="0" w:space="0" w:color="auto"/>
            <w:right w:val="none" w:sz="0" w:space="0" w:color="auto"/>
          </w:divBdr>
        </w:div>
        <w:div w:id="548879392">
          <w:marLeft w:val="0"/>
          <w:marRight w:val="0"/>
          <w:marTop w:val="0"/>
          <w:marBottom w:val="0"/>
          <w:divBdr>
            <w:top w:val="none" w:sz="0" w:space="0" w:color="auto"/>
            <w:left w:val="none" w:sz="0" w:space="0" w:color="auto"/>
            <w:bottom w:val="none" w:sz="0" w:space="0" w:color="auto"/>
            <w:right w:val="none" w:sz="0" w:space="0" w:color="auto"/>
          </w:divBdr>
          <w:divsChild>
            <w:div w:id="1298099625">
              <w:marLeft w:val="0"/>
              <w:marRight w:val="0"/>
              <w:marTop w:val="0"/>
              <w:marBottom w:val="0"/>
              <w:divBdr>
                <w:top w:val="none" w:sz="0" w:space="0" w:color="auto"/>
                <w:left w:val="none" w:sz="0" w:space="0" w:color="auto"/>
                <w:bottom w:val="none" w:sz="0" w:space="0" w:color="auto"/>
                <w:right w:val="none" w:sz="0" w:space="0" w:color="auto"/>
              </w:divBdr>
            </w:div>
          </w:divsChild>
        </w:div>
        <w:div w:id="752510419">
          <w:marLeft w:val="0"/>
          <w:marRight w:val="0"/>
          <w:marTop w:val="0"/>
          <w:marBottom w:val="0"/>
          <w:divBdr>
            <w:top w:val="none" w:sz="0" w:space="0" w:color="auto"/>
            <w:left w:val="none" w:sz="0" w:space="0" w:color="auto"/>
            <w:bottom w:val="none" w:sz="0" w:space="0" w:color="auto"/>
            <w:right w:val="none" w:sz="0" w:space="0" w:color="auto"/>
          </w:divBdr>
        </w:div>
        <w:div w:id="556547644">
          <w:marLeft w:val="0"/>
          <w:marRight w:val="0"/>
          <w:marTop w:val="0"/>
          <w:marBottom w:val="0"/>
          <w:divBdr>
            <w:top w:val="none" w:sz="0" w:space="0" w:color="auto"/>
            <w:left w:val="none" w:sz="0" w:space="0" w:color="auto"/>
            <w:bottom w:val="none" w:sz="0" w:space="0" w:color="auto"/>
            <w:right w:val="none" w:sz="0" w:space="0" w:color="auto"/>
          </w:divBdr>
          <w:divsChild>
            <w:div w:id="26372881">
              <w:marLeft w:val="0"/>
              <w:marRight w:val="0"/>
              <w:marTop w:val="0"/>
              <w:marBottom w:val="0"/>
              <w:divBdr>
                <w:top w:val="none" w:sz="0" w:space="0" w:color="auto"/>
                <w:left w:val="none" w:sz="0" w:space="0" w:color="auto"/>
                <w:bottom w:val="none" w:sz="0" w:space="0" w:color="auto"/>
                <w:right w:val="none" w:sz="0" w:space="0" w:color="auto"/>
              </w:divBdr>
            </w:div>
          </w:divsChild>
        </w:div>
        <w:div w:id="676275112">
          <w:marLeft w:val="0"/>
          <w:marRight w:val="0"/>
          <w:marTop w:val="300"/>
          <w:marBottom w:val="0"/>
          <w:divBdr>
            <w:top w:val="none" w:sz="0" w:space="0" w:color="auto"/>
            <w:left w:val="none" w:sz="0" w:space="0" w:color="auto"/>
            <w:bottom w:val="none" w:sz="0" w:space="0" w:color="auto"/>
            <w:right w:val="none" w:sz="0" w:space="0" w:color="auto"/>
          </w:divBdr>
          <w:divsChild>
            <w:div w:id="1191988484">
              <w:marLeft w:val="0"/>
              <w:marRight w:val="0"/>
              <w:marTop w:val="0"/>
              <w:marBottom w:val="0"/>
              <w:divBdr>
                <w:top w:val="none" w:sz="0" w:space="0" w:color="auto"/>
                <w:left w:val="none" w:sz="0" w:space="0" w:color="auto"/>
                <w:bottom w:val="none" w:sz="0" w:space="0" w:color="auto"/>
                <w:right w:val="none" w:sz="0" w:space="0" w:color="auto"/>
              </w:divBdr>
              <w:divsChild>
                <w:div w:id="342782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7703">
          <w:marLeft w:val="0"/>
          <w:marRight w:val="0"/>
          <w:marTop w:val="300"/>
          <w:marBottom w:val="0"/>
          <w:divBdr>
            <w:top w:val="none" w:sz="0" w:space="0" w:color="auto"/>
            <w:left w:val="none" w:sz="0" w:space="0" w:color="auto"/>
            <w:bottom w:val="none" w:sz="0" w:space="0" w:color="auto"/>
            <w:right w:val="none" w:sz="0" w:space="0" w:color="auto"/>
          </w:divBdr>
          <w:divsChild>
            <w:div w:id="558446769">
              <w:marLeft w:val="0"/>
              <w:marRight w:val="0"/>
              <w:marTop w:val="0"/>
              <w:marBottom w:val="0"/>
              <w:divBdr>
                <w:top w:val="none" w:sz="0" w:space="0" w:color="auto"/>
                <w:left w:val="none" w:sz="0" w:space="0" w:color="auto"/>
                <w:bottom w:val="none" w:sz="0" w:space="0" w:color="auto"/>
                <w:right w:val="none" w:sz="0" w:space="0" w:color="auto"/>
              </w:divBdr>
              <w:divsChild>
                <w:div w:id="2084594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1283">
          <w:marLeft w:val="0"/>
          <w:marRight w:val="0"/>
          <w:marTop w:val="300"/>
          <w:marBottom w:val="0"/>
          <w:divBdr>
            <w:top w:val="none" w:sz="0" w:space="0" w:color="auto"/>
            <w:left w:val="none" w:sz="0" w:space="0" w:color="auto"/>
            <w:bottom w:val="none" w:sz="0" w:space="0" w:color="auto"/>
            <w:right w:val="none" w:sz="0" w:space="0" w:color="auto"/>
          </w:divBdr>
          <w:divsChild>
            <w:div w:id="330333656">
              <w:marLeft w:val="0"/>
              <w:marRight w:val="0"/>
              <w:marTop w:val="0"/>
              <w:marBottom w:val="0"/>
              <w:divBdr>
                <w:top w:val="none" w:sz="0" w:space="0" w:color="auto"/>
                <w:left w:val="none" w:sz="0" w:space="0" w:color="auto"/>
                <w:bottom w:val="none" w:sz="0" w:space="0" w:color="auto"/>
                <w:right w:val="none" w:sz="0" w:space="0" w:color="auto"/>
              </w:divBdr>
              <w:divsChild>
                <w:div w:id="41408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83346">
          <w:marLeft w:val="0"/>
          <w:marRight w:val="0"/>
          <w:marTop w:val="300"/>
          <w:marBottom w:val="0"/>
          <w:divBdr>
            <w:top w:val="none" w:sz="0" w:space="0" w:color="auto"/>
            <w:left w:val="none" w:sz="0" w:space="0" w:color="auto"/>
            <w:bottom w:val="none" w:sz="0" w:space="0" w:color="auto"/>
            <w:right w:val="none" w:sz="0" w:space="0" w:color="auto"/>
          </w:divBdr>
          <w:divsChild>
            <w:div w:id="631599948">
              <w:marLeft w:val="0"/>
              <w:marRight w:val="0"/>
              <w:marTop w:val="0"/>
              <w:marBottom w:val="0"/>
              <w:divBdr>
                <w:top w:val="none" w:sz="0" w:space="0" w:color="auto"/>
                <w:left w:val="none" w:sz="0" w:space="0" w:color="auto"/>
                <w:bottom w:val="none" w:sz="0" w:space="0" w:color="auto"/>
                <w:right w:val="none" w:sz="0" w:space="0" w:color="auto"/>
              </w:divBdr>
              <w:divsChild>
                <w:div w:id="212961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047330">
      <w:bodyDiv w:val="1"/>
      <w:marLeft w:val="0"/>
      <w:marRight w:val="0"/>
      <w:marTop w:val="0"/>
      <w:marBottom w:val="0"/>
      <w:divBdr>
        <w:top w:val="none" w:sz="0" w:space="0" w:color="auto"/>
        <w:left w:val="none" w:sz="0" w:space="0" w:color="auto"/>
        <w:bottom w:val="none" w:sz="0" w:space="0" w:color="auto"/>
        <w:right w:val="none" w:sz="0" w:space="0" w:color="auto"/>
      </w:divBdr>
      <w:divsChild>
        <w:div w:id="59914640">
          <w:marLeft w:val="0"/>
          <w:marRight w:val="0"/>
          <w:marTop w:val="0"/>
          <w:marBottom w:val="0"/>
          <w:divBdr>
            <w:top w:val="none" w:sz="0" w:space="0" w:color="auto"/>
            <w:left w:val="none" w:sz="0" w:space="0" w:color="auto"/>
            <w:bottom w:val="none" w:sz="0" w:space="0" w:color="auto"/>
            <w:right w:val="none" w:sz="0" w:space="0" w:color="auto"/>
          </w:divBdr>
        </w:div>
        <w:div w:id="893196592">
          <w:marLeft w:val="0"/>
          <w:marRight w:val="0"/>
          <w:marTop w:val="0"/>
          <w:marBottom w:val="0"/>
          <w:divBdr>
            <w:top w:val="none" w:sz="0" w:space="0" w:color="auto"/>
            <w:left w:val="none" w:sz="0" w:space="0" w:color="auto"/>
            <w:bottom w:val="none" w:sz="0" w:space="0" w:color="auto"/>
            <w:right w:val="none" w:sz="0" w:space="0" w:color="auto"/>
          </w:divBdr>
          <w:divsChild>
            <w:div w:id="1480266738">
              <w:marLeft w:val="0"/>
              <w:marRight w:val="0"/>
              <w:marTop w:val="0"/>
              <w:marBottom w:val="0"/>
              <w:divBdr>
                <w:top w:val="none" w:sz="0" w:space="0" w:color="auto"/>
                <w:left w:val="none" w:sz="0" w:space="0" w:color="auto"/>
                <w:bottom w:val="none" w:sz="0" w:space="0" w:color="auto"/>
                <w:right w:val="none" w:sz="0" w:space="0" w:color="auto"/>
              </w:divBdr>
            </w:div>
          </w:divsChild>
        </w:div>
        <w:div w:id="1523595231">
          <w:marLeft w:val="0"/>
          <w:marRight w:val="0"/>
          <w:marTop w:val="0"/>
          <w:marBottom w:val="0"/>
          <w:divBdr>
            <w:top w:val="none" w:sz="0" w:space="0" w:color="auto"/>
            <w:left w:val="none" w:sz="0" w:space="0" w:color="auto"/>
            <w:bottom w:val="none" w:sz="0" w:space="0" w:color="auto"/>
            <w:right w:val="none" w:sz="0" w:space="0" w:color="auto"/>
          </w:divBdr>
        </w:div>
        <w:div w:id="841509186">
          <w:marLeft w:val="0"/>
          <w:marRight w:val="0"/>
          <w:marTop w:val="0"/>
          <w:marBottom w:val="0"/>
          <w:divBdr>
            <w:top w:val="none" w:sz="0" w:space="0" w:color="auto"/>
            <w:left w:val="none" w:sz="0" w:space="0" w:color="auto"/>
            <w:bottom w:val="none" w:sz="0" w:space="0" w:color="auto"/>
            <w:right w:val="none" w:sz="0" w:space="0" w:color="auto"/>
          </w:divBdr>
          <w:divsChild>
            <w:div w:id="2080206924">
              <w:marLeft w:val="0"/>
              <w:marRight w:val="0"/>
              <w:marTop w:val="0"/>
              <w:marBottom w:val="0"/>
              <w:divBdr>
                <w:top w:val="none" w:sz="0" w:space="0" w:color="auto"/>
                <w:left w:val="none" w:sz="0" w:space="0" w:color="auto"/>
                <w:bottom w:val="none" w:sz="0" w:space="0" w:color="auto"/>
                <w:right w:val="none" w:sz="0" w:space="0" w:color="auto"/>
              </w:divBdr>
            </w:div>
          </w:divsChild>
        </w:div>
        <w:div w:id="541556170">
          <w:marLeft w:val="0"/>
          <w:marRight w:val="0"/>
          <w:marTop w:val="0"/>
          <w:marBottom w:val="0"/>
          <w:divBdr>
            <w:top w:val="none" w:sz="0" w:space="0" w:color="auto"/>
            <w:left w:val="none" w:sz="0" w:space="0" w:color="auto"/>
            <w:bottom w:val="none" w:sz="0" w:space="0" w:color="auto"/>
            <w:right w:val="none" w:sz="0" w:space="0" w:color="auto"/>
          </w:divBdr>
        </w:div>
        <w:div w:id="1620061586">
          <w:marLeft w:val="0"/>
          <w:marRight w:val="0"/>
          <w:marTop w:val="0"/>
          <w:marBottom w:val="0"/>
          <w:divBdr>
            <w:top w:val="none" w:sz="0" w:space="0" w:color="auto"/>
            <w:left w:val="none" w:sz="0" w:space="0" w:color="auto"/>
            <w:bottom w:val="none" w:sz="0" w:space="0" w:color="auto"/>
            <w:right w:val="none" w:sz="0" w:space="0" w:color="auto"/>
          </w:divBdr>
          <w:divsChild>
            <w:div w:id="1264845830">
              <w:marLeft w:val="0"/>
              <w:marRight w:val="0"/>
              <w:marTop w:val="0"/>
              <w:marBottom w:val="0"/>
              <w:divBdr>
                <w:top w:val="none" w:sz="0" w:space="0" w:color="auto"/>
                <w:left w:val="none" w:sz="0" w:space="0" w:color="auto"/>
                <w:bottom w:val="none" w:sz="0" w:space="0" w:color="auto"/>
                <w:right w:val="none" w:sz="0" w:space="0" w:color="auto"/>
              </w:divBdr>
            </w:div>
          </w:divsChild>
        </w:div>
        <w:div w:id="1183014969">
          <w:marLeft w:val="0"/>
          <w:marRight w:val="0"/>
          <w:marTop w:val="0"/>
          <w:marBottom w:val="0"/>
          <w:divBdr>
            <w:top w:val="none" w:sz="0" w:space="0" w:color="auto"/>
            <w:left w:val="none" w:sz="0" w:space="0" w:color="auto"/>
            <w:bottom w:val="none" w:sz="0" w:space="0" w:color="auto"/>
            <w:right w:val="none" w:sz="0" w:space="0" w:color="auto"/>
          </w:divBdr>
        </w:div>
        <w:div w:id="563217671">
          <w:marLeft w:val="0"/>
          <w:marRight w:val="0"/>
          <w:marTop w:val="0"/>
          <w:marBottom w:val="0"/>
          <w:divBdr>
            <w:top w:val="none" w:sz="0" w:space="0" w:color="auto"/>
            <w:left w:val="none" w:sz="0" w:space="0" w:color="auto"/>
            <w:bottom w:val="none" w:sz="0" w:space="0" w:color="auto"/>
            <w:right w:val="none" w:sz="0" w:space="0" w:color="auto"/>
          </w:divBdr>
          <w:divsChild>
            <w:div w:id="413010802">
              <w:marLeft w:val="0"/>
              <w:marRight w:val="0"/>
              <w:marTop w:val="0"/>
              <w:marBottom w:val="0"/>
              <w:divBdr>
                <w:top w:val="none" w:sz="0" w:space="0" w:color="auto"/>
                <w:left w:val="none" w:sz="0" w:space="0" w:color="auto"/>
                <w:bottom w:val="none" w:sz="0" w:space="0" w:color="auto"/>
                <w:right w:val="none" w:sz="0" w:space="0" w:color="auto"/>
              </w:divBdr>
            </w:div>
          </w:divsChild>
        </w:div>
        <w:div w:id="1904833646">
          <w:marLeft w:val="0"/>
          <w:marRight w:val="0"/>
          <w:marTop w:val="0"/>
          <w:marBottom w:val="0"/>
          <w:divBdr>
            <w:top w:val="none" w:sz="0" w:space="0" w:color="auto"/>
            <w:left w:val="none" w:sz="0" w:space="0" w:color="auto"/>
            <w:bottom w:val="none" w:sz="0" w:space="0" w:color="auto"/>
            <w:right w:val="none" w:sz="0" w:space="0" w:color="auto"/>
          </w:divBdr>
        </w:div>
        <w:div w:id="1928883173">
          <w:marLeft w:val="0"/>
          <w:marRight w:val="0"/>
          <w:marTop w:val="0"/>
          <w:marBottom w:val="0"/>
          <w:divBdr>
            <w:top w:val="none" w:sz="0" w:space="0" w:color="auto"/>
            <w:left w:val="none" w:sz="0" w:space="0" w:color="auto"/>
            <w:bottom w:val="none" w:sz="0" w:space="0" w:color="auto"/>
            <w:right w:val="none" w:sz="0" w:space="0" w:color="auto"/>
          </w:divBdr>
          <w:divsChild>
            <w:div w:id="1327594624">
              <w:marLeft w:val="0"/>
              <w:marRight w:val="0"/>
              <w:marTop w:val="0"/>
              <w:marBottom w:val="0"/>
              <w:divBdr>
                <w:top w:val="none" w:sz="0" w:space="0" w:color="auto"/>
                <w:left w:val="none" w:sz="0" w:space="0" w:color="auto"/>
                <w:bottom w:val="none" w:sz="0" w:space="0" w:color="auto"/>
                <w:right w:val="none" w:sz="0" w:space="0" w:color="auto"/>
              </w:divBdr>
            </w:div>
          </w:divsChild>
        </w:div>
        <w:div w:id="1445003888">
          <w:marLeft w:val="0"/>
          <w:marRight w:val="0"/>
          <w:marTop w:val="0"/>
          <w:marBottom w:val="0"/>
          <w:divBdr>
            <w:top w:val="none" w:sz="0" w:space="0" w:color="auto"/>
            <w:left w:val="none" w:sz="0" w:space="0" w:color="auto"/>
            <w:bottom w:val="none" w:sz="0" w:space="0" w:color="auto"/>
            <w:right w:val="none" w:sz="0" w:space="0" w:color="auto"/>
          </w:divBdr>
        </w:div>
        <w:div w:id="211506691">
          <w:marLeft w:val="0"/>
          <w:marRight w:val="0"/>
          <w:marTop w:val="0"/>
          <w:marBottom w:val="0"/>
          <w:divBdr>
            <w:top w:val="none" w:sz="0" w:space="0" w:color="auto"/>
            <w:left w:val="none" w:sz="0" w:space="0" w:color="auto"/>
            <w:bottom w:val="none" w:sz="0" w:space="0" w:color="auto"/>
            <w:right w:val="none" w:sz="0" w:space="0" w:color="auto"/>
          </w:divBdr>
          <w:divsChild>
            <w:div w:id="30307770">
              <w:marLeft w:val="0"/>
              <w:marRight w:val="0"/>
              <w:marTop w:val="0"/>
              <w:marBottom w:val="0"/>
              <w:divBdr>
                <w:top w:val="none" w:sz="0" w:space="0" w:color="auto"/>
                <w:left w:val="none" w:sz="0" w:space="0" w:color="auto"/>
                <w:bottom w:val="none" w:sz="0" w:space="0" w:color="auto"/>
                <w:right w:val="none" w:sz="0" w:space="0" w:color="auto"/>
              </w:divBdr>
            </w:div>
          </w:divsChild>
        </w:div>
        <w:div w:id="1378243431">
          <w:marLeft w:val="0"/>
          <w:marRight w:val="0"/>
          <w:marTop w:val="0"/>
          <w:marBottom w:val="0"/>
          <w:divBdr>
            <w:top w:val="none" w:sz="0" w:space="0" w:color="auto"/>
            <w:left w:val="none" w:sz="0" w:space="0" w:color="auto"/>
            <w:bottom w:val="none" w:sz="0" w:space="0" w:color="auto"/>
            <w:right w:val="none" w:sz="0" w:space="0" w:color="auto"/>
          </w:divBdr>
        </w:div>
        <w:div w:id="2048555458">
          <w:marLeft w:val="0"/>
          <w:marRight w:val="0"/>
          <w:marTop w:val="0"/>
          <w:marBottom w:val="0"/>
          <w:divBdr>
            <w:top w:val="none" w:sz="0" w:space="0" w:color="auto"/>
            <w:left w:val="none" w:sz="0" w:space="0" w:color="auto"/>
            <w:bottom w:val="none" w:sz="0" w:space="0" w:color="auto"/>
            <w:right w:val="none" w:sz="0" w:space="0" w:color="auto"/>
          </w:divBdr>
          <w:divsChild>
            <w:div w:id="947666084">
              <w:marLeft w:val="0"/>
              <w:marRight w:val="0"/>
              <w:marTop w:val="0"/>
              <w:marBottom w:val="0"/>
              <w:divBdr>
                <w:top w:val="none" w:sz="0" w:space="0" w:color="auto"/>
                <w:left w:val="none" w:sz="0" w:space="0" w:color="auto"/>
                <w:bottom w:val="none" w:sz="0" w:space="0" w:color="auto"/>
                <w:right w:val="none" w:sz="0" w:space="0" w:color="auto"/>
              </w:divBdr>
            </w:div>
          </w:divsChild>
        </w:div>
        <w:div w:id="2047362896">
          <w:marLeft w:val="0"/>
          <w:marRight w:val="0"/>
          <w:marTop w:val="300"/>
          <w:marBottom w:val="0"/>
          <w:divBdr>
            <w:top w:val="none" w:sz="0" w:space="0" w:color="auto"/>
            <w:left w:val="none" w:sz="0" w:space="0" w:color="auto"/>
            <w:bottom w:val="none" w:sz="0" w:space="0" w:color="auto"/>
            <w:right w:val="none" w:sz="0" w:space="0" w:color="auto"/>
          </w:divBdr>
          <w:divsChild>
            <w:div w:id="360402582">
              <w:marLeft w:val="0"/>
              <w:marRight w:val="0"/>
              <w:marTop w:val="0"/>
              <w:marBottom w:val="0"/>
              <w:divBdr>
                <w:top w:val="none" w:sz="0" w:space="0" w:color="auto"/>
                <w:left w:val="none" w:sz="0" w:space="0" w:color="auto"/>
                <w:bottom w:val="none" w:sz="0" w:space="0" w:color="auto"/>
                <w:right w:val="none" w:sz="0" w:space="0" w:color="auto"/>
              </w:divBdr>
              <w:divsChild>
                <w:div w:id="72780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970179">
          <w:marLeft w:val="0"/>
          <w:marRight w:val="0"/>
          <w:marTop w:val="300"/>
          <w:marBottom w:val="0"/>
          <w:divBdr>
            <w:top w:val="none" w:sz="0" w:space="0" w:color="auto"/>
            <w:left w:val="none" w:sz="0" w:space="0" w:color="auto"/>
            <w:bottom w:val="none" w:sz="0" w:space="0" w:color="auto"/>
            <w:right w:val="none" w:sz="0" w:space="0" w:color="auto"/>
          </w:divBdr>
          <w:divsChild>
            <w:div w:id="234508296">
              <w:marLeft w:val="0"/>
              <w:marRight w:val="0"/>
              <w:marTop w:val="0"/>
              <w:marBottom w:val="0"/>
              <w:divBdr>
                <w:top w:val="none" w:sz="0" w:space="0" w:color="auto"/>
                <w:left w:val="none" w:sz="0" w:space="0" w:color="auto"/>
                <w:bottom w:val="none" w:sz="0" w:space="0" w:color="auto"/>
                <w:right w:val="none" w:sz="0" w:space="0" w:color="auto"/>
              </w:divBdr>
              <w:divsChild>
                <w:div w:id="16631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7574">
          <w:marLeft w:val="0"/>
          <w:marRight w:val="0"/>
          <w:marTop w:val="300"/>
          <w:marBottom w:val="0"/>
          <w:divBdr>
            <w:top w:val="none" w:sz="0" w:space="0" w:color="auto"/>
            <w:left w:val="none" w:sz="0" w:space="0" w:color="auto"/>
            <w:bottom w:val="none" w:sz="0" w:space="0" w:color="auto"/>
            <w:right w:val="none" w:sz="0" w:space="0" w:color="auto"/>
          </w:divBdr>
          <w:divsChild>
            <w:div w:id="663046046">
              <w:marLeft w:val="0"/>
              <w:marRight w:val="0"/>
              <w:marTop w:val="0"/>
              <w:marBottom w:val="0"/>
              <w:divBdr>
                <w:top w:val="none" w:sz="0" w:space="0" w:color="auto"/>
                <w:left w:val="none" w:sz="0" w:space="0" w:color="auto"/>
                <w:bottom w:val="none" w:sz="0" w:space="0" w:color="auto"/>
                <w:right w:val="none" w:sz="0" w:space="0" w:color="auto"/>
              </w:divBdr>
              <w:divsChild>
                <w:div w:id="1614242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923404">
          <w:marLeft w:val="0"/>
          <w:marRight w:val="0"/>
          <w:marTop w:val="300"/>
          <w:marBottom w:val="0"/>
          <w:divBdr>
            <w:top w:val="none" w:sz="0" w:space="0" w:color="auto"/>
            <w:left w:val="none" w:sz="0" w:space="0" w:color="auto"/>
            <w:bottom w:val="none" w:sz="0" w:space="0" w:color="auto"/>
            <w:right w:val="none" w:sz="0" w:space="0" w:color="auto"/>
          </w:divBdr>
          <w:divsChild>
            <w:div w:id="1110929461">
              <w:marLeft w:val="0"/>
              <w:marRight w:val="0"/>
              <w:marTop w:val="0"/>
              <w:marBottom w:val="0"/>
              <w:divBdr>
                <w:top w:val="none" w:sz="0" w:space="0" w:color="auto"/>
                <w:left w:val="none" w:sz="0" w:space="0" w:color="auto"/>
                <w:bottom w:val="none" w:sz="0" w:space="0" w:color="auto"/>
                <w:right w:val="none" w:sz="0" w:space="0" w:color="auto"/>
              </w:divBdr>
              <w:divsChild>
                <w:div w:id="151213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431414">
      <w:bodyDiv w:val="1"/>
      <w:marLeft w:val="0"/>
      <w:marRight w:val="0"/>
      <w:marTop w:val="0"/>
      <w:marBottom w:val="0"/>
      <w:divBdr>
        <w:top w:val="none" w:sz="0" w:space="0" w:color="auto"/>
        <w:left w:val="none" w:sz="0" w:space="0" w:color="auto"/>
        <w:bottom w:val="none" w:sz="0" w:space="0" w:color="auto"/>
        <w:right w:val="none" w:sz="0" w:space="0" w:color="auto"/>
      </w:divBdr>
      <w:divsChild>
        <w:div w:id="891692593">
          <w:marLeft w:val="0"/>
          <w:marRight w:val="0"/>
          <w:marTop w:val="0"/>
          <w:marBottom w:val="0"/>
          <w:divBdr>
            <w:top w:val="none" w:sz="0" w:space="0" w:color="auto"/>
            <w:left w:val="none" w:sz="0" w:space="0" w:color="auto"/>
            <w:bottom w:val="none" w:sz="0" w:space="0" w:color="auto"/>
            <w:right w:val="none" w:sz="0" w:space="0" w:color="auto"/>
          </w:divBdr>
        </w:div>
        <w:div w:id="119346938">
          <w:marLeft w:val="0"/>
          <w:marRight w:val="0"/>
          <w:marTop w:val="0"/>
          <w:marBottom w:val="0"/>
          <w:divBdr>
            <w:top w:val="none" w:sz="0" w:space="0" w:color="auto"/>
            <w:left w:val="none" w:sz="0" w:space="0" w:color="auto"/>
            <w:bottom w:val="none" w:sz="0" w:space="0" w:color="auto"/>
            <w:right w:val="none" w:sz="0" w:space="0" w:color="auto"/>
          </w:divBdr>
          <w:divsChild>
            <w:div w:id="1153255316">
              <w:marLeft w:val="0"/>
              <w:marRight w:val="0"/>
              <w:marTop w:val="0"/>
              <w:marBottom w:val="0"/>
              <w:divBdr>
                <w:top w:val="none" w:sz="0" w:space="0" w:color="auto"/>
                <w:left w:val="none" w:sz="0" w:space="0" w:color="auto"/>
                <w:bottom w:val="none" w:sz="0" w:space="0" w:color="auto"/>
                <w:right w:val="none" w:sz="0" w:space="0" w:color="auto"/>
              </w:divBdr>
            </w:div>
          </w:divsChild>
        </w:div>
        <w:div w:id="1980767874">
          <w:marLeft w:val="0"/>
          <w:marRight w:val="0"/>
          <w:marTop w:val="0"/>
          <w:marBottom w:val="0"/>
          <w:divBdr>
            <w:top w:val="none" w:sz="0" w:space="0" w:color="auto"/>
            <w:left w:val="none" w:sz="0" w:space="0" w:color="auto"/>
            <w:bottom w:val="none" w:sz="0" w:space="0" w:color="auto"/>
            <w:right w:val="none" w:sz="0" w:space="0" w:color="auto"/>
          </w:divBdr>
        </w:div>
        <w:div w:id="942690015">
          <w:marLeft w:val="0"/>
          <w:marRight w:val="0"/>
          <w:marTop w:val="0"/>
          <w:marBottom w:val="0"/>
          <w:divBdr>
            <w:top w:val="none" w:sz="0" w:space="0" w:color="auto"/>
            <w:left w:val="none" w:sz="0" w:space="0" w:color="auto"/>
            <w:bottom w:val="none" w:sz="0" w:space="0" w:color="auto"/>
            <w:right w:val="none" w:sz="0" w:space="0" w:color="auto"/>
          </w:divBdr>
          <w:divsChild>
            <w:div w:id="2101369767">
              <w:marLeft w:val="0"/>
              <w:marRight w:val="0"/>
              <w:marTop w:val="0"/>
              <w:marBottom w:val="0"/>
              <w:divBdr>
                <w:top w:val="none" w:sz="0" w:space="0" w:color="auto"/>
                <w:left w:val="none" w:sz="0" w:space="0" w:color="auto"/>
                <w:bottom w:val="none" w:sz="0" w:space="0" w:color="auto"/>
                <w:right w:val="none" w:sz="0" w:space="0" w:color="auto"/>
              </w:divBdr>
            </w:div>
          </w:divsChild>
        </w:div>
        <w:div w:id="1932541832">
          <w:marLeft w:val="0"/>
          <w:marRight w:val="0"/>
          <w:marTop w:val="0"/>
          <w:marBottom w:val="0"/>
          <w:divBdr>
            <w:top w:val="none" w:sz="0" w:space="0" w:color="auto"/>
            <w:left w:val="none" w:sz="0" w:space="0" w:color="auto"/>
            <w:bottom w:val="none" w:sz="0" w:space="0" w:color="auto"/>
            <w:right w:val="none" w:sz="0" w:space="0" w:color="auto"/>
          </w:divBdr>
        </w:div>
        <w:div w:id="924459224">
          <w:marLeft w:val="0"/>
          <w:marRight w:val="0"/>
          <w:marTop w:val="0"/>
          <w:marBottom w:val="0"/>
          <w:divBdr>
            <w:top w:val="none" w:sz="0" w:space="0" w:color="auto"/>
            <w:left w:val="none" w:sz="0" w:space="0" w:color="auto"/>
            <w:bottom w:val="none" w:sz="0" w:space="0" w:color="auto"/>
            <w:right w:val="none" w:sz="0" w:space="0" w:color="auto"/>
          </w:divBdr>
          <w:divsChild>
            <w:div w:id="1916164097">
              <w:marLeft w:val="0"/>
              <w:marRight w:val="0"/>
              <w:marTop w:val="0"/>
              <w:marBottom w:val="0"/>
              <w:divBdr>
                <w:top w:val="none" w:sz="0" w:space="0" w:color="auto"/>
                <w:left w:val="none" w:sz="0" w:space="0" w:color="auto"/>
                <w:bottom w:val="none" w:sz="0" w:space="0" w:color="auto"/>
                <w:right w:val="none" w:sz="0" w:space="0" w:color="auto"/>
              </w:divBdr>
            </w:div>
          </w:divsChild>
        </w:div>
        <w:div w:id="249120812">
          <w:marLeft w:val="0"/>
          <w:marRight w:val="0"/>
          <w:marTop w:val="0"/>
          <w:marBottom w:val="0"/>
          <w:divBdr>
            <w:top w:val="none" w:sz="0" w:space="0" w:color="auto"/>
            <w:left w:val="none" w:sz="0" w:space="0" w:color="auto"/>
            <w:bottom w:val="none" w:sz="0" w:space="0" w:color="auto"/>
            <w:right w:val="none" w:sz="0" w:space="0" w:color="auto"/>
          </w:divBdr>
        </w:div>
        <w:div w:id="462044409">
          <w:marLeft w:val="0"/>
          <w:marRight w:val="0"/>
          <w:marTop w:val="0"/>
          <w:marBottom w:val="0"/>
          <w:divBdr>
            <w:top w:val="none" w:sz="0" w:space="0" w:color="auto"/>
            <w:left w:val="none" w:sz="0" w:space="0" w:color="auto"/>
            <w:bottom w:val="none" w:sz="0" w:space="0" w:color="auto"/>
            <w:right w:val="none" w:sz="0" w:space="0" w:color="auto"/>
          </w:divBdr>
          <w:divsChild>
            <w:div w:id="1501040645">
              <w:marLeft w:val="0"/>
              <w:marRight w:val="0"/>
              <w:marTop w:val="0"/>
              <w:marBottom w:val="0"/>
              <w:divBdr>
                <w:top w:val="none" w:sz="0" w:space="0" w:color="auto"/>
                <w:left w:val="none" w:sz="0" w:space="0" w:color="auto"/>
                <w:bottom w:val="none" w:sz="0" w:space="0" w:color="auto"/>
                <w:right w:val="none" w:sz="0" w:space="0" w:color="auto"/>
              </w:divBdr>
            </w:div>
          </w:divsChild>
        </w:div>
        <w:div w:id="939799665">
          <w:marLeft w:val="0"/>
          <w:marRight w:val="0"/>
          <w:marTop w:val="0"/>
          <w:marBottom w:val="0"/>
          <w:divBdr>
            <w:top w:val="none" w:sz="0" w:space="0" w:color="auto"/>
            <w:left w:val="none" w:sz="0" w:space="0" w:color="auto"/>
            <w:bottom w:val="none" w:sz="0" w:space="0" w:color="auto"/>
            <w:right w:val="none" w:sz="0" w:space="0" w:color="auto"/>
          </w:divBdr>
        </w:div>
        <w:div w:id="1264069256">
          <w:marLeft w:val="0"/>
          <w:marRight w:val="0"/>
          <w:marTop w:val="0"/>
          <w:marBottom w:val="0"/>
          <w:divBdr>
            <w:top w:val="none" w:sz="0" w:space="0" w:color="auto"/>
            <w:left w:val="none" w:sz="0" w:space="0" w:color="auto"/>
            <w:bottom w:val="none" w:sz="0" w:space="0" w:color="auto"/>
            <w:right w:val="none" w:sz="0" w:space="0" w:color="auto"/>
          </w:divBdr>
          <w:divsChild>
            <w:div w:id="1484590373">
              <w:marLeft w:val="0"/>
              <w:marRight w:val="0"/>
              <w:marTop w:val="0"/>
              <w:marBottom w:val="0"/>
              <w:divBdr>
                <w:top w:val="none" w:sz="0" w:space="0" w:color="auto"/>
                <w:left w:val="none" w:sz="0" w:space="0" w:color="auto"/>
                <w:bottom w:val="none" w:sz="0" w:space="0" w:color="auto"/>
                <w:right w:val="none" w:sz="0" w:space="0" w:color="auto"/>
              </w:divBdr>
            </w:div>
          </w:divsChild>
        </w:div>
        <w:div w:id="619260447">
          <w:marLeft w:val="0"/>
          <w:marRight w:val="0"/>
          <w:marTop w:val="0"/>
          <w:marBottom w:val="0"/>
          <w:divBdr>
            <w:top w:val="none" w:sz="0" w:space="0" w:color="auto"/>
            <w:left w:val="none" w:sz="0" w:space="0" w:color="auto"/>
            <w:bottom w:val="none" w:sz="0" w:space="0" w:color="auto"/>
            <w:right w:val="none" w:sz="0" w:space="0" w:color="auto"/>
          </w:divBdr>
        </w:div>
        <w:div w:id="984747404">
          <w:marLeft w:val="0"/>
          <w:marRight w:val="0"/>
          <w:marTop w:val="0"/>
          <w:marBottom w:val="0"/>
          <w:divBdr>
            <w:top w:val="none" w:sz="0" w:space="0" w:color="auto"/>
            <w:left w:val="none" w:sz="0" w:space="0" w:color="auto"/>
            <w:bottom w:val="none" w:sz="0" w:space="0" w:color="auto"/>
            <w:right w:val="none" w:sz="0" w:space="0" w:color="auto"/>
          </w:divBdr>
          <w:divsChild>
            <w:div w:id="124544629">
              <w:marLeft w:val="0"/>
              <w:marRight w:val="0"/>
              <w:marTop w:val="0"/>
              <w:marBottom w:val="0"/>
              <w:divBdr>
                <w:top w:val="none" w:sz="0" w:space="0" w:color="auto"/>
                <w:left w:val="none" w:sz="0" w:space="0" w:color="auto"/>
                <w:bottom w:val="none" w:sz="0" w:space="0" w:color="auto"/>
                <w:right w:val="none" w:sz="0" w:space="0" w:color="auto"/>
              </w:divBdr>
            </w:div>
          </w:divsChild>
        </w:div>
        <w:div w:id="810251206">
          <w:marLeft w:val="0"/>
          <w:marRight w:val="0"/>
          <w:marTop w:val="0"/>
          <w:marBottom w:val="0"/>
          <w:divBdr>
            <w:top w:val="none" w:sz="0" w:space="0" w:color="auto"/>
            <w:left w:val="none" w:sz="0" w:space="0" w:color="auto"/>
            <w:bottom w:val="none" w:sz="0" w:space="0" w:color="auto"/>
            <w:right w:val="none" w:sz="0" w:space="0" w:color="auto"/>
          </w:divBdr>
        </w:div>
        <w:div w:id="1615671428">
          <w:marLeft w:val="0"/>
          <w:marRight w:val="0"/>
          <w:marTop w:val="0"/>
          <w:marBottom w:val="0"/>
          <w:divBdr>
            <w:top w:val="none" w:sz="0" w:space="0" w:color="auto"/>
            <w:left w:val="none" w:sz="0" w:space="0" w:color="auto"/>
            <w:bottom w:val="none" w:sz="0" w:space="0" w:color="auto"/>
            <w:right w:val="none" w:sz="0" w:space="0" w:color="auto"/>
          </w:divBdr>
          <w:divsChild>
            <w:div w:id="561522713">
              <w:marLeft w:val="0"/>
              <w:marRight w:val="0"/>
              <w:marTop w:val="0"/>
              <w:marBottom w:val="0"/>
              <w:divBdr>
                <w:top w:val="none" w:sz="0" w:space="0" w:color="auto"/>
                <w:left w:val="none" w:sz="0" w:space="0" w:color="auto"/>
                <w:bottom w:val="none" w:sz="0" w:space="0" w:color="auto"/>
                <w:right w:val="none" w:sz="0" w:space="0" w:color="auto"/>
              </w:divBdr>
            </w:div>
          </w:divsChild>
        </w:div>
        <w:div w:id="1215039735">
          <w:marLeft w:val="0"/>
          <w:marRight w:val="0"/>
          <w:marTop w:val="300"/>
          <w:marBottom w:val="0"/>
          <w:divBdr>
            <w:top w:val="none" w:sz="0" w:space="0" w:color="auto"/>
            <w:left w:val="none" w:sz="0" w:space="0" w:color="auto"/>
            <w:bottom w:val="none" w:sz="0" w:space="0" w:color="auto"/>
            <w:right w:val="none" w:sz="0" w:space="0" w:color="auto"/>
          </w:divBdr>
          <w:divsChild>
            <w:div w:id="363094545">
              <w:marLeft w:val="0"/>
              <w:marRight w:val="0"/>
              <w:marTop w:val="0"/>
              <w:marBottom w:val="0"/>
              <w:divBdr>
                <w:top w:val="none" w:sz="0" w:space="0" w:color="auto"/>
                <w:left w:val="none" w:sz="0" w:space="0" w:color="auto"/>
                <w:bottom w:val="none" w:sz="0" w:space="0" w:color="auto"/>
                <w:right w:val="none" w:sz="0" w:space="0" w:color="auto"/>
              </w:divBdr>
              <w:divsChild>
                <w:div w:id="108556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07125">
          <w:marLeft w:val="0"/>
          <w:marRight w:val="0"/>
          <w:marTop w:val="300"/>
          <w:marBottom w:val="0"/>
          <w:divBdr>
            <w:top w:val="none" w:sz="0" w:space="0" w:color="auto"/>
            <w:left w:val="none" w:sz="0" w:space="0" w:color="auto"/>
            <w:bottom w:val="none" w:sz="0" w:space="0" w:color="auto"/>
            <w:right w:val="none" w:sz="0" w:space="0" w:color="auto"/>
          </w:divBdr>
          <w:divsChild>
            <w:div w:id="2004894728">
              <w:marLeft w:val="0"/>
              <w:marRight w:val="0"/>
              <w:marTop w:val="0"/>
              <w:marBottom w:val="0"/>
              <w:divBdr>
                <w:top w:val="none" w:sz="0" w:space="0" w:color="auto"/>
                <w:left w:val="none" w:sz="0" w:space="0" w:color="auto"/>
                <w:bottom w:val="none" w:sz="0" w:space="0" w:color="auto"/>
                <w:right w:val="none" w:sz="0" w:space="0" w:color="auto"/>
              </w:divBdr>
              <w:divsChild>
                <w:div w:id="7139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19082">
          <w:marLeft w:val="0"/>
          <w:marRight w:val="0"/>
          <w:marTop w:val="300"/>
          <w:marBottom w:val="0"/>
          <w:divBdr>
            <w:top w:val="none" w:sz="0" w:space="0" w:color="auto"/>
            <w:left w:val="none" w:sz="0" w:space="0" w:color="auto"/>
            <w:bottom w:val="none" w:sz="0" w:space="0" w:color="auto"/>
            <w:right w:val="none" w:sz="0" w:space="0" w:color="auto"/>
          </w:divBdr>
          <w:divsChild>
            <w:div w:id="147333908">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5026">
          <w:marLeft w:val="0"/>
          <w:marRight w:val="0"/>
          <w:marTop w:val="300"/>
          <w:marBottom w:val="0"/>
          <w:divBdr>
            <w:top w:val="none" w:sz="0" w:space="0" w:color="auto"/>
            <w:left w:val="none" w:sz="0" w:space="0" w:color="auto"/>
            <w:bottom w:val="none" w:sz="0" w:space="0" w:color="auto"/>
            <w:right w:val="none" w:sz="0" w:space="0" w:color="auto"/>
          </w:divBdr>
          <w:divsChild>
            <w:div w:id="1066300337">
              <w:marLeft w:val="0"/>
              <w:marRight w:val="0"/>
              <w:marTop w:val="0"/>
              <w:marBottom w:val="0"/>
              <w:divBdr>
                <w:top w:val="none" w:sz="0" w:space="0" w:color="auto"/>
                <w:left w:val="none" w:sz="0" w:space="0" w:color="auto"/>
                <w:bottom w:val="none" w:sz="0" w:space="0" w:color="auto"/>
                <w:right w:val="none" w:sz="0" w:space="0" w:color="auto"/>
              </w:divBdr>
              <w:divsChild>
                <w:div w:id="82917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703676">
      <w:bodyDiv w:val="1"/>
      <w:marLeft w:val="0"/>
      <w:marRight w:val="0"/>
      <w:marTop w:val="0"/>
      <w:marBottom w:val="0"/>
      <w:divBdr>
        <w:top w:val="none" w:sz="0" w:space="0" w:color="auto"/>
        <w:left w:val="none" w:sz="0" w:space="0" w:color="auto"/>
        <w:bottom w:val="none" w:sz="0" w:space="0" w:color="auto"/>
        <w:right w:val="none" w:sz="0" w:space="0" w:color="auto"/>
      </w:divBdr>
      <w:divsChild>
        <w:div w:id="1744334310">
          <w:marLeft w:val="0"/>
          <w:marRight w:val="0"/>
          <w:marTop w:val="0"/>
          <w:marBottom w:val="0"/>
          <w:divBdr>
            <w:top w:val="none" w:sz="0" w:space="0" w:color="auto"/>
            <w:left w:val="none" w:sz="0" w:space="0" w:color="auto"/>
            <w:bottom w:val="none" w:sz="0" w:space="0" w:color="auto"/>
            <w:right w:val="none" w:sz="0" w:space="0" w:color="auto"/>
          </w:divBdr>
        </w:div>
        <w:div w:id="430665817">
          <w:marLeft w:val="0"/>
          <w:marRight w:val="0"/>
          <w:marTop w:val="0"/>
          <w:marBottom w:val="0"/>
          <w:divBdr>
            <w:top w:val="none" w:sz="0" w:space="0" w:color="auto"/>
            <w:left w:val="none" w:sz="0" w:space="0" w:color="auto"/>
            <w:bottom w:val="none" w:sz="0" w:space="0" w:color="auto"/>
            <w:right w:val="none" w:sz="0" w:space="0" w:color="auto"/>
          </w:divBdr>
          <w:divsChild>
            <w:div w:id="1070737641">
              <w:marLeft w:val="0"/>
              <w:marRight w:val="0"/>
              <w:marTop w:val="0"/>
              <w:marBottom w:val="0"/>
              <w:divBdr>
                <w:top w:val="none" w:sz="0" w:space="0" w:color="auto"/>
                <w:left w:val="none" w:sz="0" w:space="0" w:color="auto"/>
                <w:bottom w:val="none" w:sz="0" w:space="0" w:color="auto"/>
                <w:right w:val="none" w:sz="0" w:space="0" w:color="auto"/>
              </w:divBdr>
            </w:div>
          </w:divsChild>
        </w:div>
        <w:div w:id="633829109">
          <w:marLeft w:val="0"/>
          <w:marRight w:val="0"/>
          <w:marTop w:val="0"/>
          <w:marBottom w:val="0"/>
          <w:divBdr>
            <w:top w:val="none" w:sz="0" w:space="0" w:color="auto"/>
            <w:left w:val="none" w:sz="0" w:space="0" w:color="auto"/>
            <w:bottom w:val="none" w:sz="0" w:space="0" w:color="auto"/>
            <w:right w:val="none" w:sz="0" w:space="0" w:color="auto"/>
          </w:divBdr>
        </w:div>
        <w:div w:id="1981612097">
          <w:marLeft w:val="0"/>
          <w:marRight w:val="0"/>
          <w:marTop w:val="0"/>
          <w:marBottom w:val="0"/>
          <w:divBdr>
            <w:top w:val="none" w:sz="0" w:space="0" w:color="auto"/>
            <w:left w:val="none" w:sz="0" w:space="0" w:color="auto"/>
            <w:bottom w:val="none" w:sz="0" w:space="0" w:color="auto"/>
            <w:right w:val="none" w:sz="0" w:space="0" w:color="auto"/>
          </w:divBdr>
          <w:divsChild>
            <w:div w:id="1215312599">
              <w:marLeft w:val="0"/>
              <w:marRight w:val="0"/>
              <w:marTop w:val="0"/>
              <w:marBottom w:val="0"/>
              <w:divBdr>
                <w:top w:val="none" w:sz="0" w:space="0" w:color="auto"/>
                <w:left w:val="none" w:sz="0" w:space="0" w:color="auto"/>
                <w:bottom w:val="none" w:sz="0" w:space="0" w:color="auto"/>
                <w:right w:val="none" w:sz="0" w:space="0" w:color="auto"/>
              </w:divBdr>
            </w:div>
          </w:divsChild>
        </w:div>
        <w:div w:id="1235121830">
          <w:marLeft w:val="0"/>
          <w:marRight w:val="0"/>
          <w:marTop w:val="0"/>
          <w:marBottom w:val="0"/>
          <w:divBdr>
            <w:top w:val="none" w:sz="0" w:space="0" w:color="auto"/>
            <w:left w:val="none" w:sz="0" w:space="0" w:color="auto"/>
            <w:bottom w:val="none" w:sz="0" w:space="0" w:color="auto"/>
            <w:right w:val="none" w:sz="0" w:space="0" w:color="auto"/>
          </w:divBdr>
        </w:div>
        <w:div w:id="1863204933">
          <w:marLeft w:val="0"/>
          <w:marRight w:val="0"/>
          <w:marTop w:val="0"/>
          <w:marBottom w:val="0"/>
          <w:divBdr>
            <w:top w:val="none" w:sz="0" w:space="0" w:color="auto"/>
            <w:left w:val="none" w:sz="0" w:space="0" w:color="auto"/>
            <w:bottom w:val="none" w:sz="0" w:space="0" w:color="auto"/>
            <w:right w:val="none" w:sz="0" w:space="0" w:color="auto"/>
          </w:divBdr>
          <w:divsChild>
            <w:div w:id="1526939532">
              <w:marLeft w:val="0"/>
              <w:marRight w:val="0"/>
              <w:marTop w:val="0"/>
              <w:marBottom w:val="0"/>
              <w:divBdr>
                <w:top w:val="none" w:sz="0" w:space="0" w:color="auto"/>
                <w:left w:val="none" w:sz="0" w:space="0" w:color="auto"/>
                <w:bottom w:val="none" w:sz="0" w:space="0" w:color="auto"/>
                <w:right w:val="none" w:sz="0" w:space="0" w:color="auto"/>
              </w:divBdr>
            </w:div>
          </w:divsChild>
        </w:div>
        <w:div w:id="1068310148">
          <w:marLeft w:val="0"/>
          <w:marRight w:val="0"/>
          <w:marTop w:val="0"/>
          <w:marBottom w:val="0"/>
          <w:divBdr>
            <w:top w:val="none" w:sz="0" w:space="0" w:color="auto"/>
            <w:left w:val="none" w:sz="0" w:space="0" w:color="auto"/>
            <w:bottom w:val="none" w:sz="0" w:space="0" w:color="auto"/>
            <w:right w:val="none" w:sz="0" w:space="0" w:color="auto"/>
          </w:divBdr>
        </w:div>
        <w:div w:id="1127309063">
          <w:marLeft w:val="0"/>
          <w:marRight w:val="0"/>
          <w:marTop w:val="0"/>
          <w:marBottom w:val="0"/>
          <w:divBdr>
            <w:top w:val="none" w:sz="0" w:space="0" w:color="auto"/>
            <w:left w:val="none" w:sz="0" w:space="0" w:color="auto"/>
            <w:bottom w:val="none" w:sz="0" w:space="0" w:color="auto"/>
            <w:right w:val="none" w:sz="0" w:space="0" w:color="auto"/>
          </w:divBdr>
          <w:divsChild>
            <w:div w:id="974333656">
              <w:marLeft w:val="0"/>
              <w:marRight w:val="0"/>
              <w:marTop w:val="0"/>
              <w:marBottom w:val="0"/>
              <w:divBdr>
                <w:top w:val="none" w:sz="0" w:space="0" w:color="auto"/>
                <w:left w:val="none" w:sz="0" w:space="0" w:color="auto"/>
                <w:bottom w:val="none" w:sz="0" w:space="0" w:color="auto"/>
                <w:right w:val="none" w:sz="0" w:space="0" w:color="auto"/>
              </w:divBdr>
            </w:div>
          </w:divsChild>
        </w:div>
        <w:div w:id="594244964">
          <w:marLeft w:val="0"/>
          <w:marRight w:val="0"/>
          <w:marTop w:val="0"/>
          <w:marBottom w:val="0"/>
          <w:divBdr>
            <w:top w:val="none" w:sz="0" w:space="0" w:color="auto"/>
            <w:left w:val="none" w:sz="0" w:space="0" w:color="auto"/>
            <w:bottom w:val="none" w:sz="0" w:space="0" w:color="auto"/>
            <w:right w:val="none" w:sz="0" w:space="0" w:color="auto"/>
          </w:divBdr>
        </w:div>
        <w:div w:id="1353142206">
          <w:marLeft w:val="0"/>
          <w:marRight w:val="0"/>
          <w:marTop w:val="0"/>
          <w:marBottom w:val="0"/>
          <w:divBdr>
            <w:top w:val="none" w:sz="0" w:space="0" w:color="auto"/>
            <w:left w:val="none" w:sz="0" w:space="0" w:color="auto"/>
            <w:bottom w:val="none" w:sz="0" w:space="0" w:color="auto"/>
            <w:right w:val="none" w:sz="0" w:space="0" w:color="auto"/>
          </w:divBdr>
          <w:divsChild>
            <w:div w:id="779295795">
              <w:marLeft w:val="0"/>
              <w:marRight w:val="0"/>
              <w:marTop w:val="0"/>
              <w:marBottom w:val="0"/>
              <w:divBdr>
                <w:top w:val="none" w:sz="0" w:space="0" w:color="auto"/>
                <w:left w:val="none" w:sz="0" w:space="0" w:color="auto"/>
                <w:bottom w:val="none" w:sz="0" w:space="0" w:color="auto"/>
                <w:right w:val="none" w:sz="0" w:space="0" w:color="auto"/>
              </w:divBdr>
            </w:div>
          </w:divsChild>
        </w:div>
        <w:div w:id="1142698247">
          <w:marLeft w:val="0"/>
          <w:marRight w:val="0"/>
          <w:marTop w:val="0"/>
          <w:marBottom w:val="0"/>
          <w:divBdr>
            <w:top w:val="none" w:sz="0" w:space="0" w:color="auto"/>
            <w:left w:val="none" w:sz="0" w:space="0" w:color="auto"/>
            <w:bottom w:val="none" w:sz="0" w:space="0" w:color="auto"/>
            <w:right w:val="none" w:sz="0" w:space="0" w:color="auto"/>
          </w:divBdr>
        </w:div>
        <w:div w:id="2144497046">
          <w:marLeft w:val="0"/>
          <w:marRight w:val="0"/>
          <w:marTop w:val="0"/>
          <w:marBottom w:val="0"/>
          <w:divBdr>
            <w:top w:val="none" w:sz="0" w:space="0" w:color="auto"/>
            <w:left w:val="none" w:sz="0" w:space="0" w:color="auto"/>
            <w:bottom w:val="none" w:sz="0" w:space="0" w:color="auto"/>
            <w:right w:val="none" w:sz="0" w:space="0" w:color="auto"/>
          </w:divBdr>
          <w:divsChild>
            <w:div w:id="1709918253">
              <w:marLeft w:val="0"/>
              <w:marRight w:val="0"/>
              <w:marTop w:val="0"/>
              <w:marBottom w:val="0"/>
              <w:divBdr>
                <w:top w:val="none" w:sz="0" w:space="0" w:color="auto"/>
                <w:left w:val="none" w:sz="0" w:space="0" w:color="auto"/>
                <w:bottom w:val="none" w:sz="0" w:space="0" w:color="auto"/>
                <w:right w:val="none" w:sz="0" w:space="0" w:color="auto"/>
              </w:divBdr>
            </w:div>
          </w:divsChild>
        </w:div>
        <w:div w:id="815873892">
          <w:marLeft w:val="0"/>
          <w:marRight w:val="0"/>
          <w:marTop w:val="0"/>
          <w:marBottom w:val="0"/>
          <w:divBdr>
            <w:top w:val="none" w:sz="0" w:space="0" w:color="auto"/>
            <w:left w:val="none" w:sz="0" w:space="0" w:color="auto"/>
            <w:bottom w:val="none" w:sz="0" w:space="0" w:color="auto"/>
            <w:right w:val="none" w:sz="0" w:space="0" w:color="auto"/>
          </w:divBdr>
        </w:div>
        <w:div w:id="1475097881">
          <w:marLeft w:val="0"/>
          <w:marRight w:val="0"/>
          <w:marTop w:val="0"/>
          <w:marBottom w:val="0"/>
          <w:divBdr>
            <w:top w:val="none" w:sz="0" w:space="0" w:color="auto"/>
            <w:left w:val="none" w:sz="0" w:space="0" w:color="auto"/>
            <w:bottom w:val="none" w:sz="0" w:space="0" w:color="auto"/>
            <w:right w:val="none" w:sz="0" w:space="0" w:color="auto"/>
          </w:divBdr>
          <w:divsChild>
            <w:div w:id="91361063">
              <w:marLeft w:val="0"/>
              <w:marRight w:val="0"/>
              <w:marTop w:val="0"/>
              <w:marBottom w:val="0"/>
              <w:divBdr>
                <w:top w:val="none" w:sz="0" w:space="0" w:color="auto"/>
                <w:left w:val="none" w:sz="0" w:space="0" w:color="auto"/>
                <w:bottom w:val="none" w:sz="0" w:space="0" w:color="auto"/>
                <w:right w:val="none" w:sz="0" w:space="0" w:color="auto"/>
              </w:divBdr>
            </w:div>
          </w:divsChild>
        </w:div>
        <w:div w:id="1762950519">
          <w:marLeft w:val="0"/>
          <w:marRight w:val="0"/>
          <w:marTop w:val="300"/>
          <w:marBottom w:val="0"/>
          <w:divBdr>
            <w:top w:val="none" w:sz="0" w:space="0" w:color="auto"/>
            <w:left w:val="none" w:sz="0" w:space="0" w:color="auto"/>
            <w:bottom w:val="none" w:sz="0" w:space="0" w:color="auto"/>
            <w:right w:val="none" w:sz="0" w:space="0" w:color="auto"/>
          </w:divBdr>
          <w:divsChild>
            <w:div w:id="1706759252">
              <w:marLeft w:val="0"/>
              <w:marRight w:val="0"/>
              <w:marTop w:val="0"/>
              <w:marBottom w:val="0"/>
              <w:divBdr>
                <w:top w:val="none" w:sz="0" w:space="0" w:color="auto"/>
                <w:left w:val="none" w:sz="0" w:space="0" w:color="auto"/>
                <w:bottom w:val="none" w:sz="0" w:space="0" w:color="auto"/>
                <w:right w:val="none" w:sz="0" w:space="0" w:color="auto"/>
              </w:divBdr>
              <w:divsChild>
                <w:div w:id="70098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9676">
          <w:marLeft w:val="0"/>
          <w:marRight w:val="0"/>
          <w:marTop w:val="300"/>
          <w:marBottom w:val="0"/>
          <w:divBdr>
            <w:top w:val="none" w:sz="0" w:space="0" w:color="auto"/>
            <w:left w:val="none" w:sz="0" w:space="0" w:color="auto"/>
            <w:bottom w:val="none" w:sz="0" w:space="0" w:color="auto"/>
            <w:right w:val="none" w:sz="0" w:space="0" w:color="auto"/>
          </w:divBdr>
          <w:divsChild>
            <w:div w:id="52235712">
              <w:marLeft w:val="0"/>
              <w:marRight w:val="0"/>
              <w:marTop w:val="0"/>
              <w:marBottom w:val="0"/>
              <w:divBdr>
                <w:top w:val="none" w:sz="0" w:space="0" w:color="auto"/>
                <w:left w:val="none" w:sz="0" w:space="0" w:color="auto"/>
                <w:bottom w:val="none" w:sz="0" w:space="0" w:color="auto"/>
                <w:right w:val="none" w:sz="0" w:space="0" w:color="auto"/>
              </w:divBdr>
              <w:divsChild>
                <w:div w:id="162576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839005">
          <w:marLeft w:val="0"/>
          <w:marRight w:val="0"/>
          <w:marTop w:val="300"/>
          <w:marBottom w:val="0"/>
          <w:divBdr>
            <w:top w:val="none" w:sz="0" w:space="0" w:color="auto"/>
            <w:left w:val="none" w:sz="0" w:space="0" w:color="auto"/>
            <w:bottom w:val="none" w:sz="0" w:space="0" w:color="auto"/>
            <w:right w:val="none" w:sz="0" w:space="0" w:color="auto"/>
          </w:divBdr>
          <w:divsChild>
            <w:div w:id="1796214379">
              <w:marLeft w:val="0"/>
              <w:marRight w:val="0"/>
              <w:marTop w:val="0"/>
              <w:marBottom w:val="0"/>
              <w:divBdr>
                <w:top w:val="none" w:sz="0" w:space="0" w:color="auto"/>
                <w:left w:val="none" w:sz="0" w:space="0" w:color="auto"/>
                <w:bottom w:val="none" w:sz="0" w:space="0" w:color="auto"/>
                <w:right w:val="none" w:sz="0" w:space="0" w:color="auto"/>
              </w:divBdr>
              <w:divsChild>
                <w:div w:id="10245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7280">
          <w:marLeft w:val="0"/>
          <w:marRight w:val="0"/>
          <w:marTop w:val="300"/>
          <w:marBottom w:val="0"/>
          <w:divBdr>
            <w:top w:val="none" w:sz="0" w:space="0" w:color="auto"/>
            <w:left w:val="none" w:sz="0" w:space="0" w:color="auto"/>
            <w:bottom w:val="none" w:sz="0" w:space="0" w:color="auto"/>
            <w:right w:val="none" w:sz="0" w:space="0" w:color="auto"/>
          </w:divBdr>
          <w:divsChild>
            <w:div w:id="1425688076">
              <w:marLeft w:val="0"/>
              <w:marRight w:val="0"/>
              <w:marTop w:val="0"/>
              <w:marBottom w:val="0"/>
              <w:divBdr>
                <w:top w:val="none" w:sz="0" w:space="0" w:color="auto"/>
                <w:left w:val="none" w:sz="0" w:space="0" w:color="auto"/>
                <w:bottom w:val="none" w:sz="0" w:space="0" w:color="auto"/>
                <w:right w:val="none" w:sz="0" w:space="0" w:color="auto"/>
              </w:divBdr>
              <w:divsChild>
                <w:div w:id="890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84318">
      <w:bodyDiv w:val="1"/>
      <w:marLeft w:val="0"/>
      <w:marRight w:val="0"/>
      <w:marTop w:val="0"/>
      <w:marBottom w:val="0"/>
      <w:divBdr>
        <w:top w:val="none" w:sz="0" w:space="0" w:color="auto"/>
        <w:left w:val="none" w:sz="0" w:space="0" w:color="auto"/>
        <w:bottom w:val="none" w:sz="0" w:space="0" w:color="auto"/>
        <w:right w:val="none" w:sz="0" w:space="0" w:color="auto"/>
      </w:divBdr>
      <w:divsChild>
        <w:div w:id="1511673411">
          <w:marLeft w:val="0"/>
          <w:marRight w:val="0"/>
          <w:marTop w:val="0"/>
          <w:marBottom w:val="0"/>
          <w:divBdr>
            <w:top w:val="none" w:sz="0" w:space="0" w:color="auto"/>
            <w:left w:val="none" w:sz="0" w:space="0" w:color="auto"/>
            <w:bottom w:val="none" w:sz="0" w:space="0" w:color="auto"/>
            <w:right w:val="none" w:sz="0" w:space="0" w:color="auto"/>
          </w:divBdr>
        </w:div>
        <w:div w:id="1284386794">
          <w:marLeft w:val="0"/>
          <w:marRight w:val="0"/>
          <w:marTop w:val="0"/>
          <w:marBottom w:val="0"/>
          <w:divBdr>
            <w:top w:val="none" w:sz="0" w:space="0" w:color="auto"/>
            <w:left w:val="none" w:sz="0" w:space="0" w:color="auto"/>
            <w:bottom w:val="none" w:sz="0" w:space="0" w:color="auto"/>
            <w:right w:val="none" w:sz="0" w:space="0" w:color="auto"/>
          </w:divBdr>
          <w:divsChild>
            <w:div w:id="1875539698">
              <w:marLeft w:val="0"/>
              <w:marRight w:val="0"/>
              <w:marTop w:val="0"/>
              <w:marBottom w:val="0"/>
              <w:divBdr>
                <w:top w:val="none" w:sz="0" w:space="0" w:color="auto"/>
                <w:left w:val="none" w:sz="0" w:space="0" w:color="auto"/>
                <w:bottom w:val="none" w:sz="0" w:space="0" w:color="auto"/>
                <w:right w:val="none" w:sz="0" w:space="0" w:color="auto"/>
              </w:divBdr>
            </w:div>
          </w:divsChild>
        </w:div>
        <w:div w:id="1185896759">
          <w:marLeft w:val="0"/>
          <w:marRight w:val="0"/>
          <w:marTop w:val="0"/>
          <w:marBottom w:val="0"/>
          <w:divBdr>
            <w:top w:val="none" w:sz="0" w:space="0" w:color="auto"/>
            <w:left w:val="none" w:sz="0" w:space="0" w:color="auto"/>
            <w:bottom w:val="none" w:sz="0" w:space="0" w:color="auto"/>
            <w:right w:val="none" w:sz="0" w:space="0" w:color="auto"/>
          </w:divBdr>
        </w:div>
        <w:div w:id="2058316258">
          <w:marLeft w:val="0"/>
          <w:marRight w:val="0"/>
          <w:marTop w:val="0"/>
          <w:marBottom w:val="0"/>
          <w:divBdr>
            <w:top w:val="none" w:sz="0" w:space="0" w:color="auto"/>
            <w:left w:val="none" w:sz="0" w:space="0" w:color="auto"/>
            <w:bottom w:val="none" w:sz="0" w:space="0" w:color="auto"/>
            <w:right w:val="none" w:sz="0" w:space="0" w:color="auto"/>
          </w:divBdr>
          <w:divsChild>
            <w:div w:id="662008846">
              <w:marLeft w:val="0"/>
              <w:marRight w:val="0"/>
              <w:marTop w:val="0"/>
              <w:marBottom w:val="0"/>
              <w:divBdr>
                <w:top w:val="none" w:sz="0" w:space="0" w:color="auto"/>
                <w:left w:val="none" w:sz="0" w:space="0" w:color="auto"/>
                <w:bottom w:val="none" w:sz="0" w:space="0" w:color="auto"/>
                <w:right w:val="none" w:sz="0" w:space="0" w:color="auto"/>
              </w:divBdr>
            </w:div>
          </w:divsChild>
        </w:div>
        <w:div w:id="994456134">
          <w:marLeft w:val="0"/>
          <w:marRight w:val="0"/>
          <w:marTop w:val="0"/>
          <w:marBottom w:val="0"/>
          <w:divBdr>
            <w:top w:val="none" w:sz="0" w:space="0" w:color="auto"/>
            <w:left w:val="none" w:sz="0" w:space="0" w:color="auto"/>
            <w:bottom w:val="none" w:sz="0" w:space="0" w:color="auto"/>
            <w:right w:val="none" w:sz="0" w:space="0" w:color="auto"/>
          </w:divBdr>
        </w:div>
        <w:div w:id="1317765074">
          <w:marLeft w:val="0"/>
          <w:marRight w:val="0"/>
          <w:marTop w:val="0"/>
          <w:marBottom w:val="0"/>
          <w:divBdr>
            <w:top w:val="none" w:sz="0" w:space="0" w:color="auto"/>
            <w:left w:val="none" w:sz="0" w:space="0" w:color="auto"/>
            <w:bottom w:val="none" w:sz="0" w:space="0" w:color="auto"/>
            <w:right w:val="none" w:sz="0" w:space="0" w:color="auto"/>
          </w:divBdr>
          <w:divsChild>
            <w:div w:id="1046174935">
              <w:marLeft w:val="0"/>
              <w:marRight w:val="0"/>
              <w:marTop w:val="0"/>
              <w:marBottom w:val="0"/>
              <w:divBdr>
                <w:top w:val="none" w:sz="0" w:space="0" w:color="auto"/>
                <w:left w:val="none" w:sz="0" w:space="0" w:color="auto"/>
                <w:bottom w:val="none" w:sz="0" w:space="0" w:color="auto"/>
                <w:right w:val="none" w:sz="0" w:space="0" w:color="auto"/>
              </w:divBdr>
            </w:div>
          </w:divsChild>
        </w:div>
        <w:div w:id="1101803916">
          <w:marLeft w:val="0"/>
          <w:marRight w:val="0"/>
          <w:marTop w:val="0"/>
          <w:marBottom w:val="0"/>
          <w:divBdr>
            <w:top w:val="none" w:sz="0" w:space="0" w:color="auto"/>
            <w:left w:val="none" w:sz="0" w:space="0" w:color="auto"/>
            <w:bottom w:val="none" w:sz="0" w:space="0" w:color="auto"/>
            <w:right w:val="none" w:sz="0" w:space="0" w:color="auto"/>
          </w:divBdr>
        </w:div>
        <w:div w:id="309750471">
          <w:marLeft w:val="0"/>
          <w:marRight w:val="0"/>
          <w:marTop w:val="0"/>
          <w:marBottom w:val="0"/>
          <w:divBdr>
            <w:top w:val="none" w:sz="0" w:space="0" w:color="auto"/>
            <w:left w:val="none" w:sz="0" w:space="0" w:color="auto"/>
            <w:bottom w:val="none" w:sz="0" w:space="0" w:color="auto"/>
            <w:right w:val="none" w:sz="0" w:space="0" w:color="auto"/>
          </w:divBdr>
          <w:divsChild>
            <w:div w:id="1630893582">
              <w:marLeft w:val="0"/>
              <w:marRight w:val="0"/>
              <w:marTop w:val="0"/>
              <w:marBottom w:val="0"/>
              <w:divBdr>
                <w:top w:val="none" w:sz="0" w:space="0" w:color="auto"/>
                <w:left w:val="none" w:sz="0" w:space="0" w:color="auto"/>
                <w:bottom w:val="none" w:sz="0" w:space="0" w:color="auto"/>
                <w:right w:val="none" w:sz="0" w:space="0" w:color="auto"/>
              </w:divBdr>
            </w:div>
          </w:divsChild>
        </w:div>
        <w:div w:id="1837307322">
          <w:marLeft w:val="0"/>
          <w:marRight w:val="0"/>
          <w:marTop w:val="0"/>
          <w:marBottom w:val="0"/>
          <w:divBdr>
            <w:top w:val="none" w:sz="0" w:space="0" w:color="auto"/>
            <w:left w:val="none" w:sz="0" w:space="0" w:color="auto"/>
            <w:bottom w:val="none" w:sz="0" w:space="0" w:color="auto"/>
            <w:right w:val="none" w:sz="0" w:space="0" w:color="auto"/>
          </w:divBdr>
        </w:div>
        <w:div w:id="165675577">
          <w:marLeft w:val="0"/>
          <w:marRight w:val="0"/>
          <w:marTop w:val="0"/>
          <w:marBottom w:val="0"/>
          <w:divBdr>
            <w:top w:val="none" w:sz="0" w:space="0" w:color="auto"/>
            <w:left w:val="none" w:sz="0" w:space="0" w:color="auto"/>
            <w:bottom w:val="none" w:sz="0" w:space="0" w:color="auto"/>
            <w:right w:val="none" w:sz="0" w:space="0" w:color="auto"/>
          </w:divBdr>
          <w:divsChild>
            <w:div w:id="43212490">
              <w:marLeft w:val="0"/>
              <w:marRight w:val="0"/>
              <w:marTop w:val="0"/>
              <w:marBottom w:val="0"/>
              <w:divBdr>
                <w:top w:val="none" w:sz="0" w:space="0" w:color="auto"/>
                <w:left w:val="none" w:sz="0" w:space="0" w:color="auto"/>
                <w:bottom w:val="none" w:sz="0" w:space="0" w:color="auto"/>
                <w:right w:val="none" w:sz="0" w:space="0" w:color="auto"/>
              </w:divBdr>
            </w:div>
          </w:divsChild>
        </w:div>
        <w:div w:id="1345979315">
          <w:marLeft w:val="0"/>
          <w:marRight w:val="0"/>
          <w:marTop w:val="0"/>
          <w:marBottom w:val="0"/>
          <w:divBdr>
            <w:top w:val="none" w:sz="0" w:space="0" w:color="auto"/>
            <w:left w:val="none" w:sz="0" w:space="0" w:color="auto"/>
            <w:bottom w:val="none" w:sz="0" w:space="0" w:color="auto"/>
            <w:right w:val="none" w:sz="0" w:space="0" w:color="auto"/>
          </w:divBdr>
        </w:div>
        <w:div w:id="1806310105">
          <w:marLeft w:val="0"/>
          <w:marRight w:val="0"/>
          <w:marTop w:val="0"/>
          <w:marBottom w:val="0"/>
          <w:divBdr>
            <w:top w:val="none" w:sz="0" w:space="0" w:color="auto"/>
            <w:left w:val="none" w:sz="0" w:space="0" w:color="auto"/>
            <w:bottom w:val="none" w:sz="0" w:space="0" w:color="auto"/>
            <w:right w:val="none" w:sz="0" w:space="0" w:color="auto"/>
          </w:divBdr>
          <w:divsChild>
            <w:div w:id="1920283684">
              <w:marLeft w:val="0"/>
              <w:marRight w:val="0"/>
              <w:marTop w:val="0"/>
              <w:marBottom w:val="0"/>
              <w:divBdr>
                <w:top w:val="none" w:sz="0" w:space="0" w:color="auto"/>
                <w:left w:val="none" w:sz="0" w:space="0" w:color="auto"/>
                <w:bottom w:val="none" w:sz="0" w:space="0" w:color="auto"/>
                <w:right w:val="none" w:sz="0" w:space="0" w:color="auto"/>
              </w:divBdr>
            </w:div>
          </w:divsChild>
        </w:div>
        <w:div w:id="2068724211">
          <w:marLeft w:val="0"/>
          <w:marRight w:val="0"/>
          <w:marTop w:val="0"/>
          <w:marBottom w:val="0"/>
          <w:divBdr>
            <w:top w:val="none" w:sz="0" w:space="0" w:color="auto"/>
            <w:left w:val="none" w:sz="0" w:space="0" w:color="auto"/>
            <w:bottom w:val="none" w:sz="0" w:space="0" w:color="auto"/>
            <w:right w:val="none" w:sz="0" w:space="0" w:color="auto"/>
          </w:divBdr>
        </w:div>
        <w:div w:id="704057620">
          <w:marLeft w:val="0"/>
          <w:marRight w:val="0"/>
          <w:marTop w:val="0"/>
          <w:marBottom w:val="0"/>
          <w:divBdr>
            <w:top w:val="none" w:sz="0" w:space="0" w:color="auto"/>
            <w:left w:val="none" w:sz="0" w:space="0" w:color="auto"/>
            <w:bottom w:val="none" w:sz="0" w:space="0" w:color="auto"/>
            <w:right w:val="none" w:sz="0" w:space="0" w:color="auto"/>
          </w:divBdr>
          <w:divsChild>
            <w:div w:id="660700450">
              <w:marLeft w:val="0"/>
              <w:marRight w:val="0"/>
              <w:marTop w:val="0"/>
              <w:marBottom w:val="0"/>
              <w:divBdr>
                <w:top w:val="none" w:sz="0" w:space="0" w:color="auto"/>
                <w:left w:val="none" w:sz="0" w:space="0" w:color="auto"/>
                <w:bottom w:val="none" w:sz="0" w:space="0" w:color="auto"/>
                <w:right w:val="none" w:sz="0" w:space="0" w:color="auto"/>
              </w:divBdr>
            </w:div>
          </w:divsChild>
        </w:div>
        <w:div w:id="155540405">
          <w:marLeft w:val="0"/>
          <w:marRight w:val="0"/>
          <w:marTop w:val="300"/>
          <w:marBottom w:val="0"/>
          <w:divBdr>
            <w:top w:val="none" w:sz="0" w:space="0" w:color="auto"/>
            <w:left w:val="none" w:sz="0" w:space="0" w:color="auto"/>
            <w:bottom w:val="none" w:sz="0" w:space="0" w:color="auto"/>
            <w:right w:val="none" w:sz="0" w:space="0" w:color="auto"/>
          </w:divBdr>
          <w:divsChild>
            <w:div w:id="93980886">
              <w:marLeft w:val="0"/>
              <w:marRight w:val="0"/>
              <w:marTop w:val="0"/>
              <w:marBottom w:val="0"/>
              <w:divBdr>
                <w:top w:val="none" w:sz="0" w:space="0" w:color="auto"/>
                <w:left w:val="none" w:sz="0" w:space="0" w:color="auto"/>
                <w:bottom w:val="none" w:sz="0" w:space="0" w:color="auto"/>
                <w:right w:val="none" w:sz="0" w:space="0" w:color="auto"/>
              </w:divBdr>
              <w:divsChild>
                <w:div w:id="126669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69592">
          <w:marLeft w:val="0"/>
          <w:marRight w:val="0"/>
          <w:marTop w:val="300"/>
          <w:marBottom w:val="0"/>
          <w:divBdr>
            <w:top w:val="none" w:sz="0" w:space="0" w:color="auto"/>
            <w:left w:val="none" w:sz="0" w:space="0" w:color="auto"/>
            <w:bottom w:val="none" w:sz="0" w:space="0" w:color="auto"/>
            <w:right w:val="none" w:sz="0" w:space="0" w:color="auto"/>
          </w:divBdr>
          <w:divsChild>
            <w:div w:id="1950233518">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15919">
          <w:marLeft w:val="0"/>
          <w:marRight w:val="0"/>
          <w:marTop w:val="300"/>
          <w:marBottom w:val="0"/>
          <w:divBdr>
            <w:top w:val="none" w:sz="0" w:space="0" w:color="auto"/>
            <w:left w:val="none" w:sz="0" w:space="0" w:color="auto"/>
            <w:bottom w:val="none" w:sz="0" w:space="0" w:color="auto"/>
            <w:right w:val="none" w:sz="0" w:space="0" w:color="auto"/>
          </w:divBdr>
          <w:divsChild>
            <w:div w:id="1391033845">
              <w:marLeft w:val="0"/>
              <w:marRight w:val="0"/>
              <w:marTop w:val="0"/>
              <w:marBottom w:val="0"/>
              <w:divBdr>
                <w:top w:val="none" w:sz="0" w:space="0" w:color="auto"/>
                <w:left w:val="none" w:sz="0" w:space="0" w:color="auto"/>
                <w:bottom w:val="none" w:sz="0" w:space="0" w:color="auto"/>
                <w:right w:val="none" w:sz="0" w:space="0" w:color="auto"/>
              </w:divBdr>
              <w:divsChild>
                <w:div w:id="111833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840105">
          <w:marLeft w:val="0"/>
          <w:marRight w:val="0"/>
          <w:marTop w:val="300"/>
          <w:marBottom w:val="0"/>
          <w:divBdr>
            <w:top w:val="none" w:sz="0" w:space="0" w:color="auto"/>
            <w:left w:val="none" w:sz="0" w:space="0" w:color="auto"/>
            <w:bottom w:val="none" w:sz="0" w:space="0" w:color="auto"/>
            <w:right w:val="none" w:sz="0" w:space="0" w:color="auto"/>
          </w:divBdr>
          <w:divsChild>
            <w:div w:id="1321537486">
              <w:marLeft w:val="0"/>
              <w:marRight w:val="0"/>
              <w:marTop w:val="0"/>
              <w:marBottom w:val="0"/>
              <w:divBdr>
                <w:top w:val="none" w:sz="0" w:space="0" w:color="auto"/>
                <w:left w:val="none" w:sz="0" w:space="0" w:color="auto"/>
                <w:bottom w:val="none" w:sz="0" w:space="0" w:color="auto"/>
                <w:right w:val="none" w:sz="0" w:space="0" w:color="auto"/>
              </w:divBdr>
              <w:divsChild>
                <w:div w:id="11433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6247">
      <w:bodyDiv w:val="1"/>
      <w:marLeft w:val="0"/>
      <w:marRight w:val="0"/>
      <w:marTop w:val="0"/>
      <w:marBottom w:val="0"/>
      <w:divBdr>
        <w:top w:val="none" w:sz="0" w:space="0" w:color="auto"/>
        <w:left w:val="none" w:sz="0" w:space="0" w:color="auto"/>
        <w:bottom w:val="none" w:sz="0" w:space="0" w:color="auto"/>
        <w:right w:val="none" w:sz="0" w:space="0" w:color="auto"/>
      </w:divBdr>
      <w:divsChild>
        <w:div w:id="861475253">
          <w:marLeft w:val="0"/>
          <w:marRight w:val="0"/>
          <w:marTop w:val="0"/>
          <w:marBottom w:val="0"/>
          <w:divBdr>
            <w:top w:val="none" w:sz="0" w:space="0" w:color="auto"/>
            <w:left w:val="none" w:sz="0" w:space="0" w:color="auto"/>
            <w:bottom w:val="none" w:sz="0" w:space="0" w:color="auto"/>
            <w:right w:val="none" w:sz="0" w:space="0" w:color="auto"/>
          </w:divBdr>
        </w:div>
        <w:div w:id="49547035">
          <w:marLeft w:val="0"/>
          <w:marRight w:val="0"/>
          <w:marTop w:val="0"/>
          <w:marBottom w:val="0"/>
          <w:divBdr>
            <w:top w:val="none" w:sz="0" w:space="0" w:color="auto"/>
            <w:left w:val="none" w:sz="0" w:space="0" w:color="auto"/>
            <w:bottom w:val="none" w:sz="0" w:space="0" w:color="auto"/>
            <w:right w:val="none" w:sz="0" w:space="0" w:color="auto"/>
          </w:divBdr>
          <w:divsChild>
            <w:div w:id="1707295075">
              <w:marLeft w:val="0"/>
              <w:marRight w:val="0"/>
              <w:marTop w:val="0"/>
              <w:marBottom w:val="0"/>
              <w:divBdr>
                <w:top w:val="none" w:sz="0" w:space="0" w:color="auto"/>
                <w:left w:val="none" w:sz="0" w:space="0" w:color="auto"/>
                <w:bottom w:val="none" w:sz="0" w:space="0" w:color="auto"/>
                <w:right w:val="none" w:sz="0" w:space="0" w:color="auto"/>
              </w:divBdr>
            </w:div>
          </w:divsChild>
        </w:div>
        <w:div w:id="838614170">
          <w:marLeft w:val="0"/>
          <w:marRight w:val="0"/>
          <w:marTop w:val="0"/>
          <w:marBottom w:val="0"/>
          <w:divBdr>
            <w:top w:val="none" w:sz="0" w:space="0" w:color="auto"/>
            <w:left w:val="none" w:sz="0" w:space="0" w:color="auto"/>
            <w:bottom w:val="none" w:sz="0" w:space="0" w:color="auto"/>
            <w:right w:val="none" w:sz="0" w:space="0" w:color="auto"/>
          </w:divBdr>
        </w:div>
        <w:div w:id="1988699654">
          <w:marLeft w:val="0"/>
          <w:marRight w:val="0"/>
          <w:marTop w:val="0"/>
          <w:marBottom w:val="0"/>
          <w:divBdr>
            <w:top w:val="none" w:sz="0" w:space="0" w:color="auto"/>
            <w:left w:val="none" w:sz="0" w:space="0" w:color="auto"/>
            <w:bottom w:val="none" w:sz="0" w:space="0" w:color="auto"/>
            <w:right w:val="none" w:sz="0" w:space="0" w:color="auto"/>
          </w:divBdr>
          <w:divsChild>
            <w:div w:id="128941648">
              <w:marLeft w:val="0"/>
              <w:marRight w:val="0"/>
              <w:marTop w:val="0"/>
              <w:marBottom w:val="0"/>
              <w:divBdr>
                <w:top w:val="none" w:sz="0" w:space="0" w:color="auto"/>
                <w:left w:val="none" w:sz="0" w:space="0" w:color="auto"/>
                <w:bottom w:val="none" w:sz="0" w:space="0" w:color="auto"/>
                <w:right w:val="none" w:sz="0" w:space="0" w:color="auto"/>
              </w:divBdr>
            </w:div>
          </w:divsChild>
        </w:div>
        <w:div w:id="1339960767">
          <w:marLeft w:val="0"/>
          <w:marRight w:val="0"/>
          <w:marTop w:val="0"/>
          <w:marBottom w:val="0"/>
          <w:divBdr>
            <w:top w:val="none" w:sz="0" w:space="0" w:color="auto"/>
            <w:left w:val="none" w:sz="0" w:space="0" w:color="auto"/>
            <w:bottom w:val="none" w:sz="0" w:space="0" w:color="auto"/>
            <w:right w:val="none" w:sz="0" w:space="0" w:color="auto"/>
          </w:divBdr>
        </w:div>
        <w:div w:id="488710236">
          <w:marLeft w:val="0"/>
          <w:marRight w:val="0"/>
          <w:marTop w:val="0"/>
          <w:marBottom w:val="0"/>
          <w:divBdr>
            <w:top w:val="none" w:sz="0" w:space="0" w:color="auto"/>
            <w:left w:val="none" w:sz="0" w:space="0" w:color="auto"/>
            <w:bottom w:val="none" w:sz="0" w:space="0" w:color="auto"/>
            <w:right w:val="none" w:sz="0" w:space="0" w:color="auto"/>
          </w:divBdr>
          <w:divsChild>
            <w:div w:id="363941781">
              <w:marLeft w:val="0"/>
              <w:marRight w:val="0"/>
              <w:marTop w:val="0"/>
              <w:marBottom w:val="0"/>
              <w:divBdr>
                <w:top w:val="none" w:sz="0" w:space="0" w:color="auto"/>
                <w:left w:val="none" w:sz="0" w:space="0" w:color="auto"/>
                <w:bottom w:val="none" w:sz="0" w:space="0" w:color="auto"/>
                <w:right w:val="none" w:sz="0" w:space="0" w:color="auto"/>
              </w:divBdr>
            </w:div>
          </w:divsChild>
        </w:div>
        <w:div w:id="1810904276">
          <w:marLeft w:val="0"/>
          <w:marRight w:val="0"/>
          <w:marTop w:val="0"/>
          <w:marBottom w:val="0"/>
          <w:divBdr>
            <w:top w:val="none" w:sz="0" w:space="0" w:color="auto"/>
            <w:left w:val="none" w:sz="0" w:space="0" w:color="auto"/>
            <w:bottom w:val="none" w:sz="0" w:space="0" w:color="auto"/>
            <w:right w:val="none" w:sz="0" w:space="0" w:color="auto"/>
          </w:divBdr>
        </w:div>
        <w:div w:id="284505070">
          <w:marLeft w:val="0"/>
          <w:marRight w:val="0"/>
          <w:marTop w:val="0"/>
          <w:marBottom w:val="0"/>
          <w:divBdr>
            <w:top w:val="none" w:sz="0" w:space="0" w:color="auto"/>
            <w:left w:val="none" w:sz="0" w:space="0" w:color="auto"/>
            <w:bottom w:val="none" w:sz="0" w:space="0" w:color="auto"/>
            <w:right w:val="none" w:sz="0" w:space="0" w:color="auto"/>
          </w:divBdr>
          <w:divsChild>
            <w:div w:id="1012297292">
              <w:marLeft w:val="0"/>
              <w:marRight w:val="0"/>
              <w:marTop w:val="0"/>
              <w:marBottom w:val="0"/>
              <w:divBdr>
                <w:top w:val="none" w:sz="0" w:space="0" w:color="auto"/>
                <w:left w:val="none" w:sz="0" w:space="0" w:color="auto"/>
                <w:bottom w:val="none" w:sz="0" w:space="0" w:color="auto"/>
                <w:right w:val="none" w:sz="0" w:space="0" w:color="auto"/>
              </w:divBdr>
            </w:div>
          </w:divsChild>
        </w:div>
        <w:div w:id="929000411">
          <w:marLeft w:val="0"/>
          <w:marRight w:val="0"/>
          <w:marTop w:val="0"/>
          <w:marBottom w:val="0"/>
          <w:divBdr>
            <w:top w:val="none" w:sz="0" w:space="0" w:color="auto"/>
            <w:left w:val="none" w:sz="0" w:space="0" w:color="auto"/>
            <w:bottom w:val="none" w:sz="0" w:space="0" w:color="auto"/>
            <w:right w:val="none" w:sz="0" w:space="0" w:color="auto"/>
          </w:divBdr>
        </w:div>
        <w:div w:id="547955555">
          <w:marLeft w:val="0"/>
          <w:marRight w:val="0"/>
          <w:marTop w:val="0"/>
          <w:marBottom w:val="0"/>
          <w:divBdr>
            <w:top w:val="none" w:sz="0" w:space="0" w:color="auto"/>
            <w:left w:val="none" w:sz="0" w:space="0" w:color="auto"/>
            <w:bottom w:val="none" w:sz="0" w:space="0" w:color="auto"/>
            <w:right w:val="none" w:sz="0" w:space="0" w:color="auto"/>
          </w:divBdr>
          <w:divsChild>
            <w:div w:id="1549413283">
              <w:marLeft w:val="0"/>
              <w:marRight w:val="0"/>
              <w:marTop w:val="0"/>
              <w:marBottom w:val="0"/>
              <w:divBdr>
                <w:top w:val="none" w:sz="0" w:space="0" w:color="auto"/>
                <w:left w:val="none" w:sz="0" w:space="0" w:color="auto"/>
                <w:bottom w:val="none" w:sz="0" w:space="0" w:color="auto"/>
                <w:right w:val="none" w:sz="0" w:space="0" w:color="auto"/>
              </w:divBdr>
            </w:div>
          </w:divsChild>
        </w:div>
        <w:div w:id="319816814">
          <w:marLeft w:val="0"/>
          <w:marRight w:val="0"/>
          <w:marTop w:val="0"/>
          <w:marBottom w:val="0"/>
          <w:divBdr>
            <w:top w:val="none" w:sz="0" w:space="0" w:color="auto"/>
            <w:left w:val="none" w:sz="0" w:space="0" w:color="auto"/>
            <w:bottom w:val="none" w:sz="0" w:space="0" w:color="auto"/>
            <w:right w:val="none" w:sz="0" w:space="0" w:color="auto"/>
          </w:divBdr>
        </w:div>
        <w:div w:id="1876431743">
          <w:marLeft w:val="0"/>
          <w:marRight w:val="0"/>
          <w:marTop w:val="0"/>
          <w:marBottom w:val="0"/>
          <w:divBdr>
            <w:top w:val="none" w:sz="0" w:space="0" w:color="auto"/>
            <w:left w:val="none" w:sz="0" w:space="0" w:color="auto"/>
            <w:bottom w:val="none" w:sz="0" w:space="0" w:color="auto"/>
            <w:right w:val="none" w:sz="0" w:space="0" w:color="auto"/>
          </w:divBdr>
          <w:divsChild>
            <w:div w:id="1972783926">
              <w:marLeft w:val="0"/>
              <w:marRight w:val="0"/>
              <w:marTop w:val="0"/>
              <w:marBottom w:val="0"/>
              <w:divBdr>
                <w:top w:val="none" w:sz="0" w:space="0" w:color="auto"/>
                <w:left w:val="none" w:sz="0" w:space="0" w:color="auto"/>
                <w:bottom w:val="none" w:sz="0" w:space="0" w:color="auto"/>
                <w:right w:val="none" w:sz="0" w:space="0" w:color="auto"/>
              </w:divBdr>
            </w:div>
          </w:divsChild>
        </w:div>
        <w:div w:id="2131318474">
          <w:marLeft w:val="0"/>
          <w:marRight w:val="0"/>
          <w:marTop w:val="0"/>
          <w:marBottom w:val="0"/>
          <w:divBdr>
            <w:top w:val="none" w:sz="0" w:space="0" w:color="auto"/>
            <w:left w:val="none" w:sz="0" w:space="0" w:color="auto"/>
            <w:bottom w:val="none" w:sz="0" w:space="0" w:color="auto"/>
            <w:right w:val="none" w:sz="0" w:space="0" w:color="auto"/>
          </w:divBdr>
        </w:div>
        <w:div w:id="614752280">
          <w:marLeft w:val="0"/>
          <w:marRight w:val="0"/>
          <w:marTop w:val="0"/>
          <w:marBottom w:val="0"/>
          <w:divBdr>
            <w:top w:val="none" w:sz="0" w:space="0" w:color="auto"/>
            <w:left w:val="none" w:sz="0" w:space="0" w:color="auto"/>
            <w:bottom w:val="none" w:sz="0" w:space="0" w:color="auto"/>
            <w:right w:val="none" w:sz="0" w:space="0" w:color="auto"/>
          </w:divBdr>
          <w:divsChild>
            <w:div w:id="815604556">
              <w:marLeft w:val="0"/>
              <w:marRight w:val="0"/>
              <w:marTop w:val="0"/>
              <w:marBottom w:val="0"/>
              <w:divBdr>
                <w:top w:val="none" w:sz="0" w:space="0" w:color="auto"/>
                <w:left w:val="none" w:sz="0" w:space="0" w:color="auto"/>
                <w:bottom w:val="none" w:sz="0" w:space="0" w:color="auto"/>
                <w:right w:val="none" w:sz="0" w:space="0" w:color="auto"/>
              </w:divBdr>
            </w:div>
          </w:divsChild>
        </w:div>
        <w:div w:id="830486492">
          <w:marLeft w:val="0"/>
          <w:marRight w:val="0"/>
          <w:marTop w:val="300"/>
          <w:marBottom w:val="0"/>
          <w:divBdr>
            <w:top w:val="none" w:sz="0" w:space="0" w:color="auto"/>
            <w:left w:val="none" w:sz="0" w:space="0" w:color="auto"/>
            <w:bottom w:val="none" w:sz="0" w:space="0" w:color="auto"/>
            <w:right w:val="none" w:sz="0" w:space="0" w:color="auto"/>
          </w:divBdr>
          <w:divsChild>
            <w:div w:id="74018982">
              <w:marLeft w:val="0"/>
              <w:marRight w:val="0"/>
              <w:marTop w:val="0"/>
              <w:marBottom w:val="0"/>
              <w:divBdr>
                <w:top w:val="none" w:sz="0" w:space="0" w:color="auto"/>
                <w:left w:val="none" w:sz="0" w:space="0" w:color="auto"/>
                <w:bottom w:val="none" w:sz="0" w:space="0" w:color="auto"/>
                <w:right w:val="none" w:sz="0" w:space="0" w:color="auto"/>
              </w:divBdr>
              <w:divsChild>
                <w:div w:id="78134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285843">
          <w:marLeft w:val="0"/>
          <w:marRight w:val="0"/>
          <w:marTop w:val="300"/>
          <w:marBottom w:val="0"/>
          <w:divBdr>
            <w:top w:val="none" w:sz="0" w:space="0" w:color="auto"/>
            <w:left w:val="none" w:sz="0" w:space="0" w:color="auto"/>
            <w:bottom w:val="none" w:sz="0" w:space="0" w:color="auto"/>
            <w:right w:val="none" w:sz="0" w:space="0" w:color="auto"/>
          </w:divBdr>
          <w:divsChild>
            <w:div w:id="858665182">
              <w:marLeft w:val="0"/>
              <w:marRight w:val="0"/>
              <w:marTop w:val="0"/>
              <w:marBottom w:val="0"/>
              <w:divBdr>
                <w:top w:val="none" w:sz="0" w:space="0" w:color="auto"/>
                <w:left w:val="none" w:sz="0" w:space="0" w:color="auto"/>
                <w:bottom w:val="none" w:sz="0" w:space="0" w:color="auto"/>
                <w:right w:val="none" w:sz="0" w:space="0" w:color="auto"/>
              </w:divBdr>
              <w:divsChild>
                <w:div w:id="213983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96499">
          <w:marLeft w:val="0"/>
          <w:marRight w:val="0"/>
          <w:marTop w:val="300"/>
          <w:marBottom w:val="0"/>
          <w:divBdr>
            <w:top w:val="none" w:sz="0" w:space="0" w:color="auto"/>
            <w:left w:val="none" w:sz="0" w:space="0" w:color="auto"/>
            <w:bottom w:val="none" w:sz="0" w:space="0" w:color="auto"/>
            <w:right w:val="none" w:sz="0" w:space="0" w:color="auto"/>
          </w:divBdr>
          <w:divsChild>
            <w:div w:id="1899129411">
              <w:marLeft w:val="0"/>
              <w:marRight w:val="0"/>
              <w:marTop w:val="0"/>
              <w:marBottom w:val="0"/>
              <w:divBdr>
                <w:top w:val="none" w:sz="0" w:space="0" w:color="auto"/>
                <w:left w:val="none" w:sz="0" w:space="0" w:color="auto"/>
                <w:bottom w:val="none" w:sz="0" w:space="0" w:color="auto"/>
                <w:right w:val="none" w:sz="0" w:space="0" w:color="auto"/>
              </w:divBdr>
              <w:divsChild>
                <w:div w:id="46721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884034">
          <w:marLeft w:val="0"/>
          <w:marRight w:val="0"/>
          <w:marTop w:val="300"/>
          <w:marBottom w:val="0"/>
          <w:divBdr>
            <w:top w:val="none" w:sz="0" w:space="0" w:color="auto"/>
            <w:left w:val="none" w:sz="0" w:space="0" w:color="auto"/>
            <w:bottom w:val="none" w:sz="0" w:space="0" w:color="auto"/>
            <w:right w:val="none" w:sz="0" w:space="0" w:color="auto"/>
          </w:divBdr>
          <w:divsChild>
            <w:div w:id="1671761555">
              <w:marLeft w:val="0"/>
              <w:marRight w:val="0"/>
              <w:marTop w:val="0"/>
              <w:marBottom w:val="0"/>
              <w:divBdr>
                <w:top w:val="none" w:sz="0" w:space="0" w:color="auto"/>
                <w:left w:val="none" w:sz="0" w:space="0" w:color="auto"/>
                <w:bottom w:val="none" w:sz="0" w:space="0" w:color="auto"/>
                <w:right w:val="none" w:sz="0" w:space="0" w:color="auto"/>
              </w:divBdr>
              <w:divsChild>
                <w:div w:id="78639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220">
      <w:bodyDiv w:val="1"/>
      <w:marLeft w:val="0"/>
      <w:marRight w:val="0"/>
      <w:marTop w:val="0"/>
      <w:marBottom w:val="0"/>
      <w:divBdr>
        <w:top w:val="none" w:sz="0" w:space="0" w:color="auto"/>
        <w:left w:val="none" w:sz="0" w:space="0" w:color="auto"/>
        <w:bottom w:val="none" w:sz="0" w:space="0" w:color="auto"/>
        <w:right w:val="none" w:sz="0" w:space="0" w:color="auto"/>
      </w:divBdr>
      <w:divsChild>
        <w:div w:id="1099763626">
          <w:marLeft w:val="0"/>
          <w:marRight w:val="0"/>
          <w:marTop w:val="0"/>
          <w:marBottom w:val="0"/>
          <w:divBdr>
            <w:top w:val="none" w:sz="0" w:space="0" w:color="auto"/>
            <w:left w:val="none" w:sz="0" w:space="0" w:color="auto"/>
            <w:bottom w:val="none" w:sz="0" w:space="0" w:color="auto"/>
            <w:right w:val="none" w:sz="0" w:space="0" w:color="auto"/>
          </w:divBdr>
        </w:div>
        <w:div w:id="512453200">
          <w:marLeft w:val="0"/>
          <w:marRight w:val="0"/>
          <w:marTop w:val="0"/>
          <w:marBottom w:val="0"/>
          <w:divBdr>
            <w:top w:val="none" w:sz="0" w:space="0" w:color="auto"/>
            <w:left w:val="none" w:sz="0" w:space="0" w:color="auto"/>
            <w:bottom w:val="none" w:sz="0" w:space="0" w:color="auto"/>
            <w:right w:val="none" w:sz="0" w:space="0" w:color="auto"/>
          </w:divBdr>
          <w:divsChild>
            <w:div w:id="1791321883">
              <w:marLeft w:val="0"/>
              <w:marRight w:val="0"/>
              <w:marTop w:val="0"/>
              <w:marBottom w:val="0"/>
              <w:divBdr>
                <w:top w:val="none" w:sz="0" w:space="0" w:color="auto"/>
                <w:left w:val="none" w:sz="0" w:space="0" w:color="auto"/>
                <w:bottom w:val="none" w:sz="0" w:space="0" w:color="auto"/>
                <w:right w:val="none" w:sz="0" w:space="0" w:color="auto"/>
              </w:divBdr>
            </w:div>
          </w:divsChild>
        </w:div>
        <w:div w:id="355618817">
          <w:marLeft w:val="0"/>
          <w:marRight w:val="0"/>
          <w:marTop w:val="0"/>
          <w:marBottom w:val="0"/>
          <w:divBdr>
            <w:top w:val="none" w:sz="0" w:space="0" w:color="auto"/>
            <w:left w:val="none" w:sz="0" w:space="0" w:color="auto"/>
            <w:bottom w:val="none" w:sz="0" w:space="0" w:color="auto"/>
            <w:right w:val="none" w:sz="0" w:space="0" w:color="auto"/>
          </w:divBdr>
        </w:div>
        <w:div w:id="1976526206">
          <w:marLeft w:val="0"/>
          <w:marRight w:val="0"/>
          <w:marTop w:val="0"/>
          <w:marBottom w:val="0"/>
          <w:divBdr>
            <w:top w:val="none" w:sz="0" w:space="0" w:color="auto"/>
            <w:left w:val="none" w:sz="0" w:space="0" w:color="auto"/>
            <w:bottom w:val="none" w:sz="0" w:space="0" w:color="auto"/>
            <w:right w:val="none" w:sz="0" w:space="0" w:color="auto"/>
          </w:divBdr>
          <w:divsChild>
            <w:div w:id="1308393344">
              <w:marLeft w:val="0"/>
              <w:marRight w:val="0"/>
              <w:marTop w:val="0"/>
              <w:marBottom w:val="0"/>
              <w:divBdr>
                <w:top w:val="none" w:sz="0" w:space="0" w:color="auto"/>
                <w:left w:val="none" w:sz="0" w:space="0" w:color="auto"/>
                <w:bottom w:val="none" w:sz="0" w:space="0" w:color="auto"/>
                <w:right w:val="none" w:sz="0" w:space="0" w:color="auto"/>
              </w:divBdr>
            </w:div>
          </w:divsChild>
        </w:div>
        <w:div w:id="1208883045">
          <w:marLeft w:val="0"/>
          <w:marRight w:val="0"/>
          <w:marTop w:val="0"/>
          <w:marBottom w:val="0"/>
          <w:divBdr>
            <w:top w:val="none" w:sz="0" w:space="0" w:color="auto"/>
            <w:left w:val="none" w:sz="0" w:space="0" w:color="auto"/>
            <w:bottom w:val="none" w:sz="0" w:space="0" w:color="auto"/>
            <w:right w:val="none" w:sz="0" w:space="0" w:color="auto"/>
          </w:divBdr>
        </w:div>
        <w:div w:id="350843738">
          <w:marLeft w:val="0"/>
          <w:marRight w:val="0"/>
          <w:marTop w:val="0"/>
          <w:marBottom w:val="0"/>
          <w:divBdr>
            <w:top w:val="none" w:sz="0" w:space="0" w:color="auto"/>
            <w:left w:val="none" w:sz="0" w:space="0" w:color="auto"/>
            <w:bottom w:val="none" w:sz="0" w:space="0" w:color="auto"/>
            <w:right w:val="none" w:sz="0" w:space="0" w:color="auto"/>
          </w:divBdr>
          <w:divsChild>
            <w:div w:id="182324172">
              <w:marLeft w:val="0"/>
              <w:marRight w:val="0"/>
              <w:marTop w:val="0"/>
              <w:marBottom w:val="0"/>
              <w:divBdr>
                <w:top w:val="none" w:sz="0" w:space="0" w:color="auto"/>
                <w:left w:val="none" w:sz="0" w:space="0" w:color="auto"/>
                <w:bottom w:val="none" w:sz="0" w:space="0" w:color="auto"/>
                <w:right w:val="none" w:sz="0" w:space="0" w:color="auto"/>
              </w:divBdr>
            </w:div>
          </w:divsChild>
        </w:div>
        <w:div w:id="1662154152">
          <w:marLeft w:val="0"/>
          <w:marRight w:val="0"/>
          <w:marTop w:val="0"/>
          <w:marBottom w:val="0"/>
          <w:divBdr>
            <w:top w:val="none" w:sz="0" w:space="0" w:color="auto"/>
            <w:left w:val="none" w:sz="0" w:space="0" w:color="auto"/>
            <w:bottom w:val="none" w:sz="0" w:space="0" w:color="auto"/>
            <w:right w:val="none" w:sz="0" w:space="0" w:color="auto"/>
          </w:divBdr>
        </w:div>
        <w:div w:id="281348533">
          <w:marLeft w:val="0"/>
          <w:marRight w:val="0"/>
          <w:marTop w:val="0"/>
          <w:marBottom w:val="0"/>
          <w:divBdr>
            <w:top w:val="none" w:sz="0" w:space="0" w:color="auto"/>
            <w:left w:val="none" w:sz="0" w:space="0" w:color="auto"/>
            <w:bottom w:val="none" w:sz="0" w:space="0" w:color="auto"/>
            <w:right w:val="none" w:sz="0" w:space="0" w:color="auto"/>
          </w:divBdr>
          <w:divsChild>
            <w:div w:id="1695038825">
              <w:marLeft w:val="0"/>
              <w:marRight w:val="0"/>
              <w:marTop w:val="0"/>
              <w:marBottom w:val="0"/>
              <w:divBdr>
                <w:top w:val="none" w:sz="0" w:space="0" w:color="auto"/>
                <w:left w:val="none" w:sz="0" w:space="0" w:color="auto"/>
                <w:bottom w:val="none" w:sz="0" w:space="0" w:color="auto"/>
                <w:right w:val="none" w:sz="0" w:space="0" w:color="auto"/>
              </w:divBdr>
            </w:div>
          </w:divsChild>
        </w:div>
        <w:div w:id="1958103548">
          <w:marLeft w:val="0"/>
          <w:marRight w:val="0"/>
          <w:marTop w:val="0"/>
          <w:marBottom w:val="0"/>
          <w:divBdr>
            <w:top w:val="none" w:sz="0" w:space="0" w:color="auto"/>
            <w:left w:val="none" w:sz="0" w:space="0" w:color="auto"/>
            <w:bottom w:val="none" w:sz="0" w:space="0" w:color="auto"/>
            <w:right w:val="none" w:sz="0" w:space="0" w:color="auto"/>
          </w:divBdr>
        </w:div>
        <w:div w:id="242689551">
          <w:marLeft w:val="0"/>
          <w:marRight w:val="0"/>
          <w:marTop w:val="0"/>
          <w:marBottom w:val="0"/>
          <w:divBdr>
            <w:top w:val="none" w:sz="0" w:space="0" w:color="auto"/>
            <w:left w:val="none" w:sz="0" w:space="0" w:color="auto"/>
            <w:bottom w:val="none" w:sz="0" w:space="0" w:color="auto"/>
            <w:right w:val="none" w:sz="0" w:space="0" w:color="auto"/>
          </w:divBdr>
          <w:divsChild>
            <w:div w:id="1489781128">
              <w:marLeft w:val="0"/>
              <w:marRight w:val="0"/>
              <w:marTop w:val="0"/>
              <w:marBottom w:val="0"/>
              <w:divBdr>
                <w:top w:val="none" w:sz="0" w:space="0" w:color="auto"/>
                <w:left w:val="none" w:sz="0" w:space="0" w:color="auto"/>
                <w:bottom w:val="none" w:sz="0" w:space="0" w:color="auto"/>
                <w:right w:val="none" w:sz="0" w:space="0" w:color="auto"/>
              </w:divBdr>
            </w:div>
          </w:divsChild>
        </w:div>
        <w:div w:id="604776977">
          <w:marLeft w:val="0"/>
          <w:marRight w:val="0"/>
          <w:marTop w:val="0"/>
          <w:marBottom w:val="0"/>
          <w:divBdr>
            <w:top w:val="none" w:sz="0" w:space="0" w:color="auto"/>
            <w:left w:val="none" w:sz="0" w:space="0" w:color="auto"/>
            <w:bottom w:val="none" w:sz="0" w:space="0" w:color="auto"/>
            <w:right w:val="none" w:sz="0" w:space="0" w:color="auto"/>
          </w:divBdr>
        </w:div>
        <w:div w:id="1388870080">
          <w:marLeft w:val="0"/>
          <w:marRight w:val="0"/>
          <w:marTop w:val="0"/>
          <w:marBottom w:val="0"/>
          <w:divBdr>
            <w:top w:val="none" w:sz="0" w:space="0" w:color="auto"/>
            <w:left w:val="none" w:sz="0" w:space="0" w:color="auto"/>
            <w:bottom w:val="none" w:sz="0" w:space="0" w:color="auto"/>
            <w:right w:val="none" w:sz="0" w:space="0" w:color="auto"/>
          </w:divBdr>
          <w:divsChild>
            <w:div w:id="1539122494">
              <w:marLeft w:val="0"/>
              <w:marRight w:val="0"/>
              <w:marTop w:val="0"/>
              <w:marBottom w:val="0"/>
              <w:divBdr>
                <w:top w:val="none" w:sz="0" w:space="0" w:color="auto"/>
                <w:left w:val="none" w:sz="0" w:space="0" w:color="auto"/>
                <w:bottom w:val="none" w:sz="0" w:space="0" w:color="auto"/>
                <w:right w:val="none" w:sz="0" w:space="0" w:color="auto"/>
              </w:divBdr>
            </w:div>
          </w:divsChild>
        </w:div>
        <w:div w:id="1627807078">
          <w:marLeft w:val="0"/>
          <w:marRight w:val="0"/>
          <w:marTop w:val="0"/>
          <w:marBottom w:val="0"/>
          <w:divBdr>
            <w:top w:val="none" w:sz="0" w:space="0" w:color="auto"/>
            <w:left w:val="none" w:sz="0" w:space="0" w:color="auto"/>
            <w:bottom w:val="none" w:sz="0" w:space="0" w:color="auto"/>
            <w:right w:val="none" w:sz="0" w:space="0" w:color="auto"/>
          </w:divBdr>
        </w:div>
        <w:div w:id="211577596">
          <w:marLeft w:val="0"/>
          <w:marRight w:val="0"/>
          <w:marTop w:val="0"/>
          <w:marBottom w:val="0"/>
          <w:divBdr>
            <w:top w:val="none" w:sz="0" w:space="0" w:color="auto"/>
            <w:left w:val="none" w:sz="0" w:space="0" w:color="auto"/>
            <w:bottom w:val="none" w:sz="0" w:space="0" w:color="auto"/>
            <w:right w:val="none" w:sz="0" w:space="0" w:color="auto"/>
          </w:divBdr>
          <w:divsChild>
            <w:div w:id="870188800">
              <w:marLeft w:val="0"/>
              <w:marRight w:val="0"/>
              <w:marTop w:val="0"/>
              <w:marBottom w:val="0"/>
              <w:divBdr>
                <w:top w:val="none" w:sz="0" w:space="0" w:color="auto"/>
                <w:left w:val="none" w:sz="0" w:space="0" w:color="auto"/>
                <w:bottom w:val="none" w:sz="0" w:space="0" w:color="auto"/>
                <w:right w:val="none" w:sz="0" w:space="0" w:color="auto"/>
              </w:divBdr>
            </w:div>
          </w:divsChild>
        </w:div>
        <w:div w:id="1564829086">
          <w:marLeft w:val="0"/>
          <w:marRight w:val="0"/>
          <w:marTop w:val="300"/>
          <w:marBottom w:val="0"/>
          <w:divBdr>
            <w:top w:val="none" w:sz="0" w:space="0" w:color="auto"/>
            <w:left w:val="none" w:sz="0" w:space="0" w:color="auto"/>
            <w:bottom w:val="none" w:sz="0" w:space="0" w:color="auto"/>
            <w:right w:val="none" w:sz="0" w:space="0" w:color="auto"/>
          </w:divBdr>
          <w:divsChild>
            <w:div w:id="2028360595">
              <w:marLeft w:val="0"/>
              <w:marRight w:val="0"/>
              <w:marTop w:val="0"/>
              <w:marBottom w:val="0"/>
              <w:divBdr>
                <w:top w:val="none" w:sz="0" w:space="0" w:color="auto"/>
                <w:left w:val="none" w:sz="0" w:space="0" w:color="auto"/>
                <w:bottom w:val="none" w:sz="0" w:space="0" w:color="auto"/>
                <w:right w:val="none" w:sz="0" w:space="0" w:color="auto"/>
              </w:divBdr>
              <w:divsChild>
                <w:div w:id="212175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734">
          <w:marLeft w:val="0"/>
          <w:marRight w:val="0"/>
          <w:marTop w:val="300"/>
          <w:marBottom w:val="0"/>
          <w:divBdr>
            <w:top w:val="none" w:sz="0" w:space="0" w:color="auto"/>
            <w:left w:val="none" w:sz="0" w:space="0" w:color="auto"/>
            <w:bottom w:val="none" w:sz="0" w:space="0" w:color="auto"/>
            <w:right w:val="none" w:sz="0" w:space="0" w:color="auto"/>
          </w:divBdr>
          <w:divsChild>
            <w:div w:id="445195918">
              <w:marLeft w:val="0"/>
              <w:marRight w:val="0"/>
              <w:marTop w:val="0"/>
              <w:marBottom w:val="0"/>
              <w:divBdr>
                <w:top w:val="none" w:sz="0" w:space="0" w:color="auto"/>
                <w:left w:val="none" w:sz="0" w:space="0" w:color="auto"/>
                <w:bottom w:val="none" w:sz="0" w:space="0" w:color="auto"/>
                <w:right w:val="none" w:sz="0" w:space="0" w:color="auto"/>
              </w:divBdr>
              <w:divsChild>
                <w:div w:id="3585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4653">
          <w:marLeft w:val="0"/>
          <w:marRight w:val="0"/>
          <w:marTop w:val="300"/>
          <w:marBottom w:val="0"/>
          <w:divBdr>
            <w:top w:val="none" w:sz="0" w:space="0" w:color="auto"/>
            <w:left w:val="none" w:sz="0" w:space="0" w:color="auto"/>
            <w:bottom w:val="none" w:sz="0" w:space="0" w:color="auto"/>
            <w:right w:val="none" w:sz="0" w:space="0" w:color="auto"/>
          </w:divBdr>
          <w:divsChild>
            <w:div w:id="1257440493">
              <w:marLeft w:val="0"/>
              <w:marRight w:val="0"/>
              <w:marTop w:val="0"/>
              <w:marBottom w:val="0"/>
              <w:divBdr>
                <w:top w:val="none" w:sz="0" w:space="0" w:color="auto"/>
                <w:left w:val="none" w:sz="0" w:space="0" w:color="auto"/>
                <w:bottom w:val="none" w:sz="0" w:space="0" w:color="auto"/>
                <w:right w:val="none" w:sz="0" w:space="0" w:color="auto"/>
              </w:divBdr>
              <w:divsChild>
                <w:div w:id="15177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78257">
          <w:marLeft w:val="0"/>
          <w:marRight w:val="0"/>
          <w:marTop w:val="300"/>
          <w:marBottom w:val="0"/>
          <w:divBdr>
            <w:top w:val="none" w:sz="0" w:space="0" w:color="auto"/>
            <w:left w:val="none" w:sz="0" w:space="0" w:color="auto"/>
            <w:bottom w:val="none" w:sz="0" w:space="0" w:color="auto"/>
            <w:right w:val="none" w:sz="0" w:space="0" w:color="auto"/>
          </w:divBdr>
          <w:divsChild>
            <w:div w:id="451899437">
              <w:marLeft w:val="0"/>
              <w:marRight w:val="0"/>
              <w:marTop w:val="0"/>
              <w:marBottom w:val="0"/>
              <w:divBdr>
                <w:top w:val="none" w:sz="0" w:space="0" w:color="auto"/>
                <w:left w:val="none" w:sz="0" w:space="0" w:color="auto"/>
                <w:bottom w:val="none" w:sz="0" w:space="0" w:color="auto"/>
                <w:right w:val="none" w:sz="0" w:space="0" w:color="auto"/>
              </w:divBdr>
              <w:divsChild>
                <w:div w:id="5029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380028">
      <w:bodyDiv w:val="1"/>
      <w:marLeft w:val="0"/>
      <w:marRight w:val="0"/>
      <w:marTop w:val="0"/>
      <w:marBottom w:val="0"/>
      <w:divBdr>
        <w:top w:val="none" w:sz="0" w:space="0" w:color="auto"/>
        <w:left w:val="none" w:sz="0" w:space="0" w:color="auto"/>
        <w:bottom w:val="none" w:sz="0" w:space="0" w:color="auto"/>
        <w:right w:val="none" w:sz="0" w:space="0" w:color="auto"/>
      </w:divBdr>
      <w:divsChild>
        <w:div w:id="1009480643">
          <w:marLeft w:val="0"/>
          <w:marRight w:val="0"/>
          <w:marTop w:val="0"/>
          <w:marBottom w:val="0"/>
          <w:divBdr>
            <w:top w:val="none" w:sz="0" w:space="0" w:color="auto"/>
            <w:left w:val="none" w:sz="0" w:space="0" w:color="auto"/>
            <w:bottom w:val="none" w:sz="0" w:space="0" w:color="auto"/>
            <w:right w:val="none" w:sz="0" w:space="0" w:color="auto"/>
          </w:divBdr>
        </w:div>
        <w:div w:id="185217273">
          <w:marLeft w:val="0"/>
          <w:marRight w:val="0"/>
          <w:marTop w:val="0"/>
          <w:marBottom w:val="0"/>
          <w:divBdr>
            <w:top w:val="none" w:sz="0" w:space="0" w:color="auto"/>
            <w:left w:val="none" w:sz="0" w:space="0" w:color="auto"/>
            <w:bottom w:val="none" w:sz="0" w:space="0" w:color="auto"/>
            <w:right w:val="none" w:sz="0" w:space="0" w:color="auto"/>
          </w:divBdr>
          <w:divsChild>
            <w:div w:id="669455338">
              <w:marLeft w:val="0"/>
              <w:marRight w:val="0"/>
              <w:marTop w:val="0"/>
              <w:marBottom w:val="0"/>
              <w:divBdr>
                <w:top w:val="none" w:sz="0" w:space="0" w:color="auto"/>
                <w:left w:val="none" w:sz="0" w:space="0" w:color="auto"/>
                <w:bottom w:val="none" w:sz="0" w:space="0" w:color="auto"/>
                <w:right w:val="none" w:sz="0" w:space="0" w:color="auto"/>
              </w:divBdr>
            </w:div>
          </w:divsChild>
        </w:div>
        <w:div w:id="1637177963">
          <w:marLeft w:val="0"/>
          <w:marRight w:val="0"/>
          <w:marTop w:val="0"/>
          <w:marBottom w:val="0"/>
          <w:divBdr>
            <w:top w:val="none" w:sz="0" w:space="0" w:color="auto"/>
            <w:left w:val="none" w:sz="0" w:space="0" w:color="auto"/>
            <w:bottom w:val="none" w:sz="0" w:space="0" w:color="auto"/>
            <w:right w:val="none" w:sz="0" w:space="0" w:color="auto"/>
          </w:divBdr>
        </w:div>
        <w:div w:id="864559159">
          <w:marLeft w:val="0"/>
          <w:marRight w:val="0"/>
          <w:marTop w:val="0"/>
          <w:marBottom w:val="0"/>
          <w:divBdr>
            <w:top w:val="none" w:sz="0" w:space="0" w:color="auto"/>
            <w:left w:val="none" w:sz="0" w:space="0" w:color="auto"/>
            <w:bottom w:val="none" w:sz="0" w:space="0" w:color="auto"/>
            <w:right w:val="none" w:sz="0" w:space="0" w:color="auto"/>
          </w:divBdr>
          <w:divsChild>
            <w:div w:id="1753503711">
              <w:marLeft w:val="0"/>
              <w:marRight w:val="0"/>
              <w:marTop w:val="0"/>
              <w:marBottom w:val="0"/>
              <w:divBdr>
                <w:top w:val="none" w:sz="0" w:space="0" w:color="auto"/>
                <w:left w:val="none" w:sz="0" w:space="0" w:color="auto"/>
                <w:bottom w:val="none" w:sz="0" w:space="0" w:color="auto"/>
                <w:right w:val="none" w:sz="0" w:space="0" w:color="auto"/>
              </w:divBdr>
            </w:div>
          </w:divsChild>
        </w:div>
        <w:div w:id="4207285">
          <w:marLeft w:val="0"/>
          <w:marRight w:val="0"/>
          <w:marTop w:val="0"/>
          <w:marBottom w:val="0"/>
          <w:divBdr>
            <w:top w:val="none" w:sz="0" w:space="0" w:color="auto"/>
            <w:left w:val="none" w:sz="0" w:space="0" w:color="auto"/>
            <w:bottom w:val="none" w:sz="0" w:space="0" w:color="auto"/>
            <w:right w:val="none" w:sz="0" w:space="0" w:color="auto"/>
          </w:divBdr>
        </w:div>
        <w:div w:id="1412460269">
          <w:marLeft w:val="0"/>
          <w:marRight w:val="0"/>
          <w:marTop w:val="0"/>
          <w:marBottom w:val="0"/>
          <w:divBdr>
            <w:top w:val="none" w:sz="0" w:space="0" w:color="auto"/>
            <w:left w:val="none" w:sz="0" w:space="0" w:color="auto"/>
            <w:bottom w:val="none" w:sz="0" w:space="0" w:color="auto"/>
            <w:right w:val="none" w:sz="0" w:space="0" w:color="auto"/>
          </w:divBdr>
          <w:divsChild>
            <w:div w:id="1742826656">
              <w:marLeft w:val="0"/>
              <w:marRight w:val="0"/>
              <w:marTop w:val="0"/>
              <w:marBottom w:val="0"/>
              <w:divBdr>
                <w:top w:val="none" w:sz="0" w:space="0" w:color="auto"/>
                <w:left w:val="none" w:sz="0" w:space="0" w:color="auto"/>
                <w:bottom w:val="none" w:sz="0" w:space="0" w:color="auto"/>
                <w:right w:val="none" w:sz="0" w:space="0" w:color="auto"/>
              </w:divBdr>
            </w:div>
          </w:divsChild>
        </w:div>
        <w:div w:id="436295534">
          <w:marLeft w:val="0"/>
          <w:marRight w:val="0"/>
          <w:marTop w:val="0"/>
          <w:marBottom w:val="0"/>
          <w:divBdr>
            <w:top w:val="none" w:sz="0" w:space="0" w:color="auto"/>
            <w:left w:val="none" w:sz="0" w:space="0" w:color="auto"/>
            <w:bottom w:val="none" w:sz="0" w:space="0" w:color="auto"/>
            <w:right w:val="none" w:sz="0" w:space="0" w:color="auto"/>
          </w:divBdr>
        </w:div>
        <w:div w:id="548300829">
          <w:marLeft w:val="0"/>
          <w:marRight w:val="0"/>
          <w:marTop w:val="0"/>
          <w:marBottom w:val="0"/>
          <w:divBdr>
            <w:top w:val="none" w:sz="0" w:space="0" w:color="auto"/>
            <w:left w:val="none" w:sz="0" w:space="0" w:color="auto"/>
            <w:bottom w:val="none" w:sz="0" w:space="0" w:color="auto"/>
            <w:right w:val="none" w:sz="0" w:space="0" w:color="auto"/>
          </w:divBdr>
          <w:divsChild>
            <w:div w:id="649789441">
              <w:marLeft w:val="0"/>
              <w:marRight w:val="0"/>
              <w:marTop w:val="0"/>
              <w:marBottom w:val="0"/>
              <w:divBdr>
                <w:top w:val="none" w:sz="0" w:space="0" w:color="auto"/>
                <w:left w:val="none" w:sz="0" w:space="0" w:color="auto"/>
                <w:bottom w:val="none" w:sz="0" w:space="0" w:color="auto"/>
                <w:right w:val="none" w:sz="0" w:space="0" w:color="auto"/>
              </w:divBdr>
            </w:div>
          </w:divsChild>
        </w:div>
        <w:div w:id="1427923765">
          <w:marLeft w:val="0"/>
          <w:marRight w:val="0"/>
          <w:marTop w:val="0"/>
          <w:marBottom w:val="0"/>
          <w:divBdr>
            <w:top w:val="none" w:sz="0" w:space="0" w:color="auto"/>
            <w:left w:val="none" w:sz="0" w:space="0" w:color="auto"/>
            <w:bottom w:val="none" w:sz="0" w:space="0" w:color="auto"/>
            <w:right w:val="none" w:sz="0" w:space="0" w:color="auto"/>
          </w:divBdr>
        </w:div>
        <w:div w:id="1042823911">
          <w:marLeft w:val="0"/>
          <w:marRight w:val="0"/>
          <w:marTop w:val="0"/>
          <w:marBottom w:val="0"/>
          <w:divBdr>
            <w:top w:val="none" w:sz="0" w:space="0" w:color="auto"/>
            <w:left w:val="none" w:sz="0" w:space="0" w:color="auto"/>
            <w:bottom w:val="none" w:sz="0" w:space="0" w:color="auto"/>
            <w:right w:val="none" w:sz="0" w:space="0" w:color="auto"/>
          </w:divBdr>
          <w:divsChild>
            <w:div w:id="506359674">
              <w:marLeft w:val="0"/>
              <w:marRight w:val="0"/>
              <w:marTop w:val="0"/>
              <w:marBottom w:val="0"/>
              <w:divBdr>
                <w:top w:val="none" w:sz="0" w:space="0" w:color="auto"/>
                <w:left w:val="none" w:sz="0" w:space="0" w:color="auto"/>
                <w:bottom w:val="none" w:sz="0" w:space="0" w:color="auto"/>
                <w:right w:val="none" w:sz="0" w:space="0" w:color="auto"/>
              </w:divBdr>
            </w:div>
          </w:divsChild>
        </w:div>
        <w:div w:id="1322468006">
          <w:marLeft w:val="0"/>
          <w:marRight w:val="0"/>
          <w:marTop w:val="0"/>
          <w:marBottom w:val="0"/>
          <w:divBdr>
            <w:top w:val="none" w:sz="0" w:space="0" w:color="auto"/>
            <w:left w:val="none" w:sz="0" w:space="0" w:color="auto"/>
            <w:bottom w:val="none" w:sz="0" w:space="0" w:color="auto"/>
            <w:right w:val="none" w:sz="0" w:space="0" w:color="auto"/>
          </w:divBdr>
        </w:div>
        <w:div w:id="1099984707">
          <w:marLeft w:val="0"/>
          <w:marRight w:val="0"/>
          <w:marTop w:val="0"/>
          <w:marBottom w:val="0"/>
          <w:divBdr>
            <w:top w:val="none" w:sz="0" w:space="0" w:color="auto"/>
            <w:left w:val="none" w:sz="0" w:space="0" w:color="auto"/>
            <w:bottom w:val="none" w:sz="0" w:space="0" w:color="auto"/>
            <w:right w:val="none" w:sz="0" w:space="0" w:color="auto"/>
          </w:divBdr>
          <w:divsChild>
            <w:div w:id="1897011433">
              <w:marLeft w:val="0"/>
              <w:marRight w:val="0"/>
              <w:marTop w:val="0"/>
              <w:marBottom w:val="0"/>
              <w:divBdr>
                <w:top w:val="none" w:sz="0" w:space="0" w:color="auto"/>
                <w:left w:val="none" w:sz="0" w:space="0" w:color="auto"/>
                <w:bottom w:val="none" w:sz="0" w:space="0" w:color="auto"/>
                <w:right w:val="none" w:sz="0" w:space="0" w:color="auto"/>
              </w:divBdr>
            </w:div>
          </w:divsChild>
        </w:div>
        <w:div w:id="391924499">
          <w:marLeft w:val="0"/>
          <w:marRight w:val="0"/>
          <w:marTop w:val="0"/>
          <w:marBottom w:val="0"/>
          <w:divBdr>
            <w:top w:val="none" w:sz="0" w:space="0" w:color="auto"/>
            <w:left w:val="none" w:sz="0" w:space="0" w:color="auto"/>
            <w:bottom w:val="none" w:sz="0" w:space="0" w:color="auto"/>
            <w:right w:val="none" w:sz="0" w:space="0" w:color="auto"/>
          </w:divBdr>
        </w:div>
        <w:div w:id="42795211">
          <w:marLeft w:val="0"/>
          <w:marRight w:val="0"/>
          <w:marTop w:val="0"/>
          <w:marBottom w:val="0"/>
          <w:divBdr>
            <w:top w:val="none" w:sz="0" w:space="0" w:color="auto"/>
            <w:left w:val="none" w:sz="0" w:space="0" w:color="auto"/>
            <w:bottom w:val="none" w:sz="0" w:space="0" w:color="auto"/>
            <w:right w:val="none" w:sz="0" w:space="0" w:color="auto"/>
          </w:divBdr>
          <w:divsChild>
            <w:div w:id="629823321">
              <w:marLeft w:val="0"/>
              <w:marRight w:val="0"/>
              <w:marTop w:val="0"/>
              <w:marBottom w:val="0"/>
              <w:divBdr>
                <w:top w:val="none" w:sz="0" w:space="0" w:color="auto"/>
                <w:left w:val="none" w:sz="0" w:space="0" w:color="auto"/>
                <w:bottom w:val="none" w:sz="0" w:space="0" w:color="auto"/>
                <w:right w:val="none" w:sz="0" w:space="0" w:color="auto"/>
              </w:divBdr>
            </w:div>
          </w:divsChild>
        </w:div>
        <w:div w:id="1381201950">
          <w:marLeft w:val="0"/>
          <w:marRight w:val="0"/>
          <w:marTop w:val="300"/>
          <w:marBottom w:val="0"/>
          <w:divBdr>
            <w:top w:val="none" w:sz="0" w:space="0" w:color="auto"/>
            <w:left w:val="none" w:sz="0" w:space="0" w:color="auto"/>
            <w:bottom w:val="none" w:sz="0" w:space="0" w:color="auto"/>
            <w:right w:val="none" w:sz="0" w:space="0" w:color="auto"/>
          </w:divBdr>
          <w:divsChild>
            <w:div w:id="725688001">
              <w:marLeft w:val="0"/>
              <w:marRight w:val="0"/>
              <w:marTop w:val="0"/>
              <w:marBottom w:val="0"/>
              <w:divBdr>
                <w:top w:val="none" w:sz="0" w:space="0" w:color="auto"/>
                <w:left w:val="none" w:sz="0" w:space="0" w:color="auto"/>
                <w:bottom w:val="none" w:sz="0" w:space="0" w:color="auto"/>
                <w:right w:val="none" w:sz="0" w:space="0" w:color="auto"/>
              </w:divBdr>
              <w:divsChild>
                <w:div w:id="200069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90562">
          <w:marLeft w:val="0"/>
          <w:marRight w:val="0"/>
          <w:marTop w:val="300"/>
          <w:marBottom w:val="0"/>
          <w:divBdr>
            <w:top w:val="none" w:sz="0" w:space="0" w:color="auto"/>
            <w:left w:val="none" w:sz="0" w:space="0" w:color="auto"/>
            <w:bottom w:val="none" w:sz="0" w:space="0" w:color="auto"/>
            <w:right w:val="none" w:sz="0" w:space="0" w:color="auto"/>
          </w:divBdr>
          <w:divsChild>
            <w:div w:id="2088113606">
              <w:marLeft w:val="0"/>
              <w:marRight w:val="0"/>
              <w:marTop w:val="0"/>
              <w:marBottom w:val="0"/>
              <w:divBdr>
                <w:top w:val="none" w:sz="0" w:space="0" w:color="auto"/>
                <w:left w:val="none" w:sz="0" w:space="0" w:color="auto"/>
                <w:bottom w:val="none" w:sz="0" w:space="0" w:color="auto"/>
                <w:right w:val="none" w:sz="0" w:space="0" w:color="auto"/>
              </w:divBdr>
              <w:divsChild>
                <w:div w:id="1227842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731693">
          <w:marLeft w:val="0"/>
          <w:marRight w:val="0"/>
          <w:marTop w:val="300"/>
          <w:marBottom w:val="0"/>
          <w:divBdr>
            <w:top w:val="none" w:sz="0" w:space="0" w:color="auto"/>
            <w:left w:val="none" w:sz="0" w:space="0" w:color="auto"/>
            <w:bottom w:val="none" w:sz="0" w:space="0" w:color="auto"/>
            <w:right w:val="none" w:sz="0" w:space="0" w:color="auto"/>
          </w:divBdr>
          <w:divsChild>
            <w:div w:id="70201237">
              <w:marLeft w:val="0"/>
              <w:marRight w:val="0"/>
              <w:marTop w:val="0"/>
              <w:marBottom w:val="0"/>
              <w:divBdr>
                <w:top w:val="none" w:sz="0" w:space="0" w:color="auto"/>
                <w:left w:val="none" w:sz="0" w:space="0" w:color="auto"/>
                <w:bottom w:val="none" w:sz="0" w:space="0" w:color="auto"/>
                <w:right w:val="none" w:sz="0" w:space="0" w:color="auto"/>
              </w:divBdr>
              <w:divsChild>
                <w:div w:id="9535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823697">
          <w:marLeft w:val="0"/>
          <w:marRight w:val="0"/>
          <w:marTop w:val="300"/>
          <w:marBottom w:val="0"/>
          <w:divBdr>
            <w:top w:val="none" w:sz="0" w:space="0" w:color="auto"/>
            <w:left w:val="none" w:sz="0" w:space="0" w:color="auto"/>
            <w:bottom w:val="none" w:sz="0" w:space="0" w:color="auto"/>
            <w:right w:val="none" w:sz="0" w:space="0" w:color="auto"/>
          </w:divBdr>
          <w:divsChild>
            <w:div w:id="1763261613">
              <w:marLeft w:val="0"/>
              <w:marRight w:val="0"/>
              <w:marTop w:val="0"/>
              <w:marBottom w:val="0"/>
              <w:divBdr>
                <w:top w:val="none" w:sz="0" w:space="0" w:color="auto"/>
                <w:left w:val="none" w:sz="0" w:space="0" w:color="auto"/>
                <w:bottom w:val="none" w:sz="0" w:space="0" w:color="auto"/>
                <w:right w:val="none" w:sz="0" w:space="0" w:color="auto"/>
              </w:divBdr>
              <w:divsChild>
                <w:div w:id="92773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616718">
      <w:bodyDiv w:val="1"/>
      <w:marLeft w:val="0"/>
      <w:marRight w:val="0"/>
      <w:marTop w:val="0"/>
      <w:marBottom w:val="0"/>
      <w:divBdr>
        <w:top w:val="none" w:sz="0" w:space="0" w:color="auto"/>
        <w:left w:val="none" w:sz="0" w:space="0" w:color="auto"/>
        <w:bottom w:val="none" w:sz="0" w:space="0" w:color="auto"/>
        <w:right w:val="none" w:sz="0" w:space="0" w:color="auto"/>
      </w:divBdr>
      <w:divsChild>
        <w:div w:id="951400173">
          <w:marLeft w:val="0"/>
          <w:marRight w:val="0"/>
          <w:marTop w:val="0"/>
          <w:marBottom w:val="0"/>
          <w:divBdr>
            <w:top w:val="none" w:sz="0" w:space="0" w:color="auto"/>
            <w:left w:val="none" w:sz="0" w:space="0" w:color="auto"/>
            <w:bottom w:val="none" w:sz="0" w:space="0" w:color="auto"/>
            <w:right w:val="none" w:sz="0" w:space="0" w:color="auto"/>
          </w:divBdr>
        </w:div>
        <w:div w:id="1845975410">
          <w:marLeft w:val="0"/>
          <w:marRight w:val="0"/>
          <w:marTop w:val="0"/>
          <w:marBottom w:val="0"/>
          <w:divBdr>
            <w:top w:val="none" w:sz="0" w:space="0" w:color="auto"/>
            <w:left w:val="none" w:sz="0" w:space="0" w:color="auto"/>
            <w:bottom w:val="none" w:sz="0" w:space="0" w:color="auto"/>
            <w:right w:val="none" w:sz="0" w:space="0" w:color="auto"/>
          </w:divBdr>
          <w:divsChild>
            <w:div w:id="1046639440">
              <w:marLeft w:val="0"/>
              <w:marRight w:val="0"/>
              <w:marTop w:val="0"/>
              <w:marBottom w:val="0"/>
              <w:divBdr>
                <w:top w:val="none" w:sz="0" w:space="0" w:color="auto"/>
                <w:left w:val="none" w:sz="0" w:space="0" w:color="auto"/>
                <w:bottom w:val="none" w:sz="0" w:space="0" w:color="auto"/>
                <w:right w:val="none" w:sz="0" w:space="0" w:color="auto"/>
              </w:divBdr>
            </w:div>
          </w:divsChild>
        </w:div>
        <w:div w:id="458649836">
          <w:marLeft w:val="0"/>
          <w:marRight w:val="0"/>
          <w:marTop w:val="0"/>
          <w:marBottom w:val="0"/>
          <w:divBdr>
            <w:top w:val="none" w:sz="0" w:space="0" w:color="auto"/>
            <w:left w:val="none" w:sz="0" w:space="0" w:color="auto"/>
            <w:bottom w:val="none" w:sz="0" w:space="0" w:color="auto"/>
            <w:right w:val="none" w:sz="0" w:space="0" w:color="auto"/>
          </w:divBdr>
        </w:div>
        <w:div w:id="1457019554">
          <w:marLeft w:val="0"/>
          <w:marRight w:val="0"/>
          <w:marTop w:val="0"/>
          <w:marBottom w:val="0"/>
          <w:divBdr>
            <w:top w:val="none" w:sz="0" w:space="0" w:color="auto"/>
            <w:left w:val="none" w:sz="0" w:space="0" w:color="auto"/>
            <w:bottom w:val="none" w:sz="0" w:space="0" w:color="auto"/>
            <w:right w:val="none" w:sz="0" w:space="0" w:color="auto"/>
          </w:divBdr>
          <w:divsChild>
            <w:div w:id="1110317093">
              <w:marLeft w:val="0"/>
              <w:marRight w:val="0"/>
              <w:marTop w:val="0"/>
              <w:marBottom w:val="0"/>
              <w:divBdr>
                <w:top w:val="none" w:sz="0" w:space="0" w:color="auto"/>
                <w:left w:val="none" w:sz="0" w:space="0" w:color="auto"/>
                <w:bottom w:val="none" w:sz="0" w:space="0" w:color="auto"/>
                <w:right w:val="none" w:sz="0" w:space="0" w:color="auto"/>
              </w:divBdr>
            </w:div>
          </w:divsChild>
        </w:div>
        <w:div w:id="274019200">
          <w:marLeft w:val="0"/>
          <w:marRight w:val="0"/>
          <w:marTop w:val="0"/>
          <w:marBottom w:val="0"/>
          <w:divBdr>
            <w:top w:val="none" w:sz="0" w:space="0" w:color="auto"/>
            <w:left w:val="none" w:sz="0" w:space="0" w:color="auto"/>
            <w:bottom w:val="none" w:sz="0" w:space="0" w:color="auto"/>
            <w:right w:val="none" w:sz="0" w:space="0" w:color="auto"/>
          </w:divBdr>
        </w:div>
        <w:div w:id="1710841449">
          <w:marLeft w:val="0"/>
          <w:marRight w:val="0"/>
          <w:marTop w:val="0"/>
          <w:marBottom w:val="0"/>
          <w:divBdr>
            <w:top w:val="none" w:sz="0" w:space="0" w:color="auto"/>
            <w:left w:val="none" w:sz="0" w:space="0" w:color="auto"/>
            <w:bottom w:val="none" w:sz="0" w:space="0" w:color="auto"/>
            <w:right w:val="none" w:sz="0" w:space="0" w:color="auto"/>
          </w:divBdr>
          <w:divsChild>
            <w:div w:id="1207909703">
              <w:marLeft w:val="0"/>
              <w:marRight w:val="0"/>
              <w:marTop w:val="0"/>
              <w:marBottom w:val="0"/>
              <w:divBdr>
                <w:top w:val="none" w:sz="0" w:space="0" w:color="auto"/>
                <w:left w:val="none" w:sz="0" w:space="0" w:color="auto"/>
                <w:bottom w:val="none" w:sz="0" w:space="0" w:color="auto"/>
                <w:right w:val="none" w:sz="0" w:space="0" w:color="auto"/>
              </w:divBdr>
            </w:div>
          </w:divsChild>
        </w:div>
        <w:div w:id="2116241453">
          <w:marLeft w:val="0"/>
          <w:marRight w:val="0"/>
          <w:marTop w:val="0"/>
          <w:marBottom w:val="0"/>
          <w:divBdr>
            <w:top w:val="none" w:sz="0" w:space="0" w:color="auto"/>
            <w:left w:val="none" w:sz="0" w:space="0" w:color="auto"/>
            <w:bottom w:val="none" w:sz="0" w:space="0" w:color="auto"/>
            <w:right w:val="none" w:sz="0" w:space="0" w:color="auto"/>
          </w:divBdr>
        </w:div>
        <w:div w:id="1205677657">
          <w:marLeft w:val="0"/>
          <w:marRight w:val="0"/>
          <w:marTop w:val="0"/>
          <w:marBottom w:val="0"/>
          <w:divBdr>
            <w:top w:val="none" w:sz="0" w:space="0" w:color="auto"/>
            <w:left w:val="none" w:sz="0" w:space="0" w:color="auto"/>
            <w:bottom w:val="none" w:sz="0" w:space="0" w:color="auto"/>
            <w:right w:val="none" w:sz="0" w:space="0" w:color="auto"/>
          </w:divBdr>
          <w:divsChild>
            <w:div w:id="155341054">
              <w:marLeft w:val="0"/>
              <w:marRight w:val="0"/>
              <w:marTop w:val="0"/>
              <w:marBottom w:val="0"/>
              <w:divBdr>
                <w:top w:val="none" w:sz="0" w:space="0" w:color="auto"/>
                <w:left w:val="none" w:sz="0" w:space="0" w:color="auto"/>
                <w:bottom w:val="none" w:sz="0" w:space="0" w:color="auto"/>
                <w:right w:val="none" w:sz="0" w:space="0" w:color="auto"/>
              </w:divBdr>
            </w:div>
          </w:divsChild>
        </w:div>
        <w:div w:id="678582648">
          <w:marLeft w:val="0"/>
          <w:marRight w:val="0"/>
          <w:marTop w:val="0"/>
          <w:marBottom w:val="0"/>
          <w:divBdr>
            <w:top w:val="none" w:sz="0" w:space="0" w:color="auto"/>
            <w:left w:val="none" w:sz="0" w:space="0" w:color="auto"/>
            <w:bottom w:val="none" w:sz="0" w:space="0" w:color="auto"/>
            <w:right w:val="none" w:sz="0" w:space="0" w:color="auto"/>
          </w:divBdr>
        </w:div>
        <w:div w:id="1460416124">
          <w:marLeft w:val="0"/>
          <w:marRight w:val="0"/>
          <w:marTop w:val="0"/>
          <w:marBottom w:val="0"/>
          <w:divBdr>
            <w:top w:val="none" w:sz="0" w:space="0" w:color="auto"/>
            <w:left w:val="none" w:sz="0" w:space="0" w:color="auto"/>
            <w:bottom w:val="none" w:sz="0" w:space="0" w:color="auto"/>
            <w:right w:val="none" w:sz="0" w:space="0" w:color="auto"/>
          </w:divBdr>
          <w:divsChild>
            <w:div w:id="1907108175">
              <w:marLeft w:val="0"/>
              <w:marRight w:val="0"/>
              <w:marTop w:val="0"/>
              <w:marBottom w:val="0"/>
              <w:divBdr>
                <w:top w:val="none" w:sz="0" w:space="0" w:color="auto"/>
                <w:left w:val="none" w:sz="0" w:space="0" w:color="auto"/>
                <w:bottom w:val="none" w:sz="0" w:space="0" w:color="auto"/>
                <w:right w:val="none" w:sz="0" w:space="0" w:color="auto"/>
              </w:divBdr>
            </w:div>
          </w:divsChild>
        </w:div>
        <w:div w:id="1361735940">
          <w:marLeft w:val="0"/>
          <w:marRight w:val="0"/>
          <w:marTop w:val="0"/>
          <w:marBottom w:val="0"/>
          <w:divBdr>
            <w:top w:val="none" w:sz="0" w:space="0" w:color="auto"/>
            <w:left w:val="none" w:sz="0" w:space="0" w:color="auto"/>
            <w:bottom w:val="none" w:sz="0" w:space="0" w:color="auto"/>
            <w:right w:val="none" w:sz="0" w:space="0" w:color="auto"/>
          </w:divBdr>
        </w:div>
        <w:div w:id="85688292">
          <w:marLeft w:val="0"/>
          <w:marRight w:val="0"/>
          <w:marTop w:val="0"/>
          <w:marBottom w:val="0"/>
          <w:divBdr>
            <w:top w:val="none" w:sz="0" w:space="0" w:color="auto"/>
            <w:left w:val="none" w:sz="0" w:space="0" w:color="auto"/>
            <w:bottom w:val="none" w:sz="0" w:space="0" w:color="auto"/>
            <w:right w:val="none" w:sz="0" w:space="0" w:color="auto"/>
          </w:divBdr>
          <w:divsChild>
            <w:div w:id="1507676019">
              <w:marLeft w:val="0"/>
              <w:marRight w:val="0"/>
              <w:marTop w:val="0"/>
              <w:marBottom w:val="0"/>
              <w:divBdr>
                <w:top w:val="none" w:sz="0" w:space="0" w:color="auto"/>
                <w:left w:val="none" w:sz="0" w:space="0" w:color="auto"/>
                <w:bottom w:val="none" w:sz="0" w:space="0" w:color="auto"/>
                <w:right w:val="none" w:sz="0" w:space="0" w:color="auto"/>
              </w:divBdr>
            </w:div>
          </w:divsChild>
        </w:div>
        <w:div w:id="1324063">
          <w:marLeft w:val="0"/>
          <w:marRight w:val="0"/>
          <w:marTop w:val="0"/>
          <w:marBottom w:val="0"/>
          <w:divBdr>
            <w:top w:val="none" w:sz="0" w:space="0" w:color="auto"/>
            <w:left w:val="none" w:sz="0" w:space="0" w:color="auto"/>
            <w:bottom w:val="none" w:sz="0" w:space="0" w:color="auto"/>
            <w:right w:val="none" w:sz="0" w:space="0" w:color="auto"/>
          </w:divBdr>
        </w:div>
        <w:div w:id="2107849342">
          <w:marLeft w:val="0"/>
          <w:marRight w:val="0"/>
          <w:marTop w:val="0"/>
          <w:marBottom w:val="0"/>
          <w:divBdr>
            <w:top w:val="none" w:sz="0" w:space="0" w:color="auto"/>
            <w:left w:val="none" w:sz="0" w:space="0" w:color="auto"/>
            <w:bottom w:val="none" w:sz="0" w:space="0" w:color="auto"/>
            <w:right w:val="none" w:sz="0" w:space="0" w:color="auto"/>
          </w:divBdr>
          <w:divsChild>
            <w:div w:id="699745295">
              <w:marLeft w:val="0"/>
              <w:marRight w:val="0"/>
              <w:marTop w:val="0"/>
              <w:marBottom w:val="0"/>
              <w:divBdr>
                <w:top w:val="none" w:sz="0" w:space="0" w:color="auto"/>
                <w:left w:val="none" w:sz="0" w:space="0" w:color="auto"/>
                <w:bottom w:val="none" w:sz="0" w:space="0" w:color="auto"/>
                <w:right w:val="none" w:sz="0" w:space="0" w:color="auto"/>
              </w:divBdr>
            </w:div>
          </w:divsChild>
        </w:div>
        <w:div w:id="1100491533">
          <w:marLeft w:val="0"/>
          <w:marRight w:val="0"/>
          <w:marTop w:val="300"/>
          <w:marBottom w:val="0"/>
          <w:divBdr>
            <w:top w:val="none" w:sz="0" w:space="0" w:color="auto"/>
            <w:left w:val="none" w:sz="0" w:space="0" w:color="auto"/>
            <w:bottom w:val="none" w:sz="0" w:space="0" w:color="auto"/>
            <w:right w:val="none" w:sz="0" w:space="0" w:color="auto"/>
          </w:divBdr>
          <w:divsChild>
            <w:div w:id="1505899332">
              <w:marLeft w:val="0"/>
              <w:marRight w:val="0"/>
              <w:marTop w:val="0"/>
              <w:marBottom w:val="0"/>
              <w:divBdr>
                <w:top w:val="none" w:sz="0" w:space="0" w:color="auto"/>
                <w:left w:val="none" w:sz="0" w:space="0" w:color="auto"/>
                <w:bottom w:val="none" w:sz="0" w:space="0" w:color="auto"/>
                <w:right w:val="none" w:sz="0" w:space="0" w:color="auto"/>
              </w:divBdr>
              <w:divsChild>
                <w:div w:id="211631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718">
          <w:marLeft w:val="0"/>
          <w:marRight w:val="0"/>
          <w:marTop w:val="300"/>
          <w:marBottom w:val="0"/>
          <w:divBdr>
            <w:top w:val="none" w:sz="0" w:space="0" w:color="auto"/>
            <w:left w:val="none" w:sz="0" w:space="0" w:color="auto"/>
            <w:bottom w:val="none" w:sz="0" w:space="0" w:color="auto"/>
            <w:right w:val="none" w:sz="0" w:space="0" w:color="auto"/>
          </w:divBdr>
          <w:divsChild>
            <w:div w:id="1310554263">
              <w:marLeft w:val="0"/>
              <w:marRight w:val="0"/>
              <w:marTop w:val="0"/>
              <w:marBottom w:val="0"/>
              <w:divBdr>
                <w:top w:val="none" w:sz="0" w:space="0" w:color="auto"/>
                <w:left w:val="none" w:sz="0" w:space="0" w:color="auto"/>
                <w:bottom w:val="none" w:sz="0" w:space="0" w:color="auto"/>
                <w:right w:val="none" w:sz="0" w:space="0" w:color="auto"/>
              </w:divBdr>
              <w:divsChild>
                <w:div w:id="47156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7948">
          <w:marLeft w:val="0"/>
          <w:marRight w:val="0"/>
          <w:marTop w:val="300"/>
          <w:marBottom w:val="0"/>
          <w:divBdr>
            <w:top w:val="none" w:sz="0" w:space="0" w:color="auto"/>
            <w:left w:val="none" w:sz="0" w:space="0" w:color="auto"/>
            <w:bottom w:val="none" w:sz="0" w:space="0" w:color="auto"/>
            <w:right w:val="none" w:sz="0" w:space="0" w:color="auto"/>
          </w:divBdr>
          <w:divsChild>
            <w:div w:id="1649241865">
              <w:marLeft w:val="0"/>
              <w:marRight w:val="0"/>
              <w:marTop w:val="0"/>
              <w:marBottom w:val="0"/>
              <w:divBdr>
                <w:top w:val="none" w:sz="0" w:space="0" w:color="auto"/>
                <w:left w:val="none" w:sz="0" w:space="0" w:color="auto"/>
                <w:bottom w:val="none" w:sz="0" w:space="0" w:color="auto"/>
                <w:right w:val="none" w:sz="0" w:space="0" w:color="auto"/>
              </w:divBdr>
              <w:divsChild>
                <w:div w:id="2134521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0012">
          <w:marLeft w:val="0"/>
          <w:marRight w:val="0"/>
          <w:marTop w:val="300"/>
          <w:marBottom w:val="0"/>
          <w:divBdr>
            <w:top w:val="none" w:sz="0" w:space="0" w:color="auto"/>
            <w:left w:val="none" w:sz="0" w:space="0" w:color="auto"/>
            <w:bottom w:val="none" w:sz="0" w:space="0" w:color="auto"/>
            <w:right w:val="none" w:sz="0" w:space="0" w:color="auto"/>
          </w:divBdr>
          <w:divsChild>
            <w:div w:id="1194611895">
              <w:marLeft w:val="0"/>
              <w:marRight w:val="0"/>
              <w:marTop w:val="0"/>
              <w:marBottom w:val="0"/>
              <w:divBdr>
                <w:top w:val="none" w:sz="0" w:space="0" w:color="auto"/>
                <w:left w:val="none" w:sz="0" w:space="0" w:color="auto"/>
                <w:bottom w:val="none" w:sz="0" w:space="0" w:color="auto"/>
                <w:right w:val="none" w:sz="0" w:space="0" w:color="auto"/>
              </w:divBdr>
              <w:divsChild>
                <w:div w:id="188606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98827">
      <w:bodyDiv w:val="1"/>
      <w:marLeft w:val="0"/>
      <w:marRight w:val="0"/>
      <w:marTop w:val="0"/>
      <w:marBottom w:val="0"/>
      <w:divBdr>
        <w:top w:val="none" w:sz="0" w:space="0" w:color="auto"/>
        <w:left w:val="none" w:sz="0" w:space="0" w:color="auto"/>
        <w:bottom w:val="none" w:sz="0" w:space="0" w:color="auto"/>
        <w:right w:val="none" w:sz="0" w:space="0" w:color="auto"/>
      </w:divBdr>
      <w:divsChild>
        <w:div w:id="2142990700">
          <w:marLeft w:val="0"/>
          <w:marRight w:val="0"/>
          <w:marTop w:val="0"/>
          <w:marBottom w:val="0"/>
          <w:divBdr>
            <w:top w:val="none" w:sz="0" w:space="0" w:color="auto"/>
            <w:left w:val="none" w:sz="0" w:space="0" w:color="auto"/>
            <w:bottom w:val="none" w:sz="0" w:space="0" w:color="auto"/>
            <w:right w:val="none" w:sz="0" w:space="0" w:color="auto"/>
          </w:divBdr>
        </w:div>
        <w:div w:id="83114581">
          <w:marLeft w:val="0"/>
          <w:marRight w:val="0"/>
          <w:marTop w:val="0"/>
          <w:marBottom w:val="0"/>
          <w:divBdr>
            <w:top w:val="none" w:sz="0" w:space="0" w:color="auto"/>
            <w:left w:val="none" w:sz="0" w:space="0" w:color="auto"/>
            <w:bottom w:val="none" w:sz="0" w:space="0" w:color="auto"/>
            <w:right w:val="none" w:sz="0" w:space="0" w:color="auto"/>
          </w:divBdr>
          <w:divsChild>
            <w:div w:id="2023703460">
              <w:marLeft w:val="0"/>
              <w:marRight w:val="0"/>
              <w:marTop w:val="0"/>
              <w:marBottom w:val="0"/>
              <w:divBdr>
                <w:top w:val="none" w:sz="0" w:space="0" w:color="auto"/>
                <w:left w:val="none" w:sz="0" w:space="0" w:color="auto"/>
                <w:bottom w:val="none" w:sz="0" w:space="0" w:color="auto"/>
                <w:right w:val="none" w:sz="0" w:space="0" w:color="auto"/>
              </w:divBdr>
            </w:div>
          </w:divsChild>
        </w:div>
        <w:div w:id="1623685115">
          <w:marLeft w:val="0"/>
          <w:marRight w:val="0"/>
          <w:marTop w:val="0"/>
          <w:marBottom w:val="0"/>
          <w:divBdr>
            <w:top w:val="none" w:sz="0" w:space="0" w:color="auto"/>
            <w:left w:val="none" w:sz="0" w:space="0" w:color="auto"/>
            <w:bottom w:val="none" w:sz="0" w:space="0" w:color="auto"/>
            <w:right w:val="none" w:sz="0" w:space="0" w:color="auto"/>
          </w:divBdr>
        </w:div>
        <w:div w:id="1128940004">
          <w:marLeft w:val="0"/>
          <w:marRight w:val="0"/>
          <w:marTop w:val="0"/>
          <w:marBottom w:val="0"/>
          <w:divBdr>
            <w:top w:val="none" w:sz="0" w:space="0" w:color="auto"/>
            <w:left w:val="none" w:sz="0" w:space="0" w:color="auto"/>
            <w:bottom w:val="none" w:sz="0" w:space="0" w:color="auto"/>
            <w:right w:val="none" w:sz="0" w:space="0" w:color="auto"/>
          </w:divBdr>
          <w:divsChild>
            <w:div w:id="2063015152">
              <w:marLeft w:val="0"/>
              <w:marRight w:val="0"/>
              <w:marTop w:val="0"/>
              <w:marBottom w:val="0"/>
              <w:divBdr>
                <w:top w:val="none" w:sz="0" w:space="0" w:color="auto"/>
                <w:left w:val="none" w:sz="0" w:space="0" w:color="auto"/>
                <w:bottom w:val="none" w:sz="0" w:space="0" w:color="auto"/>
                <w:right w:val="none" w:sz="0" w:space="0" w:color="auto"/>
              </w:divBdr>
            </w:div>
          </w:divsChild>
        </w:div>
        <w:div w:id="1393968658">
          <w:marLeft w:val="0"/>
          <w:marRight w:val="0"/>
          <w:marTop w:val="0"/>
          <w:marBottom w:val="0"/>
          <w:divBdr>
            <w:top w:val="none" w:sz="0" w:space="0" w:color="auto"/>
            <w:left w:val="none" w:sz="0" w:space="0" w:color="auto"/>
            <w:bottom w:val="none" w:sz="0" w:space="0" w:color="auto"/>
            <w:right w:val="none" w:sz="0" w:space="0" w:color="auto"/>
          </w:divBdr>
        </w:div>
        <w:div w:id="850685539">
          <w:marLeft w:val="0"/>
          <w:marRight w:val="0"/>
          <w:marTop w:val="0"/>
          <w:marBottom w:val="0"/>
          <w:divBdr>
            <w:top w:val="none" w:sz="0" w:space="0" w:color="auto"/>
            <w:left w:val="none" w:sz="0" w:space="0" w:color="auto"/>
            <w:bottom w:val="none" w:sz="0" w:space="0" w:color="auto"/>
            <w:right w:val="none" w:sz="0" w:space="0" w:color="auto"/>
          </w:divBdr>
          <w:divsChild>
            <w:div w:id="1187133855">
              <w:marLeft w:val="0"/>
              <w:marRight w:val="0"/>
              <w:marTop w:val="0"/>
              <w:marBottom w:val="0"/>
              <w:divBdr>
                <w:top w:val="none" w:sz="0" w:space="0" w:color="auto"/>
                <w:left w:val="none" w:sz="0" w:space="0" w:color="auto"/>
                <w:bottom w:val="none" w:sz="0" w:space="0" w:color="auto"/>
                <w:right w:val="none" w:sz="0" w:space="0" w:color="auto"/>
              </w:divBdr>
            </w:div>
          </w:divsChild>
        </w:div>
        <w:div w:id="2025352991">
          <w:marLeft w:val="0"/>
          <w:marRight w:val="0"/>
          <w:marTop w:val="0"/>
          <w:marBottom w:val="0"/>
          <w:divBdr>
            <w:top w:val="none" w:sz="0" w:space="0" w:color="auto"/>
            <w:left w:val="none" w:sz="0" w:space="0" w:color="auto"/>
            <w:bottom w:val="none" w:sz="0" w:space="0" w:color="auto"/>
            <w:right w:val="none" w:sz="0" w:space="0" w:color="auto"/>
          </w:divBdr>
        </w:div>
        <w:div w:id="1665626263">
          <w:marLeft w:val="0"/>
          <w:marRight w:val="0"/>
          <w:marTop w:val="0"/>
          <w:marBottom w:val="0"/>
          <w:divBdr>
            <w:top w:val="none" w:sz="0" w:space="0" w:color="auto"/>
            <w:left w:val="none" w:sz="0" w:space="0" w:color="auto"/>
            <w:bottom w:val="none" w:sz="0" w:space="0" w:color="auto"/>
            <w:right w:val="none" w:sz="0" w:space="0" w:color="auto"/>
          </w:divBdr>
          <w:divsChild>
            <w:div w:id="837232101">
              <w:marLeft w:val="0"/>
              <w:marRight w:val="0"/>
              <w:marTop w:val="0"/>
              <w:marBottom w:val="0"/>
              <w:divBdr>
                <w:top w:val="none" w:sz="0" w:space="0" w:color="auto"/>
                <w:left w:val="none" w:sz="0" w:space="0" w:color="auto"/>
                <w:bottom w:val="none" w:sz="0" w:space="0" w:color="auto"/>
                <w:right w:val="none" w:sz="0" w:space="0" w:color="auto"/>
              </w:divBdr>
            </w:div>
          </w:divsChild>
        </w:div>
        <w:div w:id="101806024">
          <w:marLeft w:val="0"/>
          <w:marRight w:val="0"/>
          <w:marTop w:val="0"/>
          <w:marBottom w:val="0"/>
          <w:divBdr>
            <w:top w:val="none" w:sz="0" w:space="0" w:color="auto"/>
            <w:left w:val="none" w:sz="0" w:space="0" w:color="auto"/>
            <w:bottom w:val="none" w:sz="0" w:space="0" w:color="auto"/>
            <w:right w:val="none" w:sz="0" w:space="0" w:color="auto"/>
          </w:divBdr>
        </w:div>
        <w:div w:id="119613721">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718552592">
          <w:marLeft w:val="0"/>
          <w:marRight w:val="0"/>
          <w:marTop w:val="0"/>
          <w:marBottom w:val="0"/>
          <w:divBdr>
            <w:top w:val="none" w:sz="0" w:space="0" w:color="auto"/>
            <w:left w:val="none" w:sz="0" w:space="0" w:color="auto"/>
            <w:bottom w:val="none" w:sz="0" w:space="0" w:color="auto"/>
            <w:right w:val="none" w:sz="0" w:space="0" w:color="auto"/>
          </w:divBdr>
        </w:div>
        <w:div w:id="933245215">
          <w:marLeft w:val="0"/>
          <w:marRight w:val="0"/>
          <w:marTop w:val="0"/>
          <w:marBottom w:val="0"/>
          <w:divBdr>
            <w:top w:val="none" w:sz="0" w:space="0" w:color="auto"/>
            <w:left w:val="none" w:sz="0" w:space="0" w:color="auto"/>
            <w:bottom w:val="none" w:sz="0" w:space="0" w:color="auto"/>
            <w:right w:val="none" w:sz="0" w:space="0" w:color="auto"/>
          </w:divBdr>
          <w:divsChild>
            <w:div w:id="3821341">
              <w:marLeft w:val="0"/>
              <w:marRight w:val="0"/>
              <w:marTop w:val="0"/>
              <w:marBottom w:val="0"/>
              <w:divBdr>
                <w:top w:val="none" w:sz="0" w:space="0" w:color="auto"/>
                <w:left w:val="none" w:sz="0" w:space="0" w:color="auto"/>
                <w:bottom w:val="none" w:sz="0" w:space="0" w:color="auto"/>
                <w:right w:val="none" w:sz="0" w:space="0" w:color="auto"/>
              </w:divBdr>
            </w:div>
          </w:divsChild>
        </w:div>
        <w:div w:id="2142527471">
          <w:marLeft w:val="0"/>
          <w:marRight w:val="0"/>
          <w:marTop w:val="0"/>
          <w:marBottom w:val="0"/>
          <w:divBdr>
            <w:top w:val="none" w:sz="0" w:space="0" w:color="auto"/>
            <w:left w:val="none" w:sz="0" w:space="0" w:color="auto"/>
            <w:bottom w:val="none" w:sz="0" w:space="0" w:color="auto"/>
            <w:right w:val="none" w:sz="0" w:space="0" w:color="auto"/>
          </w:divBdr>
        </w:div>
        <w:div w:id="649477773">
          <w:marLeft w:val="0"/>
          <w:marRight w:val="0"/>
          <w:marTop w:val="0"/>
          <w:marBottom w:val="0"/>
          <w:divBdr>
            <w:top w:val="none" w:sz="0" w:space="0" w:color="auto"/>
            <w:left w:val="none" w:sz="0" w:space="0" w:color="auto"/>
            <w:bottom w:val="none" w:sz="0" w:space="0" w:color="auto"/>
            <w:right w:val="none" w:sz="0" w:space="0" w:color="auto"/>
          </w:divBdr>
          <w:divsChild>
            <w:div w:id="1962298925">
              <w:marLeft w:val="0"/>
              <w:marRight w:val="0"/>
              <w:marTop w:val="0"/>
              <w:marBottom w:val="0"/>
              <w:divBdr>
                <w:top w:val="none" w:sz="0" w:space="0" w:color="auto"/>
                <w:left w:val="none" w:sz="0" w:space="0" w:color="auto"/>
                <w:bottom w:val="none" w:sz="0" w:space="0" w:color="auto"/>
                <w:right w:val="none" w:sz="0" w:space="0" w:color="auto"/>
              </w:divBdr>
            </w:div>
          </w:divsChild>
        </w:div>
        <w:div w:id="491408434">
          <w:marLeft w:val="0"/>
          <w:marRight w:val="0"/>
          <w:marTop w:val="300"/>
          <w:marBottom w:val="0"/>
          <w:divBdr>
            <w:top w:val="none" w:sz="0" w:space="0" w:color="auto"/>
            <w:left w:val="none" w:sz="0" w:space="0" w:color="auto"/>
            <w:bottom w:val="none" w:sz="0" w:space="0" w:color="auto"/>
            <w:right w:val="none" w:sz="0" w:space="0" w:color="auto"/>
          </w:divBdr>
          <w:divsChild>
            <w:div w:id="1524827140">
              <w:marLeft w:val="0"/>
              <w:marRight w:val="0"/>
              <w:marTop w:val="0"/>
              <w:marBottom w:val="0"/>
              <w:divBdr>
                <w:top w:val="none" w:sz="0" w:space="0" w:color="auto"/>
                <w:left w:val="none" w:sz="0" w:space="0" w:color="auto"/>
                <w:bottom w:val="none" w:sz="0" w:space="0" w:color="auto"/>
                <w:right w:val="none" w:sz="0" w:space="0" w:color="auto"/>
              </w:divBdr>
              <w:divsChild>
                <w:div w:id="8122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4815">
          <w:marLeft w:val="0"/>
          <w:marRight w:val="0"/>
          <w:marTop w:val="300"/>
          <w:marBottom w:val="0"/>
          <w:divBdr>
            <w:top w:val="none" w:sz="0" w:space="0" w:color="auto"/>
            <w:left w:val="none" w:sz="0" w:space="0" w:color="auto"/>
            <w:bottom w:val="none" w:sz="0" w:space="0" w:color="auto"/>
            <w:right w:val="none" w:sz="0" w:space="0" w:color="auto"/>
          </w:divBdr>
          <w:divsChild>
            <w:div w:id="770508269">
              <w:marLeft w:val="0"/>
              <w:marRight w:val="0"/>
              <w:marTop w:val="0"/>
              <w:marBottom w:val="0"/>
              <w:divBdr>
                <w:top w:val="none" w:sz="0" w:space="0" w:color="auto"/>
                <w:left w:val="none" w:sz="0" w:space="0" w:color="auto"/>
                <w:bottom w:val="none" w:sz="0" w:space="0" w:color="auto"/>
                <w:right w:val="none" w:sz="0" w:space="0" w:color="auto"/>
              </w:divBdr>
              <w:divsChild>
                <w:div w:id="7601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026">
          <w:marLeft w:val="0"/>
          <w:marRight w:val="0"/>
          <w:marTop w:val="300"/>
          <w:marBottom w:val="0"/>
          <w:divBdr>
            <w:top w:val="none" w:sz="0" w:space="0" w:color="auto"/>
            <w:left w:val="none" w:sz="0" w:space="0" w:color="auto"/>
            <w:bottom w:val="none" w:sz="0" w:space="0" w:color="auto"/>
            <w:right w:val="none" w:sz="0" w:space="0" w:color="auto"/>
          </w:divBdr>
          <w:divsChild>
            <w:div w:id="1508056572">
              <w:marLeft w:val="0"/>
              <w:marRight w:val="0"/>
              <w:marTop w:val="0"/>
              <w:marBottom w:val="0"/>
              <w:divBdr>
                <w:top w:val="none" w:sz="0" w:space="0" w:color="auto"/>
                <w:left w:val="none" w:sz="0" w:space="0" w:color="auto"/>
                <w:bottom w:val="none" w:sz="0" w:space="0" w:color="auto"/>
                <w:right w:val="none" w:sz="0" w:space="0" w:color="auto"/>
              </w:divBdr>
              <w:divsChild>
                <w:div w:id="182289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744225">
          <w:marLeft w:val="0"/>
          <w:marRight w:val="0"/>
          <w:marTop w:val="300"/>
          <w:marBottom w:val="0"/>
          <w:divBdr>
            <w:top w:val="none" w:sz="0" w:space="0" w:color="auto"/>
            <w:left w:val="none" w:sz="0" w:space="0" w:color="auto"/>
            <w:bottom w:val="none" w:sz="0" w:space="0" w:color="auto"/>
            <w:right w:val="none" w:sz="0" w:space="0" w:color="auto"/>
          </w:divBdr>
          <w:divsChild>
            <w:div w:id="1919435307">
              <w:marLeft w:val="0"/>
              <w:marRight w:val="0"/>
              <w:marTop w:val="0"/>
              <w:marBottom w:val="0"/>
              <w:divBdr>
                <w:top w:val="none" w:sz="0" w:space="0" w:color="auto"/>
                <w:left w:val="none" w:sz="0" w:space="0" w:color="auto"/>
                <w:bottom w:val="none" w:sz="0" w:space="0" w:color="auto"/>
                <w:right w:val="none" w:sz="0" w:space="0" w:color="auto"/>
              </w:divBdr>
              <w:divsChild>
                <w:div w:id="28909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061305">
      <w:bodyDiv w:val="1"/>
      <w:marLeft w:val="0"/>
      <w:marRight w:val="0"/>
      <w:marTop w:val="0"/>
      <w:marBottom w:val="0"/>
      <w:divBdr>
        <w:top w:val="none" w:sz="0" w:space="0" w:color="auto"/>
        <w:left w:val="none" w:sz="0" w:space="0" w:color="auto"/>
        <w:bottom w:val="none" w:sz="0" w:space="0" w:color="auto"/>
        <w:right w:val="none" w:sz="0" w:space="0" w:color="auto"/>
      </w:divBdr>
      <w:divsChild>
        <w:div w:id="332145792">
          <w:marLeft w:val="0"/>
          <w:marRight w:val="0"/>
          <w:marTop w:val="0"/>
          <w:marBottom w:val="0"/>
          <w:divBdr>
            <w:top w:val="none" w:sz="0" w:space="0" w:color="auto"/>
            <w:left w:val="none" w:sz="0" w:space="0" w:color="auto"/>
            <w:bottom w:val="none" w:sz="0" w:space="0" w:color="auto"/>
            <w:right w:val="none" w:sz="0" w:space="0" w:color="auto"/>
          </w:divBdr>
        </w:div>
        <w:div w:id="1585383446">
          <w:marLeft w:val="0"/>
          <w:marRight w:val="0"/>
          <w:marTop w:val="0"/>
          <w:marBottom w:val="0"/>
          <w:divBdr>
            <w:top w:val="none" w:sz="0" w:space="0" w:color="auto"/>
            <w:left w:val="none" w:sz="0" w:space="0" w:color="auto"/>
            <w:bottom w:val="none" w:sz="0" w:space="0" w:color="auto"/>
            <w:right w:val="none" w:sz="0" w:space="0" w:color="auto"/>
          </w:divBdr>
          <w:divsChild>
            <w:div w:id="1628121320">
              <w:marLeft w:val="0"/>
              <w:marRight w:val="0"/>
              <w:marTop w:val="0"/>
              <w:marBottom w:val="0"/>
              <w:divBdr>
                <w:top w:val="none" w:sz="0" w:space="0" w:color="auto"/>
                <w:left w:val="none" w:sz="0" w:space="0" w:color="auto"/>
                <w:bottom w:val="none" w:sz="0" w:space="0" w:color="auto"/>
                <w:right w:val="none" w:sz="0" w:space="0" w:color="auto"/>
              </w:divBdr>
            </w:div>
          </w:divsChild>
        </w:div>
        <w:div w:id="1235624467">
          <w:marLeft w:val="0"/>
          <w:marRight w:val="0"/>
          <w:marTop w:val="0"/>
          <w:marBottom w:val="0"/>
          <w:divBdr>
            <w:top w:val="none" w:sz="0" w:space="0" w:color="auto"/>
            <w:left w:val="none" w:sz="0" w:space="0" w:color="auto"/>
            <w:bottom w:val="none" w:sz="0" w:space="0" w:color="auto"/>
            <w:right w:val="none" w:sz="0" w:space="0" w:color="auto"/>
          </w:divBdr>
        </w:div>
        <w:div w:id="435099086">
          <w:marLeft w:val="0"/>
          <w:marRight w:val="0"/>
          <w:marTop w:val="0"/>
          <w:marBottom w:val="0"/>
          <w:divBdr>
            <w:top w:val="none" w:sz="0" w:space="0" w:color="auto"/>
            <w:left w:val="none" w:sz="0" w:space="0" w:color="auto"/>
            <w:bottom w:val="none" w:sz="0" w:space="0" w:color="auto"/>
            <w:right w:val="none" w:sz="0" w:space="0" w:color="auto"/>
          </w:divBdr>
          <w:divsChild>
            <w:div w:id="870456499">
              <w:marLeft w:val="0"/>
              <w:marRight w:val="0"/>
              <w:marTop w:val="0"/>
              <w:marBottom w:val="0"/>
              <w:divBdr>
                <w:top w:val="none" w:sz="0" w:space="0" w:color="auto"/>
                <w:left w:val="none" w:sz="0" w:space="0" w:color="auto"/>
                <w:bottom w:val="none" w:sz="0" w:space="0" w:color="auto"/>
                <w:right w:val="none" w:sz="0" w:space="0" w:color="auto"/>
              </w:divBdr>
            </w:div>
          </w:divsChild>
        </w:div>
        <w:div w:id="231042940">
          <w:marLeft w:val="0"/>
          <w:marRight w:val="0"/>
          <w:marTop w:val="0"/>
          <w:marBottom w:val="0"/>
          <w:divBdr>
            <w:top w:val="none" w:sz="0" w:space="0" w:color="auto"/>
            <w:left w:val="none" w:sz="0" w:space="0" w:color="auto"/>
            <w:bottom w:val="none" w:sz="0" w:space="0" w:color="auto"/>
            <w:right w:val="none" w:sz="0" w:space="0" w:color="auto"/>
          </w:divBdr>
        </w:div>
        <w:div w:id="1075054213">
          <w:marLeft w:val="0"/>
          <w:marRight w:val="0"/>
          <w:marTop w:val="0"/>
          <w:marBottom w:val="0"/>
          <w:divBdr>
            <w:top w:val="none" w:sz="0" w:space="0" w:color="auto"/>
            <w:left w:val="none" w:sz="0" w:space="0" w:color="auto"/>
            <w:bottom w:val="none" w:sz="0" w:space="0" w:color="auto"/>
            <w:right w:val="none" w:sz="0" w:space="0" w:color="auto"/>
          </w:divBdr>
          <w:divsChild>
            <w:div w:id="306980768">
              <w:marLeft w:val="0"/>
              <w:marRight w:val="0"/>
              <w:marTop w:val="0"/>
              <w:marBottom w:val="0"/>
              <w:divBdr>
                <w:top w:val="none" w:sz="0" w:space="0" w:color="auto"/>
                <w:left w:val="none" w:sz="0" w:space="0" w:color="auto"/>
                <w:bottom w:val="none" w:sz="0" w:space="0" w:color="auto"/>
                <w:right w:val="none" w:sz="0" w:space="0" w:color="auto"/>
              </w:divBdr>
            </w:div>
          </w:divsChild>
        </w:div>
        <w:div w:id="863903152">
          <w:marLeft w:val="0"/>
          <w:marRight w:val="0"/>
          <w:marTop w:val="0"/>
          <w:marBottom w:val="0"/>
          <w:divBdr>
            <w:top w:val="none" w:sz="0" w:space="0" w:color="auto"/>
            <w:left w:val="none" w:sz="0" w:space="0" w:color="auto"/>
            <w:bottom w:val="none" w:sz="0" w:space="0" w:color="auto"/>
            <w:right w:val="none" w:sz="0" w:space="0" w:color="auto"/>
          </w:divBdr>
        </w:div>
        <w:div w:id="734662255">
          <w:marLeft w:val="0"/>
          <w:marRight w:val="0"/>
          <w:marTop w:val="0"/>
          <w:marBottom w:val="0"/>
          <w:divBdr>
            <w:top w:val="none" w:sz="0" w:space="0" w:color="auto"/>
            <w:left w:val="none" w:sz="0" w:space="0" w:color="auto"/>
            <w:bottom w:val="none" w:sz="0" w:space="0" w:color="auto"/>
            <w:right w:val="none" w:sz="0" w:space="0" w:color="auto"/>
          </w:divBdr>
          <w:divsChild>
            <w:div w:id="1900052030">
              <w:marLeft w:val="0"/>
              <w:marRight w:val="0"/>
              <w:marTop w:val="0"/>
              <w:marBottom w:val="0"/>
              <w:divBdr>
                <w:top w:val="none" w:sz="0" w:space="0" w:color="auto"/>
                <w:left w:val="none" w:sz="0" w:space="0" w:color="auto"/>
                <w:bottom w:val="none" w:sz="0" w:space="0" w:color="auto"/>
                <w:right w:val="none" w:sz="0" w:space="0" w:color="auto"/>
              </w:divBdr>
            </w:div>
          </w:divsChild>
        </w:div>
        <w:div w:id="921643353">
          <w:marLeft w:val="0"/>
          <w:marRight w:val="0"/>
          <w:marTop w:val="0"/>
          <w:marBottom w:val="0"/>
          <w:divBdr>
            <w:top w:val="none" w:sz="0" w:space="0" w:color="auto"/>
            <w:left w:val="none" w:sz="0" w:space="0" w:color="auto"/>
            <w:bottom w:val="none" w:sz="0" w:space="0" w:color="auto"/>
            <w:right w:val="none" w:sz="0" w:space="0" w:color="auto"/>
          </w:divBdr>
        </w:div>
        <w:div w:id="1719279902">
          <w:marLeft w:val="0"/>
          <w:marRight w:val="0"/>
          <w:marTop w:val="0"/>
          <w:marBottom w:val="0"/>
          <w:divBdr>
            <w:top w:val="none" w:sz="0" w:space="0" w:color="auto"/>
            <w:left w:val="none" w:sz="0" w:space="0" w:color="auto"/>
            <w:bottom w:val="none" w:sz="0" w:space="0" w:color="auto"/>
            <w:right w:val="none" w:sz="0" w:space="0" w:color="auto"/>
          </w:divBdr>
          <w:divsChild>
            <w:div w:id="1155678842">
              <w:marLeft w:val="0"/>
              <w:marRight w:val="0"/>
              <w:marTop w:val="0"/>
              <w:marBottom w:val="0"/>
              <w:divBdr>
                <w:top w:val="none" w:sz="0" w:space="0" w:color="auto"/>
                <w:left w:val="none" w:sz="0" w:space="0" w:color="auto"/>
                <w:bottom w:val="none" w:sz="0" w:space="0" w:color="auto"/>
                <w:right w:val="none" w:sz="0" w:space="0" w:color="auto"/>
              </w:divBdr>
            </w:div>
          </w:divsChild>
        </w:div>
        <w:div w:id="413745436">
          <w:marLeft w:val="0"/>
          <w:marRight w:val="0"/>
          <w:marTop w:val="0"/>
          <w:marBottom w:val="0"/>
          <w:divBdr>
            <w:top w:val="none" w:sz="0" w:space="0" w:color="auto"/>
            <w:left w:val="none" w:sz="0" w:space="0" w:color="auto"/>
            <w:bottom w:val="none" w:sz="0" w:space="0" w:color="auto"/>
            <w:right w:val="none" w:sz="0" w:space="0" w:color="auto"/>
          </w:divBdr>
        </w:div>
        <w:div w:id="1254507846">
          <w:marLeft w:val="0"/>
          <w:marRight w:val="0"/>
          <w:marTop w:val="0"/>
          <w:marBottom w:val="0"/>
          <w:divBdr>
            <w:top w:val="none" w:sz="0" w:space="0" w:color="auto"/>
            <w:left w:val="none" w:sz="0" w:space="0" w:color="auto"/>
            <w:bottom w:val="none" w:sz="0" w:space="0" w:color="auto"/>
            <w:right w:val="none" w:sz="0" w:space="0" w:color="auto"/>
          </w:divBdr>
          <w:divsChild>
            <w:div w:id="1815683133">
              <w:marLeft w:val="0"/>
              <w:marRight w:val="0"/>
              <w:marTop w:val="0"/>
              <w:marBottom w:val="0"/>
              <w:divBdr>
                <w:top w:val="none" w:sz="0" w:space="0" w:color="auto"/>
                <w:left w:val="none" w:sz="0" w:space="0" w:color="auto"/>
                <w:bottom w:val="none" w:sz="0" w:space="0" w:color="auto"/>
                <w:right w:val="none" w:sz="0" w:space="0" w:color="auto"/>
              </w:divBdr>
            </w:div>
          </w:divsChild>
        </w:div>
        <w:div w:id="533419240">
          <w:marLeft w:val="0"/>
          <w:marRight w:val="0"/>
          <w:marTop w:val="0"/>
          <w:marBottom w:val="0"/>
          <w:divBdr>
            <w:top w:val="none" w:sz="0" w:space="0" w:color="auto"/>
            <w:left w:val="none" w:sz="0" w:space="0" w:color="auto"/>
            <w:bottom w:val="none" w:sz="0" w:space="0" w:color="auto"/>
            <w:right w:val="none" w:sz="0" w:space="0" w:color="auto"/>
          </w:divBdr>
        </w:div>
        <w:div w:id="1806852962">
          <w:marLeft w:val="0"/>
          <w:marRight w:val="0"/>
          <w:marTop w:val="0"/>
          <w:marBottom w:val="0"/>
          <w:divBdr>
            <w:top w:val="none" w:sz="0" w:space="0" w:color="auto"/>
            <w:left w:val="none" w:sz="0" w:space="0" w:color="auto"/>
            <w:bottom w:val="none" w:sz="0" w:space="0" w:color="auto"/>
            <w:right w:val="none" w:sz="0" w:space="0" w:color="auto"/>
          </w:divBdr>
          <w:divsChild>
            <w:div w:id="1879706454">
              <w:marLeft w:val="0"/>
              <w:marRight w:val="0"/>
              <w:marTop w:val="0"/>
              <w:marBottom w:val="0"/>
              <w:divBdr>
                <w:top w:val="none" w:sz="0" w:space="0" w:color="auto"/>
                <w:left w:val="none" w:sz="0" w:space="0" w:color="auto"/>
                <w:bottom w:val="none" w:sz="0" w:space="0" w:color="auto"/>
                <w:right w:val="none" w:sz="0" w:space="0" w:color="auto"/>
              </w:divBdr>
            </w:div>
          </w:divsChild>
        </w:div>
        <w:div w:id="2042975372">
          <w:marLeft w:val="0"/>
          <w:marRight w:val="0"/>
          <w:marTop w:val="300"/>
          <w:marBottom w:val="0"/>
          <w:divBdr>
            <w:top w:val="none" w:sz="0" w:space="0" w:color="auto"/>
            <w:left w:val="none" w:sz="0" w:space="0" w:color="auto"/>
            <w:bottom w:val="none" w:sz="0" w:space="0" w:color="auto"/>
            <w:right w:val="none" w:sz="0" w:space="0" w:color="auto"/>
          </w:divBdr>
          <w:divsChild>
            <w:div w:id="652222816">
              <w:marLeft w:val="0"/>
              <w:marRight w:val="0"/>
              <w:marTop w:val="0"/>
              <w:marBottom w:val="0"/>
              <w:divBdr>
                <w:top w:val="none" w:sz="0" w:space="0" w:color="auto"/>
                <w:left w:val="none" w:sz="0" w:space="0" w:color="auto"/>
                <w:bottom w:val="none" w:sz="0" w:space="0" w:color="auto"/>
                <w:right w:val="none" w:sz="0" w:space="0" w:color="auto"/>
              </w:divBdr>
              <w:divsChild>
                <w:div w:id="141820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243042">
          <w:marLeft w:val="0"/>
          <w:marRight w:val="0"/>
          <w:marTop w:val="300"/>
          <w:marBottom w:val="0"/>
          <w:divBdr>
            <w:top w:val="none" w:sz="0" w:space="0" w:color="auto"/>
            <w:left w:val="none" w:sz="0" w:space="0" w:color="auto"/>
            <w:bottom w:val="none" w:sz="0" w:space="0" w:color="auto"/>
            <w:right w:val="none" w:sz="0" w:space="0" w:color="auto"/>
          </w:divBdr>
          <w:divsChild>
            <w:div w:id="283658430">
              <w:marLeft w:val="0"/>
              <w:marRight w:val="0"/>
              <w:marTop w:val="0"/>
              <w:marBottom w:val="0"/>
              <w:divBdr>
                <w:top w:val="none" w:sz="0" w:space="0" w:color="auto"/>
                <w:left w:val="none" w:sz="0" w:space="0" w:color="auto"/>
                <w:bottom w:val="none" w:sz="0" w:space="0" w:color="auto"/>
                <w:right w:val="none" w:sz="0" w:space="0" w:color="auto"/>
              </w:divBdr>
              <w:divsChild>
                <w:div w:id="22630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02754">
          <w:marLeft w:val="0"/>
          <w:marRight w:val="0"/>
          <w:marTop w:val="300"/>
          <w:marBottom w:val="0"/>
          <w:divBdr>
            <w:top w:val="none" w:sz="0" w:space="0" w:color="auto"/>
            <w:left w:val="none" w:sz="0" w:space="0" w:color="auto"/>
            <w:bottom w:val="none" w:sz="0" w:space="0" w:color="auto"/>
            <w:right w:val="none" w:sz="0" w:space="0" w:color="auto"/>
          </w:divBdr>
          <w:divsChild>
            <w:div w:id="1343243332">
              <w:marLeft w:val="0"/>
              <w:marRight w:val="0"/>
              <w:marTop w:val="0"/>
              <w:marBottom w:val="0"/>
              <w:divBdr>
                <w:top w:val="none" w:sz="0" w:space="0" w:color="auto"/>
                <w:left w:val="none" w:sz="0" w:space="0" w:color="auto"/>
                <w:bottom w:val="none" w:sz="0" w:space="0" w:color="auto"/>
                <w:right w:val="none" w:sz="0" w:space="0" w:color="auto"/>
              </w:divBdr>
              <w:divsChild>
                <w:div w:id="186705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808078">
          <w:marLeft w:val="0"/>
          <w:marRight w:val="0"/>
          <w:marTop w:val="300"/>
          <w:marBottom w:val="0"/>
          <w:divBdr>
            <w:top w:val="none" w:sz="0" w:space="0" w:color="auto"/>
            <w:left w:val="none" w:sz="0" w:space="0" w:color="auto"/>
            <w:bottom w:val="none" w:sz="0" w:space="0" w:color="auto"/>
            <w:right w:val="none" w:sz="0" w:space="0" w:color="auto"/>
          </w:divBdr>
          <w:divsChild>
            <w:div w:id="2010138659">
              <w:marLeft w:val="0"/>
              <w:marRight w:val="0"/>
              <w:marTop w:val="0"/>
              <w:marBottom w:val="0"/>
              <w:divBdr>
                <w:top w:val="none" w:sz="0" w:space="0" w:color="auto"/>
                <w:left w:val="none" w:sz="0" w:space="0" w:color="auto"/>
                <w:bottom w:val="none" w:sz="0" w:space="0" w:color="auto"/>
                <w:right w:val="none" w:sz="0" w:space="0" w:color="auto"/>
              </w:divBdr>
              <w:divsChild>
                <w:div w:id="7207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4157">
      <w:bodyDiv w:val="1"/>
      <w:marLeft w:val="0"/>
      <w:marRight w:val="0"/>
      <w:marTop w:val="0"/>
      <w:marBottom w:val="0"/>
      <w:divBdr>
        <w:top w:val="none" w:sz="0" w:space="0" w:color="auto"/>
        <w:left w:val="none" w:sz="0" w:space="0" w:color="auto"/>
        <w:bottom w:val="none" w:sz="0" w:space="0" w:color="auto"/>
        <w:right w:val="none" w:sz="0" w:space="0" w:color="auto"/>
      </w:divBdr>
      <w:divsChild>
        <w:div w:id="1108501053">
          <w:marLeft w:val="0"/>
          <w:marRight w:val="0"/>
          <w:marTop w:val="0"/>
          <w:marBottom w:val="0"/>
          <w:divBdr>
            <w:top w:val="none" w:sz="0" w:space="0" w:color="auto"/>
            <w:left w:val="none" w:sz="0" w:space="0" w:color="auto"/>
            <w:bottom w:val="none" w:sz="0" w:space="0" w:color="auto"/>
            <w:right w:val="none" w:sz="0" w:space="0" w:color="auto"/>
          </w:divBdr>
        </w:div>
        <w:div w:id="840507712">
          <w:marLeft w:val="0"/>
          <w:marRight w:val="0"/>
          <w:marTop w:val="0"/>
          <w:marBottom w:val="0"/>
          <w:divBdr>
            <w:top w:val="none" w:sz="0" w:space="0" w:color="auto"/>
            <w:left w:val="none" w:sz="0" w:space="0" w:color="auto"/>
            <w:bottom w:val="none" w:sz="0" w:space="0" w:color="auto"/>
            <w:right w:val="none" w:sz="0" w:space="0" w:color="auto"/>
          </w:divBdr>
          <w:divsChild>
            <w:div w:id="1419474023">
              <w:marLeft w:val="0"/>
              <w:marRight w:val="0"/>
              <w:marTop w:val="0"/>
              <w:marBottom w:val="0"/>
              <w:divBdr>
                <w:top w:val="none" w:sz="0" w:space="0" w:color="auto"/>
                <w:left w:val="none" w:sz="0" w:space="0" w:color="auto"/>
                <w:bottom w:val="none" w:sz="0" w:space="0" w:color="auto"/>
                <w:right w:val="none" w:sz="0" w:space="0" w:color="auto"/>
              </w:divBdr>
            </w:div>
          </w:divsChild>
        </w:div>
        <w:div w:id="377517063">
          <w:marLeft w:val="0"/>
          <w:marRight w:val="0"/>
          <w:marTop w:val="0"/>
          <w:marBottom w:val="0"/>
          <w:divBdr>
            <w:top w:val="none" w:sz="0" w:space="0" w:color="auto"/>
            <w:left w:val="none" w:sz="0" w:space="0" w:color="auto"/>
            <w:bottom w:val="none" w:sz="0" w:space="0" w:color="auto"/>
            <w:right w:val="none" w:sz="0" w:space="0" w:color="auto"/>
          </w:divBdr>
        </w:div>
        <w:div w:id="602306133">
          <w:marLeft w:val="0"/>
          <w:marRight w:val="0"/>
          <w:marTop w:val="0"/>
          <w:marBottom w:val="0"/>
          <w:divBdr>
            <w:top w:val="none" w:sz="0" w:space="0" w:color="auto"/>
            <w:left w:val="none" w:sz="0" w:space="0" w:color="auto"/>
            <w:bottom w:val="none" w:sz="0" w:space="0" w:color="auto"/>
            <w:right w:val="none" w:sz="0" w:space="0" w:color="auto"/>
          </w:divBdr>
          <w:divsChild>
            <w:div w:id="1642151157">
              <w:marLeft w:val="0"/>
              <w:marRight w:val="0"/>
              <w:marTop w:val="0"/>
              <w:marBottom w:val="0"/>
              <w:divBdr>
                <w:top w:val="none" w:sz="0" w:space="0" w:color="auto"/>
                <w:left w:val="none" w:sz="0" w:space="0" w:color="auto"/>
                <w:bottom w:val="none" w:sz="0" w:space="0" w:color="auto"/>
                <w:right w:val="none" w:sz="0" w:space="0" w:color="auto"/>
              </w:divBdr>
            </w:div>
          </w:divsChild>
        </w:div>
        <w:div w:id="1314409448">
          <w:marLeft w:val="0"/>
          <w:marRight w:val="0"/>
          <w:marTop w:val="0"/>
          <w:marBottom w:val="0"/>
          <w:divBdr>
            <w:top w:val="none" w:sz="0" w:space="0" w:color="auto"/>
            <w:left w:val="none" w:sz="0" w:space="0" w:color="auto"/>
            <w:bottom w:val="none" w:sz="0" w:space="0" w:color="auto"/>
            <w:right w:val="none" w:sz="0" w:space="0" w:color="auto"/>
          </w:divBdr>
        </w:div>
        <w:div w:id="462698181">
          <w:marLeft w:val="0"/>
          <w:marRight w:val="0"/>
          <w:marTop w:val="0"/>
          <w:marBottom w:val="0"/>
          <w:divBdr>
            <w:top w:val="none" w:sz="0" w:space="0" w:color="auto"/>
            <w:left w:val="none" w:sz="0" w:space="0" w:color="auto"/>
            <w:bottom w:val="none" w:sz="0" w:space="0" w:color="auto"/>
            <w:right w:val="none" w:sz="0" w:space="0" w:color="auto"/>
          </w:divBdr>
          <w:divsChild>
            <w:div w:id="565263225">
              <w:marLeft w:val="0"/>
              <w:marRight w:val="0"/>
              <w:marTop w:val="0"/>
              <w:marBottom w:val="0"/>
              <w:divBdr>
                <w:top w:val="none" w:sz="0" w:space="0" w:color="auto"/>
                <w:left w:val="none" w:sz="0" w:space="0" w:color="auto"/>
                <w:bottom w:val="none" w:sz="0" w:space="0" w:color="auto"/>
                <w:right w:val="none" w:sz="0" w:space="0" w:color="auto"/>
              </w:divBdr>
            </w:div>
          </w:divsChild>
        </w:div>
        <w:div w:id="1135177626">
          <w:marLeft w:val="0"/>
          <w:marRight w:val="0"/>
          <w:marTop w:val="0"/>
          <w:marBottom w:val="0"/>
          <w:divBdr>
            <w:top w:val="none" w:sz="0" w:space="0" w:color="auto"/>
            <w:left w:val="none" w:sz="0" w:space="0" w:color="auto"/>
            <w:bottom w:val="none" w:sz="0" w:space="0" w:color="auto"/>
            <w:right w:val="none" w:sz="0" w:space="0" w:color="auto"/>
          </w:divBdr>
        </w:div>
        <w:div w:id="298458992">
          <w:marLeft w:val="0"/>
          <w:marRight w:val="0"/>
          <w:marTop w:val="0"/>
          <w:marBottom w:val="0"/>
          <w:divBdr>
            <w:top w:val="none" w:sz="0" w:space="0" w:color="auto"/>
            <w:left w:val="none" w:sz="0" w:space="0" w:color="auto"/>
            <w:bottom w:val="none" w:sz="0" w:space="0" w:color="auto"/>
            <w:right w:val="none" w:sz="0" w:space="0" w:color="auto"/>
          </w:divBdr>
          <w:divsChild>
            <w:div w:id="407506218">
              <w:marLeft w:val="0"/>
              <w:marRight w:val="0"/>
              <w:marTop w:val="0"/>
              <w:marBottom w:val="0"/>
              <w:divBdr>
                <w:top w:val="none" w:sz="0" w:space="0" w:color="auto"/>
                <w:left w:val="none" w:sz="0" w:space="0" w:color="auto"/>
                <w:bottom w:val="none" w:sz="0" w:space="0" w:color="auto"/>
                <w:right w:val="none" w:sz="0" w:space="0" w:color="auto"/>
              </w:divBdr>
            </w:div>
          </w:divsChild>
        </w:div>
        <w:div w:id="712734013">
          <w:marLeft w:val="0"/>
          <w:marRight w:val="0"/>
          <w:marTop w:val="0"/>
          <w:marBottom w:val="0"/>
          <w:divBdr>
            <w:top w:val="none" w:sz="0" w:space="0" w:color="auto"/>
            <w:left w:val="none" w:sz="0" w:space="0" w:color="auto"/>
            <w:bottom w:val="none" w:sz="0" w:space="0" w:color="auto"/>
            <w:right w:val="none" w:sz="0" w:space="0" w:color="auto"/>
          </w:divBdr>
        </w:div>
        <w:div w:id="1221358207">
          <w:marLeft w:val="0"/>
          <w:marRight w:val="0"/>
          <w:marTop w:val="0"/>
          <w:marBottom w:val="0"/>
          <w:divBdr>
            <w:top w:val="none" w:sz="0" w:space="0" w:color="auto"/>
            <w:left w:val="none" w:sz="0" w:space="0" w:color="auto"/>
            <w:bottom w:val="none" w:sz="0" w:space="0" w:color="auto"/>
            <w:right w:val="none" w:sz="0" w:space="0" w:color="auto"/>
          </w:divBdr>
          <w:divsChild>
            <w:div w:id="1474329377">
              <w:marLeft w:val="0"/>
              <w:marRight w:val="0"/>
              <w:marTop w:val="0"/>
              <w:marBottom w:val="0"/>
              <w:divBdr>
                <w:top w:val="none" w:sz="0" w:space="0" w:color="auto"/>
                <w:left w:val="none" w:sz="0" w:space="0" w:color="auto"/>
                <w:bottom w:val="none" w:sz="0" w:space="0" w:color="auto"/>
                <w:right w:val="none" w:sz="0" w:space="0" w:color="auto"/>
              </w:divBdr>
            </w:div>
          </w:divsChild>
        </w:div>
        <w:div w:id="747575113">
          <w:marLeft w:val="0"/>
          <w:marRight w:val="0"/>
          <w:marTop w:val="0"/>
          <w:marBottom w:val="0"/>
          <w:divBdr>
            <w:top w:val="none" w:sz="0" w:space="0" w:color="auto"/>
            <w:left w:val="none" w:sz="0" w:space="0" w:color="auto"/>
            <w:bottom w:val="none" w:sz="0" w:space="0" w:color="auto"/>
            <w:right w:val="none" w:sz="0" w:space="0" w:color="auto"/>
          </w:divBdr>
        </w:div>
        <w:div w:id="208808798">
          <w:marLeft w:val="0"/>
          <w:marRight w:val="0"/>
          <w:marTop w:val="0"/>
          <w:marBottom w:val="0"/>
          <w:divBdr>
            <w:top w:val="none" w:sz="0" w:space="0" w:color="auto"/>
            <w:left w:val="none" w:sz="0" w:space="0" w:color="auto"/>
            <w:bottom w:val="none" w:sz="0" w:space="0" w:color="auto"/>
            <w:right w:val="none" w:sz="0" w:space="0" w:color="auto"/>
          </w:divBdr>
          <w:divsChild>
            <w:div w:id="1365209580">
              <w:marLeft w:val="0"/>
              <w:marRight w:val="0"/>
              <w:marTop w:val="0"/>
              <w:marBottom w:val="0"/>
              <w:divBdr>
                <w:top w:val="none" w:sz="0" w:space="0" w:color="auto"/>
                <w:left w:val="none" w:sz="0" w:space="0" w:color="auto"/>
                <w:bottom w:val="none" w:sz="0" w:space="0" w:color="auto"/>
                <w:right w:val="none" w:sz="0" w:space="0" w:color="auto"/>
              </w:divBdr>
            </w:div>
          </w:divsChild>
        </w:div>
        <w:div w:id="1201015990">
          <w:marLeft w:val="0"/>
          <w:marRight w:val="0"/>
          <w:marTop w:val="0"/>
          <w:marBottom w:val="0"/>
          <w:divBdr>
            <w:top w:val="none" w:sz="0" w:space="0" w:color="auto"/>
            <w:left w:val="none" w:sz="0" w:space="0" w:color="auto"/>
            <w:bottom w:val="none" w:sz="0" w:space="0" w:color="auto"/>
            <w:right w:val="none" w:sz="0" w:space="0" w:color="auto"/>
          </w:divBdr>
        </w:div>
        <w:div w:id="1130442971">
          <w:marLeft w:val="0"/>
          <w:marRight w:val="0"/>
          <w:marTop w:val="0"/>
          <w:marBottom w:val="0"/>
          <w:divBdr>
            <w:top w:val="none" w:sz="0" w:space="0" w:color="auto"/>
            <w:left w:val="none" w:sz="0" w:space="0" w:color="auto"/>
            <w:bottom w:val="none" w:sz="0" w:space="0" w:color="auto"/>
            <w:right w:val="none" w:sz="0" w:space="0" w:color="auto"/>
          </w:divBdr>
          <w:divsChild>
            <w:div w:id="749737146">
              <w:marLeft w:val="0"/>
              <w:marRight w:val="0"/>
              <w:marTop w:val="0"/>
              <w:marBottom w:val="0"/>
              <w:divBdr>
                <w:top w:val="none" w:sz="0" w:space="0" w:color="auto"/>
                <w:left w:val="none" w:sz="0" w:space="0" w:color="auto"/>
                <w:bottom w:val="none" w:sz="0" w:space="0" w:color="auto"/>
                <w:right w:val="none" w:sz="0" w:space="0" w:color="auto"/>
              </w:divBdr>
            </w:div>
          </w:divsChild>
        </w:div>
        <w:div w:id="1347753588">
          <w:marLeft w:val="0"/>
          <w:marRight w:val="0"/>
          <w:marTop w:val="300"/>
          <w:marBottom w:val="0"/>
          <w:divBdr>
            <w:top w:val="none" w:sz="0" w:space="0" w:color="auto"/>
            <w:left w:val="none" w:sz="0" w:space="0" w:color="auto"/>
            <w:bottom w:val="none" w:sz="0" w:space="0" w:color="auto"/>
            <w:right w:val="none" w:sz="0" w:space="0" w:color="auto"/>
          </w:divBdr>
          <w:divsChild>
            <w:div w:id="298804350">
              <w:marLeft w:val="0"/>
              <w:marRight w:val="0"/>
              <w:marTop w:val="0"/>
              <w:marBottom w:val="0"/>
              <w:divBdr>
                <w:top w:val="none" w:sz="0" w:space="0" w:color="auto"/>
                <w:left w:val="none" w:sz="0" w:space="0" w:color="auto"/>
                <w:bottom w:val="none" w:sz="0" w:space="0" w:color="auto"/>
                <w:right w:val="none" w:sz="0" w:space="0" w:color="auto"/>
              </w:divBdr>
              <w:divsChild>
                <w:div w:id="127409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699491">
          <w:marLeft w:val="0"/>
          <w:marRight w:val="0"/>
          <w:marTop w:val="300"/>
          <w:marBottom w:val="0"/>
          <w:divBdr>
            <w:top w:val="none" w:sz="0" w:space="0" w:color="auto"/>
            <w:left w:val="none" w:sz="0" w:space="0" w:color="auto"/>
            <w:bottom w:val="none" w:sz="0" w:space="0" w:color="auto"/>
            <w:right w:val="none" w:sz="0" w:space="0" w:color="auto"/>
          </w:divBdr>
          <w:divsChild>
            <w:div w:id="162627253">
              <w:marLeft w:val="0"/>
              <w:marRight w:val="0"/>
              <w:marTop w:val="0"/>
              <w:marBottom w:val="0"/>
              <w:divBdr>
                <w:top w:val="none" w:sz="0" w:space="0" w:color="auto"/>
                <w:left w:val="none" w:sz="0" w:space="0" w:color="auto"/>
                <w:bottom w:val="none" w:sz="0" w:space="0" w:color="auto"/>
                <w:right w:val="none" w:sz="0" w:space="0" w:color="auto"/>
              </w:divBdr>
              <w:divsChild>
                <w:div w:id="19831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071400">
          <w:marLeft w:val="0"/>
          <w:marRight w:val="0"/>
          <w:marTop w:val="300"/>
          <w:marBottom w:val="0"/>
          <w:divBdr>
            <w:top w:val="none" w:sz="0" w:space="0" w:color="auto"/>
            <w:left w:val="none" w:sz="0" w:space="0" w:color="auto"/>
            <w:bottom w:val="none" w:sz="0" w:space="0" w:color="auto"/>
            <w:right w:val="none" w:sz="0" w:space="0" w:color="auto"/>
          </w:divBdr>
          <w:divsChild>
            <w:div w:id="544801443">
              <w:marLeft w:val="0"/>
              <w:marRight w:val="0"/>
              <w:marTop w:val="0"/>
              <w:marBottom w:val="0"/>
              <w:divBdr>
                <w:top w:val="none" w:sz="0" w:space="0" w:color="auto"/>
                <w:left w:val="none" w:sz="0" w:space="0" w:color="auto"/>
                <w:bottom w:val="none" w:sz="0" w:space="0" w:color="auto"/>
                <w:right w:val="none" w:sz="0" w:space="0" w:color="auto"/>
              </w:divBdr>
              <w:divsChild>
                <w:div w:id="1824737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14887">
          <w:marLeft w:val="0"/>
          <w:marRight w:val="0"/>
          <w:marTop w:val="300"/>
          <w:marBottom w:val="0"/>
          <w:divBdr>
            <w:top w:val="none" w:sz="0" w:space="0" w:color="auto"/>
            <w:left w:val="none" w:sz="0" w:space="0" w:color="auto"/>
            <w:bottom w:val="none" w:sz="0" w:space="0" w:color="auto"/>
            <w:right w:val="none" w:sz="0" w:space="0" w:color="auto"/>
          </w:divBdr>
          <w:divsChild>
            <w:div w:id="1343243728">
              <w:marLeft w:val="0"/>
              <w:marRight w:val="0"/>
              <w:marTop w:val="0"/>
              <w:marBottom w:val="0"/>
              <w:divBdr>
                <w:top w:val="none" w:sz="0" w:space="0" w:color="auto"/>
                <w:left w:val="none" w:sz="0" w:space="0" w:color="auto"/>
                <w:bottom w:val="none" w:sz="0" w:space="0" w:color="auto"/>
                <w:right w:val="none" w:sz="0" w:space="0" w:color="auto"/>
              </w:divBdr>
              <w:divsChild>
                <w:div w:id="95239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6617010">
      <w:bodyDiv w:val="1"/>
      <w:marLeft w:val="0"/>
      <w:marRight w:val="0"/>
      <w:marTop w:val="0"/>
      <w:marBottom w:val="0"/>
      <w:divBdr>
        <w:top w:val="none" w:sz="0" w:space="0" w:color="auto"/>
        <w:left w:val="none" w:sz="0" w:space="0" w:color="auto"/>
        <w:bottom w:val="none" w:sz="0" w:space="0" w:color="auto"/>
        <w:right w:val="none" w:sz="0" w:space="0" w:color="auto"/>
      </w:divBdr>
      <w:divsChild>
        <w:div w:id="934509223">
          <w:marLeft w:val="0"/>
          <w:marRight w:val="0"/>
          <w:marTop w:val="0"/>
          <w:marBottom w:val="0"/>
          <w:divBdr>
            <w:top w:val="none" w:sz="0" w:space="0" w:color="auto"/>
            <w:left w:val="none" w:sz="0" w:space="0" w:color="auto"/>
            <w:bottom w:val="none" w:sz="0" w:space="0" w:color="auto"/>
            <w:right w:val="none" w:sz="0" w:space="0" w:color="auto"/>
          </w:divBdr>
        </w:div>
        <w:div w:id="892815784">
          <w:marLeft w:val="0"/>
          <w:marRight w:val="0"/>
          <w:marTop w:val="0"/>
          <w:marBottom w:val="0"/>
          <w:divBdr>
            <w:top w:val="none" w:sz="0" w:space="0" w:color="auto"/>
            <w:left w:val="none" w:sz="0" w:space="0" w:color="auto"/>
            <w:bottom w:val="none" w:sz="0" w:space="0" w:color="auto"/>
            <w:right w:val="none" w:sz="0" w:space="0" w:color="auto"/>
          </w:divBdr>
          <w:divsChild>
            <w:div w:id="1916626105">
              <w:marLeft w:val="0"/>
              <w:marRight w:val="0"/>
              <w:marTop w:val="0"/>
              <w:marBottom w:val="0"/>
              <w:divBdr>
                <w:top w:val="none" w:sz="0" w:space="0" w:color="auto"/>
                <w:left w:val="none" w:sz="0" w:space="0" w:color="auto"/>
                <w:bottom w:val="none" w:sz="0" w:space="0" w:color="auto"/>
                <w:right w:val="none" w:sz="0" w:space="0" w:color="auto"/>
              </w:divBdr>
            </w:div>
          </w:divsChild>
        </w:div>
        <w:div w:id="1031761140">
          <w:marLeft w:val="0"/>
          <w:marRight w:val="0"/>
          <w:marTop w:val="0"/>
          <w:marBottom w:val="0"/>
          <w:divBdr>
            <w:top w:val="none" w:sz="0" w:space="0" w:color="auto"/>
            <w:left w:val="none" w:sz="0" w:space="0" w:color="auto"/>
            <w:bottom w:val="none" w:sz="0" w:space="0" w:color="auto"/>
            <w:right w:val="none" w:sz="0" w:space="0" w:color="auto"/>
          </w:divBdr>
        </w:div>
        <w:div w:id="661664014">
          <w:marLeft w:val="0"/>
          <w:marRight w:val="0"/>
          <w:marTop w:val="0"/>
          <w:marBottom w:val="0"/>
          <w:divBdr>
            <w:top w:val="none" w:sz="0" w:space="0" w:color="auto"/>
            <w:left w:val="none" w:sz="0" w:space="0" w:color="auto"/>
            <w:bottom w:val="none" w:sz="0" w:space="0" w:color="auto"/>
            <w:right w:val="none" w:sz="0" w:space="0" w:color="auto"/>
          </w:divBdr>
          <w:divsChild>
            <w:div w:id="1649548981">
              <w:marLeft w:val="0"/>
              <w:marRight w:val="0"/>
              <w:marTop w:val="0"/>
              <w:marBottom w:val="0"/>
              <w:divBdr>
                <w:top w:val="none" w:sz="0" w:space="0" w:color="auto"/>
                <w:left w:val="none" w:sz="0" w:space="0" w:color="auto"/>
                <w:bottom w:val="none" w:sz="0" w:space="0" w:color="auto"/>
                <w:right w:val="none" w:sz="0" w:space="0" w:color="auto"/>
              </w:divBdr>
            </w:div>
          </w:divsChild>
        </w:div>
        <w:div w:id="150292761">
          <w:marLeft w:val="0"/>
          <w:marRight w:val="0"/>
          <w:marTop w:val="0"/>
          <w:marBottom w:val="0"/>
          <w:divBdr>
            <w:top w:val="none" w:sz="0" w:space="0" w:color="auto"/>
            <w:left w:val="none" w:sz="0" w:space="0" w:color="auto"/>
            <w:bottom w:val="none" w:sz="0" w:space="0" w:color="auto"/>
            <w:right w:val="none" w:sz="0" w:space="0" w:color="auto"/>
          </w:divBdr>
        </w:div>
        <w:div w:id="687028594">
          <w:marLeft w:val="0"/>
          <w:marRight w:val="0"/>
          <w:marTop w:val="0"/>
          <w:marBottom w:val="0"/>
          <w:divBdr>
            <w:top w:val="none" w:sz="0" w:space="0" w:color="auto"/>
            <w:left w:val="none" w:sz="0" w:space="0" w:color="auto"/>
            <w:bottom w:val="none" w:sz="0" w:space="0" w:color="auto"/>
            <w:right w:val="none" w:sz="0" w:space="0" w:color="auto"/>
          </w:divBdr>
          <w:divsChild>
            <w:div w:id="1672219736">
              <w:marLeft w:val="0"/>
              <w:marRight w:val="0"/>
              <w:marTop w:val="0"/>
              <w:marBottom w:val="0"/>
              <w:divBdr>
                <w:top w:val="none" w:sz="0" w:space="0" w:color="auto"/>
                <w:left w:val="none" w:sz="0" w:space="0" w:color="auto"/>
                <w:bottom w:val="none" w:sz="0" w:space="0" w:color="auto"/>
                <w:right w:val="none" w:sz="0" w:space="0" w:color="auto"/>
              </w:divBdr>
            </w:div>
          </w:divsChild>
        </w:div>
        <w:div w:id="1773893395">
          <w:marLeft w:val="0"/>
          <w:marRight w:val="0"/>
          <w:marTop w:val="0"/>
          <w:marBottom w:val="0"/>
          <w:divBdr>
            <w:top w:val="none" w:sz="0" w:space="0" w:color="auto"/>
            <w:left w:val="none" w:sz="0" w:space="0" w:color="auto"/>
            <w:bottom w:val="none" w:sz="0" w:space="0" w:color="auto"/>
            <w:right w:val="none" w:sz="0" w:space="0" w:color="auto"/>
          </w:divBdr>
        </w:div>
        <w:div w:id="837233760">
          <w:marLeft w:val="0"/>
          <w:marRight w:val="0"/>
          <w:marTop w:val="0"/>
          <w:marBottom w:val="0"/>
          <w:divBdr>
            <w:top w:val="none" w:sz="0" w:space="0" w:color="auto"/>
            <w:left w:val="none" w:sz="0" w:space="0" w:color="auto"/>
            <w:bottom w:val="none" w:sz="0" w:space="0" w:color="auto"/>
            <w:right w:val="none" w:sz="0" w:space="0" w:color="auto"/>
          </w:divBdr>
          <w:divsChild>
            <w:div w:id="1104574223">
              <w:marLeft w:val="0"/>
              <w:marRight w:val="0"/>
              <w:marTop w:val="0"/>
              <w:marBottom w:val="0"/>
              <w:divBdr>
                <w:top w:val="none" w:sz="0" w:space="0" w:color="auto"/>
                <w:left w:val="none" w:sz="0" w:space="0" w:color="auto"/>
                <w:bottom w:val="none" w:sz="0" w:space="0" w:color="auto"/>
                <w:right w:val="none" w:sz="0" w:space="0" w:color="auto"/>
              </w:divBdr>
            </w:div>
          </w:divsChild>
        </w:div>
        <w:div w:id="90274194">
          <w:marLeft w:val="0"/>
          <w:marRight w:val="0"/>
          <w:marTop w:val="0"/>
          <w:marBottom w:val="0"/>
          <w:divBdr>
            <w:top w:val="none" w:sz="0" w:space="0" w:color="auto"/>
            <w:left w:val="none" w:sz="0" w:space="0" w:color="auto"/>
            <w:bottom w:val="none" w:sz="0" w:space="0" w:color="auto"/>
            <w:right w:val="none" w:sz="0" w:space="0" w:color="auto"/>
          </w:divBdr>
        </w:div>
        <w:div w:id="648244251">
          <w:marLeft w:val="0"/>
          <w:marRight w:val="0"/>
          <w:marTop w:val="0"/>
          <w:marBottom w:val="0"/>
          <w:divBdr>
            <w:top w:val="none" w:sz="0" w:space="0" w:color="auto"/>
            <w:left w:val="none" w:sz="0" w:space="0" w:color="auto"/>
            <w:bottom w:val="none" w:sz="0" w:space="0" w:color="auto"/>
            <w:right w:val="none" w:sz="0" w:space="0" w:color="auto"/>
          </w:divBdr>
          <w:divsChild>
            <w:div w:id="24604968">
              <w:marLeft w:val="0"/>
              <w:marRight w:val="0"/>
              <w:marTop w:val="0"/>
              <w:marBottom w:val="0"/>
              <w:divBdr>
                <w:top w:val="none" w:sz="0" w:space="0" w:color="auto"/>
                <w:left w:val="none" w:sz="0" w:space="0" w:color="auto"/>
                <w:bottom w:val="none" w:sz="0" w:space="0" w:color="auto"/>
                <w:right w:val="none" w:sz="0" w:space="0" w:color="auto"/>
              </w:divBdr>
            </w:div>
          </w:divsChild>
        </w:div>
        <w:div w:id="2068067157">
          <w:marLeft w:val="0"/>
          <w:marRight w:val="0"/>
          <w:marTop w:val="0"/>
          <w:marBottom w:val="0"/>
          <w:divBdr>
            <w:top w:val="none" w:sz="0" w:space="0" w:color="auto"/>
            <w:left w:val="none" w:sz="0" w:space="0" w:color="auto"/>
            <w:bottom w:val="none" w:sz="0" w:space="0" w:color="auto"/>
            <w:right w:val="none" w:sz="0" w:space="0" w:color="auto"/>
          </w:divBdr>
        </w:div>
        <w:div w:id="630093081">
          <w:marLeft w:val="0"/>
          <w:marRight w:val="0"/>
          <w:marTop w:val="0"/>
          <w:marBottom w:val="0"/>
          <w:divBdr>
            <w:top w:val="none" w:sz="0" w:space="0" w:color="auto"/>
            <w:left w:val="none" w:sz="0" w:space="0" w:color="auto"/>
            <w:bottom w:val="none" w:sz="0" w:space="0" w:color="auto"/>
            <w:right w:val="none" w:sz="0" w:space="0" w:color="auto"/>
          </w:divBdr>
          <w:divsChild>
            <w:div w:id="1382946088">
              <w:marLeft w:val="0"/>
              <w:marRight w:val="0"/>
              <w:marTop w:val="0"/>
              <w:marBottom w:val="0"/>
              <w:divBdr>
                <w:top w:val="none" w:sz="0" w:space="0" w:color="auto"/>
                <w:left w:val="none" w:sz="0" w:space="0" w:color="auto"/>
                <w:bottom w:val="none" w:sz="0" w:space="0" w:color="auto"/>
                <w:right w:val="none" w:sz="0" w:space="0" w:color="auto"/>
              </w:divBdr>
            </w:div>
          </w:divsChild>
        </w:div>
        <w:div w:id="2101755374">
          <w:marLeft w:val="0"/>
          <w:marRight w:val="0"/>
          <w:marTop w:val="0"/>
          <w:marBottom w:val="0"/>
          <w:divBdr>
            <w:top w:val="none" w:sz="0" w:space="0" w:color="auto"/>
            <w:left w:val="none" w:sz="0" w:space="0" w:color="auto"/>
            <w:bottom w:val="none" w:sz="0" w:space="0" w:color="auto"/>
            <w:right w:val="none" w:sz="0" w:space="0" w:color="auto"/>
          </w:divBdr>
        </w:div>
        <w:div w:id="319119650">
          <w:marLeft w:val="0"/>
          <w:marRight w:val="0"/>
          <w:marTop w:val="0"/>
          <w:marBottom w:val="0"/>
          <w:divBdr>
            <w:top w:val="none" w:sz="0" w:space="0" w:color="auto"/>
            <w:left w:val="none" w:sz="0" w:space="0" w:color="auto"/>
            <w:bottom w:val="none" w:sz="0" w:space="0" w:color="auto"/>
            <w:right w:val="none" w:sz="0" w:space="0" w:color="auto"/>
          </w:divBdr>
          <w:divsChild>
            <w:div w:id="1979144532">
              <w:marLeft w:val="0"/>
              <w:marRight w:val="0"/>
              <w:marTop w:val="0"/>
              <w:marBottom w:val="0"/>
              <w:divBdr>
                <w:top w:val="none" w:sz="0" w:space="0" w:color="auto"/>
                <w:left w:val="none" w:sz="0" w:space="0" w:color="auto"/>
                <w:bottom w:val="none" w:sz="0" w:space="0" w:color="auto"/>
                <w:right w:val="none" w:sz="0" w:space="0" w:color="auto"/>
              </w:divBdr>
            </w:div>
          </w:divsChild>
        </w:div>
        <w:div w:id="937519472">
          <w:marLeft w:val="0"/>
          <w:marRight w:val="0"/>
          <w:marTop w:val="300"/>
          <w:marBottom w:val="0"/>
          <w:divBdr>
            <w:top w:val="none" w:sz="0" w:space="0" w:color="auto"/>
            <w:left w:val="none" w:sz="0" w:space="0" w:color="auto"/>
            <w:bottom w:val="none" w:sz="0" w:space="0" w:color="auto"/>
            <w:right w:val="none" w:sz="0" w:space="0" w:color="auto"/>
          </w:divBdr>
          <w:divsChild>
            <w:div w:id="1658995234">
              <w:marLeft w:val="0"/>
              <w:marRight w:val="0"/>
              <w:marTop w:val="0"/>
              <w:marBottom w:val="0"/>
              <w:divBdr>
                <w:top w:val="none" w:sz="0" w:space="0" w:color="auto"/>
                <w:left w:val="none" w:sz="0" w:space="0" w:color="auto"/>
                <w:bottom w:val="none" w:sz="0" w:space="0" w:color="auto"/>
                <w:right w:val="none" w:sz="0" w:space="0" w:color="auto"/>
              </w:divBdr>
              <w:divsChild>
                <w:div w:id="21011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7659">
          <w:marLeft w:val="0"/>
          <w:marRight w:val="0"/>
          <w:marTop w:val="300"/>
          <w:marBottom w:val="0"/>
          <w:divBdr>
            <w:top w:val="none" w:sz="0" w:space="0" w:color="auto"/>
            <w:left w:val="none" w:sz="0" w:space="0" w:color="auto"/>
            <w:bottom w:val="none" w:sz="0" w:space="0" w:color="auto"/>
            <w:right w:val="none" w:sz="0" w:space="0" w:color="auto"/>
          </w:divBdr>
          <w:divsChild>
            <w:div w:id="905721325">
              <w:marLeft w:val="0"/>
              <w:marRight w:val="0"/>
              <w:marTop w:val="0"/>
              <w:marBottom w:val="0"/>
              <w:divBdr>
                <w:top w:val="none" w:sz="0" w:space="0" w:color="auto"/>
                <w:left w:val="none" w:sz="0" w:space="0" w:color="auto"/>
                <w:bottom w:val="none" w:sz="0" w:space="0" w:color="auto"/>
                <w:right w:val="none" w:sz="0" w:space="0" w:color="auto"/>
              </w:divBdr>
              <w:divsChild>
                <w:div w:id="4680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4940">
          <w:marLeft w:val="0"/>
          <w:marRight w:val="0"/>
          <w:marTop w:val="300"/>
          <w:marBottom w:val="0"/>
          <w:divBdr>
            <w:top w:val="none" w:sz="0" w:space="0" w:color="auto"/>
            <w:left w:val="none" w:sz="0" w:space="0" w:color="auto"/>
            <w:bottom w:val="none" w:sz="0" w:space="0" w:color="auto"/>
            <w:right w:val="none" w:sz="0" w:space="0" w:color="auto"/>
          </w:divBdr>
          <w:divsChild>
            <w:div w:id="299775016">
              <w:marLeft w:val="0"/>
              <w:marRight w:val="0"/>
              <w:marTop w:val="0"/>
              <w:marBottom w:val="0"/>
              <w:divBdr>
                <w:top w:val="none" w:sz="0" w:space="0" w:color="auto"/>
                <w:left w:val="none" w:sz="0" w:space="0" w:color="auto"/>
                <w:bottom w:val="none" w:sz="0" w:space="0" w:color="auto"/>
                <w:right w:val="none" w:sz="0" w:space="0" w:color="auto"/>
              </w:divBdr>
              <w:divsChild>
                <w:div w:id="15804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4539">
          <w:marLeft w:val="0"/>
          <w:marRight w:val="0"/>
          <w:marTop w:val="300"/>
          <w:marBottom w:val="0"/>
          <w:divBdr>
            <w:top w:val="none" w:sz="0" w:space="0" w:color="auto"/>
            <w:left w:val="none" w:sz="0" w:space="0" w:color="auto"/>
            <w:bottom w:val="none" w:sz="0" w:space="0" w:color="auto"/>
            <w:right w:val="none" w:sz="0" w:space="0" w:color="auto"/>
          </w:divBdr>
          <w:divsChild>
            <w:div w:id="417944512">
              <w:marLeft w:val="0"/>
              <w:marRight w:val="0"/>
              <w:marTop w:val="0"/>
              <w:marBottom w:val="0"/>
              <w:divBdr>
                <w:top w:val="none" w:sz="0" w:space="0" w:color="auto"/>
                <w:left w:val="none" w:sz="0" w:space="0" w:color="auto"/>
                <w:bottom w:val="none" w:sz="0" w:space="0" w:color="auto"/>
                <w:right w:val="none" w:sz="0" w:space="0" w:color="auto"/>
              </w:divBdr>
              <w:divsChild>
                <w:div w:id="21168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0065">
      <w:bodyDiv w:val="1"/>
      <w:marLeft w:val="0"/>
      <w:marRight w:val="0"/>
      <w:marTop w:val="0"/>
      <w:marBottom w:val="0"/>
      <w:divBdr>
        <w:top w:val="none" w:sz="0" w:space="0" w:color="auto"/>
        <w:left w:val="none" w:sz="0" w:space="0" w:color="auto"/>
        <w:bottom w:val="none" w:sz="0" w:space="0" w:color="auto"/>
        <w:right w:val="none" w:sz="0" w:space="0" w:color="auto"/>
      </w:divBdr>
      <w:divsChild>
        <w:div w:id="1195195586">
          <w:marLeft w:val="0"/>
          <w:marRight w:val="0"/>
          <w:marTop w:val="0"/>
          <w:marBottom w:val="0"/>
          <w:divBdr>
            <w:top w:val="none" w:sz="0" w:space="0" w:color="auto"/>
            <w:left w:val="none" w:sz="0" w:space="0" w:color="auto"/>
            <w:bottom w:val="none" w:sz="0" w:space="0" w:color="auto"/>
            <w:right w:val="none" w:sz="0" w:space="0" w:color="auto"/>
          </w:divBdr>
        </w:div>
        <w:div w:id="1256478827">
          <w:marLeft w:val="0"/>
          <w:marRight w:val="0"/>
          <w:marTop w:val="0"/>
          <w:marBottom w:val="0"/>
          <w:divBdr>
            <w:top w:val="none" w:sz="0" w:space="0" w:color="auto"/>
            <w:left w:val="none" w:sz="0" w:space="0" w:color="auto"/>
            <w:bottom w:val="none" w:sz="0" w:space="0" w:color="auto"/>
            <w:right w:val="none" w:sz="0" w:space="0" w:color="auto"/>
          </w:divBdr>
          <w:divsChild>
            <w:div w:id="2132088779">
              <w:marLeft w:val="0"/>
              <w:marRight w:val="0"/>
              <w:marTop w:val="0"/>
              <w:marBottom w:val="0"/>
              <w:divBdr>
                <w:top w:val="none" w:sz="0" w:space="0" w:color="auto"/>
                <w:left w:val="none" w:sz="0" w:space="0" w:color="auto"/>
                <w:bottom w:val="none" w:sz="0" w:space="0" w:color="auto"/>
                <w:right w:val="none" w:sz="0" w:space="0" w:color="auto"/>
              </w:divBdr>
            </w:div>
          </w:divsChild>
        </w:div>
        <w:div w:id="896743747">
          <w:marLeft w:val="0"/>
          <w:marRight w:val="0"/>
          <w:marTop w:val="0"/>
          <w:marBottom w:val="0"/>
          <w:divBdr>
            <w:top w:val="none" w:sz="0" w:space="0" w:color="auto"/>
            <w:left w:val="none" w:sz="0" w:space="0" w:color="auto"/>
            <w:bottom w:val="none" w:sz="0" w:space="0" w:color="auto"/>
            <w:right w:val="none" w:sz="0" w:space="0" w:color="auto"/>
          </w:divBdr>
        </w:div>
        <w:div w:id="1556039581">
          <w:marLeft w:val="0"/>
          <w:marRight w:val="0"/>
          <w:marTop w:val="0"/>
          <w:marBottom w:val="0"/>
          <w:divBdr>
            <w:top w:val="none" w:sz="0" w:space="0" w:color="auto"/>
            <w:left w:val="none" w:sz="0" w:space="0" w:color="auto"/>
            <w:bottom w:val="none" w:sz="0" w:space="0" w:color="auto"/>
            <w:right w:val="none" w:sz="0" w:space="0" w:color="auto"/>
          </w:divBdr>
          <w:divsChild>
            <w:div w:id="1181357433">
              <w:marLeft w:val="0"/>
              <w:marRight w:val="0"/>
              <w:marTop w:val="0"/>
              <w:marBottom w:val="0"/>
              <w:divBdr>
                <w:top w:val="none" w:sz="0" w:space="0" w:color="auto"/>
                <w:left w:val="none" w:sz="0" w:space="0" w:color="auto"/>
                <w:bottom w:val="none" w:sz="0" w:space="0" w:color="auto"/>
                <w:right w:val="none" w:sz="0" w:space="0" w:color="auto"/>
              </w:divBdr>
            </w:div>
          </w:divsChild>
        </w:div>
        <w:div w:id="1744402103">
          <w:marLeft w:val="0"/>
          <w:marRight w:val="0"/>
          <w:marTop w:val="0"/>
          <w:marBottom w:val="0"/>
          <w:divBdr>
            <w:top w:val="none" w:sz="0" w:space="0" w:color="auto"/>
            <w:left w:val="none" w:sz="0" w:space="0" w:color="auto"/>
            <w:bottom w:val="none" w:sz="0" w:space="0" w:color="auto"/>
            <w:right w:val="none" w:sz="0" w:space="0" w:color="auto"/>
          </w:divBdr>
        </w:div>
        <w:div w:id="1392735108">
          <w:marLeft w:val="0"/>
          <w:marRight w:val="0"/>
          <w:marTop w:val="0"/>
          <w:marBottom w:val="0"/>
          <w:divBdr>
            <w:top w:val="none" w:sz="0" w:space="0" w:color="auto"/>
            <w:left w:val="none" w:sz="0" w:space="0" w:color="auto"/>
            <w:bottom w:val="none" w:sz="0" w:space="0" w:color="auto"/>
            <w:right w:val="none" w:sz="0" w:space="0" w:color="auto"/>
          </w:divBdr>
          <w:divsChild>
            <w:div w:id="2019771592">
              <w:marLeft w:val="0"/>
              <w:marRight w:val="0"/>
              <w:marTop w:val="0"/>
              <w:marBottom w:val="0"/>
              <w:divBdr>
                <w:top w:val="none" w:sz="0" w:space="0" w:color="auto"/>
                <w:left w:val="none" w:sz="0" w:space="0" w:color="auto"/>
                <w:bottom w:val="none" w:sz="0" w:space="0" w:color="auto"/>
                <w:right w:val="none" w:sz="0" w:space="0" w:color="auto"/>
              </w:divBdr>
            </w:div>
          </w:divsChild>
        </w:div>
        <w:div w:id="1043217142">
          <w:marLeft w:val="0"/>
          <w:marRight w:val="0"/>
          <w:marTop w:val="0"/>
          <w:marBottom w:val="0"/>
          <w:divBdr>
            <w:top w:val="none" w:sz="0" w:space="0" w:color="auto"/>
            <w:left w:val="none" w:sz="0" w:space="0" w:color="auto"/>
            <w:bottom w:val="none" w:sz="0" w:space="0" w:color="auto"/>
            <w:right w:val="none" w:sz="0" w:space="0" w:color="auto"/>
          </w:divBdr>
        </w:div>
        <w:div w:id="1376391416">
          <w:marLeft w:val="0"/>
          <w:marRight w:val="0"/>
          <w:marTop w:val="0"/>
          <w:marBottom w:val="0"/>
          <w:divBdr>
            <w:top w:val="none" w:sz="0" w:space="0" w:color="auto"/>
            <w:left w:val="none" w:sz="0" w:space="0" w:color="auto"/>
            <w:bottom w:val="none" w:sz="0" w:space="0" w:color="auto"/>
            <w:right w:val="none" w:sz="0" w:space="0" w:color="auto"/>
          </w:divBdr>
          <w:divsChild>
            <w:div w:id="145125696">
              <w:marLeft w:val="0"/>
              <w:marRight w:val="0"/>
              <w:marTop w:val="0"/>
              <w:marBottom w:val="0"/>
              <w:divBdr>
                <w:top w:val="none" w:sz="0" w:space="0" w:color="auto"/>
                <w:left w:val="none" w:sz="0" w:space="0" w:color="auto"/>
                <w:bottom w:val="none" w:sz="0" w:space="0" w:color="auto"/>
                <w:right w:val="none" w:sz="0" w:space="0" w:color="auto"/>
              </w:divBdr>
            </w:div>
          </w:divsChild>
        </w:div>
        <w:div w:id="2113431928">
          <w:marLeft w:val="0"/>
          <w:marRight w:val="0"/>
          <w:marTop w:val="0"/>
          <w:marBottom w:val="0"/>
          <w:divBdr>
            <w:top w:val="none" w:sz="0" w:space="0" w:color="auto"/>
            <w:left w:val="none" w:sz="0" w:space="0" w:color="auto"/>
            <w:bottom w:val="none" w:sz="0" w:space="0" w:color="auto"/>
            <w:right w:val="none" w:sz="0" w:space="0" w:color="auto"/>
          </w:divBdr>
        </w:div>
        <w:div w:id="1898470226">
          <w:marLeft w:val="0"/>
          <w:marRight w:val="0"/>
          <w:marTop w:val="0"/>
          <w:marBottom w:val="0"/>
          <w:divBdr>
            <w:top w:val="none" w:sz="0" w:space="0" w:color="auto"/>
            <w:left w:val="none" w:sz="0" w:space="0" w:color="auto"/>
            <w:bottom w:val="none" w:sz="0" w:space="0" w:color="auto"/>
            <w:right w:val="none" w:sz="0" w:space="0" w:color="auto"/>
          </w:divBdr>
          <w:divsChild>
            <w:div w:id="1257404898">
              <w:marLeft w:val="0"/>
              <w:marRight w:val="0"/>
              <w:marTop w:val="0"/>
              <w:marBottom w:val="0"/>
              <w:divBdr>
                <w:top w:val="none" w:sz="0" w:space="0" w:color="auto"/>
                <w:left w:val="none" w:sz="0" w:space="0" w:color="auto"/>
                <w:bottom w:val="none" w:sz="0" w:space="0" w:color="auto"/>
                <w:right w:val="none" w:sz="0" w:space="0" w:color="auto"/>
              </w:divBdr>
            </w:div>
          </w:divsChild>
        </w:div>
        <w:div w:id="85612585">
          <w:marLeft w:val="0"/>
          <w:marRight w:val="0"/>
          <w:marTop w:val="0"/>
          <w:marBottom w:val="0"/>
          <w:divBdr>
            <w:top w:val="none" w:sz="0" w:space="0" w:color="auto"/>
            <w:left w:val="none" w:sz="0" w:space="0" w:color="auto"/>
            <w:bottom w:val="none" w:sz="0" w:space="0" w:color="auto"/>
            <w:right w:val="none" w:sz="0" w:space="0" w:color="auto"/>
          </w:divBdr>
        </w:div>
        <w:div w:id="1859584229">
          <w:marLeft w:val="0"/>
          <w:marRight w:val="0"/>
          <w:marTop w:val="0"/>
          <w:marBottom w:val="0"/>
          <w:divBdr>
            <w:top w:val="none" w:sz="0" w:space="0" w:color="auto"/>
            <w:left w:val="none" w:sz="0" w:space="0" w:color="auto"/>
            <w:bottom w:val="none" w:sz="0" w:space="0" w:color="auto"/>
            <w:right w:val="none" w:sz="0" w:space="0" w:color="auto"/>
          </w:divBdr>
          <w:divsChild>
            <w:div w:id="1350255460">
              <w:marLeft w:val="0"/>
              <w:marRight w:val="0"/>
              <w:marTop w:val="0"/>
              <w:marBottom w:val="0"/>
              <w:divBdr>
                <w:top w:val="none" w:sz="0" w:space="0" w:color="auto"/>
                <w:left w:val="none" w:sz="0" w:space="0" w:color="auto"/>
                <w:bottom w:val="none" w:sz="0" w:space="0" w:color="auto"/>
                <w:right w:val="none" w:sz="0" w:space="0" w:color="auto"/>
              </w:divBdr>
            </w:div>
          </w:divsChild>
        </w:div>
        <w:div w:id="1454130481">
          <w:marLeft w:val="0"/>
          <w:marRight w:val="0"/>
          <w:marTop w:val="0"/>
          <w:marBottom w:val="0"/>
          <w:divBdr>
            <w:top w:val="none" w:sz="0" w:space="0" w:color="auto"/>
            <w:left w:val="none" w:sz="0" w:space="0" w:color="auto"/>
            <w:bottom w:val="none" w:sz="0" w:space="0" w:color="auto"/>
            <w:right w:val="none" w:sz="0" w:space="0" w:color="auto"/>
          </w:divBdr>
        </w:div>
        <w:div w:id="1691374723">
          <w:marLeft w:val="0"/>
          <w:marRight w:val="0"/>
          <w:marTop w:val="0"/>
          <w:marBottom w:val="0"/>
          <w:divBdr>
            <w:top w:val="none" w:sz="0" w:space="0" w:color="auto"/>
            <w:left w:val="none" w:sz="0" w:space="0" w:color="auto"/>
            <w:bottom w:val="none" w:sz="0" w:space="0" w:color="auto"/>
            <w:right w:val="none" w:sz="0" w:space="0" w:color="auto"/>
          </w:divBdr>
          <w:divsChild>
            <w:div w:id="299383791">
              <w:marLeft w:val="0"/>
              <w:marRight w:val="0"/>
              <w:marTop w:val="0"/>
              <w:marBottom w:val="0"/>
              <w:divBdr>
                <w:top w:val="none" w:sz="0" w:space="0" w:color="auto"/>
                <w:left w:val="none" w:sz="0" w:space="0" w:color="auto"/>
                <w:bottom w:val="none" w:sz="0" w:space="0" w:color="auto"/>
                <w:right w:val="none" w:sz="0" w:space="0" w:color="auto"/>
              </w:divBdr>
            </w:div>
          </w:divsChild>
        </w:div>
        <w:div w:id="1371957294">
          <w:marLeft w:val="0"/>
          <w:marRight w:val="0"/>
          <w:marTop w:val="300"/>
          <w:marBottom w:val="0"/>
          <w:divBdr>
            <w:top w:val="none" w:sz="0" w:space="0" w:color="auto"/>
            <w:left w:val="none" w:sz="0" w:space="0" w:color="auto"/>
            <w:bottom w:val="none" w:sz="0" w:space="0" w:color="auto"/>
            <w:right w:val="none" w:sz="0" w:space="0" w:color="auto"/>
          </w:divBdr>
          <w:divsChild>
            <w:div w:id="202179082">
              <w:marLeft w:val="0"/>
              <w:marRight w:val="0"/>
              <w:marTop w:val="0"/>
              <w:marBottom w:val="0"/>
              <w:divBdr>
                <w:top w:val="none" w:sz="0" w:space="0" w:color="auto"/>
                <w:left w:val="none" w:sz="0" w:space="0" w:color="auto"/>
                <w:bottom w:val="none" w:sz="0" w:space="0" w:color="auto"/>
                <w:right w:val="none" w:sz="0" w:space="0" w:color="auto"/>
              </w:divBdr>
              <w:divsChild>
                <w:div w:id="105284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541870">
          <w:marLeft w:val="0"/>
          <w:marRight w:val="0"/>
          <w:marTop w:val="300"/>
          <w:marBottom w:val="0"/>
          <w:divBdr>
            <w:top w:val="none" w:sz="0" w:space="0" w:color="auto"/>
            <w:left w:val="none" w:sz="0" w:space="0" w:color="auto"/>
            <w:bottom w:val="none" w:sz="0" w:space="0" w:color="auto"/>
            <w:right w:val="none" w:sz="0" w:space="0" w:color="auto"/>
          </w:divBdr>
          <w:divsChild>
            <w:div w:id="958024450">
              <w:marLeft w:val="0"/>
              <w:marRight w:val="0"/>
              <w:marTop w:val="0"/>
              <w:marBottom w:val="0"/>
              <w:divBdr>
                <w:top w:val="none" w:sz="0" w:space="0" w:color="auto"/>
                <w:left w:val="none" w:sz="0" w:space="0" w:color="auto"/>
                <w:bottom w:val="none" w:sz="0" w:space="0" w:color="auto"/>
                <w:right w:val="none" w:sz="0" w:space="0" w:color="auto"/>
              </w:divBdr>
              <w:divsChild>
                <w:div w:id="13686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9176">
          <w:marLeft w:val="0"/>
          <w:marRight w:val="0"/>
          <w:marTop w:val="300"/>
          <w:marBottom w:val="0"/>
          <w:divBdr>
            <w:top w:val="none" w:sz="0" w:space="0" w:color="auto"/>
            <w:left w:val="none" w:sz="0" w:space="0" w:color="auto"/>
            <w:bottom w:val="none" w:sz="0" w:space="0" w:color="auto"/>
            <w:right w:val="none" w:sz="0" w:space="0" w:color="auto"/>
          </w:divBdr>
          <w:divsChild>
            <w:div w:id="386148937">
              <w:marLeft w:val="0"/>
              <w:marRight w:val="0"/>
              <w:marTop w:val="0"/>
              <w:marBottom w:val="0"/>
              <w:divBdr>
                <w:top w:val="none" w:sz="0" w:space="0" w:color="auto"/>
                <w:left w:val="none" w:sz="0" w:space="0" w:color="auto"/>
                <w:bottom w:val="none" w:sz="0" w:space="0" w:color="auto"/>
                <w:right w:val="none" w:sz="0" w:space="0" w:color="auto"/>
              </w:divBdr>
              <w:divsChild>
                <w:div w:id="10023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1796">
          <w:marLeft w:val="0"/>
          <w:marRight w:val="0"/>
          <w:marTop w:val="300"/>
          <w:marBottom w:val="0"/>
          <w:divBdr>
            <w:top w:val="none" w:sz="0" w:space="0" w:color="auto"/>
            <w:left w:val="none" w:sz="0" w:space="0" w:color="auto"/>
            <w:bottom w:val="none" w:sz="0" w:space="0" w:color="auto"/>
            <w:right w:val="none" w:sz="0" w:space="0" w:color="auto"/>
          </w:divBdr>
          <w:divsChild>
            <w:div w:id="216553469">
              <w:marLeft w:val="0"/>
              <w:marRight w:val="0"/>
              <w:marTop w:val="0"/>
              <w:marBottom w:val="0"/>
              <w:divBdr>
                <w:top w:val="none" w:sz="0" w:space="0" w:color="auto"/>
                <w:left w:val="none" w:sz="0" w:space="0" w:color="auto"/>
                <w:bottom w:val="none" w:sz="0" w:space="0" w:color="auto"/>
                <w:right w:val="none" w:sz="0" w:space="0" w:color="auto"/>
              </w:divBdr>
              <w:divsChild>
                <w:div w:id="87662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604331">
      <w:bodyDiv w:val="1"/>
      <w:marLeft w:val="0"/>
      <w:marRight w:val="0"/>
      <w:marTop w:val="0"/>
      <w:marBottom w:val="0"/>
      <w:divBdr>
        <w:top w:val="none" w:sz="0" w:space="0" w:color="auto"/>
        <w:left w:val="none" w:sz="0" w:space="0" w:color="auto"/>
        <w:bottom w:val="none" w:sz="0" w:space="0" w:color="auto"/>
        <w:right w:val="none" w:sz="0" w:space="0" w:color="auto"/>
      </w:divBdr>
      <w:divsChild>
        <w:div w:id="1689719856">
          <w:marLeft w:val="0"/>
          <w:marRight w:val="0"/>
          <w:marTop w:val="0"/>
          <w:marBottom w:val="0"/>
          <w:divBdr>
            <w:top w:val="none" w:sz="0" w:space="0" w:color="auto"/>
            <w:left w:val="none" w:sz="0" w:space="0" w:color="auto"/>
            <w:bottom w:val="none" w:sz="0" w:space="0" w:color="auto"/>
            <w:right w:val="none" w:sz="0" w:space="0" w:color="auto"/>
          </w:divBdr>
        </w:div>
        <w:div w:id="493374290">
          <w:marLeft w:val="0"/>
          <w:marRight w:val="0"/>
          <w:marTop w:val="0"/>
          <w:marBottom w:val="0"/>
          <w:divBdr>
            <w:top w:val="none" w:sz="0" w:space="0" w:color="auto"/>
            <w:left w:val="none" w:sz="0" w:space="0" w:color="auto"/>
            <w:bottom w:val="none" w:sz="0" w:space="0" w:color="auto"/>
            <w:right w:val="none" w:sz="0" w:space="0" w:color="auto"/>
          </w:divBdr>
          <w:divsChild>
            <w:div w:id="260069186">
              <w:marLeft w:val="0"/>
              <w:marRight w:val="0"/>
              <w:marTop w:val="0"/>
              <w:marBottom w:val="0"/>
              <w:divBdr>
                <w:top w:val="none" w:sz="0" w:space="0" w:color="auto"/>
                <w:left w:val="none" w:sz="0" w:space="0" w:color="auto"/>
                <w:bottom w:val="none" w:sz="0" w:space="0" w:color="auto"/>
                <w:right w:val="none" w:sz="0" w:space="0" w:color="auto"/>
              </w:divBdr>
            </w:div>
          </w:divsChild>
        </w:div>
        <w:div w:id="337538518">
          <w:marLeft w:val="0"/>
          <w:marRight w:val="0"/>
          <w:marTop w:val="0"/>
          <w:marBottom w:val="0"/>
          <w:divBdr>
            <w:top w:val="none" w:sz="0" w:space="0" w:color="auto"/>
            <w:left w:val="none" w:sz="0" w:space="0" w:color="auto"/>
            <w:bottom w:val="none" w:sz="0" w:space="0" w:color="auto"/>
            <w:right w:val="none" w:sz="0" w:space="0" w:color="auto"/>
          </w:divBdr>
        </w:div>
        <w:div w:id="1986472611">
          <w:marLeft w:val="0"/>
          <w:marRight w:val="0"/>
          <w:marTop w:val="0"/>
          <w:marBottom w:val="0"/>
          <w:divBdr>
            <w:top w:val="none" w:sz="0" w:space="0" w:color="auto"/>
            <w:left w:val="none" w:sz="0" w:space="0" w:color="auto"/>
            <w:bottom w:val="none" w:sz="0" w:space="0" w:color="auto"/>
            <w:right w:val="none" w:sz="0" w:space="0" w:color="auto"/>
          </w:divBdr>
          <w:divsChild>
            <w:div w:id="1511484800">
              <w:marLeft w:val="0"/>
              <w:marRight w:val="0"/>
              <w:marTop w:val="0"/>
              <w:marBottom w:val="0"/>
              <w:divBdr>
                <w:top w:val="none" w:sz="0" w:space="0" w:color="auto"/>
                <w:left w:val="none" w:sz="0" w:space="0" w:color="auto"/>
                <w:bottom w:val="none" w:sz="0" w:space="0" w:color="auto"/>
                <w:right w:val="none" w:sz="0" w:space="0" w:color="auto"/>
              </w:divBdr>
            </w:div>
          </w:divsChild>
        </w:div>
        <w:div w:id="925924036">
          <w:marLeft w:val="0"/>
          <w:marRight w:val="0"/>
          <w:marTop w:val="0"/>
          <w:marBottom w:val="0"/>
          <w:divBdr>
            <w:top w:val="none" w:sz="0" w:space="0" w:color="auto"/>
            <w:left w:val="none" w:sz="0" w:space="0" w:color="auto"/>
            <w:bottom w:val="none" w:sz="0" w:space="0" w:color="auto"/>
            <w:right w:val="none" w:sz="0" w:space="0" w:color="auto"/>
          </w:divBdr>
        </w:div>
        <w:div w:id="679694880">
          <w:marLeft w:val="0"/>
          <w:marRight w:val="0"/>
          <w:marTop w:val="0"/>
          <w:marBottom w:val="0"/>
          <w:divBdr>
            <w:top w:val="none" w:sz="0" w:space="0" w:color="auto"/>
            <w:left w:val="none" w:sz="0" w:space="0" w:color="auto"/>
            <w:bottom w:val="none" w:sz="0" w:space="0" w:color="auto"/>
            <w:right w:val="none" w:sz="0" w:space="0" w:color="auto"/>
          </w:divBdr>
          <w:divsChild>
            <w:div w:id="1322389249">
              <w:marLeft w:val="0"/>
              <w:marRight w:val="0"/>
              <w:marTop w:val="0"/>
              <w:marBottom w:val="0"/>
              <w:divBdr>
                <w:top w:val="none" w:sz="0" w:space="0" w:color="auto"/>
                <w:left w:val="none" w:sz="0" w:space="0" w:color="auto"/>
                <w:bottom w:val="none" w:sz="0" w:space="0" w:color="auto"/>
                <w:right w:val="none" w:sz="0" w:space="0" w:color="auto"/>
              </w:divBdr>
            </w:div>
          </w:divsChild>
        </w:div>
        <w:div w:id="809514326">
          <w:marLeft w:val="0"/>
          <w:marRight w:val="0"/>
          <w:marTop w:val="0"/>
          <w:marBottom w:val="0"/>
          <w:divBdr>
            <w:top w:val="none" w:sz="0" w:space="0" w:color="auto"/>
            <w:left w:val="none" w:sz="0" w:space="0" w:color="auto"/>
            <w:bottom w:val="none" w:sz="0" w:space="0" w:color="auto"/>
            <w:right w:val="none" w:sz="0" w:space="0" w:color="auto"/>
          </w:divBdr>
        </w:div>
        <w:div w:id="1992176381">
          <w:marLeft w:val="0"/>
          <w:marRight w:val="0"/>
          <w:marTop w:val="0"/>
          <w:marBottom w:val="0"/>
          <w:divBdr>
            <w:top w:val="none" w:sz="0" w:space="0" w:color="auto"/>
            <w:left w:val="none" w:sz="0" w:space="0" w:color="auto"/>
            <w:bottom w:val="none" w:sz="0" w:space="0" w:color="auto"/>
            <w:right w:val="none" w:sz="0" w:space="0" w:color="auto"/>
          </w:divBdr>
          <w:divsChild>
            <w:div w:id="749733705">
              <w:marLeft w:val="0"/>
              <w:marRight w:val="0"/>
              <w:marTop w:val="0"/>
              <w:marBottom w:val="0"/>
              <w:divBdr>
                <w:top w:val="none" w:sz="0" w:space="0" w:color="auto"/>
                <w:left w:val="none" w:sz="0" w:space="0" w:color="auto"/>
                <w:bottom w:val="none" w:sz="0" w:space="0" w:color="auto"/>
                <w:right w:val="none" w:sz="0" w:space="0" w:color="auto"/>
              </w:divBdr>
            </w:div>
          </w:divsChild>
        </w:div>
        <w:div w:id="934051412">
          <w:marLeft w:val="0"/>
          <w:marRight w:val="0"/>
          <w:marTop w:val="0"/>
          <w:marBottom w:val="0"/>
          <w:divBdr>
            <w:top w:val="none" w:sz="0" w:space="0" w:color="auto"/>
            <w:left w:val="none" w:sz="0" w:space="0" w:color="auto"/>
            <w:bottom w:val="none" w:sz="0" w:space="0" w:color="auto"/>
            <w:right w:val="none" w:sz="0" w:space="0" w:color="auto"/>
          </w:divBdr>
        </w:div>
        <w:div w:id="2081054532">
          <w:marLeft w:val="0"/>
          <w:marRight w:val="0"/>
          <w:marTop w:val="0"/>
          <w:marBottom w:val="0"/>
          <w:divBdr>
            <w:top w:val="none" w:sz="0" w:space="0" w:color="auto"/>
            <w:left w:val="none" w:sz="0" w:space="0" w:color="auto"/>
            <w:bottom w:val="none" w:sz="0" w:space="0" w:color="auto"/>
            <w:right w:val="none" w:sz="0" w:space="0" w:color="auto"/>
          </w:divBdr>
          <w:divsChild>
            <w:div w:id="420224712">
              <w:marLeft w:val="0"/>
              <w:marRight w:val="0"/>
              <w:marTop w:val="0"/>
              <w:marBottom w:val="0"/>
              <w:divBdr>
                <w:top w:val="none" w:sz="0" w:space="0" w:color="auto"/>
                <w:left w:val="none" w:sz="0" w:space="0" w:color="auto"/>
                <w:bottom w:val="none" w:sz="0" w:space="0" w:color="auto"/>
                <w:right w:val="none" w:sz="0" w:space="0" w:color="auto"/>
              </w:divBdr>
            </w:div>
          </w:divsChild>
        </w:div>
        <w:div w:id="1496914781">
          <w:marLeft w:val="0"/>
          <w:marRight w:val="0"/>
          <w:marTop w:val="0"/>
          <w:marBottom w:val="0"/>
          <w:divBdr>
            <w:top w:val="none" w:sz="0" w:space="0" w:color="auto"/>
            <w:left w:val="none" w:sz="0" w:space="0" w:color="auto"/>
            <w:bottom w:val="none" w:sz="0" w:space="0" w:color="auto"/>
            <w:right w:val="none" w:sz="0" w:space="0" w:color="auto"/>
          </w:divBdr>
        </w:div>
        <w:div w:id="645166312">
          <w:marLeft w:val="0"/>
          <w:marRight w:val="0"/>
          <w:marTop w:val="0"/>
          <w:marBottom w:val="0"/>
          <w:divBdr>
            <w:top w:val="none" w:sz="0" w:space="0" w:color="auto"/>
            <w:left w:val="none" w:sz="0" w:space="0" w:color="auto"/>
            <w:bottom w:val="none" w:sz="0" w:space="0" w:color="auto"/>
            <w:right w:val="none" w:sz="0" w:space="0" w:color="auto"/>
          </w:divBdr>
          <w:divsChild>
            <w:div w:id="1332412443">
              <w:marLeft w:val="0"/>
              <w:marRight w:val="0"/>
              <w:marTop w:val="0"/>
              <w:marBottom w:val="0"/>
              <w:divBdr>
                <w:top w:val="none" w:sz="0" w:space="0" w:color="auto"/>
                <w:left w:val="none" w:sz="0" w:space="0" w:color="auto"/>
                <w:bottom w:val="none" w:sz="0" w:space="0" w:color="auto"/>
                <w:right w:val="none" w:sz="0" w:space="0" w:color="auto"/>
              </w:divBdr>
            </w:div>
          </w:divsChild>
        </w:div>
        <w:div w:id="49228784">
          <w:marLeft w:val="0"/>
          <w:marRight w:val="0"/>
          <w:marTop w:val="0"/>
          <w:marBottom w:val="0"/>
          <w:divBdr>
            <w:top w:val="none" w:sz="0" w:space="0" w:color="auto"/>
            <w:left w:val="none" w:sz="0" w:space="0" w:color="auto"/>
            <w:bottom w:val="none" w:sz="0" w:space="0" w:color="auto"/>
            <w:right w:val="none" w:sz="0" w:space="0" w:color="auto"/>
          </w:divBdr>
        </w:div>
        <w:div w:id="1662151081">
          <w:marLeft w:val="0"/>
          <w:marRight w:val="0"/>
          <w:marTop w:val="0"/>
          <w:marBottom w:val="0"/>
          <w:divBdr>
            <w:top w:val="none" w:sz="0" w:space="0" w:color="auto"/>
            <w:left w:val="none" w:sz="0" w:space="0" w:color="auto"/>
            <w:bottom w:val="none" w:sz="0" w:space="0" w:color="auto"/>
            <w:right w:val="none" w:sz="0" w:space="0" w:color="auto"/>
          </w:divBdr>
          <w:divsChild>
            <w:div w:id="756485854">
              <w:marLeft w:val="0"/>
              <w:marRight w:val="0"/>
              <w:marTop w:val="0"/>
              <w:marBottom w:val="0"/>
              <w:divBdr>
                <w:top w:val="none" w:sz="0" w:space="0" w:color="auto"/>
                <w:left w:val="none" w:sz="0" w:space="0" w:color="auto"/>
                <w:bottom w:val="none" w:sz="0" w:space="0" w:color="auto"/>
                <w:right w:val="none" w:sz="0" w:space="0" w:color="auto"/>
              </w:divBdr>
            </w:div>
          </w:divsChild>
        </w:div>
        <w:div w:id="1347100952">
          <w:marLeft w:val="0"/>
          <w:marRight w:val="0"/>
          <w:marTop w:val="300"/>
          <w:marBottom w:val="0"/>
          <w:divBdr>
            <w:top w:val="none" w:sz="0" w:space="0" w:color="auto"/>
            <w:left w:val="none" w:sz="0" w:space="0" w:color="auto"/>
            <w:bottom w:val="none" w:sz="0" w:space="0" w:color="auto"/>
            <w:right w:val="none" w:sz="0" w:space="0" w:color="auto"/>
          </w:divBdr>
          <w:divsChild>
            <w:div w:id="531307290">
              <w:marLeft w:val="0"/>
              <w:marRight w:val="0"/>
              <w:marTop w:val="0"/>
              <w:marBottom w:val="0"/>
              <w:divBdr>
                <w:top w:val="none" w:sz="0" w:space="0" w:color="auto"/>
                <w:left w:val="none" w:sz="0" w:space="0" w:color="auto"/>
                <w:bottom w:val="none" w:sz="0" w:space="0" w:color="auto"/>
                <w:right w:val="none" w:sz="0" w:space="0" w:color="auto"/>
              </w:divBdr>
              <w:divsChild>
                <w:div w:id="78743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8889">
          <w:marLeft w:val="0"/>
          <w:marRight w:val="0"/>
          <w:marTop w:val="300"/>
          <w:marBottom w:val="0"/>
          <w:divBdr>
            <w:top w:val="none" w:sz="0" w:space="0" w:color="auto"/>
            <w:left w:val="none" w:sz="0" w:space="0" w:color="auto"/>
            <w:bottom w:val="none" w:sz="0" w:space="0" w:color="auto"/>
            <w:right w:val="none" w:sz="0" w:space="0" w:color="auto"/>
          </w:divBdr>
          <w:divsChild>
            <w:div w:id="938563074">
              <w:marLeft w:val="0"/>
              <w:marRight w:val="0"/>
              <w:marTop w:val="0"/>
              <w:marBottom w:val="0"/>
              <w:divBdr>
                <w:top w:val="none" w:sz="0" w:space="0" w:color="auto"/>
                <w:left w:val="none" w:sz="0" w:space="0" w:color="auto"/>
                <w:bottom w:val="none" w:sz="0" w:space="0" w:color="auto"/>
                <w:right w:val="none" w:sz="0" w:space="0" w:color="auto"/>
              </w:divBdr>
              <w:divsChild>
                <w:div w:id="6280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65714">
          <w:marLeft w:val="0"/>
          <w:marRight w:val="0"/>
          <w:marTop w:val="300"/>
          <w:marBottom w:val="0"/>
          <w:divBdr>
            <w:top w:val="none" w:sz="0" w:space="0" w:color="auto"/>
            <w:left w:val="none" w:sz="0" w:space="0" w:color="auto"/>
            <w:bottom w:val="none" w:sz="0" w:space="0" w:color="auto"/>
            <w:right w:val="none" w:sz="0" w:space="0" w:color="auto"/>
          </w:divBdr>
          <w:divsChild>
            <w:div w:id="321859168">
              <w:marLeft w:val="0"/>
              <w:marRight w:val="0"/>
              <w:marTop w:val="0"/>
              <w:marBottom w:val="0"/>
              <w:divBdr>
                <w:top w:val="none" w:sz="0" w:space="0" w:color="auto"/>
                <w:left w:val="none" w:sz="0" w:space="0" w:color="auto"/>
                <w:bottom w:val="none" w:sz="0" w:space="0" w:color="auto"/>
                <w:right w:val="none" w:sz="0" w:space="0" w:color="auto"/>
              </w:divBdr>
              <w:divsChild>
                <w:div w:id="153911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19439">
          <w:marLeft w:val="0"/>
          <w:marRight w:val="0"/>
          <w:marTop w:val="300"/>
          <w:marBottom w:val="0"/>
          <w:divBdr>
            <w:top w:val="none" w:sz="0" w:space="0" w:color="auto"/>
            <w:left w:val="none" w:sz="0" w:space="0" w:color="auto"/>
            <w:bottom w:val="none" w:sz="0" w:space="0" w:color="auto"/>
            <w:right w:val="none" w:sz="0" w:space="0" w:color="auto"/>
          </w:divBdr>
          <w:divsChild>
            <w:div w:id="1977295463">
              <w:marLeft w:val="0"/>
              <w:marRight w:val="0"/>
              <w:marTop w:val="0"/>
              <w:marBottom w:val="0"/>
              <w:divBdr>
                <w:top w:val="none" w:sz="0" w:space="0" w:color="auto"/>
                <w:left w:val="none" w:sz="0" w:space="0" w:color="auto"/>
                <w:bottom w:val="none" w:sz="0" w:space="0" w:color="auto"/>
                <w:right w:val="none" w:sz="0" w:space="0" w:color="auto"/>
              </w:divBdr>
              <w:divsChild>
                <w:div w:id="112534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295533">
      <w:bodyDiv w:val="1"/>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
        <w:div w:id="22874465">
          <w:marLeft w:val="0"/>
          <w:marRight w:val="0"/>
          <w:marTop w:val="0"/>
          <w:marBottom w:val="0"/>
          <w:divBdr>
            <w:top w:val="none" w:sz="0" w:space="0" w:color="auto"/>
            <w:left w:val="none" w:sz="0" w:space="0" w:color="auto"/>
            <w:bottom w:val="none" w:sz="0" w:space="0" w:color="auto"/>
            <w:right w:val="none" w:sz="0" w:space="0" w:color="auto"/>
          </w:divBdr>
          <w:divsChild>
            <w:div w:id="1344550812">
              <w:marLeft w:val="0"/>
              <w:marRight w:val="0"/>
              <w:marTop w:val="0"/>
              <w:marBottom w:val="0"/>
              <w:divBdr>
                <w:top w:val="none" w:sz="0" w:space="0" w:color="auto"/>
                <w:left w:val="none" w:sz="0" w:space="0" w:color="auto"/>
                <w:bottom w:val="none" w:sz="0" w:space="0" w:color="auto"/>
                <w:right w:val="none" w:sz="0" w:space="0" w:color="auto"/>
              </w:divBdr>
            </w:div>
          </w:divsChild>
        </w:div>
        <w:div w:id="1761564718">
          <w:marLeft w:val="0"/>
          <w:marRight w:val="0"/>
          <w:marTop w:val="0"/>
          <w:marBottom w:val="0"/>
          <w:divBdr>
            <w:top w:val="none" w:sz="0" w:space="0" w:color="auto"/>
            <w:left w:val="none" w:sz="0" w:space="0" w:color="auto"/>
            <w:bottom w:val="none" w:sz="0" w:space="0" w:color="auto"/>
            <w:right w:val="none" w:sz="0" w:space="0" w:color="auto"/>
          </w:divBdr>
        </w:div>
        <w:div w:id="1197622559">
          <w:marLeft w:val="0"/>
          <w:marRight w:val="0"/>
          <w:marTop w:val="0"/>
          <w:marBottom w:val="0"/>
          <w:divBdr>
            <w:top w:val="none" w:sz="0" w:space="0" w:color="auto"/>
            <w:left w:val="none" w:sz="0" w:space="0" w:color="auto"/>
            <w:bottom w:val="none" w:sz="0" w:space="0" w:color="auto"/>
            <w:right w:val="none" w:sz="0" w:space="0" w:color="auto"/>
          </w:divBdr>
          <w:divsChild>
            <w:div w:id="213080282">
              <w:marLeft w:val="0"/>
              <w:marRight w:val="0"/>
              <w:marTop w:val="0"/>
              <w:marBottom w:val="0"/>
              <w:divBdr>
                <w:top w:val="none" w:sz="0" w:space="0" w:color="auto"/>
                <w:left w:val="none" w:sz="0" w:space="0" w:color="auto"/>
                <w:bottom w:val="none" w:sz="0" w:space="0" w:color="auto"/>
                <w:right w:val="none" w:sz="0" w:space="0" w:color="auto"/>
              </w:divBdr>
            </w:div>
          </w:divsChild>
        </w:div>
        <w:div w:id="1202746871">
          <w:marLeft w:val="0"/>
          <w:marRight w:val="0"/>
          <w:marTop w:val="0"/>
          <w:marBottom w:val="0"/>
          <w:divBdr>
            <w:top w:val="none" w:sz="0" w:space="0" w:color="auto"/>
            <w:left w:val="none" w:sz="0" w:space="0" w:color="auto"/>
            <w:bottom w:val="none" w:sz="0" w:space="0" w:color="auto"/>
            <w:right w:val="none" w:sz="0" w:space="0" w:color="auto"/>
          </w:divBdr>
        </w:div>
        <w:div w:id="170410949">
          <w:marLeft w:val="0"/>
          <w:marRight w:val="0"/>
          <w:marTop w:val="0"/>
          <w:marBottom w:val="0"/>
          <w:divBdr>
            <w:top w:val="none" w:sz="0" w:space="0" w:color="auto"/>
            <w:left w:val="none" w:sz="0" w:space="0" w:color="auto"/>
            <w:bottom w:val="none" w:sz="0" w:space="0" w:color="auto"/>
            <w:right w:val="none" w:sz="0" w:space="0" w:color="auto"/>
          </w:divBdr>
          <w:divsChild>
            <w:div w:id="811092997">
              <w:marLeft w:val="0"/>
              <w:marRight w:val="0"/>
              <w:marTop w:val="0"/>
              <w:marBottom w:val="0"/>
              <w:divBdr>
                <w:top w:val="none" w:sz="0" w:space="0" w:color="auto"/>
                <w:left w:val="none" w:sz="0" w:space="0" w:color="auto"/>
                <w:bottom w:val="none" w:sz="0" w:space="0" w:color="auto"/>
                <w:right w:val="none" w:sz="0" w:space="0" w:color="auto"/>
              </w:divBdr>
            </w:div>
          </w:divsChild>
        </w:div>
        <w:div w:id="1945385300">
          <w:marLeft w:val="0"/>
          <w:marRight w:val="0"/>
          <w:marTop w:val="0"/>
          <w:marBottom w:val="0"/>
          <w:divBdr>
            <w:top w:val="none" w:sz="0" w:space="0" w:color="auto"/>
            <w:left w:val="none" w:sz="0" w:space="0" w:color="auto"/>
            <w:bottom w:val="none" w:sz="0" w:space="0" w:color="auto"/>
            <w:right w:val="none" w:sz="0" w:space="0" w:color="auto"/>
          </w:divBdr>
        </w:div>
        <w:div w:id="2084063357">
          <w:marLeft w:val="0"/>
          <w:marRight w:val="0"/>
          <w:marTop w:val="0"/>
          <w:marBottom w:val="0"/>
          <w:divBdr>
            <w:top w:val="none" w:sz="0" w:space="0" w:color="auto"/>
            <w:left w:val="none" w:sz="0" w:space="0" w:color="auto"/>
            <w:bottom w:val="none" w:sz="0" w:space="0" w:color="auto"/>
            <w:right w:val="none" w:sz="0" w:space="0" w:color="auto"/>
          </w:divBdr>
          <w:divsChild>
            <w:div w:id="1587807836">
              <w:marLeft w:val="0"/>
              <w:marRight w:val="0"/>
              <w:marTop w:val="0"/>
              <w:marBottom w:val="0"/>
              <w:divBdr>
                <w:top w:val="none" w:sz="0" w:space="0" w:color="auto"/>
                <w:left w:val="none" w:sz="0" w:space="0" w:color="auto"/>
                <w:bottom w:val="none" w:sz="0" w:space="0" w:color="auto"/>
                <w:right w:val="none" w:sz="0" w:space="0" w:color="auto"/>
              </w:divBdr>
            </w:div>
          </w:divsChild>
        </w:div>
        <w:div w:id="1870333630">
          <w:marLeft w:val="0"/>
          <w:marRight w:val="0"/>
          <w:marTop w:val="0"/>
          <w:marBottom w:val="0"/>
          <w:divBdr>
            <w:top w:val="none" w:sz="0" w:space="0" w:color="auto"/>
            <w:left w:val="none" w:sz="0" w:space="0" w:color="auto"/>
            <w:bottom w:val="none" w:sz="0" w:space="0" w:color="auto"/>
            <w:right w:val="none" w:sz="0" w:space="0" w:color="auto"/>
          </w:divBdr>
        </w:div>
        <w:div w:id="1001470802">
          <w:marLeft w:val="0"/>
          <w:marRight w:val="0"/>
          <w:marTop w:val="0"/>
          <w:marBottom w:val="0"/>
          <w:divBdr>
            <w:top w:val="none" w:sz="0" w:space="0" w:color="auto"/>
            <w:left w:val="none" w:sz="0" w:space="0" w:color="auto"/>
            <w:bottom w:val="none" w:sz="0" w:space="0" w:color="auto"/>
            <w:right w:val="none" w:sz="0" w:space="0" w:color="auto"/>
          </w:divBdr>
          <w:divsChild>
            <w:div w:id="732041225">
              <w:marLeft w:val="0"/>
              <w:marRight w:val="0"/>
              <w:marTop w:val="0"/>
              <w:marBottom w:val="0"/>
              <w:divBdr>
                <w:top w:val="none" w:sz="0" w:space="0" w:color="auto"/>
                <w:left w:val="none" w:sz="0" w:space="0" w:color="auto"/>
                <w:bottom w:val="none" w:sz="0" w:space="0" w:color="auto"/>
                <w:right w:val="none" w:sz="0" w:space="0" w:color="auto"/>
              </w:divBdr>
            </w:div>
          </w:divsChild>
        </w:div>
        <w:div w:id="1505239198">
          <w:marLeft w:val="0"/>
          <w:marRight w:val="0"/>
          <w:marTop w:val="0"/>
          <w:marBottom w:val="0"/>
          <w:divBdr>
            <w:top w:val="none" w:sz="0" w:space="0" w:color="auto"/>
            <w:left w:val="none" w:sz="0" w:space="0" w:color="auto"/>
            <w:bottom w:val="none" w:sz="0" w:space="0" w:color="auto"/>
            <w:right w:val="none" w:sz="0" w:space="0" w:color="auto"/>
          </w:divBdr>
        </w:div>
        <w:div w:id="2006085586">
          <w:marLeft w:val="0"/>
          <w:marRight w:val="0"/>
          <w:marTop w:val="0"/>
          <w:marBottom w:val="0"/>
          <w:divBdr>
            <w:top w:val="none" w:sz="0" w:space="0" w:color="auto"/>
            <w:left w:val="none" w:sz="0" w:space="0" w:color="auto"/>
            <w:bottom w:val="none" w:sz="0" w:space="0" w:color="auto"/>
            <w:right w:val="none" w:sz="0" w:space="0" w:color="auto"/>
          </w:divBdr>
          <w:divsChild>
            <w:div w:id="1850560464">
              <w:marLeft w:val="0"/>
              <w:marRight w:val="0"/>
              <w:marTop w:val="0"/>
              <w:marBottom w:val="0"/>
              <w:divBdr>
                <w:top w:val="none" w:sz="0" w:space="0" w:color="auto"/>
                <w:left w:val="none" w:sz="0" w:space="0" w:color="auto"/>
                <w:bottom w:val="none" w:sz="0" w:space="0" w:color="auto"/>
                <w:right w:val="none" w:sz="0" w:space="0" w:color="auto"/>
              </w:divBdr>
            </w:div>
          </w:divsChild>
        </w:div>
        <w:div w:id="56051535">
          <w:marLeft w:val="0"/>
          <w:marRight w:val="0"/>
          <w:marTop w:val="0"/>
          <w:marBottom w:val="0"/>
          <w:divBdr>
            <w:top w:val="none" w:sz="0" w:space="0" w:color="auto"/>
            <w:left w:val="none" w:sz="0" w:space="0" w:color="auto"/>
            <w:bottom w:val="none" w:sz="0" w:space="0" w:color="auto"/>
            <w:right w:val="none" w:sz="0" w:space="0" w:color="auto"/>
          </w:divBdr>
        </w:div>
        <w:div w:id="1910112910">
          <w:marLeft w:val="0"/>
          <w:marRight w:val="0"/>
          <w:marTop w:val="0"/>
          <w:marBottom w:val="0"/>
          <w:divBdr>
            <w:top w:val="none" w:sz="0" w:space="0" w:color="auto"/>
            <w:left w:val="none" w:sz="0" w:space="0" w:color="auto"/>
            <w:bottom w:val="none" w:sz="0" w:space="0" w:color="auto"/>
            <w:right w:val="none" w:sz="0" w:space="0" w:color="auto"/>
          </w:divBdr>
          <w:divsChild>
            <w:div w:id="890270794">
              <w:marLeft w:val="0"/>
              <w:marRight w:val="0"/>
              <w:marTop w:val="0"/>
              <w:marBottom w:val="0"/>
              <w:divBdr>
                <w:top w:val="none" w:sz="0" w:space="0" w:color="auto"/>
                <w:left w:val="none" w:sz="0" w:space="0" w:color="auto"/>
                <w:bottom w:val="none" w:sz="0" w:space="0" w:color="auto"/>
                <w:right w:val="none" w:sz="0" w:space="0" w:color="auto"/>
              </w:divBdr>
            </w:div>
          </w:divsChild>
        </w:div>
        <w:div w:id="2042631472">
          <w:marLeft w:val="0"/>
          <w:marRight w:val="0"/>
          <w:marTop w:val="300"/>
          <w:marBottom w:val="0"/>
          <w:divBdr>
            <w:top w:val="none" w:sz="0" w:space="0" w:color="auto"/>
            <w:left w:val="none" w:sz="0" w:space="0" w:color="auto"/>
            <w:bottom w:val="none" w:sz="0" w:space="0" w:color="auto"/>
            <w:right w:val="none" w:sz="0" w:space="0" w:color="auto"/>
          </w:divBdr>
          <w:divsChild>
            <w:div w:id="1876766730">
              <w:marLeft w:val="0"/>
              <w:marRight w:val="0"/>
              <w:marTop w:val="0"/>
              <w:marBottom w:val="0"/>
              <w:divBdr>
                <w:top w:val="none" w:sz="0" w:space="0" w:color="auto"/>
                <w:left w:val="none" w:sz="0" w:space="0" w:color="auto"/>
                <w:bottom w:val="none" w:sz="0" w:space="0" w:color="auto"/>
                <w:right w:val="none" w:sz="0" w:space="0" w:color="auto"/>
              </w:divBdr>
              <w:divsChild>
                <w:div w:id="209434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430472">
          <w:marLeft w:val="0"/>
          <w:marRight w:val="0"/>
          <w:marTop w:val="300"/>
          <w:marBottom w:val="0"/>
          <w:divBdr>
            <w:top w:val="none" w:sz="0" w:space="0" w:color="auto"/>
            <w:left w:val="none" w:sz="0" w:space="0" w:color="auto"/>
            <w:bottom w:val="none" w:sz="0" w:space="0" w:color="auto"/>
            <w:right w:val="none" w:sz="0" w:space="0" w:color="auto"/>
          </w:divBdr>
          <w:divsChild>
            <w:div w:id="336422368">
              <w:marLeft w:val="0"/>
              <w:marRight w:val="0"/>
              <w:marTop w:val="0"/>
              <w:marBottom w:val="0"/>
              <w:divBdr>
                <w:top w:val="none" w:sz="0" w:space="0" w:color="auto"/>
                <w:left w:val="none" w:sz="0" w:space="0" w:color="auto"/>
                <w:bottom w:val="none" w:sz="0" w:space="0" w:color="auto"/>
                <w:right w:val="none" w:sz="0" w:space="0" w:color="auto"/>
              </w:divBdr>
              <w:divsChild>
                <w:div w:id="18051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1298">
          <w:marLeft w:val="0"/>
          <w:marRight w:val="0"/>
          <w:marTop w:val="300"/>
          <w:marBottom w:val="0"/>
          <w:divBdr>
            <w:top w:val="none" w:sz="0" w:space="0" w:color="auto"/>
            <w:left w:val="none" w:sz="0" w:space="0" w:color="auto"/>
            <w:bottom w:val="none" w:sz="0" w:space="0" w:color="auto"/>
            <w:right w:val="none" w:sz="0" w:space="0" w:color="auto"/>
          </w:divBdr>
          <w:divsChild>
            <w:div w:id="120999984">
              <w:marLeft w:val="0"/>
              <w:marRight w:val="0"/>
              <w:marTop w:val="0"/>
              <w:marBottom w:val="0"/>
              <w:divBdr>
                <w:top w:val="none" w:sz="0" w:space="0" w:color="auto"/>
                <w:left w:val="none" w:sz="0" w:space="0" w:color="auto"/>
                <w:bottom w:val="none" w:sz="0" w:space="0" w:color="auto"/>
                <w:right w:val="none" w:sz="0" w:space="0" w:color="auto"/>
              </w:divBdr>
              <w:divsChild>
                <w:div w:id="13971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34087">
          <w:marLeft w:val="0"/>
          <w:marRight w:val="0"/>
          <w:marTop w:val="300"/>
          <w:marBottom w:val="0"/>
          <w:divBdr>
            <w:top w:val="none" w:sz="0" w:space="0" w:color="auto"/>
            <w:left w:val="none" w:sz="0" w:space="0" w:color="auto"/>
            <w:bottom w:val="none" w:sz="0" w:space="0" w:color="auto"/>
            <w:right w:val="none" w:sz="0" w:space="0" w:color="auto"/>
          </w:divBdr>
          <w:divsChild>
            <w:div w:id="1016806027">
              <w:marLeft w:val="0"/>
              <w:marRight w:val="0"/>
              <w:marTop w:val="0"/>
              <w:marBottom w:val="0"/>
              <w:divBdr>
                <w:top w:val="none" w:sz="0" w:space="0" w:color="auto"/>
                <w:left w:val="none" w:sz="0" w:space="0" w:color="auto"/>
                <w:bottom w:val="none" w:sz="0" w:space="0" w:color="auto"/>
                <w:right w:val="none" w:sz="0" w:space="0" w:color="auto"/>
              </w:divBdr>
              <w:divsChild>
                <w:div w:id="62747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369348">
      <w:bodyDiv w:val="1"/>
      <w:marLeft w:val="0"/>
      <w:marRight w:val="0"/>
      <w:marTop w:val="0"/>
      <w:marBottom w:val="0"/>
      <w:divBdr>
        <w:top w:val="none" w:sz="0" w:space="0" w:color="auto"/>
        <w:left w:val="none" w:sz="0" w:space="0" w:color="auto"/>
        <w:bottom w:val="none" w:sz="0" w:space="0" w:color="auto"/>
        <w:right w:val="none" w:sz="0" w:space="0" w:color="auto"/>
      </w:divBdr>
      <w:divsChild>
        <w:div w:id="2085761846">
          <w:marLeft w:val="0"/>
          <w:marRight w:val="0"/>
          <w:marTop w:val="0"/>
          <w:marBottom w:val="0"/>
          <w:divBdr>
            <w:top w:val="none" w:sz="0" w:space="0" w:color="auto"/>
            <w:left w:val="none" w:sz="0" w:space="0" w:color="auto"/>
            <w:bottom w:val="none" w:sz="0" w:space="0" w:color="auto"/>
            <w:right w:val="none" w:sz="0" w:space="0" w:color="auto"/>
          </w:divBdr>
          <w:divsChild>
            <w:div w:id="1555967549">
              <w:marLeft w:val="0"/>
              <w:marRight w:val="0"/>
              <w:marTop w:val="0"/>
              <w:marBottom w:val="0"/>
              <w:divBdr>
                <w:top w:val="none" w:sz="0" w:space="0" w:color="auto"/>
                <w:left w:val="none" w:sz="0" w:space="0" w:color="auto"/>
                <w:bottom w:val="none" w:sz="0" w:space="0" w:color="auto"/>
                <w:right w:val="none" w:sz="0" w:space="0" w:color="auto"/>
              </w:divBdr>
            </w:div>
          </w:divsChild>
        </w:div>
        <w:div w:id="1089929535">
          <w:marLeft w:val="0"/>
          <w:marRight w:val="0"/>
          <w:marTop w:val="0"/>
          <w:marBottom w:val="0"/>
          <w:divBdr>
            <w:top w:val="none" w:sz="0" w:space="0" w:color="auto"/>
            <w:left w:val="none" w:sz="0" w:space="0" w:color="auto"/>
            <w:bottom w:val="none" w:sz="0" w:space="0" w:color="auto"/>
            <w:right w:val="none" w:sz="0" w:space="0" w:color="auto"/>
          </w:divBdr>
        </w:div>
        <w:div w:id="1874922006">
          <w:marLeft w:val="0"/>
          <w:marRight w:val="0"/>
          <w:marTop w:val="0"/>
          <w:marBottom w:val="0"/>
          <w:divBdr>
            <w:top w:val="none" w:sz="0" w:space="0" w:color="auto"/>
            <w:left w:val="none" w:sz="0" w:space="0" w:color="auto"/>
            <w:bottom w:val="none" w:sz="0" w:space="0" w:color="auto"/>
            <w:right w:val="none" w:sz="0" w:space="0" w:color="auto"/>
          </w:divBdr>
          <w:divsChild>
            <w:div w:id="1376350369">
              <w:marLeft w:val="0"/>
              <w:marRight w:val="0"/>
              <w:marTop w:val="0"/>
              <w:marBottom w:val="0"/>
              <w:divBdr>
                <w:top w:val="none" w:sz="0" w:space="0" w:color="auto"/>
                <w:left w:val="none" w:sz="0" w:space="0" w:color="auto"/>
                <w:bottom w:val="none" w:sz="0" w:space="0" w:color="auto"/>
                <w:right w:val="none" w:sz="0" w:space="0" w:color="auto"/>
              </w:divBdr>
            </w:div>
          </w:divsChild>
        </w:div>
        <w:div w:id="140729878">
          <w:marLeft w:val="0"/>
          <w:marRight w:val="0"/>
          <w:marTop w:val="0"/>
          <w:marBottom w:val="0"/>
          <w:divBdr>
            <w:top w:val="none" w:sz="0" w:space="0" w:color="auto"/>
            <w:left w:val="none" w:sz="0" w:space="0" w:color="auto"/>
            <w:bottom w:val="none" w:sz="0" w:space="0" w:color="auto"/>
            <w:right w:val="none" w:sz="0" w:space="0" w:color="auto"/>
          </w:divBdr>
        </w:div>
        <w:div w:id="2090079913">
          <w:marLeft w:val="0"/>
          <w:marRight w:val="0"/>
          <w:marTop w:val="0"/>
          <w:marBottom w:val="0"/>
          <w:divBdr>
            <w:top w:val="none" w:sz="0" w:space="0" w:color="auto"/>
            <w:left w:val="none" w:sz="0" w:space="0" w:color="auto"/>
            <w:bottom w:val="none" w:sz="0" w:space="0" w:color="auto"/>
            <w:right w:val="none" w:sz="0" w:space="0" w:color="auto"/>
          </w:divBdr>
          <w:divsChild>
            <w:div w:id="123547347">
              <w:marLeft w:val="0"/>
              <w:marRight w:val="0"/>
              <w:marTop w:val="0"/>
              <w:marBottom w:val="0"/>
              <w:divBdr>
                <w:top w:val="none" w:sz="0" w:space="0" w:color="auto"/>
                <w:left w:val="none" w:sz="0" w:space="0" w:color="auto"/>
                <w:bottom w:val="none" w:sz="0" w:space="0" w:color="auto"/>
                <w:right w:val="none" w:sz="0" w:space="0" w:color="auto"/>
              </w:divBdr>
            </w:div>
          </w:divsChild>
        </w:div>
        <w:div w:id="1671327673">
          <w:marLeft w:val="0"/>
          <w:marRight w:val="0"/>
          <w:marTop w:val="0"/>
          <w:marBottom w:val="0"/>
          <w:divBdr>
            <w:top w:val="none" w:sz="0" w:space="0" w:color="auto"/>
            <w:left w:val="none" w:sz="0" w:space="0" w:color="auto"/>
            <w:bottom w:val="none" w:sz="0" w:space="0" w:color="auto"/>
            <w:right w:val="none" w:sz="0" w:space="0" w:color="auto"/>
          </w:divBdr>
        </w:div>
        <w:div w:id="1084181562">
          <w:marLeft w:val="0"/>
          <w:marRight w:val="0"/>
          <w:marTop w:val="0"/>
          <w:marBottom w:val="0"/>
          <w:divBdr>
            <w:top w:val="none" w:sz="0" w:space="0" w:color="auto"/>
            <w:left w:val="none" w:sz="0" w:space="0" w:color="auto"/>
            <w:bottom w:val="none" w:sz="0" w:space="0" w:color="auto"/>
            <w:right w:val="none" w:sz="0" w:space="0" w:color="auto"/>
          </w:divBdr>
          <w:divsChild>
            <w:div w:id="1102914924">
              <w:marLeft w:val="0"/>
              <w:marRight w:val="0"/>
              <w:marTop w:val="0"/>
              <w:marBottom w:val="0"/>
              <w:divBdr>
                <w:top w:val="none" w:sz="0" w:space="0" w:color="auto"/>
                <w:left w:val="none" w:sz="0" w:space="0" w:color="auto"/>
                <w:bottom w:val="none" w:sz="0" w:space="0" w:color="auto"/>
                <w:right w:val="none" w:sz="0" w:space="0" w:color="auto"/>
              </w:divBdr>
            </w:div>
          </w:divsChild>
        </w:div>
        <w:div w:id="1717778045">
          <w:marLeft w:val="0"/>
          <w:marRight w:val="0"/>
          <w:marTop w:val="0"/>
          <w:marBottom w:val="0"/>
          <w:divBdr>
            <w:top w:val="none" w:sz="0" w:space="0" w:color="auto"/>
            <w:left w:val="none" w:sz="0" w:space="0" w:color="auto"/>
            <w:bottom w:val="none" w:sz="0" w:space="0" w:color="auto"/>
            <w:right w:val="none" w:sz="0" w:space="0" w:color="auto"/>
          </w:divBdr>
        </w:div>
        <w:div w:id="1873034049">
          <w:marLeft w:val="0"/>
          <w:marRight w:val="0"/>
          <w:marTop w:val="0"/>
          <w:marBottom w:val="0"/>
          <w:divBdr>
            <w:top w:val="none" w:sz="0" w:space="0" w:color="auto"/>
            <w:left w:val="none" w:sz="0" w:space="0" w:color="auto"/>
            <w:bottom w:val="none" w:sz="0" w:space="0" w:color="auto"/>
            <w:right w:val="none" w:sz="0" w:space="0" w:color="auto"/>
          </w:divBdr>
          <w:divsChild>
            <w:div w:id="1686134677">
              <w:marLeft w:val="0"/>
              <w:marRight w:val="0"/>
              <w:marTop w:val="0"/>
              <w:marBottom w:val="0"/>
              <w:divBdr>
                <w:top w:val="none" w:sz="0" w:space="0" w:color="auto"/>
                <w:left w:val="none" w:sz="0" w:space="0" w:color="auto"/>
                <w:bottom w:val="none" w:sz="0" w:space="0" w:color="auto"/>
                <w:right w:val="none" w:sz="0" w:space="0" w:color="auto"/>
              </w:divBdr>
            </w:div>
          </w:divsChild>
        </w:div>
        <w:div w:id="907693882">
          <w:marLeft w:val="0"/>
          <w:marRight w:val="0"/>
          <w:marTop w:val="0"/>
          <w:marBottom w:val="0"/>
          <w:divBdr>
            <w:top w:val="none" w:sz="0" w:space="0" w:color="auto"/>
            <w:left w:val="none" w:sz="0" w:space="0" w:color="auto"/>
            <w:bottom w:val="none" w:sz="0" w:space="0" w:color="auto"/>
            <w:right w:val="none" w:sz="0" w:space="0" w:color="auto"/>
          </w:divBdr>
        </w:div>
        <w:div w:id="1513110291">
          <w:marLeft w:val="0"/>
          <w:marRight w:val="0"/>
          <w:marTop w:val="0"/>
          <w:marBottom w:val="0"/>
          <w:divBdr>
            <w:top w:val="none" w:sz="0" w:space="0" w:color="auto"/>
            <w:left w:val="none" w:sz="0" w:space="0" w:color="auto"/>
            <w:bottom w:val="none" w:sz="0" w:space="0" w:color="auto"/>
            <w:right w:val="none" w:sz="0" w:space="0" w:color="auto"/>
          </w:divBdr>
          <w:divsChild>
            <w:div w:id="1968850000">
              <w:marLeft w:val="0"/>
              <w:marRight w:val="0"/>
              <w:marTop w:val="0"/>
              <w:marBottom w:val="0"/>
              <w:divBdr>
                <w:top w:val="none" w:sz="0" w:space="0" w:color="auto"/>
                <w:left w:val="none" w:sz="0" w:space="0" w:color="auto"/>
                <w:bottom w:val="none" w:sz="0" w:space="0" w:color="auto"/>
                <w:right w:val="none" w:sz="0" w:space="0" w:color="auto"/>
              </w:divBdr>
            </w:div>
          </w:divsChild>
        </w:div>
        <w:div w:id="1419403489">
          <w:marLeft w:val="0"/>
          <w:marRight w:val="0"/>
          <w:marTop w:val="0"/>
          <w:marBottom w:val="0"/>
          <w:divBdr>
            <w:top w:val="none" w:sz="0" w:space="0" w:color="auto"/>
            <w:left w:val="none" w:sz="0" w:space="0" w:color="auto"/>
            <w:bottom w:val="none" w:sz="0" w:space="0" w:color="auto"/>
            <w:right w:val="none" w:sz="0" w:space="0" w:color="auto"/>
          </w:divBdr>
        </w:div>
        <w:div w:id="1679045241">
          <w:marLeft w:val="0"/>
          <w:marRight w:val="0"/>
          <w:marTop w:val="0"/>
          <w:marBottom w:val="0"/>
          <w:divBdr>
            <w:top w:val="none" w:sz="0" w:space="0" w:color="auto"/>
            <w:left w:val="none" w:sz="0" w:space="0" w:color="auto"/>
            <w:bottom w:val="none" w:sz="0" w:space="0" w:color="auto"/>
            <w:right w:val="none" w:sz="0" w:space="0" w:color="auto"/>
          </w:divBdr>
          <w:divsChild>
            <w:div w:id="919870315">
              <w:marLeft w:val="0"/>
              <w:marRight w:val="0"/>
              <w:marTop w:val="0"/>
              <w:marBottom w:val="0"/>
              <w:divBdr>
                <w:top w:val="none" w:sz="0" w:space="0" w:color="auto"/>
                <w:left w:val="none" w:sz="0" w:space="0" w:color="auto"/>
                <w:bottom w:val="none" w:sz="0" w:space="0" w:color="auto"/>
                <w:right w:val="none" w:sz="0" w:space="0" w:color="auto"/>
              </w:divBdr>
            </w:div>
          </w:divsChild>
        </w:div>
        <w:div w:id="396755542">
          <w:marLeft w:val="0"/>
          <w:marRight w:val="0"/>
          <w:marTop w:val="300"/>
          <w:marBottom w:val="0"/>
          <w:divBdr>
            <w:top w:val="none" w:sz="0" w:space="0" w:color="auto"/>
            <w:left w:val="none" w:sz="0" w:space="0" w:color="auto"/>
            <w:bottom w:val="none" w:sz="0" w:space="0" w:color="auto"/>
            <w:right w:val="none" w:sz="0" w:space="0" w:color="auto"/>
          </w:divBdr>
          <w:divsChild>
            <w:div w:id="1675302897">
              <w:marLeft w:val="0"/>
              <w:marRight w:val="0"/>
              <w:marTop w:val="0"/>
              <w:marBottom w:val="0"/>
              <w:divBdr>
                <w:top w:val="none" w:sz="0" w:space="0" w:color="auto"/>
                <w:left w:val="none" w:sz="0" w:space="0" w:color="auto"/>
                <w:bottom w:val="none" w:sz="0" w:space="0" w:color="auto"/>
                <w:right w:val="none" w:sz="0" w:space="0" w:color="auto"/>
              </w:divBdr>
              <w:divsChild>
                <w:div w:id="177872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7845">
          <w:marLeft w:val="0"/>
          <w:marRight w:val="0"/>
          <w:marTop w:val="300"/>
          <w:marBottom w:val="0"/>
          <w:divBdr>
            <w:top w:val="none" w:sz="0" w:space="0" w:color="auto"/>
            <w:left w:val="none" w:sz="0" w:space="0" w:color="auto"/>
            <w:bottom w:val="none" w:sz="0" w:space="0" w:color="auto"/>
            <w:right w:val="none" w:sz="0" w:space="0" w:color="auto"/>
          </w:divBdr>
          <w:divsChild>
            <w:div w:id="1267889035">
              <w:marLeft w:val="0"/>
              <w:marRight w:val="0"/>
              <w:marTop w:val="0"/>
              <w:marBottom w:val="0"/>
              <w:divBdr>
                <w:top w:val="none" w:sz="0" w:space="0" w:color="auto"/>
                <w:left w:val="none" w:sz="0" w:space="0" w:color="auto"/>
                <w:bottom w:val="none" w:sz="0" w:space="0" w:color="auto"/>
                <w:right w:val="none" w:sz="0" w:space="0" w:color="auto"/>
              </w:divBdr>
              <w:divsChild>
                <w:div w:id="6245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124495">
          <w:marLeft w:val="0"/>
          <w:marRight w:val="0"/>
          <w:marTop w:val="300"/>
          <w:marBottom w:val="0"/>
          <w:divBdr>
            <w:top w:val="none" w:sz="0" w:space="0" w:color="auto"/>
            <w:left w:val="none" w:sz="0" w:space="0" w:color="auto"/>
            <w:bottom w:val="none" w:sz="0" w:space="0" w:color="auto"/>
            <w:right w:val="none" w:sz="0" w:space="0" w:color="auto"/>
          </w:divBdr>
          <w:divsChild>
            <w:div w:id="1011956589">
              <w:marLeft w:val="0"/>
              <w:marRight w:val="0"/>
              <w:marTop w:val="0"/>
              <w:marBottom w:val="0"/>
              <w:divBdr>
                <w:top w:val="none" w:sz="0" w:space="0" w:color="auto"/>
                <w:left w:val="none" w:sz="0" w:space="0" w:color="auto"/>
                <w:bottom w:val="none" w:sz="0" w:space="0" w:color="auto"/>
                <w:right w:val="none" w:sz="0" w:space="0" w:color="auto"/>
              </w:divBdr>
              <w:divsChild>
                <w:div w:id="901790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2046">
          <w:marLeft w:val="0"/>
          <w:marRight w:val="0"/>
          <w:marTop w:val="300"/>
          <w:marBottom w:val="0"/>
          <w:divBdr>
            <w:top w:val="none" w:sz="0" w:space="0" w:color="auto"/>
            <w:left w:val="none" w:sz="0" w:space="0" w:color="auto"/>
            <w:bottom w:val="none" w:sz="0" w:space="0" w:color="auto"/>
            <w:right w:val="none" w:sz="0" w:space="0" w:color="auto"/>
          </w:divBdr>
          <w:divsChild>
            <w:div w:id="996151146">
              <w:marLeft w:val="0"/>
              <w:marRight w:val="0"/>
              <w:marTop w:val="0"/>
              <w:marBottom w:val="0"/>
              <w:divBdr>
                <w:top w:val="none" w:sz="0" w:space="0" w:color="auto"/>
                <w:left w:val="none" w:sz="0" w:space="0" w:color="auto"/>
                <w:bottom w:val="none" w:sz="0" w:space="0" w:color="auto"/>
                <w:right w:val="none" w:sz="0" w:space="0" w:color="auto"/>
              </w:divBdr>
              <w:divsChild>
                <w:div w:id="55266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0053">
      <w:bodyDiv w:val="1"/>
      <w:marLeft w:val="0"/>
      <w:marRight w:val="0"/>
      <w:marTop w:val="0"/>
      <w:marBottom w:val="0"/>
      <w:divBdr>
        <w:top w:val="none" w:sz="0" w:space="0" w:color="auto"/>
        <w:left w:val="none" w:sz="0" w:space="0" w:color="auto"/>
        <w:bottom w:val="none" w:sz="0" w:space="0" w:color="auto"/>
        <w:right w:val="none" w:sz="0" w:space="0" w:color="auto"/>
      </w:divBdr>
      <w:divsChild>
        <w:div w:id="1026178577">
          <w:marLeft w:val="0"/>
          <w:marRight w:val="0"/>
          <w:marTop w:val="0"/>
          <w:marBottom w:val="0"/>
          <w:divBdr>
            <w:top w:val="none" w:sz="0" w:space="0" w:color="auto"/>
            <w:left w:val="none" w:sz="0" w:space="0" w:color="auto"/>
            <w:bottom w:val="none" w:sz="0" w:space="0" w:color="auto"/>
            <w:right w:val="none" w:sz="0" w:space="0" w:color="auto"/>
          </w:divBdr>
        </w:div>
        <w:div w:id="268709340">
          <w:marLeft w:val="0"/>
          <w:marRight w:val="0"/>
          <w:marTop w:val="0"/>
          <w:marBottom w:val="0"/>
          <w:divBdr>
            <w:top w:val="none" w:sz="0" w:space="0" w:color="auto"/>
            <w:left w:val="none" w:sz="0" w:space="0" w:color="auto"/>
            <w:bottom w:val="none" w:sz="0" w:space="0" w:color="auto"/>
            <w:right w:val="none" w:sz="0" w:space="0" w:color="auto"/>
          </w:divBdr>
          <w:divsChild>
            <w:div w:id="470024459">
              <w:marLeft w:val="0"/>
              <w:marRight w:val="0"/>
              <w:marTop w:val="0"/>
              <w:marBottom w:val="0"/>
              <w:divBdr>
                <w:top w:val="none" w:sz="0" w:space="0" w:color="auto"/>
                <w:left w:val="none" w:sz="0" w:space="0" w:color="auto"/>
                <w:bottom w:val="none" w:sz="0" w:space="0" w:color="auto"/>
                <w:right w:val="none" w:sz="0" w:space="0" w:color="auto"/>
              </w:divBdr>
            </w:div>
          </w:divsChild>
        </w:div>
        <w:div w:id="1829057058">
          <w:marLeft w:val="0"/>
          <w:marRight w:val="0"/>
          <w:marTop w:val="0"/>
          <w:marBottom w:val="0"/>
          <w:divBdr>
            <w:top w:val="none" w:sz="0" w:space="0" w:color="auto"/>
            <w:left w:val="none" w:sz="0" w:space="0" w:color="auto"/>
            <w:bottom w:val="none" w:sz="0" w:space="0" w:color="auto"/>
            <w:right w:val="none" w:sz="0" w:space="0" w:color="auto"/>
          </w:divBdr>
        </w:div>
        <w:div w:id="1850559927">
          <w:marLeft w:val="0"/>
          <w:marRight w:val="0"/>
          <w:marTop w:val="0"/>
          <w:marBottom w:val="0"/>
          <w:divBdr>
            <w:top w:val="none" w:sz="0" w:space="0" w:color="auto"/>
            <w:left w:val="none" w:sz="0" w:space="0" w:color="auto"/>
            <w:bottom w:val="none" w:sz="0" w:space="0" w:color="auto"/>
            <w:right w:val="none" w:sz="0" w:space="0" w:color="auto"/>
          </w:divBdr>
          <w:divsChild>
            <w:div w:id="1442920868">
              <w:marLeft w:val="0"/>
              <w:marRight w:val="0"/>
              <w:marTop w:val="0"/>
              <w:marBottom w:val="0"/>
              <w:divBdr>
                <w:top w:val="none" w:sz="0" w:space="0" w:color="auto"/>
                <w:left w:val="none" w:sz="0" w:space="0" w:color="auto"/>
                <w:bottom w:val="none" w:sz="0" w:space="0" w:color="auto"/>
                <w:right w:val="none" w:sz="0" w:space="0" w:color="auto"/>
              </w:divBdr>
            </w:div>
          </w:divsChild>
        </w:div>
        <w:div w:id="2100365278">
          <w:marLeft w:val="0"/>
          <w:marRight w:val="0"/>
          <w:marTop w:val="0"/>
          <w:marBottom w:val="0"/>
          <w:divBdr>
            <w:top w:val="none" w:sz="0" w:space="0" w:color="auto"/>
            <w:left w:val="none" w:sz="0" w:space="0" w:color="auto"/>
            <w:bottom w:val="none" w:sz="0" w:space="0" w:color="auto"/>
            <w:right w:val="none" w:sz="0" w:space="0" w:color="auto"/>
          </w:divBdr>
        </w:div>
        <w:div w:id="1208493803">
          <w:marLeft w:val="0"/>
          <w:marRight w:val="0"/>
          <w:marTop w:val="0"/>
          <w:marBottom w:val="0"/>
          <w:divBdr>
            <w:top w:val="none" w:sz="0" w:space="0" w:color="auto"/>
            <w:left w:val="none" w:sz="0" w:space="0" w:color="auto"/>
            <w:bottom w:val="none" w:sz="0" w:space="0" w:color="auto"/>
            <w:right w:val="none" w:sz="0" w:space="0" w:color="auto"/>
          </w:divBdr>
          <w:divsChild>
            <w:div w:id="1699044200">
              <w:marLeft w:val="0"/>
              <w:marRight w:val="0"/>
              <w:marTop w:val="0"/>
              <w:marBottom w:val="0"/>
              <w:divBdr>
                <w:top w:val="none" w:sz="0" w:space="0" w:color="auto"/>
                <w:left w:val="none" w:sz="0" w:space="0" w:color="auto"/>
                <w:bottom w:val="none" w:sz="0" w:space="0" w:color="auto"/>
                <w:right w:val="none" w:sz="0" w:space="0" w:color="auto"/>
              </w:divBdr>
            </w:div>
          </w:divsChild>
        </w:div>
        <w:div w:id="734355532">
          <w:marLeft w:val="0"/>
          <w:marRight w:val="0"/>
          <w:marTop w:val="0"/>
          <w:marBottom w:val="0"/>
          <w:divBdr>
            <w:top w:val="none" w:sz="0" w:space="0" w:color="auto"/>
            <w:left w:val="none" w:sz="0" w:space="0" w:color="auto"/>
            <w:bottom w:val="none" w:sz="0" w:space="0" w:color="auto"/>
            <w:right w:val="none" w:sz="0" w:space="0" w:color="auto"/>
          </w:divBdr>
        </w:div>
        <w:div w:id="840588460">
          <w:marLeft w:val="0"/>
          <w:marRight w:val="0"/>
          <w:marTop w:val="0"/>
          <w:marBottom w:val="0"/>
          <w:divBdr>
            <w:top w:val="none" w:sz="0" w:space="0" w:color="auto"/>
            <w:left w:val="none" w:sz="0" w:space="0" w:color="auto"/>
            <w:bottom w:val="none" w:sz="0" w:space="0" w:color="auto"/>
            <w:right w:val="none" w:sz="0" w:space="0" w:color="auto"/>
          </w:divBdr>
          <w:divsChild>
            <w:div w:id="1991052163">
              <w:marLeft w:val="0"/>
              <w:marRight w:val="0"/>
              <w:marTop w:val="0"/>
              <w:marBottom w:val="0"/>
              <w:divBdr>
                <w:top w:val="none" w:sz="0" w:space="0" w:color="auto"/>
                <w:left w:val="none" w:sz="0" w:space="0" w:color="auto"/>
                <w:bottom w:val="none" w:sz="0" w:space="0" w:color="auto"/>
                <w:right w:val="none" w:sz="0" w:space="0" w:color="auto"/>
              </w:divBdr>
            </w:div>
          </w:divsChild>
        </w:div>
        <w:div w:id="1452630959">
          <w:marLeft w:val="0"/>
          <w:marRight w:val="0"/>
          <w:marTop w:val="0"/>
          <w:marBottom w:val="0"/>
          <w:divBdr>
            <w:top w:val="none" w:sz="0" w:space="0" w:color="auto"/>
            <w:left w:val="none" w:sz="0" w:space="0" w:color="auto"/>
            <w:bottom w:val="none" w:sz="0" w:space="0" w:color="auto"/>
            <w:right w:val="none" w:sz="0" w:space="0" w:color="auto"/>
          </w:divBdr>
        </w:div>
        <w:div w:id="229855168">
          <w:marLeft w:val="0"/>
          <w:marRight w:val="0"/>
          <w:marTop w:val="0"/>
          <w:marBottom w:val="0"/>
          <w:divBdr>
            <w:top w:val="none" w:sz="0" w:space="0" w:color="auto"/>
            <w:left w:val="none" w:sz="0" w:space="0" w:color="auto"/>
            <w:bottom w:val="none" w:sz="0" w:space="0" w:color="auto"/>
            <w:right w:val="none" w:sz="0" w:space="0" w:color="auto"/>
          </w:divBdr>
          <w:divsChild>
            <w:div w:id="1594049311">
              <w:marLeft w:val="0"/>
              <w:marRight w:val="0"/>
              <w:marTop w:val="0"/>
              <w:marBottom w:val="0"/>
              <w:divBdr>
                <w:top w:val="none" w:sz="0" w:space="0" w:color="auto"/>
                <w:left w:val="none" w:sz="0" w:space="0" w:color="auto"/>
                <w:bottom w:val="none" w:sz="0" w:space="0" w:color="auto"/>
                <w:right w:val="none" w:sz="0" w:space="0" w:color="auto"/>
              </w:divBdr>
            </w:div>
          </w:divsChild>
        </w:div>
        <w:div w:id="143938681">
          <w:marLeft w:val="0"/>
          <w:marRight w:val="0"/>
          <w:marTop w:val="0"/>
          <w:marBottom w:val="0"/>
          <w:divBdr>
            <w:top w:val="none" w:sz="0" w:space="0" w:color="auto"/>
            <w:left w:val="none" w:sz="0" w:space="0" w:color="auto"/>
            <w:bottom w:val="none" w:sz="0" w:space="0" w:color="auto"/>
            <w:right w:val="none" w:sz="0" w:space="0" w:color="auto"/>
          </w:divBdr>
        </w:div>
        <w:div w:id="1493596184">
          <w:marLeft w:val="0"/>
          <w:marRight w:val="0"/>
          <w:marTop w:val="0"/>
          <w:marBottom w:val="0"/>
          <w:divBdr>
            <w:top w:val="none" w:sz="0" w:space="0" w:color="auto"/>
            <w:left w:val="none" w:sz="0" w:space="0" w:color="auto"/>
            <w:bottom w:val="none" w:sz="0" w:space="0" w:color="auto"/>
            <w:right w:val="none" w:sz="0" w:space="0" w:color="auto"/>
          </w:divBdr>
          <w:divsChild>
            <w:div w:id="957563948">
              <w:marLeft w:val="0"/>
              <w:marRight w:val="0"/>
              <w:marTop w:val="0"/>
              <w:marBottom w:val="0"/>
              <w:divBdr>
                <w:top w:val="none" w:sz="0" w:space="0" w:color="auto"/>
                <w:left w:val="none" w:sz="0" w:space="0" w:color="auto"/>
                <w:bottom w:val="none" w:sz="0" w:space="0" w:color="auto"/>
                <w:right w:val="none" w:sz="0" w:space="0" w:color="auto"/>
              </w:divBdr>
            </w:div>
          </w:divsChild>
        </w:div>
        <w:div w:id="1743864561">
          <w:marLeft w:val="0"/>
          <w:marRight w:val="0"/>
          <w:marTop w:val="0"/>
          <w:marBottom w:val="0"/>
          <w:divBdr>
            <w:top w:val="none" w:sz="0" w:space="0" w:color="auto"/>
            <w:left w:val="none" w:sz="0" w:space="0" w:color="auto"/>
            <w:bottom w:val="none" w:sz="0" w:space="0" w:color="auto"/>
            <w:right w:val="none" w:sz="0" w:space="0" w:color="auto"/>
          </w:divBdr>
        </w:div>
        <w:div w:id="73205331">
          <w:marLeft w:val="0"/>
          <w:marRight w:val="0"/>
          <w:marTop w:val="0"/>
          <w:marBottom w:val="0"/>
          <w:divBdr>
            <w:top w:val="none" w:sz="0" w:space="0" w:color="auto"/>
            <w:left w:val="none" w:sz="0" w:space="0" w:color="auto"/>
            <w:bottom w:val="none" w:sz="0" w:space="0" w:color="auto"/>
            <w:right w:val="none" w:sz="0" w:space="0" w:color="auto"/>
          </w:divBdr>
          <w:divsChild>
            <w:div w:id="575433058">
              <w:marLeft w:val="0"/>
              <w:marRight w:val="0"/>
              <w:marTop w:val="0"/>
              <w:marBottom w:val="0"/>
              <w:divBdr>
                <w:top w:val="none" w:sz="0" w:space="0" w:color="auto"/>
                <w:left w:val="none" w:sz="0" w:space="0" w:color="auto"/>
                <w:bottom w:val="none" w:sz="0" w:space="0" w:color="auto"/>
                <w:right w:val="none" w:sz="0" w:space="0" w:color="auto"/>
              </w:divBdr>
            </w:div>
          </w:divsChild>
        </w:div>
        <w:div w:id="1048525824">
          <w:marLeft w:val="0"/>
          <w:marRight w:val="0"/>
          <w:marTop w:val="300"/>
          <w:marBottom w:val="0"/>
          <w:divBdr>
            <w:top w:val="none" w:sz="0" w:space="0" w:color="auto"/>
            <w:left w:val="none" w:sz="0" w:space="0" w:color="auto"/>
            <w:bottom w:val="none" w:sz="0" w:space="0" w:color="auto"/>
            <w:right w:val="none" w:sz="0" w:space="0" w:color="auto"/>
          </w:divBdr>
          <w:divsChild>
            <w:div w:id="1308314347">
              <w:marLeft w:val="0"/>
              <w:marRight w:val="0"/>
              <w:marTop w:val="0"/>
              <w:marBottom w:val="0"/>
              <w:divBdr>
                <w:top w:val="none" w:sz="0" w:space="0" w:color="auto"/>
                <w:left w:val="none" w:sz="0" w:space="0" w:color="auto"/>
                <w:bottom w:val="none" w:sz="0" w:space="0" w:color="auto"/>
                <w:right w:val="none" w:sz="0" w:space="0" w:color="auto"/>
              </w:divBdr>
              <w:divsChild>
                <w:div w:id="428041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550525">
          <w:marLeft w:val="0"/>
          <w:marRight w:val="0"/>
          <w:marTop w:val="300"/>
          <w:marBottom w:val="0"/>
          <w:divBdr>
            <w:top w:val="none" w:sz="0" w:space="0" w:color="auto"/>
            <w:left w:val="none" w:sz="0" w:space="0" w:color="auto"/>
            <w:bottom w:val="none" w:sz="0" w:space="0" w:color="auto"/>
            <w:right w:val="none" w:sz="0" w:space="0" w:color="auto"/>
          </w:divBdr>
          <w:divsChild>
            <w:div w:id="56754630">
              <w:marLeft w:val="0"/>
              <w:marRight w:val="0"/>
              <w:marTop w:val="0"/>
              <w:marBottom w:val="0"/>
              <w:divBdr>
                <w:top w:val="none" w:sz="0" w:space="0" w:color="auto"/>
                <w:left w:val="none" w:sz="0" w:space="0" w:color="auto"/>
                <w:bottom w:val="none" w:sz="0" w:space="0" w:color="auto"/>
                <w:right w:val="none" w:sz="0" w:space="0" w:color="auto"/>
              </w:divBdr>
              <w:divsChild>
                <w:div w:id="159986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643271">
          <w:marLeft w:val="0"/>
          <w:marRight w:val="0"/>
          <w:marTop w:val="300"/>
          <w:marBottom w:val="0"/>
          <w:divBdr>
            <w:top w:val="none" w:sz="0" w:space="0" w:color="auto"/>
            <w:left w:val="none" w:sz="0" w:space="0" w:color="auto"/>
            <w:bottom w:val="none" w:sz="0" w:space="0" w:color="auto"/>
            <w:right w:val="none" w:sz="0" w:space="0" w:color="auto"/>
          </w:divBdr>
          <w:divsChild>
            <w:div w:id="1786729633">
              <w:marLeft w:val="0"/>
              <w:marRight w:val="0"/>
              <w:marTop w:val="0"/>
              <w:marBottom w:val="0"/>
              <w:divBdr>
                <w:top w:val="none" w:sz="0" w:space="0" w:color="auto"/>
                <w:left w:val="none" w:sz="0" w:space="0" w:color="auto"/>
                <w:bottom w:val="none" w:sz="0" w:space="0" w:color="auto"/>
                <w:right w:val="none" w:sz="0" w:space="0" w:color="auto"/>
              </w:divBdr>
              <w:divsChild>
                <w:div w:id="8918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179490">
          <w:marLeft w:val="0"/>
          <w:marRight w:val="0"/>
          <w:marTop w:val="300"/>
          <w:marBottom w:val="0"/>
          <w:divBdr>
            <w:top w:val="none" w:sz="0" w:space="0" w:color="auto"/>
            <w:left w:val="none" w:sz="0" w:space="0" w:color="auto"/>
            <w:bottom w:val="none" w:sz="0" w:space="0" w:color="auto"/>
            <w:right w:val="none" w:sz="0" w:space="0" w:color="auto"/>
          </w:divBdr>
          <w:divsChild>
            <w:div w:id="1848128628">
              <w:marLeft w:val="0"/>
              <w:marRight w:val="0"/>
              <w:marTop w:val="0"/>
              <w:marBottom w:val="0"/>
              <w:divBdr>
                <w:top w:val="none" w:sz="0" w:space="0" w:color="auto"/>
                <w:left w:val="none" w:sz="0" w:space="0" w:color="auto"/>
                <w:bottom w:val="none" w:sz="0" w:space="0" w:color="auto"/>
                <w:right w:val="none" w:sz="0" w:space="0" w:color="auto"/>
              </w:divBdr>
              <w:divsChild>
                <w:div w:id="8626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692410">
      <w:bodyDiv w:val="1"/>
      <w:marLeft w:val="0"/>
      <w:marRight w:val="0"/>
      <w:marTop w:val="0"/>
      <w:marBottom w:val="0"/>
      <w:divBdr>
        <w:top w:val="none" w:sz="0" w:space="0" w:color="auto"/>
        <w:left w:val="none" w:sz="0" w:space="0" w:color="auto"/>
        <w:bottom w:val="none" w:sz="0" w:space="0" w:color="auto"/>
        <w:right w:val="none" w:sz="0" w:space="0" w:color="auto"/>
      </w:divBdr>
      <w:divsChild>
        <w:div w:id="699860234">
          <w:marLeft w:val="0"/>
          <w:marRight w:val="0"/>
          <w:marTop w:val="0"/>
          <w:marBottom w:val="0"/>
          <w:divBdr>
            <w:top w:val="none" w:sz="0" w:space="0" w:color="auto"/>
            <w:left w:val="none" w:sz="0" w:space="0" w:color="auto"/>
            <w:bottom w:val="none" w:sz="0" w:space="0" w:color="auto"/>
            <w:right w:val="none" w:sz="0" w:space="0" w:color="auto"/>
          </w:divBdr>
        </w:div>
        <w:div w:id="487402087">
          <w:marLeft w:val="0"/>
          <w:marRight w:val="0"/>
          <w:marTop w:val="0"/>
          <w:marBottom w:val="0"/>
          <w:divBdr>
            <w:top w:val="none" w:sz="0" w:space="0" w:color="auto"/>
            <w:left w:val="none" w:sz="0" w:space="0" w:color="auto"/>
            <w:bottom w:val="none" w:sz="0" w:space="0" w:color="auto"/>
            <w:right w:val="none" w:sz="0" w:space="0" w:color="auto"/>
          </w:divBdr>
          <w:divsChild>
            <w:div w:id="1379672250">
              <w:marLeft w:val="0"/>
              <w:marRight w:val="0"/>
              <w:marTop w:val="0"/>
              <w:marBottom w:val="0"/>
              <w:divBdr>
                <w:top w:val="none" w:sz="0" w:space="0" w:color="auto"/>
                <w:left w:val="none" w:sz="0" w:space="0" w:color="auto"/>
                <w:bottom w:val="none" w:sz="0" w:space="0" w:color="auto"/>
                <w:right w:val="none" w:sz="0" w:space="0" w:color="auto"/>
              </w:divBdr>
            </w:div>
          </w:divsChild>
        </w:div>
        <w:div w:id="1466701053">
          <w:marLeft w:val="0"/>
          <w:marRight w:val="0"/>
          <w:marTop w:val="0"/>
          <w:marBottom w:val="0"/>
          <w:divBdr>
            <w:top w:val="none" w:sz="0" w:space="0" w:color="auto"/>
            <w:left w:val="none" w:sz="0" w:space="0" w:color="auto"/>
            <w:bottom w:val="none" w:sz="0" w:space="0" w:color="auto"/>
            <w:right w:val="none" w:sz="0" w:space="0" w:color="auto"/>
          </w:divBdr>
        </w:div>
        <w:div w:id="2070380120">
          <w:marLeft w:val="0"/>
          <w:marRight w:val="0"/>
          <w:marTop w:val="0"/>
          <w:marBottom w:val="0"/>
          <w:divBdr>
            <w:top w:val="none" w:sz="0" w:space="0" w:color="auto"/>
            <w:left w:val="none" w:sz="0" w:space="0" w:color="auto"/>
            <w:bottom w:val="none" w:sz="0" w:space="0" w:color="auto"/>
            <w:right w:val="none" w:sz="0" w:space="0" w:color="auto"/>
          </w:divBdr>
          <w:divsChild>
            <w:div w:id="999314064">
              <w:marLeft w:val="0"/>
              <w:marRight w:val="0"/>
              <w:marTop w:val="0"/>
              <w:marBottom w:val="0"/>
              <w:divBdr>
                <w:top w:val="none" w:sz="0" w:space="0" w:color="auto"/>
                <w:left w:val="none" w:sz="0" w:space="0" w:color="auto"/>
                <w:bottom w:val="none" w:sz="0" w:space="0" w:color="auto"/>
                <w:right w:val="none" w:sz="0" w:space="0" w:color="auto"/>
              </w:divBdr>
            </w:div>
          </w:divsChild>
        </w:div>
        <w:div w:id="877278140">
          <w:marLeft w:val="0"/>
          <w:marRight w:val="0"/>
          <w:marTop w:val="0"/>
          <w:marBottom w:val="0"/>
          <w:divBdr>
            <w:top w:val="none" w:sz="0" w:space="0" w:color="auto"/>
            <w:left w:val="none" w:sz="0" w:space="0" w:color="auto"/>
            <w:bottom w:val="none" w:sz="0" w:space="0" w:color="auto"/>
            <w:right w:val="none" w:sz="0" w:space="0" w:color="auto"/>
          </w:divBdr>
        </w:div>
        <w:div w:id="1031031522">
          <w:marLeft w:val="0"/>
          <w:marRight w:val="0"/>
          <w:marTop w:val="0"/>
          <w:marBottom w:val="0"/>
          <w:divBdr>
            <w:top w:val="none" w:sz="0" w:space="0" w:color="auto"/>
            <w:left w:val="none" w:sz="0" w:space="0" w:color="auto"/>
            <w:bottom w:val="none" w:sz="0" w:space="0" w:color="auto"/>
            <w:right w:val="none" w:sz="0" w:space="0" w:color="auto"/>
          </w:divBdr>
          <w:divsChild>
            <w:div w:id="1482189593">
              <w:marLeft w:val="0"/>
              <w:marRight w:val="0"/>
              <w:marTop w:val="0"/>
              <w:marBottom w:val="0"/>
              <w:divBdr>
                <w:top w:val="none" w:sz="0" w:space="0" w:color="auto"/>
                <w:left w:val="none" w:sz="0" w:space="0" w:color="auto"/>
                <w:bottom w:val="none" w:sz="0" w:space="0" w:color="auto"/>
                <w:right w:val="none" w:sz="0" w:space="0" w:color="auto"/>
              </w:divBdr>
            </w:div>
          </w:divsChild>
        </w:div>
        <w:div w:id="1456026358">
          <w:marLeft w:val="0"/>
          <w:marRight w:val="0"/>
          <w:marTop w:val="0"/>
          <w:marBottom w:val="0"/>
          <w:divBdr>
            <w:top w:val="none" w:sz="0" w:space="0" w:color="auto"/>
            <w:left w:val="none" w:sz="0" w:space="0" w:color="auto"/>
            <w:bottom w:val="none" w:sz="0" w:space="0" w:color="auto"/>
            <w:right w:val="none" w:sz="0" w:space="0" w:color="auto"/>
          </w:divBdr>
        </w:div>
        <w:div w:id="1041708815">
          <w:marLeft w:val="0"/>
          <w:marRight w:val="0"/>
          <w:marTop w:val="0"/>
          <w:marBottom w:val="0"/>
          <w:divBdr>
            <w:top w:val="none" w:sz="0" w:space="0" w:color="auto"/>
            <w:left w:val="none" w:sz="0" w:space="0" w:color="auto"/>
            <w:bottom w:val="none" w:sz="0" w:space="0" w:color="auto"/>
            <w:right w:val="none" w:sz="0" w:space="0" w:color="auto"/>
          </w:divBdr>
          <w:divsChild>
            <w:div w:id="738984711">
              <w:marLeft w:val="0"/>
              <w:marRight w:val="0"/>
              <w:marTop w:val="0"/>
              <w:marBottom w:val="0"/>
              <w:divBdr>
                <w:top w:val="none" w:sz="0" w:space="0" w:color="auto"/>
                <w:left w:val="none" w:sz="0" w:space="0" w:color="auto"/>
                <w:bottom w:val="none" w:sz="0" w:space="0" w:color="auto"/>
                <w:right w:val="none" w:sz="0" w:space="0" w:color="auto"/>
              </w:divBdr>
            </w:div>
          </w:divsChild>
        </w:div>
        <w:div w:id="1297490898">
          <w:marLeft w:val="0"/>
          <w:marRight w:val="0"/>
          <w:marTop w:val="0"/>
          <w:marBottom w:val="0"/>
          <w:divBdr>
            <w:top w:val="none" w:sz="0" w:space="0" w:color="auto"/>
            <w:left w:val="none" w:sz="0" w:space="0" w:color="auto"/>
            <w:bottom w:val="none" w:sz="0" w:space="0" w:color="auto"/>
            <w:right w:val="none" w:sz="0" w:space="0" w:color="auto"/>
          </w:divBdr>
        </w:div>
        <w:div w:id="2142073018">
          <w:marLeft w:val="0"/>
          <w:marRight w:val="0"/>
          <w:marTop w:val="0"/>
          <w:marBottom w:val="0"/>
          <w:divBdr>
            <w:top w:val="none" w:sz="0" w:space="0" w:color="auto"/>
            <w:left w:val="none" w:sz="0" w:space="0" w:color="auto"/>
            <w:bottom w:val="none" w:sz="0" w:space="0" w:color="auto"/>
            <w:right w:val="none" w:sz="0" w:space="0" w:color="auto"/>
          </w:divBdr>
          <w:divsChild>
            <w:div w:id="886648185">
              <w:marLeft w:val="0"/>
              <w:marRight w:val="0"/>
              <w:marTop w:val="0"/>
              <w:marBottom w:val="0"/>
              <w:divBdr>
                <w:top w:val="none" w:sz="0" w:space="0" w:color="auto"/>
                <w:left w:val="none" w:sz="0" w:space="0" w:color="auto"/>
                <w:bottom w:val="none" w:sz="0" w:space="0" w:color="auto"/>
                <w:right w:val="none" w:sz="0" w:space="0" w:color="auto"/>
              </w:divBdr>
            </w:div>
          </w:divsChild>
        </w:div>
        <w:div w:id="706367660">
          <w:marLeft w:val="0"/>
          <w:marRight w:val="0"/>
          <w:marTop w:val="0"/>
          <w:marBottom w:val="0"/>
          <w:divBdr>
            <w:top w:val="none" w:sz="0" w:space="0" w:color="auto"/>
            <w:left w:val="none" w:sz="0" w:space="0" w:color="auto"/>
            <w:bottom w:val="none" w:sz="0" w:space="0" w:color="auto"/>
            <w:right w:val="none" w:sz="0" w:space="0" w:color="auto"/>
          </w:divBdr>
        </w:div>
        <w:div w:id="509181673">
          <w:marLeft w:val="0"/>
          <w:marRight w:val="0"/>
          <w:marTop w:val="0"/>
          <w:marBottom w:val="0"/>
          <w:divBdr>
            <w:top w:val="none" w:sz="0" w:space="0" w:color="auto"/>
            <w:left w:val="none" w:sz="0" w:space="0" w:color="auto"/>
            <w:bottom w:val="none" w:sz="0" w:space="0" w:color="auto"/>
            <w:right w:val="none" w:sz="0" w:space="0" w:color="auto"/>
          </w:divBdr>
          <w:divsChild>
            <w:div w:id="1925868979">
              <w:marLeft w:val="0"/>
              <w:marRight w:val="0"/>
              <w:marTop w:val="0"/>
              <w:marBottom w:val="0"/>
              <w:divBdr>
                <w:top w:val="none" w:sz="0" w:space="0" w:color="auto"/>
                <w:left w:val="none" w:sz="0" w:space="0" w:color="auto"/>
                <w:bottom w:val="none" w:sz="0" w:space="0" w:color="auto"/>
                <w:right w:val="none" w:sz="0" w:space="0" w:color="auto"/>
              </w:divBdr>
            </w:div>
          </w:divsChild>
        </w:div>
        <w:div w:id="1482698082">
          <w:marLeft w:val="0"/>
          <w:marRight w:val="0"/>
          <w:marTop w:val="0"/>
          <w:marBottom w:val="0"/>
          <w:divBdr>
            <w:top w:val="none" w:sz="0" w:space="0" w:color="auto"/>
            <w:left w:val="none" w:sz="0" w:space="0" w:color="auto"/>
            <w:bottom w:val="none" w:sz="0" w:space="0" w:color="auto"/>
            <w:right w:val="none" w:sz="0" w:space="0" w:color="auto"/>
          </w:divBdr>
        </w:div>
        <w:div w:id="675231743">
          <w:marLeft w:val="0"/>
          <w:marRight w:val="0"/>
          <w:marTop w:val="0"/>
          <w:marBottom w:val="0"/>
          <w:divBdr>
            <w:top w:val="none" w:sz="0" w:space="0" w:color="auto"/>
            <w:left w:val="none" w:sz="0" w:space="0" w:color="auto"/>
            <w:bottom w:val="none" w:sz="0" w:space="0" w:color="auto"/>
            <w:right w:val="none" w:sz="0" w:space="0" w:color="auto"/>
          </w:divBdr>
          <w:divsChild>
            <w:div w:id="541551284">
              <w:marLeft w:val="0"/>
              <w:marRight w:val="0"/>
              <w:marTop w:val="0"/>
              <w:marBottom w:val="0"/>
              <w:divBdr>
                <w:top w:val="none" w:sz="0" w:space="0" w:color="auto"/>
                <w:left w:val="none" w:sz="0" w:space="0" w:color="auto"/>
                <w:bottom w:val="none" w:sz="0" w:space="0" w:color="auto"/>
                <w:right w:val="none" w:sz="0" w:space="0" w:color="auto"/>
              </w:divBdr>
            </w:div>
          </w:divsChild>
        </w:div>
        <w:div w:id="1635401928">
          <w:marLeft w:val="0"/>
          <w:marRight w:val="0"/>
          <w:marTop w:val="300"/>
          <w:marBottom w:val="0"/>
          <w:divBdr>
            <w:top w:val="none" w:sz="0" w:space="0" w:color="auto"/>
            <w:left w:val="none" w:sz="0" w:space="0" w:color="auto"/>
            <w:bottom w:val="none" w:sz="0" w:space="0" w:color="auto"/>
            <w:right w:val="none" w:sz="0" w:space="0" w:color="auto"/>
          </w:divBdr>
          <w:divsChild>
            <w:div w:id="418916567">
              <w:marLeft w:val="0"/>
              <w:marRight w:val="0"/>
              <w:marTop w:val="0"/>
              <w:marBottom w:val="0"/>
              <w:divBdr>
                <w:top w:val="none" w:sz="0" w:space="0" w:color="auto"/>
                <w:left w:val="none" w:sz="0" w:space="0" w:color="auto"/>
                <w:bottom w:val="none" w:sz="0" w:space="0" w:color="auto"/>
                <w:right w:val="none" w:sz="0" w:space="0" w:color="auto"/>
              </w:divBdr>
              <w:divsChild>
                <w:div w:id="114427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447399">
          <w:marLeft w:val="0"/>
          <w:marRight w:val="0"/>
          <w:marTop w:val="300"/>
          <w:marBottom w:val="0"/>
          <w:divBdr>
            <w:top w:val="none" w:sz="0" w:space="0" w:color="auto"/>
            <w:left w:val="none" w:sz="0" w:space="0" w:color="auto"/>
            <w:bottom w:val="none" w:sz="0" w:space="0" w:color="auto"/>
            <w:right w:val="none" w:sz="0" w:space="0" w:color="auto"/>
          </w:divBdr>
          <w:divsChild>
            <w:div w:id="1713116823">
              <w:marLeft w:val="0"/>
              <w:marRight w:val="0"/>
              <w:marTop w:val="0"/>
              <w:marBottom w:val="0"/>
              <w:divBdr>
                <w:top w:val="none" w:sz="0" w:space="0" w:color="auto"/>
                <w:left w:val="none" w:sz="0" w:space="0" w:color="auto"/>
                <w:bottom w:val="none" w:sz="0" w:space="0" w:color="auto"/>
                <w:right w:val="none" w:sz="0" w:space="0" w:color="auto"/>
              </w:divBdr>
              <w:divsChild>
                <w:div w:id="115934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755746">
          <w:marLeft w:val="0"/>
          <w:marRight w:val="0"/>
          <w:marTop w:val="300"/>
          <w:marBottom w:val="0"/>
          <w:divBdr>
            <w:top w:val="none" w:sz="0" w:space="0" w:color="auto"/>
            <w:left w:val="none" w:sz="0" w:space="0" w:color="auto"/>
            <w:bottom w:val="none" w:sz="0" w:space="0" w:color="auto"/>
            <w:right w:val="none" w:sz="0" w:space="0" w:color="auto"/>
          </w:divBdr>
          <w:divsChild>
            <w:div w:id="526798973">
              <w:marLeft w:val="0"/>
              <w:marRight w:val="0"/>
              <w:marTop w:val="0"/>
              <w:marBottom w:val="0"/>
              <w:divBdr>
                <w:top w:val="none" w:sz="0" w:space="0" w:color="auto"/>
                <w:left w:val="none" w:sz="0" w:space="0" w:color="auto"/>
                <w:bottom w:val="none" w:sz="0" w:space="0" w:color="auto"/>
                <w:right w:val="none" w:sz="0" w:space="0" w:color="auto"/>
              </w:divBdr>
              <w:divsChild>
                <w:div w:id="182847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08576">
          <w:marLeft w:val="0"/>
          <w:marRight w:val="0"/>
          <w:marTop w:val="300"/>
          <w:marBottom w:val="0"/>
          <w:divBdr>
            <w:top w:val="none" w:sz="0" w:space="0" w:color="auto"/>
            <w:left w:val="none" w:sz="0" w:space="0" w:color="auto"/>
            <w:bottom w:val="none" w:sz="0" w:space="0" w:color="auto"/>
            <w:right w:val="none" w:sz="0" w:space="0" w:color="auto"/>
          </w:divBdr>
          <w:divsChild>
            <w:div w:id="1134910529">
              <w:marLeft w:val="0"/>
              <w:marRight w:val="0"/>
              <w:marTop w:val="0"/>
              <w:marBottom w:val="0"/>
              <w:divBdr>
                <w:top w:val="none" w:sz="0" w:space="0" w:color="auto"/>
                <w:left w:val="none" w:sz="0" w:space="0" w:color="auto"/>
                <w:bottom w:val="none" w:sz="0" w:space="0" w:color="auto"/>
                <w:right w:val="none" w:sz="0" w:space="0" w:color="auto"/>
              </w:divBdr>
              <w:divsChild>
                <w:div w:id="42927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357020">
      <w:bodyDiv w:val="1"/>
      <w:marLeft w:val="0"/>
      <w:marRight w:val="0"/>
      <w:marTop w:val="0"/>
      <w:marBottom w:val="0"/>
      <w:divBdr>
        <w:top w:val="none" w:sz="0" w:space="0" w:color="auto"/>
        <w:left w:val="none" w:sz="0" w:space="0" w:color="auto"/>
        <w:bottom w:val="none" w:sz="0" w:space="0" w:color="auto"/>
        <w:right w:val="none" w:sz="0" w:space="0" w:color="auto"/>
      </w:divBdr>
      <w:divsChild>
        <w:div w:id="805507335">
          <w:marLeft w:val="0"/>
          <w:marRight w:val="0"/>
          <w:marTop w:val="0"/>
          <w:marBottom w:val="0"/>
          <w:divBdr>
            <w:top w:val="none" w:sz="0" w:space="0" w:color="auto"/>
            <w:left w:val="none" w:sz="0" w:space="0" w:color="auto"/>
            <w:bottom w:val="none" w:sz="0" w:space="0" w:color="auto"/>
            <w:right w:val="none" w:sz="0" w:space="0" w:color="auto"/>
          </w:divBdr>
        </w:div>
        <w:div w:id="1278607940">
          <w:marLeft w:val="0"/>
          <w:marRight w:val="0"/>
          <w:marTop w:val="0"/>
          <w:marBottom w:val="0"/>
          <w:divBdr>
            <w:top w:val="none" w:sz="0" w:space="0" w:color="auto"/>
            <w:left w:val="none" w:sz="0" w:space="0" w:color="auto"/>
            <w:bottom w:val="none" w:sz="0" w:space="0" w:color="auto"/>
            <w:right w:val="none" w:sz="0" w:space="0" w:color="auto"/>
          </w:divBdr>
          <w:divsChild>
            <w:div w:id="1044327439">
              <w:marLeft w:val="0"/>
              <w:marRight w:val="0"/>
              <w:marTop w:val="0"/>
              <w:marBottom w:val="0"/>
              <w:divBdr>
                <w:top w:val="none" w:sz="0" w:space="0" w:color="auto"/>
                <w:left w:val="none" w:sz="0" w:space="0" w:color="auto"/>
                <w:bottom w:val="none" w:sz="0" w:space="0" w:color="auto"/>
                <w:right w:val="none" w:sz="0" w:space="0" w:color="auto"/>
              </w:divBdr>
            </w:div>
          </w:divsChild>
        </w:div>
        <w:div w:id="1721512860">
          <w:marLeft w:val="0"/>
          <w:marRight w:val="0"/>
          <w:marTop w:val="0"/>
          <w:marBottom w:val="0"/>
          <w:divBdr>
            <w:top w:val="none" w:sz="0" w:space="0" w:color="auto"/>
            <w:left w:val="none" w:sz="0" w:space="0" w:color="auto"/>
            <w:bottom w:val="none" w:sz="0" w:space="0" w:color="auto"/>
            <w:right w:val="none" w:sz="0" w:space="0" w:color="auto"/>
          </w:divBdr>
        </w:div>
        <w:div w:id="1249457511">
          <w:marLeft w:val="0"/>
          <w:marRight w:val="0"/>
          <w:marTop w:val="0"/>
          <w:marBottom w:val="0"/>
          <w:divBdr>
            <w:top w:val="none" w:sz="0" w:space="0" w:color="auto"/>
            <w:left w:val="none" w:sz="0" w:space="0" w:color="auto"/>
            <w:bottom w:val="none" w:sz="0" w:space="0" w:color="auto"/>
            <w:right w:val="none" w:sz="0" w:space="0" w:color="auto"/>
          </w:divBdr>
          <w:divsChild>
            <w:div w:id="1848207115">
              <w:marLeft w:val="0"/>
              <w:marRight w:val="0"/>
              <w:marTop w:val="0"/>
              <w:marBottom w:val="0"/>
              <w:divBdr>
                <w:top w:val="none" w:sz="0" w:space="0" w:color="auto"/>
                <w:left w:val="none" w:sz="0" w:space="0" w:color="auto"/>
                <w:bottom w:val="none" w:sz="0" w:space="0" w:color="auto"/>
                <w:right w:val="none" w:sz="0" w:space="0" w:color="auto"/>
              </w:divBdr>
            </w:div>
          </w:divsChild>
        </w:div>
        <w:div w:id="1477065375">
          <w:marLeft w:val="0"/>
          <w:marRight w:val="0"/>
          <w:marTop w:val="0"/>
          <w:marBottom w:val="0"/>
          <w:divBdr>
            <w:top w:val="none" w:sz="0" w:space="0" w:color="auto"/>
            <w:left w:val="none" w:sz="0" w:space="0" w:color="auto"/>
            <w:bottom w:val="none" w:sz="0" w:space="0" w:color="auto"/>
            <w:right w:val="none" w:sz="0" w:space="0" w:color="auto"/>
          </w:divBdr>
        </w:div>
        <w:div w:id="1805124629">
          <w:marLeft w:val="0"/>
          <w:marRight w:val="0"/>
          <w:marTop w:val="0"/>
          <w:marBottom w:val="0"/>
          <w:divBdr>
            <w:top w:val="none" w:sz="0" w:space="0" w:color="auto"/>
            <w:left w:val="none" w:sz="0" w:space="0" w:color="auto"/>
            <w:bottom w:val="none" w:sz="0" w:space="0" w:color="auto"/>
            <w:right w:val="none" w:sz="0" w:space="0" w:color="auto"/>
          </w:divBdr>
          <w:divsChild>
            <w:div w:id="2040812282">
              <w:marLeft w:val="0"/>
              <w:marRight w:val="0"/>
              <w:marTop w:val="0"/>
              <w:marBottom w:val="0"/>
              <w:divBdr>
                <w:top w:val="none" w:sz="0" w:space="0" w:color="auto"/>
                <w:left w:val="none" w:sz="0" w:space="0" w:color="auto"/>
                <w:bottom w:val="none" w:sz="0" w:space="0" w:color="auto"/>
                <w:right w:val="none" w:sz="0" w:space="0" w:color="auto"/>
              </w:divBdr>
            </w:div>
          </w:divsChild>
        </w:div>
        <w:div w:id="868185464">
          <w:marLeft w:val="0"/>
          <w:marRight w:val="0"/>
          <w:marTop w:val="0"/>
          <w:marBottom w:val="0"/>
          <w:divBdr>
            <w:top w:val="none" w:sz="0" w:space="0" w:color="auto"/>
            <w:left w:val="none" w:sz="0" w:space="0" w:color="auto"/>
            <w:bottom w:val="none" w:sz="0" w:space="0" w:color="auto"/>
            <w:right w:val="none" w:sz="0" w:space="0" w:color="auto"/>
          </w:divBdr>
        </w:div>
        <w:div w:id="884752781">
          <w:marLeft w:val="0"/>
          <w:marRight w:val="0"/>
          <w:marTop w:val="0"/>
          <w:marBottom w:val="0"/>
          <w:divBdr>
            <w:top w:val="none" w:sz="0" w:space="0" w:color="auto"/>
            <w:left w:val="none" w:sz="0" w:space="0" w:color="auto"/>
            <w:bottom w:val="none" w:sz="0" w:space="0" w:color="auto"/>
            <w:right w:val="none" w:sz="0" w:space="0" w:color="auto"/>
          </w:divBdr>
          <w:divsChild>
            <w:div w:id="901714803">
              <w:marLeft w:val="0"/>
              <w:marRight w:val="0"/>
              <w:marTop w:val="0"/>
              <w:marBottom w:val="0"/>
              <w:divBdr>
                <w:top w:val="none" w:sz="0" w:space="0" w:color="auto"/>
                <w:left w:val="none" w:sz="0" w:space="0" w:color="auto"/>
                <w:bottom w:val="none" w:sz="0" w:space="0" w:color="auto"/>
                <w:right w:val="none" w:sz="0" w:space="0" w:color="auto"/>
              </w:divBdr>
            </w:div>
          </w:divsChild>
        </w:div>
        <w:div w:id="1244216872">
          <w:marLeft w:val="0"/>
          <w:marRight w:val="0"/>
          <w:marTop w:val="0"/>
          <w:marBottom w:val="0"/>
          <w:divBdr>
            <w:top w:val="none" w:sz="0" w:space="0" w:color="auto"/>
            <w:left w:val="none" w:sz="0" w:space="0" w:color="auto"/>
            <w:bottom w:val="none" w:sz="0" w:space="0" w:color="auto"/>
            <w:right w:val="none" w:sz="0" w:space="0" w:color="auto"/>
          </w:divBdr>
        </w:div>
        <w:div w:id="814420395">
          <w:marLeft w:val="0"/>
          <w:marRight w:val="0"/>
          <w:marTop w:val="0"/>
          <w:marBottom w:val="0"/>
          <w:divBdr>
            <w:top w:val="none" w:sz="0" w:space="0" w:color="auto"/>
            <w:left w:val="none" w:sz="0" w:space="0" w:color="auto"/>
            <w:bottom w:val="none" w:sz="0" w:space="0" w:color="auto"/>
            <w:right w:val="none" w:sz="0" w:space="0" w:color="auto"/>
          </w:divBdr>
          <w:divsChild>
            <w:div w:id="429813852">
              <w:marLeft w:val="0"/>
              <w:marRight w:val="0"/>
              <w:marTop w:val="0"/>
              <w:marBottom w:val="0"/>
              <w:divBdr>
                <w:top w:val="none" w:sz="0" w:space="0" w:color="auto"/>
                <w:left w:val="none" w:sz="0" w:space="0" w:color="auto"/>
                <w:bottom w:val="none" w:sz="0" w:space="0" w:color="auto"/>
                <w:right w:val="none" w:sz="0" w:space="0" w:color="auto"/>
              </w:divBdr>
            </w:div>
          </w:divsChild>
        </w:div>
        <w:div w:id="1413742639">
          <w:marLeft w:val="0"/>
          <w:marRight w:val="0"/>
          <w:marTop w:val="0"/>
          <w:marBottom w:val="0"/>
          <w:divBdr>
            <w:top w:val="none" w:sz="0" w:space="0" w:color="auto"/>
            <w:left w:val="none" w:sz="0" w:space="0" w:color="auto"/>
            <w:bottom w:val="none" w:sz="0" w:space="0" w:color="auto"/>
            <w:right w:val="none" w:sz="0" w:space="0" w:color="auto"/>
          </w:divBdr>
        </w:div>
        <w:div w:id="1973629186">
          <w:marLeft w:val="0"/>
          <w:marRight w:val="0"/>
          <w:marTop w:val="0"/>
          <w:marBottom w:val="0"/>
          <w:divBdr>
            <w:top w:val="none" w:sz="0" w:space="0" w:color="auto"/>
            <w:left w:val="none" w:sz="0" w:space="0" w:color="auto"/>
            <w:bottom w:val="none" w:sz="0" w:space="0" w:color="auto"/>
            <w:right w:val="none" w:sz="0" w:space="0" w:color="auto"/>
          </w:divBdr>
          <w:divsChild>
            <w:div w:id="466555698">
              <w:marLeft w:val="0"/>
              <w:marRight w:val="0"/>
              <w:marTop w:val="0"/>
              <w:marBottom w:val="0"/>
              <w:divBdr>
                <w:top w:val="none" w:sz="0" w:space="0" w:color="auto"/>
                <w:left w:val="none" w:sz="0" w:space="0" w:color="auto"/>
                <w:bottom w:val="none" w:sz="0" w:space="0" w:color="auto"/>
                <w:right w:val="none" w:sz="0" w:space="0" w:color="auto"/>
              </w:divBdr>
            </w:div>
          </w:divsChild>
        </w:div>
        <w:div w:id="850142638">
          <w:marLeft w:val="0"/>
          <w:marRight w:val="0"/>
          <w:marTop w:val="0"/>
          <w:marBottom w:val="0"/>
          <w:divBdr>
            <w:top w:val="none" w:sz="0" w:space="0" w:color="auto"/>
            <w:left w:val="none" w:sz="0" w:space="0" w:color="auto"/>
            <w:bottom w:val="none" w:sz="0" w:space="0" w:color="auto"/>
            <w:right w:val="none" w:sz="0" w:space="0" w:color="auto"/>
          </w:divBdr>
        </w:div>
        <w:div w:id="510795875">
          <w:marLeft w:val="0"/>
          <w:marRight w:val="0"/>
          <w:marTop w:val="0"/>
          <w:marBottom w:val="0"/>
          <w:divBdr>
            <w:top w:val="none" w:sz="0" w:space="0" w:color="auto"/>
            <w:left w:val="none" w:sz="0" w:space="0" w:color="auto"/>
            <w:bottom w:val="none" w:sz="0" w:space="0" w:color="auto"/>
            <w:right w:val="none" w:sz="0" w:space="0" w:color="auto"/>
          </w:divBdr>
          <w:divsChild>
            <w:div w:id="201482551">
              <w:marLeft w:val="0"/>
              <w:marRight w:val="0"/>
              <w:marTop w:val="0"/>
              <w:marBottom w:val="0"/>
              <w:divBdr>
                <w:top w:val="none" w:sz="0" w:space="0" w:color="auto"/>
                <w:left w:val="none" w:sz="0" w:space="0" w:color="auto"/>
                <w:bottom w:val="none" w:sz="0" w:space="0" w:color="auto"/>
                <w:right w:val="none" w:sz="0" w:space="0" w:color="auto"/>
              </w:divBdr>
            </w:div>
          </w:divsChild>
        </w:div>
        <w:div w:id="845051381">
          <w:marLeft w:val="0"/>
          <w:marRight w:val="0"/>
          <w:marTop w:val="300"/>
          <w:marBottom w:val="0"/>
          <w:divBdr>
            <w:top w:val="none" w:sz="0" w:space="0" w:color="auto"/>
            <w:left w:val="none" w:sz="0" w:space="0" w:color="auto"/>
            <w:bottom w:val="none" w:sz="0" w:space="0" w:color="auto"/>
            <w:right w:val="none" w:sz="0" w:space="0" w:color="auto"/>
          </w:divBdr>
          <w:divsChild>
            <w:div w:id="971716413">
              <w:marLeft w:val="0"/>
              <w:marRight w:val="0"/>
              <w:marTop w:val="0"/>
              <w:marBottom w:val="0"/>
              <w:divBdr>
                <w:top w:val="none" w:sz="0" w:space="0" w:color="auto"/>
                <w:left w:val="none" w:sz="0" w:space="0" w:color="auto"/>
                <w:bottom w:val="none" w:sz="0" w:space="0" w:color="auto"/>
                <w:right w:val="none" w:sz="0" w:space="0" w:color="auto"/>
              </w:divBdr>
              <w:divsChild>
                <w:div w:id="4260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3296">
          <w:marLeft w:val="0"/>
          <w:marRight w:val="0"/>
          <w:marTop w:val="300"/>
          <w:marBottom w:val="0"/>
          <w:divBdr>
            <w:top w:val="none" w:sz="0" w:space="0" w:color="auto"/>
            <w:left w:val="none" w:sz="0" w:space="0" w:color="auto"/>
            <w:bottom w:val="none" w:sz="0" w:space="0" w:color="auto"/>
            <w:right w:val="none" w:sz="0" w:space="0" w:color="auto"/>
          </w:divBdr>
          <w:divsChild>
            <w:div w:id="1470127601">
              <w:marLeft w:val="0"/>
              <w:marRight w:val="0"/>
              <w:marTop w:val="0"/>
              <w:marBottom w:val="0"/>
              <w:divBdr>
                <w:top w:val="none" w:sz="0" w:space="0" w:color="auto"/>
                <w:left w:val="none" w:sz="0" w:space="0" w:color="auto"/>
                <w:bottom w:val="none" w:sz="0" w:space="0" w:color="auto"/>
                <w:right w:val="none" w:sz="0" w:space="0" w:color="auto"/>
              </w:divBdr>
              <w:divsChild>
                <w:div w:id="1607422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4725">
          <w:marLeft w:val="0"/>
          <w:marRight w:val="0"/>
          <w:marTop w:val="300"/>
          <w:marBottom w:val="0"/>
          <w:divBdr>
            <w:top w:val="none" w:sz="0" w:space="0" w:color="auto"/>
            <w:left w:val="none" w:sz="0" w:space="0" w:color="auto"/>
            <w:bottom w:val="none" w:sz="0" w:space="0" w:color="auto"/>
            <w:right w:val="none" w:sz="0" w:space="0" w:color="auto"/>
          </w:divBdr>
          <w:divsChild>
            <w:div w:id="670253444">
              <w:marLeft w:val="0"/>
              <w:marRight w:val="0"/>
              <w:marTop w:val="0"/>
              <w:marBottom w:val="0"/>
              <w:divBdr>
                <w:top w:val="none" w:sz="0" w:space="0" w:color="auto"/>
                <w:left w:val="none" w:sz="0" w:space="0" w:color="auto"/>
                <w:bottom w:val="none" w:sz="0" w:space="0" w:color="auto"/>
                <w:right w:val="none" w:sz="0" w:space="0" w:color="auto"/>
              </w:divBdr>
              <w:divsChild>
                <w:div w:id="6683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3238">
          <w:marLeft w:val="0"/>
          <w:marRight w:val="0"/>
          <w:marTop w:val="300"/>
          <w:marBottom w:val="0"/>
          <w:divBdr>
            <w:top w:val="none" w:sz="0" w:space="0" w:color="auto"/>
            <w:left w:val="none" w:sz="0" w:space="0" w:color="auto"/>
            <w:bottom w:val="none" w:sz="0" w:space="0" w:color="auto"/>
            <w:right w:val="none" w:sz="0" w:space="0" w:color="auto"/>
          </w:divBdr>
          <w:divsChild>
            <w:div w:id="772895884">
              <w:marLeft w:val="0"/>
              <w:marRight w:val="0"/>
              <w:marTop w:val="0"/>
              <w:marBottom w:val="0"/>
              <w:divBdr>
                <w:top w:val="none" w:sz="0" w:space="0" w:color="auto"/>
                <w:left w:val="none" w:sz="0" w:space="0" w:color="auto"/>
                <w:bottom w:val="none" w:sz="0" w:space="0" w:color="auto"/>
                <w:right w:val="none" w:sz="0" w:space="0" w:color="auto"/>
              </w:divBdr>
              <w:divsChild>
                <w:div w:id="106838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613687">
      <w:bodyDiv w:val="1"/>
      <w:marLeft w:val="0"/>
      <w:marRight w:val="0"/>
      <w:marTop w:val="0"/>
      <w:marBottom w:val="0"/>
      <w:divBdr>
        <w:top w:val="none" w:sz="0" w:space="0" w:color="auto"/>
        <w:left w:val="none" w:sz="0" w:space="0" w:color="auto"/>
        <w:bottom w:val="none" w:sz="0" w:space="0" w:color="auto"/>
        <w:right w:val="none" w:sz="0" w:space="0" w:color="auto"/>
      </w:divBdr>
      <w:divsChild>
        <w:div w:id="1236210328">
          <w:marLeft w:val="0"/>
          <w:marRight w:val="0"/>
          <w:marTop w:val="0"/>
          <w:marBottom w:val="0"/>
          <w:divBdr>
            <w:top w:val="none" w:sz="0" w:space="0" w:color="auto"/>
            <w:left w:val="none" w:sz="0" w:space="0" w:color="auto"/>
            <w:bottom w:val="none" w:sz="0" w:space="0" w:color="auto"/>
            <w:right w:val="none" w:sz="0" w:space="0" w:color="auto"/>
          </w:divBdr>
        </w:div>
        <w:div w:id="481240054">
          <w:marLeft w:val="0"/>
          <w:marRight w:val="0"/>
          <w:marTop w:val="0"/>
          <w:marBottom w:val="0"/>
          <w:divBdr>
            <w:top w:val="none" w:sz="0" w:space="0" w:color="auto"/>
            <w:left w:val="none" w:sz="0" w:space="0" w:color="auto"/>
            <w:bottom w:val="none" w:sz="0" w:space="0" w:color="auto"/>
            <w:right w:val="none" w:sz="0" w:space="0" w:color="auto"/>
          </w:divBdr>
          <w:divsChild>
            <w:div w:id="1674794297">
              <w:marLeft w:val="0"/>
              <w:marRight w:val="0"/>
              <w:marTop w:val="0"/>
              <w:marBottom w:val="0"/>
              <w:divBdr>
                <w:top w:val="none" w:sz="0" w:space="0" w:color="auto"/>
                <w:left w:val="none" w:sz="0" w:space="0" w:color="auto"/>
                <w:bottom w:val="none" w:sz="0" w:space="0" w:color="auto"/>
                <w:right w:val="none" w:sz="0" w:space="0" w:color="auto"/>
              </w:divBdr>
            </w:div>
          </w:divsChild>
        </w:div>
        <w:div w:id="641932165">
          <w:marLeft w:val="0"/>
          <w:marRight w:val="0"/>
          <w:marTop w:val="0"/>
          <w:marBottom w:val="0"/>
          <w:divBdr>
            <w:top w:val="none" w:sz="0" w:space="0" w:color="auto"/>
            <w:left w:val="none" w:sz="0" w:space="0" w:color="auto"/>
            <w:bottom w:val="none" w:sz="0" w:space="0" w:color="auto"/>
            <w:right w:val="none" w:sz="0" w:space="0" w:color="auto"/>
          </w:divBdr>
        </w:div>
        <w:div w:id="173999692">
          <w:marLeft w:val="0"/>
          <w:marRight w:val="0"/>
          <w:marTop w:val="0"/>
          <w:marBottom w:val="0"/>
          <w:divBdr>
            <w:top w:val="none" w:sz="0" w:space="0" w:color="auto"/>
            <w:left w:val="none" w:sz="0" w:space="0" w:color="auto"/>
            <w:bottom w:val="none" w:sz="0" w:space="0" w:color="auto"/>
            <w:right w:val="none" w:sz="0" w:space="0" w:color="auto"/>
          </w:divBdr>
          <w:divsChild>
            <w:div w:id="1508522829">
              <w:marLeft w:val="0"/>
              <w:marRight w:val="0"/>
              <w:marTop w:val="0"/>
              <w:marBottom w:val="0"/>
              <w:divBdr>
                <w:top w:val="none" w:sz="0" w:space="0" w:color="auto"/>
                <w:left w:val="none" w:sz="0" w:space="0" w:color="auto"/>
                <w:bottom w:val="none" w:sz="0" w:space="0" w:color="auto"/>
                <w:right w:val="none" w:sz="0" w:space="0" w:color="auto"/>
              </w:divBdr>
            </w:div>
          </w:divsChild>
        </w:div>
        <w:div w:id="732773251">
          <w:marLeft w:val="0"/>
          <w:marRight w:val="0"/>
          <w:marTop w:val="0"/>
          <w:marBottom w:val="0"/>
          <w:divBdr>
            <w:top w:val="none" w:sz="0" w:space="0" w:color="auto"/>
            <w:left w:val="none" w:sz="0" w:space="0" w:color="auto"/>
            <w:bottom w:val="none" w:sz="0" w:space="0" w:color="auto"/>
            <w:right w:val="none" w:sz="0" w:space="0" w:color="auto"/>
          </w:divBdr>
        </w:div>
        <w:div w:id="834346654">
          <w:marLeft w:val="0"/>
          <w:marRight w:val="0"/>
          <w:marTop w:val="0"/>
          <w:marBottom w:val="0"/>
          <w:divBdr>
            <w:top w:val="none" w:sz="0" w:space="0" w:color="auto"/>
            <w:left w:val="none" w:sz="0" w:space="0" w:color="auto"/>
            <w:bottom w:val="none" w:sz="0" w:space="0" w:color="auto"/>
            <w:right w:val="none" w:sz="0" w:space="0" w:color="auto"/>
          </w:divBdr>
          <w:divsChild>
            <w:div w:id="980696810">
              <w:marLeft w:val="0"/>
              <w:marRight w:val="0"/>
              <w:marTop w:val="0"/>
              <w:marBottom w:val="0"/>
              <w:divBdr>
                <w:top w:val="none" w:sz="0" w:space="0" w:color="auto"/>
                <w:left w:val="none" w:sz="0" w:space="0" w:color="auto"/>
                <w:bottom w:val="none" w:sz="0" w:space="0" w:color="auto"/>
                <w:right w:val="none" w:sz="0" w:space="0" w:color="auto"/>
              </w:divBdr>
            </w:div>
          </w:divsChild>
        </w:div>
        <w:div w:id="559513367">
          <w:marLeft w:val="0"/>
          <w:marRight w:val="0"/>
          <w:marTop w:val="0"/>
          <w:marBottom w:val="0"/>
          <w:divBdr>
            <w:top w:val="none" w:sz="0" w:space="0" w:color="auto"/>
            <w:left w:val="none" w:sz="0" w:space="0" w:color="auto"/>
            <w:bottom w:val="none" w:sz="0" w:space="0" w:color="auto"/>
            <w:right w:val="none" w:sz="0" w:space="0" w:color="auto"/>
          </w:divBdr>
        </w:div>
        <w:div w:id="476579893">
          <w:marLeft w:val="0"/>
          <w:marRight w:val="0"/>
          <w:marTop w:val="0"/>
          <w:marBottom w:val="0"/>
          <w:divBdr>
            <w:top w:val="none" w:sz="0" w:space="0" w:color="auto"/>
            <w:left w:val="none" w:sz="0" w:space="0" w:color="auto"/>
            <w:bottom w:val="none" w:sz="0" w:space="0" w:color="auto"/>
            <w:right w:val="none" w:sz="0" w:space="0" w:color="auto"/>
          </w:divBdr>
          <w:divsChild>
            <w:div w:id="1358770030">
              <w:marLeft w:val="0"/>
              <w:marRight w:val="0"/>
              <w:marTop w:val="0"/>
              <w:marBottom w:val="0"/>
              <w:divBdr>
                <w:top w:val="none" w:sz="0" w:space="0" w:color="auto"/>
                <w:left w:val="none" w:sz="0" w:space="0" w:color="auto"/>
                <w:bottom w:val="none" w:sz="0" w:space="0" w:color="auto"/>
                <w:right w:val="none" w:sz="0" w:space="0" w:color="auto"/>
              </w:divBdr>
            </w:div>
          </w:divsChild>
        </w:div>
        <w:div w:id="1422264209">
          <w:marLeft w:val="0"/>
          <w:marRight w:val="0"/>
          <w:marTop w:val="0"/>
          <w:marBottom w:val="0"/>
          <w:divBdr>
            <w:top w:val="none" w:sz="0" w:space="0" w:color="auto"/>
            <w:left w:val="none" w:sz="0" w:space="0" w:color="auto"/>
            <w:bottom w:val="none" w:sz="0" w:space="0" w:color="auto"/>
            <w:right w:val="none" w:sz="0" w:space="0" w:color="auto"/>
          </w:divBdr>
        </w:div>
        <w:div w:id="1892574338">
          <w:marLeft w:val="0"/>
          <w:marRight w:val="0"/>
          <w:marTop w:val="0"/>
          <w:marBottom w:val="0"/>
          <w:divBdr>
            <w:top w:val="none" w:sz="0" w:space="0" w:color="auto"/>
            <w:left w:val="none" w:sz="0" w:space="0" w:color="auto"/>
            <w:bottom w:val="none" w:sz="0" w:space="0" w:color="auto"/>
            <w:right w:val="none" w:sz="0" w:space="0" w:color="auto"/>
          </w:divBdr>
          <w:divsChild>
            <w:div w:id="1459421404">
              <w:marLeft w:val="0"/>
              <w:marRight w:val="0"/>
              <w:marTop w:val="0"/>
              <w:marBottom w:val="0"/>
              <w:divBdr>
                <w:top w:val="none" w:sz="0" w:space="0" w:color="auto"/>
                <w:left w:val="none" w:sz="0" w:space="0" w:color="auto"/>
                <w:bottom w:val="none" w:sz="0" w:space="0" w:color="auto"/>
                <w:right w:val="none" w:sz="0" w:space="0" w:color="auto"/>
              </w:divBdr>
            </w:div>
          </w:divsChild>
        </w:div>
        <w:div w:id="2028480213">
          <w:marLeft w:val="0"/>
          <w:marRight w:val="0"/>
          <w:marTop w:val="0"/>
          <w:marBottom w:val="0"/>
          <w:divBdr>
            <w:top w:val="none" w:sz="0" w:space="0" w:color="auto"/>
            <w:left w:val="none" w:sz="0" w:space="0" w:color="auto"/>
            <w:bottom w:val="none" w:sz="0" w:space="0" w:color="auto"/>
            <w:right w:val="none" w:sz="0" w:space="0" w:color="auto"/>
          </w:divBdr>
        </w:div>
        <w:div w:id="2133941650">
          <w:marLeft w:val="0"/>
          <w:marRight w:val="0"/>
          <w:marTop w:val="0"/>
          <w:marBottom w:val="0"/>
          <w:divBdr>
            <w:top w:val="none" w:sz="0" w:space="0" w:color="auto"/>
            <w:left w:val="none" w:sz="0" w:space="0" w:color="auto"/>
            <w:bottom w:val="none" w:sz="0" w:space="0" w:color="auto"/>
            <w:right w:val="none" w:sz="0" w:space="0" w:color="auto"/>
          </w:divBdr>
          <w:divsChild>
            <w:div w:id="1495803176">
              <w:marLeft w:val="0"/>
              <w:marRight w:val="0"/>
              <w:marTop w:val="0"/>
              <w:marBottom w:val="0"/>
              <w:divBdr>
                <w:top w:val="none" w:sz="0" w:space="0" w:color="auto"/>
                <w:left w:val="none" w:sz="0" w:space="0" w:color="auto"/>
                <w:bottom w:val="none" w:sz="0" w:space="0" w:color="auto"/>
                <w:right w:val="none" w:sz="0" w:space="0" w:color="auto"/>
              </w:divBdr>
            </w:div>
          </w:divsChild>
        </w:div>
        <w:div w:id="1248231086">
          <w:marLeft w:val="0"/>
          <w:marRight w:val="0"/>
          <w:marTop w:val="0"/>
          <w:marBottom w:val="0"/>
          <w:divBdr>
            <w:top w:val="none" w:sz="0" w:space="0" w:color="auto"/>
            <w:left w:val="none" w:sz="0" w:space="0" w:color="auto"/>
            <w:bottom w:val="none" w:sz="0" w:space="0" w:color="auto"/>
            <w:right w:val="none" w:sz="0" w:space="0" w:color="auto"/>
          </w:divBdr>
        </w:div>
        <w:div w:id="795678313">
          <w:marLeft w:val="0"/>
          <w:marRight w:val="0"/>
          <w:marTop w:val="0"/>
          <w:marBottom w:val="0"/>
          <w:divBdr>
            <w:top w:val="none" w:sz="0" w:space="0" w:color="auto"/>
            <w:left w:val="none" w:sz="0" w:space="0" w:color="auto"/>
            <w:bottom w:val="none" w:sz="0" w:space="0" w:color="auto"/>
            <w:right w:val="none" w:sz="0" w:space="0" w:color="auto"/>
          </w:divBdr>
          <w:divsChild>
            <w:div w:id="407921735">
              <w:marLeft w:val="0"/>
              <w:marRight w:val="0"/>
              <w:marTop w:val="0"/>
              <w:marBottom w:val="0"/>
              <w:divBdr>
                <w:top w:val="none" w:sz="0" w:space="0" w:color="auto"/>
                <w:left w:val="none" w:sz="0" w:space="0" w:color="auto"/>
                <w:bottom w:val="none" w:sz="0" w:space="0" w:color="auto"/>
                <w:right w:val="none" w:sz="0" w:space="0" w:color="auto"/>
              </w:divBdr>
            </w:div>
          </w:divsChild>
        </w:div>
        <w:div w:id="450167944">
          <w:marLeft w:val="0"/>
          <w:marRight w:val="0"/>
          <w:marTop w:val="300"/>
          <w:marBottom w:val="0"/>
          <w:divBdr>
            <w:top w:val="none" w:sz="0" w:space="0" w:color="auto"/>
            <w:left w:val="none" w:sz="0" w:space="0" w:color="auto"/>
            <w:bottom w:val="none" w:sz="0" w:space="0" w:color="auto"/>
            <w:right w:val="none" w:sz="0" w:space="0" w:color="auto"/>
          </w:divBdr>
          <w:divsChild>
            <w:div w:id="674381772">
              <w:marLeft w:val="0"/>
              <w:marRight w:val="0"/>
              <w:marTop w:val="0"/>
              <w:marBottom w:val="0"/>
              <w:divBdr>
                <w:top w:val="none" w:sz="0" w:space="0" w:color="auto"/>
                <w:left w:val="none" w:sz="0" w:space="0" w:color="auto"/>
                <w:bottom w:val="none" w:sz="0" w:space="0" w:color="auto"/>
                <w:right w:val="none" w:sz="0" w:space="0" w:color="auto"/>
              </w:divBdr>
              <w:divsChild>
                <w:div w:id="145247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82425">
          <w:marLeft w:val="0"/>
          <w:marRight w:val="0"/>
          <w:marTop w:val="300"/>
          <w:marBottom w:val="0"/>
          <w:divBdr>
            <w:top w:val="none" w:sz="0" w:space="0" w:color="auto"/>
            <w:left w:val="none" w:sz="0" w:space="0" w:color="auto"/>
            <w:bottom w:val="none" w:sz="0" w:space="0" w:color="auto"/>
            <w:right w:val="none" w:sz="0" w:space="0" w:color="auto"/>
          </w:divBdr>
          <w:divsChild>
            <w:div w:id="508914113">
              <w:marLeft w:val="0"/>
              <w:marRight w:val="0"/>
              <w:marTop w:val="0"/>
              <w:marBottom w:val="0"/>
              <w:divBdr>
                <w:top w:val="none" w:sz="0" w:space="0" w:color="auto"/>
                <w:left w:val="none" w:sz="0" w:space="0" w:color="auto"/>
                <w:bottom w:val="none" w:sz="0" w:space="0" w:color="auto"/>
                <w:right w:val="none" w:sz="0" w:space="0" w:color="auto"/>
              </w:divBdr>
              <w:divsChild>
                <w:div w:id="141959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71252">
          <w:marLeft w:val="0"/>
          <w:marRight w:val="0"/>
          <w:marTop w:val="300"/>
          <w:marBottom w:val="0"/>
          <w:divBdr>
            <w:top w:val="none" w:sz="0" w:space="0" w:color="auto"/>
            <w:left w:val="none" w:sz="0" w:space="0" w:color="auto"/>
            <w:bottom w:val="none" w:sz="0" w:space="0" w:color="auto"/>
            <w:right w:val="none" w:sz="0" w:space="0" w:color="auto"/>
          </w:divBdr>
          <w:divsChild>
            <w:div w:id="1597327145">
              <w:marLeft w:val="0"/>
              <w:marRight w:val="0"/>
              <w:marTop w:val="0"/>
              <w:marBottom w:val="0"/>
              <w:divBdr>
                <w:top w:val="none" w:sz="0" w:space="0" w:color="auto"/>
                <w:left w:val="none" w:sz="0" w:space="0" w:color="auto"/>
                <w:bottom w:val="none" w:sz="0" w:space="0" w:color="auto"/>
                <w:right w:val="none" w:sz="0" w:space="0" w:color="auto"/>
              </w:divBdr>
              <w:divsChild>
                <w:div w:id="138676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74005">
          <w:marLeft w:val="0"/>
          <w:marRight w:val="0"/>
          <w:marTop w:val="300"/>
          <w:marBottom w:val="0"/>
          <w:divBdr>
            <w:top w:val="none" w:sz="0" w:space="0" w:color="auto"/>
            <w:left w:val="none" w:sz="0" w:space="0" w:color="auto"/>
            <w:bottom w:val="none" w:sz="0" w:space="0" w:color="auto"/>
            <w:right w:val="none" w:sz="0" w:space="0" w:color="auto"/>
          </w:divBdr>
          <w:divsChild>
            <w:div w:id="1212304179">
              <w:marLeft w:val="0"/>
              <w:marRight w:val="0"/>
              <w:marTop w:val="0"/>
              <w:marBottom w:val="0"/>
              <w:divBdr>
                <w:top w:val="none" w:sz="0" w:space="0" w:color="auto"/>
                <w:left w:val="none" w:sz="0" w:space="0" w:color="auto"/>
                <w:bottom w:val="none" w:sz="0" w:space="0" w:color="auto"/>
                <w:right w:val="none" w:sz="0" w:space="0" w:color="auto"/>
              </w:divBdr>
              <w:divsChild>
                <w:div w:id="143951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006749">
      <w:bodyDiv w:val="1"/>
      <w:marLeft w:val="0"/>
      <w:marRight w:val="0"/>
      <w:marTop w:val="0"/>
      <w:marBottom w:val="0"/>
      <w:divBdr>
        <w:top w:val="none" w:sz="0" w:space="0" w:color="auto"/>
        <w:left w:val="none" w:sz="0" w:space="0" w:color="auto"/>
        <w:bottom w:val="none" w:sz="0" w:space="0" w:color="auto"/>
        <w:right w:val="none" w:sz="0" w:space="0" w:color="auto"/>
      </w:divBdr>
      <w:divsChild>
        <w:div w:id="65423743">
          <w:marLeft w:val="0"/>
          <w:marRight w:val="0"/>
          <w:marTop w:val="0"/>
          <w:marBottom w:val="0"/>
          <w:divBdr>
            <w:top w:val="none" w:sz="0" w:space="0" w:color="auto"/>
            <w:left w:val="none" w:sz="0" w:space="0" w:color="auto"/>
            <w:bottom w:val="none" w:sz="0" w:space="0" w:color="auto"/>
            <w:right w:val="none" w:sz="0" w:space="0" w:color="auto"/>
          </w:divBdr>
        </w:div>
        <w:div w:id="853498056">
          <w:marLeft w:val="0"/>
          <w:marRight w:val="0"/>
          <w:marTop w:val="0"/>
          <w:marBottom w:val="0"/>
          <w:divBdr>
            <w:top w:val="none" w:sz="0" w:space="0" w:color="auto"/>
            <w:left w:val="none" w:sz="0" w:space="0" w:color="auto"/>
            <w:bottom w:val="none" w:sz="0" w:space="0" w:color="auto"/>
            <w:right w:val="none" w:sz="0" w:space="0" w:color="auto"/>
          </w:divBdr>
          <w:divsChild>
            <w:div w:id="501898575">
              <w:marLeft w:val="0"/>
              <w:marRight w:val="0"/>
              <w:marTop w:val="0"/>
              <w:marBottom w:val="0"/>
              <w:divBdr>
                <w:top w:val="none" w:sz="0" w:space="0" w:color="auto"/>
                <w:left w:val="none" w:sz="0" w:space="0" w:color="auto"/>
                <w:bottom w:val="none" w:sz="0" w:space="0" w:color="auto"/>
                <w:right w:val="none" w:sz="0" w:space="0" w:color="auto"/>
              </w:divBdr>
            </w:div>
          </w:divsChild>
        </w:div>
        <w:div w:id="510722837">
          <w:marLeft w:val="0"/>
          <w:marRight w:val="0"/>
          <w:marTop w:val="0"/>
          <w:marBottom w:val="0"/>
          <w:divBdr>
            <w:top w:val="none" w:sz="0" w:space="0" w:color="auto"/>
            <w:left w:val="none" w:sz="0" w:space="0" w:color="auto"/>
            <w:bottom w:val="none" w:sz="0" w:space="0" w:color="auto"/>
            <w:right w:val="none" w:sz="0" w:space="0" w:color="auto"/>
          </w:divBdr>
        </w:div>
        <w:div w:id="897126572">
          <w:marLeft w:val="0"/>
          <w:marRight w:val="0"/>
          <w:marTop w:val="0"/>
          <w:marBottom w:val="0"/>
          <w:divBdr>
            <w:top w:val="none" w:sz="0" w:space="0" w:color="auto"/>
            <w:left w:val="none" w:sz="0" w:space="0" w:color="auto"/>
            <w:bottom w:val="none" w:sz="0" w:space="0" w:color="auto"/>
            <w:right w:val="none" w:sz="0" w:space="0" w:color="auto"/>
          </w:divBdr>
          <w:divsChild>
            <w:div w:id="1477647176">
              <w:marLeft w:val="0"/>
              <w:marRight w:val="0"/>
              <w:marTop w:val="0"/>
              <w:marBottom w:val="0"/>
              <w:divBdr>
                <w:top w:val="none" w:sz="0" w:space="0" w:color="auto"/>
                <w:left w:val="none" w:sz="0" w:space="0" w:color="auto"/>
                <w:bottom w:val="none" w:sz="0" w:space="0" w:color="auto"/>
                <w:right w:val="none" w:sz="0" w:space="0" w:color="auto"/>
              </w:divBdr>
            </w:div>
          </w:divsChild>
        </w:div>
        <w:div w:id="702753762">
          <w:marLeft w:val="0"/>
          <w:marRight w:val="0"/>
          <w:marTop w:val="0"/>
          <w:marBottom w:val="0"/>
          <w:divBdr>
            <w:top w:val="none" w:sz="0" w:space="0" w:color="auto"/>
            <w:left w:val="none" w:sz="0" w:space="0" w:color="auto"/>
            <w:bottom w:val="none" w:sz="0" w:space="0" w:color="auto"/>
            <w:right w:val="none" w:sz="0" w:space="0" w:color="auto"/>
          </w:divBdr>
        </w:div>
        <w:div w:id="1360617947">
          <w:marLeft w:val="0"/>
          <w:marRight w:val="0"/>
          <w:marTop w:val="0"/>
          <w:marBottom w:val="0"/>
          <w:divBdr>
            <w:top w:val="none" w:sz="0" w:space="0" w:color="auto"/>
            <w:left w:val="none" w:sz="0" w:space="0" w:color="auto"/>
            <w:bottom w:val="none" w:sz="0" w:space="0" w:color="auto"/>
            <w:right w:val="none" w:sz="0" w:space="0" w:color="auto"/>
          </w:divBdr>
          <w:divsChild>
            <w:div w:id="624315569">
              <w:marLeft w:val="0"/>
              <w:marRight w:val="0"/>
              <w:marTop w:val="0"/>
              <w:marBottom w:val="0"/>
              <w:divBdr>
                <w:top w:val="none" w:sz="0" w:space="0" w:color="auto"/>
                <w:left w:val="none" w:sz="0" w:space="0" w:color="auto"/>
                <w:bottom w:val="none" w:sz="0" w:space="0" w:color="auto"/>
                <w:right w:val="none" w:sz="0" w:space="0" w:color="auto"/>
              </w:divBdr>
            </w:div>
          </w:divsChild>
        </w:div>
        <w:div w:id="700789637">
          <w:marLeft w:val="0"/>
          <w:marRight w:val="0"/>
          <w:marTop w:val="0"/>
          <w:marBottom w:val="0"/>
          <w:divBdr>
            <w:top w:val="none" w:sz="0" w:space="0" w:color="auto"/>
            <w:left w:val="none" w:sz="0" w:space="0" w:color="auto"/>
            <w:bottom w:val="none" w:sz="0" w:space="0" w:color="auto"/>
            <w:right w:val="none" w:sz="0" w:space="0" w:color="auto"/>
          </w:divBdr>
        </w:div>
        <w:div w:id="315190936">
          <w:marLeft w:val="0"/>
          <w:marRight w:val="0"/>
          <w:marTop w:val="0"/>
          <w:marBottom w:val="0"/>
          <w:divBdr>
            <w:top w:val="none" w:sz="0" w:space="0" w:color="auto"/>
            <w:left w:val="none" w:sz="0" w:space="0" w:color="auto"/>
            <w:bottom w:val="none" w:sz="0" w:space="0" w:color="auto"/>
            <w:right w:val="none" w:sz="0" w:space="0" w:color="auto"/>
          </w:divBdr>
          <w:divsChild>
            <w:div w:id="295138036">
              <w:marLeft w:val="0"/>
              <w:marRight w:val="0"/>
              <w:marTop w:val="0"/>
              <w:marBottom w:val="0"/>
              <w:divBdr>
                <w:top w:val="none" w:sz="0" w:space="0" w:color="auto"/>
                <w:left w:val="none" w:sz="0" w:space="0" w:color="auto"/>
                <w:bottom w:val="none" w:sz="0" w:space="0" w:color="auto"/>
                <w:right w:val="none" w:sz="0" w:space="0" w:color="auto"/>
              </w:divBdr>
            </w:div>
          </w:divsChild>
        </w:div>
        <w:div w:id="1860854194">
          <w:marLeft w:val="0"/>
          <w:marRight w:val="0"/>
          <w:marTop w:val="0"/>
          <w:marBottom w:val="0"/>
          <w:divBdr>
            <w:top w:val="none" w:sz="0" w:space="0" w:color="auto"/>
            <w:left w:val="none" w:sz="0" w:space="0" w:color="auto"/>
            <w:bottom w:val="none" w:sz="0" w:space="0" w:color="auto"/>
            <w:right w:val="none" w:sz="0" w:space="0" w:color="auto"/>
          </w:divBdr>
        </w:div>
        <w:div w:id="1102725386">
          <w:marLeft w:val="0"/>
          <w:marRight w:val="0"/>
          <w:marTop w:val="0"/>
          <w:marBottom w:val="0"/>
          <w:divBdr>
            <w:top w:val="none" w:sz="0" w:space="0" w:color="auto"/>
            <w:left w:val="none" w:sz="0" w:space="0" w:color="auto"/>
            <w:bottom w:val="none" w:sz="0" w:space="0" w:color="auto"/>
            <w:right w:val="none" w:sz="0" w:space="0" w:color="auto"/>
          </w:divBdr>
          <w:divsChild>
            <w:div w:id="98375833">
              <w:marLeft w:val="0"/>
              <w:marRight w:val="0"/>
              <w:marTop w:val="0"/>
              <w:marBottom w:val="0"/>
              <w:divBdr>
                <w:top w:val="none" w:sz="0" w:space="0" w:color="auto"/>
                <w:left w:val="none" w:sz="0" w:space="0" w:color="auto"/>
                <w:bottom w:val="none" w:sz="0" w:space="0" w:color="auto"/>
                <w:right w:val="none" w:sz="0" w:space="0" w:color="auto"/>
              </w:divBdr>
            </w:div>
          </w:divsChild>
        </w:div>
        <w:div w:id="754479300">
          <w:marLeft w:val="0"/>
          <w:marRight w:val="0"/>
          <w:marTop w:val="0"/>
          <w:marBottom w:val="0"/>
          <w:divBdr>
            <w:top w:val="none" w:sz="0" w:space="0" w:color="auto"/>
            <w:left w:val="none" w:sz="0" w:space="0" w:color="auto"/>
            <w:bottom w:val="none" w:sz="0" w:space="0" w:color="auto"/>
            <w:right w:val="none" w:sz="0" w:space="0" w:color="auto"/>
          </w:divBdr>
        </w:div>
        <w:div w:id="850071314">
          <w:marLeft w:val="0"/>
          <w:marRight w:val="0"/>
          <w:marTop w:val="0"/>
          <w:marBottom w:val="0"/>
          <w:divBdr>
            <w:top w:val="none" w:sz="0" w:space="0" w:color="auto"/>
            <w:left w:val="none" w:sz="0" w:space="0" w:color="auto"/>
            <w:bottom w:val="none" w:sz="0" w:space="0" w:color="auto"/>
            <w:right w:val="none" w:sz="0" w:space="0" w:color="auto"/>
          </w:divBdr>
          <w:divsChild>
            <w:div w:id="1272279122">
              <w:marLeft w:val="0"/>
              <w:marRight w:val="0"/>
              <w:marTop w:val="0"/>
              <w:marBottom w:val="0"/>
              <w:divBdr>
                <w:top w:val="none" w:sz="0" w:space="0" w:color="auto"/>
                <w:left w:val="none" w:sz="0" w:space="0" w:color="auto"/>
                <w:bottom w:val="none" w:sz="0" w:space="0" w:color="auto"/>
                <w:right w:val="none" w:sz="0" w:space="0" w:color="auto"/>
              </w:divBdr>
            </w:div>
          </w:divsChild>
        </w:div>
        <w:div w:id="1020931896">
          <w:marLeft w:val="0"/>
          <w:marRight w:val="0"/>
          <w:marTop w:val="0"/>
          <w:marBottom w:val="0"/>
          <w:divBdr>
            <w:top w:val="none" w:sz="0" w:space="0" w:color="auto"/>
            <w:left w:val="none" w:sz="0" w:space="0" w:color="auto"/>
            <w:bottom w:val="none" w:sz="0" w:space="0" w:color="auto"/>
            <w:right w:val="none" w:sz="0" w:space="0" w:color="auto"/>
          </w:divBdr>
        </w:div>
        <w:div w:id="2004159098">
          <w:marLeft w:val="0"/>
          <w:marRight w:val="0"/>
          <w:marTop w:val="0"/>
          <w:marBottom w:val="0"/>
          <w:divBdr>
            <w:top w:val="none" w:sz="0" w:space="0" w:color="auto"/>
            <w:left w:val="none" w:sz="0" w:space="0" w:color="auto"/>
            <w:bottom w:val="none" w:sz="0" w:space="0" w:color="auto"/>
            <w:right w:val="none" w:sz="0" w:space="0" w:color="auto"/>
          </w:divBdr>
          <w:divsChild>
            <w:div w:id="123231201">
              <w:marLeft w:val="0"/>
              <w:marRight w:val="0"/>
              <w:marTop w:val="0"/>
              <w:marBottom w:val="0"/>
              <w:divBdr>
                <w:top w:val="none" w:sz="0" w:space="0" w:color="auto"/>
                <w:left w:val="none" w:sz="0" w:space="0" w:color="auto"/>
                <w:bottom w:val="none" w:sz="0" w:space="0" w:color="auto"/>
                <w:right w:val="none" w:sz="0" w:space="0" w:color="auto"/>
              </w:divBdr>
            </w:div>
          </w:divsChild>
        </w:div>
        <w:div w:id="331371660">
          <w:marLeft w:val="0"/>
          <w:marRight w:val="0"/>
          <w:marTop w:val="300"/>
          <w:marBottom w:val="0"/>
          <w:divBdr>
            <w:top w:val="none" w:sz="0" w:space="0" w:color="auto"/>
            <w:left w:val="none" w:sz="0" w:space="0" w:color="auto"/>
            <w:bottom w:val="none" w:sz="0" w:space="0" w:color="auto"/>
            <w:right w:val="none" w:sz="0" w:space="0" w:color="auto"/>
          </w:divBdr>
          <w:divsChild>
            <w:div w:id="609362513">
              <w:marLeft w:val="0"/>
              <w:marRight w:val="0"/>
              <w:marTop w:val="0"/>
              <w:marBottom w:val="0"/>
              <w:divBdr>
                <w:top w:val="none" w:sz="0" w:space="0" w:color="auto"/>
                <w:left w:val="none" w:sz="0" w:space="0" w:color="auto"/>
                <w:bottom w:val="none" w:sz="0" w:space="0" w:color="auto"/>
                <w:right w:val="none" w:sz="0" w:space="0" w:color="auto"/>
              </w:divBdr>
              <w:divsChild>
                <w:div w:id="202246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2025">
          <w:marLeft w:val="0"/>
          <w:marRight w:val="0"/>
          <w:marTop w:val="300"/>
          <w:marBottom w:val="0"/>
          <w:divBdr>
            <w:top w:val="none" w:sz="0" w:space="0" w:color="auto"/>
            <w:left w:val="none" w:sz="0" w:space="0" w:color="auto"/>
            <w:bottom w:val="none" w:sz="0" w:space="0" w:color="auto"/>
            <w:right w:val="none" w:sz="0" w:space="0" w:color="auto"/>
          </w:divBdr>
          <w:divsChild>
            <w:div w:id="1346446991">
              <w:marLeft w:val="0"/>
              <w:marRight w:val="0"/>
              <w:marTop w:val="0"/>
              <w:marBottom w:val="0"/>
              <w:divBdr>
                <w:top w:val="none" w:sz="0" w:space="0" w:color="auto"/>
                <w:left w:val="none" w:sz="0" w:space="0" w:color="auto"/>
                <w:bottom w:val="none" w:sz="0" w:space="0" w:color="auto"/>
                <w:right w:val="none" w:sz="0" w:space="0" w:color="auto"/>
              </w:divBdr>
              <w:divsChild>
                <w:div w:id="2697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5765">
          <w:marLeft w:val="0"/>
          <w:marRight w:val="0"/>
          <w:marTop w:val="300"/>
          <w:marBottom w:val="0"/>
          <w:divBdr>
            <w:top w:val="none" w:sz="0" w:space="0" w:color="auto"/>
            <w:left w:val="none" w:sz="0" w:space="0" w:color="auto"/>
            <w:bottom w:val="none" w:sz="0" w:space="0" w:color="auto"/>
            <w:right w:val="none" w:sz="0" w:space="0" w:color="auto"/>
          </w:divBdr>
          <w:divsChild>
            <w:div w:id="448663887">
              <w:marLeft w:val="0"/>
              <w:marRight w:val="0"/>
              <w:marTop w:val="0"/>
              <w:marBottom w:val="0"/>
              <w:divBdr>
                <w:top w:val="none" w:sz="0" w:space="0" w:color="auto"/>
                <w:left w:val="none" w:sz="0" w:space="0" w:color="auto"/>
                <w:bottom w:val="none" w:sz="0" w:space="0" w:color="auto"/>
                <w:right w:val="none" w:sz="0" w:space="0" w:color="auto"/>
              </w:divBdr>
              <w:divsChild>
                <w:div w:id="884679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486">
      <w:bodyDiv w:val="1"/>
      <w:marLeft w:val="0"/>
      <w:marRight w:val="0"/>
      <w:marTop w:val="0"/>
      <w:marBottom w:val="0"/>
      <w:divBdr>
        <w:top w:val="none" w:sz="0" w:space="0" w:color="auto"/>
        <w:left w:val="none" w:sz="0" w:space="0" w:color="auto"/>
        <w:bottom w:val="none" w:sz="0" w:space="0" w:color="auto"/>
        <w:right w:val="none" w:sz="0" w:space="0" w:color="auto"/>
      </w:divBdr>
      <w:divsChild>
        <w:div w:id="337197695">
          <w:marLeft w:val="0"/>
          <w:marRight w:val="0"/>
          <w:marTop w:val="0"/>
          <w:marBottom w:val="0"/>
          <w:divBdr>
            <w:top w:val="none" w:sz="0" w:space="0" w:color="auto"/>
            <w:left w:val="none" w:sz="0" w:space="0" w:color="auto"/>
            <w:bottom w:val="none" w:sz="0" w:space="0" w:color="auto"/>
            <w:right w:val="none" w:sz="0" w:space="0" w:color="auto"/>
          </w:divBdr>
        </w:div>
        <w:div w:id="583874673">
          <w:marLeft w:val="0"/>
          <w:marRight w:val="0"/>
          <w:marTop w:val="0"/>
          <w:marBottom w:val="0"/>
          <w:divBdr>
            <w:top w:val="none" w:sz="0" w:space="0" w:color="auto"/>
            <w:left w:val="none" w:sz="0" w:space="0" w:color="auto"/>
            <w:bottom w:val="none" w:sz="0" w:space="0" w:color="auto"/>
            <w:right w:val="none" w:sz="0" w:space="0" w:color="auto"/>
          </w:divBdr>
          <w:divsChild>
            <w:div w:id="1104691299">
              <w:marLeft w:val="0"/>
              <w:marRight w:val="0"/>
              <w:marTop w:val="0"/>
              <w:marBottom w:val="0"/>
              <w:divBdr>
                <w:top w:val="none" w:sz="0" w:space="0" w:color="auto"/>
                <w:left w:val="none" w:sz="0" w:space="0" w:color="auto"/>
                <w:bottom w:val="none" w:sz="0" w:space="0" w:color="auto"/>
                <w:right w:val="none" w:sz="0" w:space="0" w:color="auto"/>
              </w:divBdr>
            </w:div>
          </w:divsChild>
        </w:div>
        <w:div w:id="1577326951">
          <w:marLeft w:val="0"/>
          <w:marRight w:val="0"/>
          <w:marTop w:val="0"/>
          <w:marBottom w:val="0"/>
          <w:divBdr>
            <w:top w:val="none" w:sz="0" w:space="0" w:color="auto"/>
            <w:left w:val="none" w:sz="0" w:space="0" w:color="auto"/>
            <w:bottom w:val="none" w:sz="0" w:space="0" w:color="auto"/>
            <w:right w:val="none" w:sz="0" w:space="0" w:color="auto"/>
          </w:divBdr>
        </w:div>
        <w:div w:id="722338151">
          <w:marLeft w:val="0"/>
          <w:marRight w:val="0"/>
          <w:marTop w:val="0"/>
          <w:marBottom w:val="0"/>
          <w:divBdr>
            <w:top w:val="none" w:sz="0" w:space="0" w:color="auto"/>
            <w:left w:val="none" w:sz="0" w:space="0" w:color="auto"/>
            <w:bottom w:val="none" w:sz="0" w:space="0" w:color="auto"/>
            <w:right w:val="none" w:sz="0" w:space="0" w:color="auto"/>
          </w:divBdr>
          <w:divsChild>
            <w:div w:id="398674690">
              <w:marLeft w:val="0"/>
              <w:marRight w:val="0"/>
              <w:marTop w:val="0"/>
              <w:marBottom w:val="0"/>
              <w:divBdr>
                <w:top w:val="none" w:sz="0" w:space="0" w:color="auto"/>
                <w:left w:val="none" w:sz="0" w:space="0" w:color="auto"/>
                <w:bottom w:val="none" w:sz="0" w:space="0" w:color="auto"/>
                <w:right w:val="none" w:sz="0" w:space="0" w:color="auto"/>
              </w:divBdr>
            </w:div>
          </w:divsChild>
        </w:div>
        <w:div w:id="1537281028">
          <w:marLeft w:val="0"/>
          <w:marRight w:val="0"/>
          <w:marTop w:val="0"/>
          <w:marBottom w:val="0"/>
          <w:divBdr>
            <w:top w:val="none" w:sz="0" w:space="0" w:color="auto"/>
            <w:left w:val="none" w:sz="0" w:space="0" w:color="auto"/>
            <w:bottom w:val="none" w:sz="0" w:space="0" w:color="auto"/>
            <w:right w:val="none" w:sz="0" w:space="0" w:color="auto"/>
          </w:divBdr>
        </w:div>
        <w:div w:id="739250724">
          <w:marLeft w:val="0"/>
          <w:marRight w:val="0"/>
          <w:marTop w:val="0"/>
          <w:marBottom w:val="0"/>
          <w:divBdr>
            <w:top w:val="none" w:sz="0" w:space="0" w:color="auto"/>
            <w:left w:val="none" w:sz="0" w:space="0" w:color="auto"/>
            <w:bottom w:val="none" w:sz="0" w:space="0" w:color="auto"/>
            <w:right w:val="none" w:sz="0" w:space="0" w:color="auto"/>
          </w:divBdr>
          <w:divsChild>
            <w:div w:id="298652261">
              <w:marLeft w:val="0"/>
              <w:marRight w:val="0"/>
              <w:marTop w:val="0"/>
              <w:marBottom w:val="0"/>
              <w:divBdr>
                <w:top w:val="none" w:sz="0" w:space="0" w:color="auto"/>
                <w:left w:val="none" w:sz="0" w:space="0" w:color="auto"/>
                <w:bottom w:val="none" w:sz="0" w:space="0" w:color="auto"/>
                <w:right w:val="none" w:sz="0" w:space="0" w:color="auto"/>
              </w:divBdr>
            </w:div>
          </w:divsChild>
        </w:div>
        <w:div w:id="1872300311">
          <w:marLeft w:val="0"/>
          <w:marRight w:val="0"/>
          <w:marTop w:val="0"/>
          <w:marBottom w:val="0"/>
          <w:divBdr>
            <w:top w:val="none" w:sz="0" w:space="0" w:color="auto"/>
            <w:left w:val="none" w:sz="0" w:space="0" w:color="auto"/>
            <w:bottom w:val="none" w:sz="0" w:space="0" w:color="auto"/>
            <w:right w:val="none" w:sz="0" w:space="0" w:color="auto"/>
          </w:divBdr>
        </w:div>
        <w:div w:id="654185491">
          <w:marLeft w:val="0"/>
          <w:marRight w:val="0"/>
          <w:marTop w:val="0"/>
          <w:marBottom w:val="0"/>
          <w:divBdr>
            <w:top w:val="none" w:sz="0" w:space="0" w:color="auto"/>
            <w:left w:val="none" w:sz="0" w:space="0" w:color="auto"/>
            <w:bottom w:val="none" w:sz="0" w:space="0" w:color="auto"/>
            <w:right w:val="none" w:sz="0" w:space="0" w:color="auto"/>
          </w:divBdr>
          <w:divsChild>
            <w:div w:id="1078744942">
              <w:marLeft w:val="0"/>
              <w:marRight w:val="0"/>
              <w:marTop w:val="0"/>
              <w:marBottom w:val="0"/>
              <w:divBdr>
                <w:top w:val="none" w:sz="0" w:space="0" w:color="auto"/>
                <w:left w:val="none" w:sz="0" w:space="0" w:color="auto"/>
                <w:bottom w:val="none" w:sz="0" w:space="0" w:color="auto"/>
                <w:right w:val="none" w:sz="0" w:space="0" w:color="auto"/>
              </w:divBdr>
            </w:div>
          </w:divsChild>
        </w:div>
        <w:div w:id="740635126">
          <w:marLeft w:val="0"/>
          <w:marRight w:val="0"/>
          <w:marTop w:val="0"/>
          <w:marBottom w:val="0"/>
          <w:divBdr>
            <w:top w:val="none" w:sz="0" w:space="0" w:color="auto"/>
            <w:left w:val="none" w:sz="0" w:space="0" w:color="auto"/>
            <w:bottom w:val="none" w:sz="0" w:space="0" w:color="auto"/>
            <w:right w:val="none" w:sz="0" w:space="0" w:color="auto"/>
          </w:divBdr>
        </w:div>
        <w:div w:id="1036392329">
          <w:marLeft w:val="0"/>
          <w:marRight w:val="0"/>
          <w:marTop w:val="0"/>
          <w:marBottom w:val="0"/>
          <w:divBdr>
            <w:top w:val="none" w:sz="0" w:space="0" w:color="auto"/>
            <w:left w:val="none" w:sz="0" w:space="0" w:color="auto"/>
            <w:bottom w:val="none" w:sz="0" w:space="0" w:color="auto"/>
            <w:right w:val="none" w:sz="0" w:space="0" w:color="auto"/>
          </w:divBdr>
          <w:divsChild>
            <w:div w:id="907691084">
              <w:marLeft w:val="0"/>
              <w:marRight w:val="0"/>
              <w:marTop w:val="0"/>
              <w:marBottom w:val="0"/>
              <w:divBdr>
                <w:top w:val="none" w:sz="0" w:space="0" w:color="auto"/>
                <w:left w:val="none" w:sz="0" w:space="0" w:color="auto"/>
                <w:bottom w:val="none" w:sz="0" w:space="0" w:color="auto"/>
                <w:right w:val="none" w:sz="0" w:space="0" w:color="auto"/>
              </w:divBdr>
            </w:div>
          </w:divsChild>
        </w:div>
        <w:div w:id="2031448083">
          <w:marLeft w:val="0"/>
          <w:marRight w:val="0"/>
          <w:marTop w:val="0"/>
          <w:marBottom w:val="0"/>
          <w:divBdr>
            <w:top w:val="none" w:sz="0" w:space="0" w:color="auto"/>
            <w:left w:val="none" w:sz="0" w:space="0" w:color="auto"/>
            <w:bottom w:val="none" w:sz="0" w:space="0" w:color="auto"/>
            <w:right w:val="none" w:sz="0" w:space="0" w:color="auto"/>
          </w:divBdr>
        </w:div>
        <w:div w:id="1472864526">
          <w:marLeft w:val="0"/>
          <w:marRight w:val="0"/>
          <w:marTop w:val="0"/>
          <w:marBottom w:val="0"/>
          <w:divBdr>
            <w:top w:val="none" w:sz="0" w:space="0" w:color="auto"/>
            <w:left w:val="none" w:sz="0" w:space="0" w:color="auto"/>
            <w:bottom w:val="none" w:sz="0" w:space="0" w:color="auto"/>
            <w:right w:val="none" w:sz="0" w:space="0" w:color="auto"/>
          </w:divBdr>
          <w:divsChild>
            <w:div w:id="1161699389">
              <w:marLeft w:val="0"/>
              <w:marRight w:val="0"/>
              <w:marTop w:val="0"/>
              <w:marBottom w:val="0"/>
              <w:divBdr>
                <w:top w:val="none" w:sz="0" w:space="0" w:color="auto"/>
                <w:left w:val="none" w:sz="0" w:space="0" w:color="auto"/>
                <w:bottom w:val="none" w:sz="0" w:space="0" w:color="auto"/>
                <w:right w:val="none" w:sz="0" w:space="0" w:color="auto"/>
              </w:divBdr>
            </w:div>
          </w:divsChild>
        </w:div>
        <w:div w:id="461655992">
          <w:marLeft w:val="0"/>
          <w:marRight w:val="0"/>
          <w:marTop w:val="0"/>
          <w:marBottom w:val="0"/>
          <w:divBdr>
            <w:top w:val="none" w:sz="0" w:space="0" w:color="auto"/>
            <w:left w:val="none" w:sz="0" w:space="0" w:color="auto"/>
            <w:bottom w:val="none" w:sz="0" w:space="0" w:color="auto"/>
            <w:right w:val="none" w:sz="0" w:space="0" w:color="auto"/>
          </w:divBdr>
        </w:div>
        <w:div w:id="243732264">
          <w:marLeft w:val="0"/>
          <w:marRight w:val="0"/>
          <w:marTop w:val="0"/>
          <w:marBottom w:val="0"/>
          <w:divBdr>
            <w:top w:val="none" w:sz="0" w:space="0" w:color="auto"/>
            <w:left w:val="none" w:sz="0" w:space="0" w:color="auto"/>
            <w:bottom w:val="none" w:sz="0" w:space="0" w:color="auto"/>
            <w:right w:val="none" w:sz="0" w:space="0" w:color="auto"/>
          </w:divBdr>
          <w:divsChild>
            <w:div w:id="1969890964">
              <w:marLeft w:val="0"/>
              <w:marRight w:val="0"/>
              <w:marTop w:val="0"/>
              <w:marBottom w:val="0"/>
              <w:divBdr>
                <w:top w:val="none" w:sz="0" w:space="0" w:color="auto"/>
                <w:left w:val="none" w:sz="0" w:space="0" w:color="auto"/>
                <w:bottom w:val="none" w:sz="0" w:space="0" w:color="auto"/>
                <w:right w:val="none" w:sz="0" w:space="0" w:color="auto"/>
              </w:divBdr>
            </w:div>
          </w:divsChild>
        </w:div>
        <w:div w:id="1319192341">
          <w:marLeft w:val="0"/>
          <w:marRight w:val="0"/>
          <w:marTop w:val="300"/>
          <w:marBottom w:val="0"/>
          <w:divBdr>
            <w:top w:val="none" w:sz="0" w:space="0" w:color="auto"/>
            <w:left w:val="none" w:sz="0" w:space="0" w:color="auto"/>
            <w:bottom w:val="none" w:sz="0" w:space="0" w:color="auto"/>
            <w:right w:val="none" w:sz="0" w:space="0" w:color="auto"/>
          </w:divBdr>
          <w:divsChild>
            <w:div w:id="1358891721">
              <w:marLeft w:val="0"/>
              <w:marRight w:val="0"/>
              <w:marTop w:val="0"/>
              <w:marBottom w:val="0"/>
              <w:divBdr>
                <w:top w:val="none" w:sz="0" w:space="0" w:color="auto"/>
                <w:left w:val="none" w:sz="0" w:space="0" w:color="auto"/>
                <w:bottom w:val="none" w:sz="0" w:space="0" w:color="auto"/>
                <w:right w:val="none" w:sz="0" w:space="0" w:color="auto"/>
              </w:divBdr>
              <w:divsChild>
                <w:div w:id="11294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29536">
          <w:marLeft w:val="0"/>
          <w:marRight w:val="0"/>
          <w:marTop w:val="300"/>
          <w:marBottom w:val="0"/>
          <w:divBdr>
            <w:top w:val="none" w:sz="0" w:space="0" w:color="auto"/>
            <w:left w:val="none" w:sz="0" w:space="0" w:color="auto"/>
            <w:bottom w:val="none" w:sz="0" w:space="0" w:color="auto"/>
            <w:right w:val="none" w:sz="0" w:space="0" w:color="auto"/>
          </w:divBdr>
          <w:divsChild>
            <w:div w:id="380176317">
              <w:marLeft w:val="0"/>
              <w:marRight w:val="0"/>
              <w:marTop w:val="0"/>
              <w:marBottom w:val="0"/>
              <w:divBdr>
                <w:top w:val="none" w:sz="0" w:space="0" w:color="auto"/>
                <w:left w:val="none" w:sz="0" w:space="0" w:color="auto"/>
                <w:bottom w:val="none" w:sz="0" w:space="0" w:color="auto"/>
                <w:right w:val="none" w:sz="0" w:space="0" w:color="auto"/>
              </w:divBdr>
              <w:divsChild>
                <w:div w:id="10184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5467">
          <w:marLeft w:val="0"/>
          <w:marRight w:val="0"/>
          <w:marTop w:val="300"/>
          <w:marBottom w:val="0"/>
          <w:divBdr>
            <w:top w:val="none" w:sz="0" w:space="0" w:color="auto"/>
            <w:left w:val="none" w:sz="0" w:space="0" w:color="auto"/>
            <w:bottom w:val="none" w:sz="0" w:space="0" w:color="auto"/>
            <w:right w:val="none" w:sz="0" w:space="0" w:color="auto"/>
          </w:divBdr>
          <w:divsChild>
            <w:div w:id="1653872561">
              <w:marLeft w:val="0"/>
              <w:marRight w:val="0"/>
              <w:marTop w:val="0"/>
              <w:marBottom w:val="0"/>
              <w:divBdr>
                <w:top w:val="none" w:sz="0" w:space="0" w:color="auto"/>
                <w:left w:val="none" w:sz="0" w:space="0" w:color="auto"/>
                <w:bottom w:val="none" w:sz="0" w:space="0" w:color="auto"/>
                <w:right w:val="none" w:sz="0" w:space="0" w:color="auto"/>
              </w:divBdr>
              <w:divsChild>
                <w:div w:id="36093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386877">
          <w:marLeft w:val="0"/>
          <w:marRight w:val="0"/>
          <w:marTop w:val="300"/>
          <w:marBottom w:val="0"/>
          <w:divBdr>
            <w:top w:val="none" w:sz="0" w:space="0" w:color="auto"/>
            <w:left w:val="none" w:sz="0" w:space="0" w:color="auto"/>
            <w:bottom w:val="none" w:sz="0" w:space="0" w:color="auto"/>
            <w:right w:val="none" w:sz="0" w:space="0" w:color="auto"/>
          </w:divBdr>
          <w:divsChild>
            <w:div w:id="1491947154">
              <w:marLeft w:val="0"/>
              <w:marRight w:val="0"/>
              <w:marTop w:val="0"/>
              <w:marBottom w:val="0"/>
              <w:divBdr>
                <w:top w:val="none" w:sz="0" w:space="0" w:color="auto"/>
                <w:left w:val="none" w:sz="0" w:space="0" w:color="auto"/>
                <w:bottom w:val="none" w:sz="0" w:space="0" w:color="auto"/>
                <w:right w:val="none" w:sz="0" w:space="0" w:color="auto"/>
              </w:divBdr>
              <w:divsChild>
                <w:div w:id="1877043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4568">
      <w:bodyDiv w:val="1"/>
      <w:marLeft w:val="0"/>
      <w:marRight w:val="0"/>
      <w:marTop w:val="0"/>
      <w:marBottom w:val="0"/>
      <w:divBdr>
        <w:top w:val="none" w:sz="0" w:space="0" w:color="auto"/>
        <w:left w:val="none" w:sz="0" w:space="0" w:color="auto"/>
        <w:bottom w:val="none" w:sz="0" w:space="0" w:color="auto"/>
        <w:right w:val="none" w:sz="0" w:space="0" w:color="auto"/>
      </w:divBdr>
      <w:divsChild>
        <w:div w:id="2046170767">
          <w:marLeft w:val="0"/>
          <w:marRight w:val="0"/>
          <w:marTop w:val="0"/>
          <w:marBottom w:val="0"/>
          <w:divBdr>
            <w:top w:val="none" w:sz="0" w:space="0" w:color="auto"/>
            <w:left w:val="none" w:sz="0" w:space="0" w:color="auto"/>
            <w:bottom w:val="none" w:sz="0" w:space="0" w:color="auto"/>
            <w:right w:val="none" w:sz="0" w:space="0" w:color="auto"/>
          </w:divBdr>
        </w:div>
        <w:div w:id="1600478961">
          <w:marLeft w:val="0"/>
          <w:marRight w:val="0"/>
          <w:marTop w:val="0"/>
          <w:marBottom w:val="0"/>
          <w:divBdr>
            <w:top w:val="none" w:sz="0" w:space="0" w:color="auto"/>
            <w:left w:val="none" w:sz="0" w:space="0" w:color="auto"/>
            <w:bottom w:val="none" w:sz="0" w:space="0" w:color="auto"/>
            <w:right w:val="none" w:sz="0" w:space="0" w:color="auto"/>
          </w:divBdr>
          <w:divsChild>
            <w:div w:id="2103914832">
              <w:marLeft w:val="0"/>
              <w:marRight w:val="0"/>
              <w:marTop w:val="0"/>
              <w:marBottom w:val="0"/>
              <w:divBdr>
                <w:top w:val="none" w:sz="0" w:space="0" w:color="auto"/>
                <w:left w:val="none" w:sz="0" w:space="0" w:color="auto"/>
                <w:bottom w:val="none" w:sz="0" w:space="0" w:color="auto"/>
                <w:right w:val="none" w:sz="0" w:space="0" w:color="auto"/>
              </w:divBdr>
            </w:div>
          </w:divsChild>
        </w:div>
        <w:div w:id="1658728060">
          <w:marLeft w:val="0"/>
          <w:marRight w:val="0"/>
          <w:marTop w:val="0"/>
          <w:marBottom w:val="0"/>
          <w:divBdr>
            <w:top w:val="none" w:sz="0" w:space="0" w:color="auto"/>
            <w:left w:val="none" w:sz="0" w:space="0" w:color="auto"/>
            <w:bottom w:val="none" w:sz="0" w:space="0" w:color="auto"/>
            <w:right w:val="none" w:sz="0" w:space="0" w:color="auto"/>
          </w:divBdr>
        </w:div>
        <w:div w:id="824784044">
          <w:marLeft w:val="0"/>
          <w:marRight w:val="0"/>
          <w:marTop w:val="0"/>
          <w:marBottom w:val="0"/>
          <w:divBdr>
            <w:top w:val="none" w:sz="0" w:space="0" w:color="auto"/>
            <w:left w:val="none" w:sz="0" w:space="0" w:color="auto"/>
            <w:bottom w:val="none" w:sz="0" w:space="0" w:color="auto"/>
            <w:right w:val="none" w:sz="0" w:space="0" w:color="auto"/>
          </w:divBdr>
          <w:divsChild>
            <w:div w:id="1842309585">
              <w:marLeft w:val="0"/>
              <w:marRight w:val="0"/>
              <w:marTop w:val="0"/>
              <w:marBottom w:val="0"/>
              <w:divBdr>
                <w:top w:val="none" w:sz="0" w:space="0" w:color="auto"/>
                <w:left w:val="none" w:sz="0" w:space="0" w:color="auto"/>
                <w:bottom w:val="none" w:sz="0" w:space="0" w:color="auto"/>
                <w:right w:val="none" w:sz="0" w:space="0" w:color="auto"/>
              </w:divBdr>
            </w:div>
          </w:divsChild>
        </w:div>
        <w:div w:id="1298418273">
          <w:marLeft w:val="0"/>
          <w:marRight w:val="0"/>
          <w:marTop w:val="0"/>
          <w:marBottom w:val="0"/>
          <w:divBdr>
            <w:top w:val="none" w:sz="0" w:space="0" w:color="auto"/>
            <w:left w:val="none" w:sz="0" w:space="0" w:color="auto"/>
            <w:bottom w:val="none" w:sz="0" w:space="0" w:color="auto"/>
            <w:right w:val="none" w:sz="0" w:space="0" w:color="auto"/>
          </w:divBdr>
        </w:div>
        <w:div w:id="1060708140">
          <w:marLeft w:val="0"/>
          <w:marRight w:val="0"/>
          <w:marTop w:val="0"/>
          <w:marBottom w:val="0"/>
          <w:divBdr>
            <w:top w:val="none" w:sz="0" w:space="0" w:color="auto"/>
            <w:left w:val="none" w:sz="0" w:space="0" w:color="auto"/>
            <w:bottom w:val="none" w:sz="0" w:space="0" w:color="auto"/>
            <w:right w:val="none" w:sz="0" w:space="0" w:color="auto"/>
          </w:divBdr>
          <w:divsChild>
            <w:div w:id="2109276699">
              <w:marLeft w:val="0"/>
              <w:marRight w:val="0"/>
              <w:marTop w:val="0"/>
              <w:marBottom w:val="0"/>
              <w:divBdr>
                <w:top w:val="none" w:sz="0" w:space="0" w:color="auto"/>
                <w:left w:val="none" w:sz="0" w:space="0" w:color="auto"/>
                <w:bottom w:val="none" w:sz="0" w:space="0" w:color="auto"/>
                <w:right w:val="none" w:sz="0" w:space="0" w:color="auto"/>
              </w:divBdr>
            </w:div>
          </w:divsChild>
        </w:div>
        <w:div w:id="2076852632">
          <w:marLeft w:val="0"/>
          <w:marRight w:val="0"/>
          <w:marTop w:val="0"/>
          <w:marBottom w:val="0"/>
          <w:divBdr>
            <w:top w:val="none" w:sz="0" w:space="0" w:color="auto"/>
            <w:left w:val="none" w:sz="0" w:space="0" w:color="auto"/>
            <w:bottom w:val="none" w:sz="0" w:space="0" w:color="auto"/>
            <w:right w:val="none" w:sz="0" w:space="0" w:color="auto"/>
          </w:divBdr>
        </w:div>
        <w:div w:id="1224415549">
          <w:marLeft w:val="0"/>
          <w:marRight w:val="0"/>
          <w:marTop w:val="0"/>
          <w:marBottom w:val="0"/>
          <w:divBdr>
            <w:top w:val="none" w:sz="0" w:space="0" w:color="auto"/>
            <w:left w:val="none" w:sz="0" w:space="0" w:color="auto"/>
            <w:bottom w:val="none" w:sz="0" w:space="0" w:color="auto"/>
            <w:right w:val="none" w:sz="0" w:space="0" w:color="auto"/>
          </w:divBdr>
          <w:divsChild>
            <w:div w:id="206533862">
              <w:marLeft w:val="0"/>
              <w:marRight w:val="0"/>
              <w:marTop w:val="0"/>
              <w:marBottom w:val="0"/>
              <w:divBdr>
                <w:top w:val="none" w:sz="0" w:space="0" w:color="auto"/>
                <w:left w:val="none" w:sz="0" w:space="0" w:color="auto"/>
                <w:bottom w:val="none" w:sz="0" w:space="0" w:color="auto"/>
                <w:right w:val="none" w:sz="0" w:space="0" w:color="auto"/>
              </w:divBdr>
            </w:div>
          </w:divsChild>
        </w:div>
        <w:div w:id="1230382569">
          <w:marLeft w:val="0"/>
          <w:marRight w:val="0"/>
          <w:marTop w:val="0"/>
          <w:marBottom w:val="0"/>
          <w:divBdr>
            <w:top w:val="none" w:sz="0" w:space="0" w:color="auto"/>
            <w:left w:val="none" w:sz="0" w:space="0" w:color="auto"/>
            <w:bottom w:val="none" w:sz="0" w:space="0" w:color="auto"/>
            <w:right w:val="none" w:sz="0" w:space="0" w:color="auto"/>
          </w:divBdr>
        </w:div>
        <w:div w:id="1633243822">
          <w:marLeft w:val="0"/>
          <w:marRight w:val="0"/>
          <w:marTop w:val="0"/>
          <w:marBottom w:val="0"/>
          <w:divBdr>
            <w:top w:val="none" w:sz="0" w:space="0" w:color="auto"/>
            <w:left w:val="none" w:sz="0" w:space="0" w:color="auto"/>
            <w:bottom w:val="none" w:sz="0" w:space="0" w:color="auto"/>
            <w:right w:val="none" w:sz="0" w:space="0" w:color="auto"/>
          </w:divBdr>
          <w:divsChild>
            <w:div w:id="2056542921">
              <w:marLeft w:val="0"/>
              <w:marRight w:val="0"/>
              <w:marTop w:val="0"/>
              <w:marBottom w:val="0"/>
              <w:divBdr>
                <w:top w:val="none" w:sz="0" w:space="0" w:color="auto"/>
                <w:left w:val="none" w:sz="0" w:space="0" w:color="auto"/>
                <w:bottom w:val="none" w:sz="0" w:space="0" w:color="auto"/>
                <w:right w:val="none" w:sz="0" w:space="0" w:color="auto"/>
              </w:divBdr>
            </w:div>
          </w:divsChild>
        </w:div>
        <w:div w:id="2073577105">
          <w:marLeft w:val="0"/>
          <w:marRight w:val="0"/>
          <w:marTop w:val="0"/>
          <w:marBottom w:val="0"/>
          <w:divBdr>
            <w:top w:val="none" w:sz="0" w:space="0" w:color="auto"/>
            <w:left w:val="none" w:sz="0" w:space="0" w:color="auto"/>
            <w:bottom w:val="none" w:sz="0" w:space="0" w:color="auto"/>
            <w:right w:val="none" w:sz="0" w:space="0" w:color="auto"/>
          </w:divBdr>
        </w:div>
        <w:div w:id="1377776159">
          <w:marLeft w:val="0"/>
          <w:marRight w:val="0"/>
          <w:marTop w:val="0"/>
          <w:marBottom w:val="0"/>
          <w:divBdr>
            <w:top w:val="none" w:sz="0" w:space="0" w:color="auto"/>
            <w:left w:val="none" w:sz="0" w:space="0" w:color="auto"/>
            <w:bottom w:val="none" w:sz="0" w:space="0" w:color="auto"/>
            <w:right w:val="none" w:sz="0" w:space="0" w:color="auto"/>
          </w:divBdr>
          <w:divsChild>
            <w:div w:id="1098254315">
              <w:marLeft w:val="0"/>
              <w:marRight w:val="0"/>
              <w:marTop w:val="0"/>
              <w:marBottom w:val="0"/>
              <w:divBdr>
                <w:top w:val="none" w:sz="0" w:space="0" w:color="auto"/>
                <w:left w:val="none" w:sz="0" w:space="0" w:color="auto"/>
                <w:bottom w:val="none" w:sz="0" w:space="0" w:color="auto"/>
                <w:right w:val="none" w:sz="0" w:space="0" w:color="auto"/>
              </w:divBdr>
            </w:div>
          </w:divsChild>
        </w:div>
        <w:div w:id="2025741026">
          <w:marLeft w:val="0"/>
          <w:marRight w:val="0"/>
          <w:marTop w:val="0"/>
          <w:marBottom w:val="0"/>
          <w:divBdr>
            <w:top w:val="none" w:sz="0" w:space="0" w:color="auto"/>
            <w:left w:val="none" w:sz="0" w:space="0" w:color="auto"/>
            <w:bottom w:val="none" w:sz="0" w:space="0" w:color="auto"/>
            <w:right w:val="none" w:sz="0" w:space="0" w:color="auto"/>
          </w:divBdr>
        </w:div>
        <w:div w:id="37315867">
          <w:marLeft w:val="0"/>
          <w:marRight w:val="0"/>
          <w:marTop w:val="0"/>
          <w:marBottom w:val="0"/>
          <w:divBdr>
            <w:top w:val="none" w:sz="0" w:space="0" w:color="auto"/>
            <w:left w:val="none" w:sz="0" w:space="0" w:color="auto"/>
            <w:bottom w:val="none" w:sz="0" w:space="0" w:color="auto"/>
            <w:right w:val="none" w:sz="0" w:space="0" w:color="auto"/>
          </w:divBdr>
          <w:divsChild>
            <w:div w:id="1161627732">
              <w:marLeft w:val="0"/>
              <w:marRight w:val="0"/>
              <w:marTop w:val="0"/>
              <w:marBottom w:val="0"/>
              <w:divBdr>
                <w:top w:val="none" w:sz="0" w:space="0" w:color="auto"/>
                <w:left w:val="none" w:sz="0" w:space="0" w:color="auto"/>
                <w:bottom w:val="none" w:sz="0" w:space="0" w:color="auto"/>
                <w:right w:val="none" w:sz="0" w:space="0" w:color="auto"/>
              </w:divBdr>
            </w:div>
          </w:divsChild>
        </w:div>
        <w:div w:id="1685551100">
          <w:marLeft w:val="0"/>
          <w:marRight w:val="0"/>
          <w:marTop w:val="300"/>
          <w:marBottom w:val="0"/>
          <w:divBdr>
            <w:top w:val="none" w:sz="0" w:space="0" w:color="auto"/>
            <w:left w:val="none" w:sz="0" w:space="0" w:color="auto"/>
            <w:bottom w:val="none" w:sz="0" w:space="0" w:color="auto"/>
            <w:right w:val="none" w:sz="0" w:space="0" w:color="auto"/>
          </w:divBdr>
          <w:divsChild>
            <w:div w:id="1145583672">
              <w:marLeft w:val="0"/>
              <w:marRight w:val="0"/>
              <w:marTop w:val="0"/>
              <w:marBottom w:val="0"/>
              <w:divBdr>
                <w:top w:val="none" w:sz="0" w:space="0" w:color="auto"/>
                <w:left w:val="none" w:sz="0" w:space="0" w:color="auto"/>
                <w:bottom w:val="none" w:sz="0" w:space="0" w:color="auto"/>
                <w:right w:val="none" w:sz="0" w:space="0" w:color="auto"/>
              </w:divBdr>
              <w:divsChild>
                <w:div w:id="1583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902695">
          <w:marLeft w:val="0"/>
          <w:marRight w:val="0"/>
          <w:marTop w:val="300"/>
          <w:marBottom w:val="0"/>
          <w:divBdr>
            <w:top w:val="none" w:sz="0" w:space="0" w:color="auto"/>
            <w:left w:val="none" w:sz="0" w:space="0" w:color="auto"/>
            <w:bottom w:val="none" w:sz="0" w:space="0" w:color="auto"/>
            <w:right w:val="none" w:sz="0" w:space="0" w:color="auto"/>
          </w:divBdr>
          <w:divsChild>
            <w:div w:id="1087507009">
              <w:marLeft w:val="0"/>
              <w:marRight w:val="0"/>
              <w:marTop w:val="0"/>
              <w:marBottom w:val="0"/>
              <w:divBdr>
                <w:top w:val="none" w:sz="0" w:space="0" w:color="auto"/>
                <w:left w:val="none" w:sz="0" w:space="0" w:color="auto"/>
                <w:bottom w:val="none" w:sz="0" w:space="0" w:color="auto"/>
                <w:right w:val="none" w:sz="0" w:space="0" w:color="auto"/>
              </w:divBdr>
              <w:divsChild>
                <w:div w:id="90009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310">
          <w:marLeft w:val="0"/>
          <w:marRight w:val="0"/>
          <w:marTop w:val="300"/>
          <w:marBottom w:val="0"/>
          <w:divBdr>
            <w:top w:val="none" w:sz="0" w:space="0" w:color="auto"/>
            <w:left w:val="none" w:sz="0" w:space="0" w:color="auto"/>
            <w:bottom w:val="none" w:sz="0" w:space="0" w:color="auto"/>
            <w:right w:val="none" w:sz="0" w:space="0" w:color="auto"/>
          </w:divBdr>
          <w:divsChild>
            <w:div w:id="1728407649">
              <w:marLeft w:val="0"/>
              <w:marRight w:val="0"/>
              <w:marTop w:val="0"/>
              <w:marBottom w:val="0"/>
              <w:divBdr>
                <w:top w:val="none" w:sz="0" w:space="0" w:color="auto"/>
                <w:left w:val="none" w:sz="0" w:space="0" w:color="auto"/>
                <w:bottom w:val="none" w:sz="0" w:space="0" w:color="auto"/>
                <w:right w:val="none" w:sz="0" w:space="0" w:color="auto"/>
              </w:divBdr>
              <w:divsChild>
                <w:div w:id="5606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81436">
          <w:marLeft w:val="0"/>
          <w:marRight w:val="0"/>
          <w:marTop w:val="300"/>
          <w:marBottom w:val="0"/>
          <w:divBdr>
            <w:top w:val="none" w:sz="0" w:space="0" w:color="auto"/>
            <w:left w:val="none" w:sz="0" w:space="0" w:color="auto"/>
            <w:bottom w:val="none" w:sz="0" w:space="0" w:color="auto"/>
            <w:right w:val="none" w:sz="0" w:space="0" w:color="auto"/>
          </w:divBdr>
          <w:divsChild>
            <w:div w:id="59981288">
              <w:marLeft w:val="0"/>
              <w:marRight w:val="0"/>
              <w:marTop w:val="0"/>
              <w:marBottom w:val="0"/>
              <w:divBdr>
                <w:top w:val="none" w:sz="0" w:space="0" w:color="auto"/>
                <w:left w:val="none" w:sz="0" w:space="0" w:color="auto"/>
                <w:bottom w:val="none" w:sz="0" w:space="0" w:color="auto"/>
                <w:right w:val="none" w:sz="0" w:space="0" w:color="auto"/>
              </w:divBdr>
              <w:divsChild>
                <w:div w:id="153499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4731">
      <w:bodyDiv w:val="1"/>
      <w:marLeft w:val="0"/>
      <w:marRight w:val="0"/>
      <w:marTop w:val="0"/>
      <w:marBottom w:val="0"/>
      <w:divBdr>
        <w:top w:val="none" w:sz="0" w:space="0" w:color="auto"/>
        <w:left w:val="none" w:sz="0" w:space="0" w:color="auto"/>
        <w:bottom w:val="none" w:sz="0" w:space="0" w:color="auto"/>
        <w:right w:val="none" w:sz="0" w:space="0" w:color="auto"/>
      </w:divBdr>
      <w:divsChild>
        <w:div w:id="812213620">
          <w:marLeft w:val="0"/>
          <w:marRight w:val="0"/>
          <w:marTop w:val="0"/>
          <w:marBottom w:val="0"/>
          <w:divBdr>
            <w:top w:val="none" w:sz="0" w:space="0" w:color="auto"/>
            <w:left w:val="none" w:sz="0" w:space="0" w:color="auto"/>
            <w:bottom w:val="none" w:sz="0" w:space="0" w:color="auto"/>
            <w:right w:val="none" w:sz="0" w:space="0" w:color="auto"/>
          </w:divBdr>
        </w:div>
        <w:div w:id="929580986">
          <w:marLeft w:val="0"/>
          <w:marRight w:val="0"/>
          <w:marTop w:val="0"/>
          <w:marBottom w:val="0"/>
          <w:divBdr>
            <w:top w:val="none" w:sz="0" w:space="0" w:color="auto"/>
            <w:left w:val="none" w:sz="0" w:space="0" w:color="auto"/>
            <w:bottom w:val="none" w:sz="0" w:space="0" w:color="auto"/>
            <w:right w:val="none" w:sz="0" w:space="0" w:color="auto"/>
          </w:divBdr>
          <w:divsChild>
            <w:div w:id="741099453">
              <w:marLeft w:val="0"/>
              <w:marRight w:val="0"/>
              <w:marTop w:val="0"/>
              <w:marBottom w:val="0"/>
              <w:divBdr>
                <w:top w:val="none" w:sz="0" w:space="0" w:color="auto"/>
                <w:left w:val="none" w:sz="0" w:space="0" w:color="auto"/>
                <w:bottom w:val="none" w:sz="0" w:space="0" w:color="auto"/>
                <w:right w:val="none" w:sz="0" w:space="0" w:color="auto"/>
              </w:divBdr>
            </w:div>
          </w:divsChild>
        </w:div>
        <w:div w:id="984817070">
          <w:marLeft w:val="0"/>
          <w:marRight w:val="0"/>
          <w:marTop w:val="0"/>
          <w:marBottom w:val="0"/>
          <w:divBdr>
            <w:top w:val="none" w:sz="0" w:space="0" w:color="auto"/>
            <w:left w:val="none" w:sz="0" w:space="0" w:color="auto"/>
            <w:bottom w:val="none" w:sz="0" w:space="0" w:color="auto"/>
            <w:right w:val="none" w:sz="0" w:space="0" w:color="auto"/>
          </w:divBdr>
        </w:div>
        <w:div w:id="454955245">
          <w:marLeft w:val="0"/>
          <w:marRight w:val="0"/>
          <w:marTop w:val="0"/>
          <w:marBottom w:val="0"/>
          <w:divBdr>
            <w:top w:val="none" w:sz="0" w:space="0" w:color="auto"/>
            <w:left w:val="none" w:sz="0" w:space="0" w:color="auto"/>
            <w:bottom w:val="none" w:sz="0" w:space="0" w:color="auto"/>
            <w:right w:val="none" w:sz="0" w:space="0" w:color="auto"/>
          </w:divBdr>
          <w:divsChild>
            <w:div w:id="791291093">
              <w:marLeft w:val="0"/>
              <w:marRight w:val="0"/>
              <w:marTop w:val="0"/>
              <w:marBottom w:val="0"/>
              <w:divBdr>
                <w:top w:val="none" w:sz="0" w:space="0" w:color="auto"/>
                <w:left w:val="none" w:sz="0" w:space="0" w:color="auto"/>
                <w:bottom w:val="none" w:sz="0" w:space="0" w:color="auto"/>
                <w:right w:val="none" w:sz="0" w:space="0" w:color="auto"/>
              </w:divBdr>
            </w:div>
          </w:divsChild>
        </w:div>
        <w:div w:id="1326787596">
          <w:marLeft w:val="0"/>
          <w:marRight w:val="0"/>
          <w:marTop w:val="0"/>
          <w:marBottom w:val="0"/>
          <w:divBdr>
            <w:top w:val="none" w:sz="0" w:space="0" w:color="auto"/>
            <w:left w:val="none" w:sz="0" w:space="0" w:color="auto"/>
            <w:bottom w:val="none" w:sz="0" w:space="0" w:color="auto"/>
            <w:right w:val="none" w:sz="0" w:space="0" w:color="auto"/>
          </w:divBdr>
        </w:div>
        <w:div w:id="645085231">
          <w:marLeft w:val="0"/>
          <w:marRight w:val="0"/>
          <w:marTop w:val="0"/>
          <w:marBottom w:val="0"/>
          <w:divBdr>
            <w:top w:val="none" w:sz="0" w:space="0" w:color="auto"/>
            <w:left w:val="none" w:sz="0" w:space="0" w:color="auto"/>
            <w:bottom w:val="none" w:sz="0" w:space="0" w:color="auto"/>
            <w:right w:val="none" w:sz="0" w:space="0" w:color="auto"/>
          </w:divBdr>
          <w:divsChild>
            <w:div w:id="1440875698">
              <w:marLeft w:val="0"/>
              <w:marRight w:val="0"/>
              <w:marTop w:val="0"/>
              <w:marBottom w:val="0"/>
              <w:divBdr>
                <w:top w:val="none" w:sz="0" w:space="0" w:color="auto"/>
                <w:left w:val="none" w:sz="0" w:space="0" w:color="auto"/>
                <w:bottom w:val="none" w:sz="0" w:space="0" w:color="auto"/>
                <w:right w:val="none" w:sz="0" w:space="0" w:color="auto"/>
              </w:divBdr>
            </w:div>
          </w:divsChild>
        </w:div>
        <w:div w:id="248782469">
          <w:marLeft w:val="0"/>
          <w:marRight w:val="0"/>
          <w:marTop w:val="0"/>
          <w:marBottom w:val="0"/>
          <w:divBdr>
            <w:top w:val="none" w:sz="0" w:space="0" w:color="auto"/>
            <w:left w:val="none" w:sz="0" w:space="0" w:color="auto"/>
            <w:bottom w:val="none" w:sz="0" w:space="0" w:color="auto"/>
            <w:right w:val="none" w:sz="0" w:space="0" w:color="auto"/>
          </w:divBdr>
        </w:div>
        <w:div w:id="329142131">
          <w:marLeft w:val="0"/>
          <w:marRight w:val="0"/>
          <w:marTop w:val="0"/>
          <w:marBottom w:val="0"/>
          <w:divBdr>
            <w:top w:val="none" w:sz="0" w:space="0" w:color="auto"/>
            <w:left w:val="none" w:sz="0" w:space="0" w:color="auto"/>
            <w:bottom w:val="none" w:sz="0" w:space="0" w:color="auto"/>
            <w:right w:val="none" w:sz="0" w:space="0" w:color="auto"/>
          </w:divBdr>
          <w:divsChild>
            <w:div w:id="1586453881">
              <w:marLeft w:val="0"/>
              <w:marRight w:val="0"/>
              <w:marTop w:val="0"/>
              <w:marBottom w:val="0"/>
              <w:divBdr>
                <w:top w:val="none" w:sz="0" w:space="0" w:color="auto"/>
                <w:left w:val="none" w:sz="0" w:space="0" w:color="auto"/>
                <w:bottom w:val="none" w:sz="0" w:space="0" w:color="auto"/>
                <w:right w:val="none" w:sz="0" w:space="0" w:color="auto"/>
              </w:divBdr>
            </w:div>
          </w:divsChild>
        </w:div>
        <w:div w:id="441917664">
          <w:marLeft w:val="0"/>
          <w:marRight w:val="0"/>
          <w:marTop w:val="0"/>
          <w:marBottom w:val="0"/>
          <w:divBdr>
            <w:top w:val="none" w:sz="0" w:space="0" w:color="auto"/>
            <w:left w:val="none" w:sz="0" w:space="0" w:color="auto"/>
            <w:bottom w:val="none" w:sz="0" w:space="0" w:color="auto"/>
            <w:right w:val="none" w:sz="0" w:space="0" w:color="auto"/>
          </w:divBdr>
        </w:div>
        <w:div w:id="911087314">
          <w:marLeft w:val="0"/>
          <w:marRight w:val="0"/>
          <w:marTop w:val="0"/>
          <w:marBottom w:val="0"/>
          <w:divBdr>
            <w:top w:val="none" w:sz="0" w:space="0" w:color="auto"/>
            <w:left w:val="none" w:sz="0" w:space="0" w:color="auto"/>
            <w:bottom w:val="none" w:sz="0" w:space="0" w:color="auto"/>
            <w:right w:val="none" w:sz="0" w:space="0" w:color="auto"/>
          </w:divBdr>
          <w:divsChild>
            <w:div w:id="1118647705">
              <w:marLeft w:val="0"/>
              <w:marRight w:val="0"/>
              <w:marTop w:val="0"/>
              <w:marBottom w:val="0"/>
              <w:divBdr>
                <w:top w:val="none" w:sz="0" w:space="0" w:color="auto"/>
                <w:left w:val="none" w:sz="0" w:space="0" w:color="auto"/>
                <w:bottom w:val="none" w:sz="0" w:space="0" w:color="auto"/>
                <w:right w:val="none" w:sz="0" w:space="0" w:color="auto"/>
              </w:divBdr>
            </w:div>
          </w:divsChild>
        </w:div>
        <w:div w:id="77673638">
          <w:marLeft w:val="0"/>
          <w:marRight w:val="0"/>
          <w:marTop w:val="0"/>
          <w:marBottom w:val="0"/>
          <w:divBdr>
            <w:top w:val="none" w:sz="0" w:space="0" w:color="auto"/>
            <w:left w:val="none" w:sz="0" w:space="0" w:color="auto"/>
            <w:bottom w:val="none" w:sz="0" w:space="0" w:color="auto"/>
            <w:right w:val="none" w:sz="0" w:space="0" w:color="auto"/>
          </w:divBdr>
        </w:div>
        <w:div w:id="30306646">
          <w:marLeft w:val="0"/>
          <w:marRight w:val="0"/>
          <w:marTop w:val="0"/>
          <w:marBottom w:val="0"/>
          <w:divBdr>
            <w:top w:val="none" w:sz="0" w:space="0" w:color="auto"/>
            <w:left w:val="none" w:sz="0" w:space="0" w:color="auto"/>
            <w:bottom w:val="none" w:sz="0" w:space="0" w:color="auto"/>
            <w:right w:val="none" w:sz="0" w:space="0" w:color="auto"/>
          </w:divBdr>
          <w:divsChild>
            <w:div w:id="1855069026">
              <w:marLeft w:val="0"/>
              <w:marRight w:val="0"/>
              <w:marTop w:val="0"/>
              <w:marBottom w:val="0"/>
              <w:divBdr>
                <w:top w:val="none" w:sz="0" w:space="0" w:color="auto"/>
                <w:left w:val="none" w:sz="0" w:space="0" w:color="auto"/>
                <w:bottom w:val="none" w:sz="0" w:space="0" w:color="auto"/>
                <w:right w:val="none" w:sz="0" w:space="0" w:color="auto"/>
              </w:divBdr>
            </w:div>
          </w:divsChild>
        </w:div>
        <w:div w:id="591202133">
          <w:marLeft w:val="0"/>
          <w:marRight w:val="0"/>
          <w:marTop w:val="0"/>
          <w:marBottom w:val="0"/>
          <w:divBdr>
            <w:top w:val="none" w:sz="0" w:space="0" w:color="auto"/>
            <w:left w:val="none" w:sz="0" w:space="0" w:color="auto"/>
            <w:bottom w:val="none" w:sz="0" w:space="0" w:color="auto"/>
            <w:right w:val="none" w:sz="0" w:space="0" w:color="auto"/>
          </w:divBdr>
        </w:div>
        <w:div w:id="1472360765">
          <w:marLeft w:val="0"/>
          <w:marRight w:val="0"/>
          <w:marTop w:val="0"/>
          <w:marBottom w:val="0"/>
          <w:divBdr>
            <w:top w:val="none" w:sz="0" w:space="0" w:color="auto"/>
            <w:left w:val="none" w:sz="0" w:space="0" w:color="auto"/>
            <w:bottom w:val="none" w:sz="0" w:space="0" w:color="auto"/>
            <w:right w:val="none" w:sz="0" w:space="0" w:color="auto"/>
          </w:divBdr>
          <w:divsChild>
            <w:div w:id="1229339000">
              <w:marLeft w:val="0"/>
              <w:marRight w:val="0"/>
              <w:marTop w:val="0"/>
              <w:marBottom w:val="0"/>
              <w:divBdr>
                <w:top w:val="none" w:sz="0" w:space="0" w:color="auto"/>
                <w:left w:val="none" w:sz="0" w:space="0" w:color="auto"/>
                <w:bottom w:val="none" w:sz="0" w:space="0" w:color="auto"/>
                <w:right w:val="none" w:sz="0" w:space="0" w:color="auto"/>
              </w:divBdr>
            </w:div>
          </w:divsChild>
        </w:div>
        <w:div w:id="1898514553">
          <w:marLeft w:val="0"/>
          <w:marRight w:val="0"/>
          <w:marTop w:val="300"/>
          <w:marBottom w:val="0"/>
          <w:divBdr>
            <w:top w:val="none" w:sz="0" w:space="0" w:color="auto"/>
            <w:left w:val="none" w:sz="0" w:space="0" w:color="auto"/>
            <w:bottom w:val="none" w:sz="0" w:space="0" w:color="auto"/>
            <w:right w:val="none" w:sz="0" w:space="0" w:color="auto"/>
          </w:divBdr>
          <w:divsChild>
            <w:div w:id="1884055946">
              <w:marLeft w:val="0"/>
              <w:marRight w:val="0"/>
              <w:marTop w:val="0"/>
              <w:marBottom w:val="0"/>
              <w:divBdr>
                <w:top w:val="none" w:sz="0" w:space="0" w:color="auto"/>
                <w:left w:val="none" w:sz="0" w:space="0" w:color="auto"/>
                <w:bottom w:val="none" w:sz="0" w:space="0" w:color="auto"/>
                <w:right w:val="none" w:sz="0" w:space="0" w:color="auto"/>
              </w:divBdr>
              <w:divsChild>
                <w:div w:id="182219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957228">
          <w:marLeft w:val="0"/>
          <w:marRight w:val="0"/>
          <w:marTop w:val="300"/>
          <w:marBottom w:val="0"/>
          <w:divBdr>
            <w:top w:val="none" w:sz="0" w:space="0" w:color="auto"/>
            <w:left w:val="none" w:sz="0" w:space="0" w:color="auto"/>
            <w:bottom w:val="none" w:sz="0" w:space="0" w:color="auto"/>
            <w:right w:val="none" w:sz="0" w:space="0" w:color="auto"/>
          </w:divBdr>
          <w:divsChild>
            <w:div w:id="1667319627">
              <w:marLeft w:val="0"/>
              <w:marRight w:val="0"/>
              <w:marTop w:val="0"/>
              <w:marBottom w:val="0"/>
              <w:divBdr>
                <w:top w:val="none" w:sz="0" w:space="0" w:color="auto"/>
                <w:left w:val="none" w:sz="0" w:space="0" w:color="auto"/>
                <w:bottom w:val="none" w:sz="0" w:space="0" w:color="auto"/>
                <w:right w:val="none" w:sz="0" w:space="0" w:color="auto"/>
              </w:divBdr>
              <w:divsChild>
                <w:div w:id="12296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914953">
          <w:marLeft w:val="0"/>
          <w:marRight w:val="0"/>
          <w:marTop w:val="300"/>
          <w:marBottom w:val="0"/>
          <w:divBdr>
            <w:top w:val="none" w:sz="0" w:space="0" w:color="auto"/>
            <w:left w:val="none" w:sz="0" w:space="0" w:color="auto"/>
            <w:bottom w:val="none" w:sz="0" w:space="0" w:color="auto"/>
            <w:right w:val="none" w:sz="0" w:space="0" w:color="auto"/>
          </w:divBdr>
          <w:divsChild>
            <w:div w:id="289093870">
              <w:marLeft w:val="0"/>
              <w:marRight w:val="0"/>
              <w:marTop w:val="0"/>
              <w:marBottom w:val="0"/>
              <w:divBdr>
                <w:top w:val="none" w:sz="0" w:space="0" w:color="auto"/>
                <w:left w:val="none" w:sz="0" w:space="0" w:color="auto"/>
                <w:bottom w:val="none" w:sz="0" w:space="0" w:color="auto"/>
                <w:right w:val="none" w:sz="0" w:space="0" w:color="auto"/>
              </w:divBdr>
              <w:divsChild>
                <w:div w:id="1077632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385638">
          <w:marLeft w:val="0"/>
          <w:marRight w:val="0"/>
          <w:marTop w:val="300"/>
          <w:marBottom w:val="0"/>
          <w:divBdr>
            <w:top w:val="none" w:sz="0" w:space="0" w:color="auto"/>
            <w:left w:val="none" w:sz="0" w:space="0" w:color="auto"/>
            <w:bottom w:val="none" w:sz="0" w:space="0" w:color="auto"/>
            <w:right w:val="none" w:sz="0" w:space="0" w:color="auto"/>
          </w:divBdr>
          <w:divsChild>
            <w:div w:id="123815672">
              <w:marLeft w:val="0"/>
              <w:marRight w:val="0"/>
              <w:marTop w:val="0"/>
              <w:marBottom w:val="0"/>
              <w:divBdr>
                <w:top w:val="none" w:sz="0" w:space="0" w:color="auto"/>
                <w:left w:val="none" w:sz="0" w:space="0" w:color="auto"/>
                <w:bottom w:val="none" w:sz="0" w:space="0" w:color="auto"/>
                <w:right w:val="none" w:sz="0" w:space="0" w:color="auto"/>
              </w:divBdr>
              <w:divsChild>
                <w:div w:id="28346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6973">
      <w:bodyDiv w:val="1"/>
      <w:marLeft w:val="0"/>
      <w:marRight w:val="0"/>
      <w:marTop w:val="0"/>
      <w:marBottom w:val="0"/>
      <w:divBdr>
        <w:top w:val="none" w:sz="0" w:space="0" w:color="auto"/>
        <w:left w:val="none" w:sz="0" w:space="0" w:color="auto"/>
        <w:bottom w:val="none" w:sz="0" w:space="0" w:color="auto"/>
        <w:right w:val="none" w:sz="0" w:space="0" w:color="auto"/>
      </w:divBdr>
      <w:divsChild>
        <w:div w:id="475611188">
          <w:marLeft w:val="0"/>
          <w:marRight w:val="0"/>
          <w:marTop w:val="0"/>
          <w:marBottom w:val="0"/>
          <w:divBdr>
            <w:top w:val="none" w:sz="0" w:space="0" w:color="auto"/>
            <w:left w:val="none" w:sz="0" w:space="0" w:color="auto"/>
            <w:bottom w:val="none" w:sz="0" w:space="0" w:color="auto"/>
            <w:right w:val="none" w:sz="0" w:space="0" w:color="auto"/>
          </w:divBdr>
        </w:div>
        <w:div w:id="1750492876">
          <w:marLeft w:val="0"/>
          <w:marRight w:val="0"/>
          <w:marTop w:val="0"/>
          <w:marBottom w:val="0"/>
          <w:divBdr>
            <w:top w:val="none" w:sz="0" w:space="0" w:color="auto"/>
            <w:left w:val="none" w:sz="0" w:space="0" w:color="auto"/>
            <w:bottom w:val="none" w:sz="0" w:space="0" w:color="auto"/>
            <w:right w:val="none" w:sz="0" w:space="0" w:color="auto"/>
          </w:divBdr>
          <w:divsChild>
            <w:div w:id="938299417">
              <w:marLeft w:val="0"/>
              <w:marRight w:val="0"/>
              <w:marTop w:val="0"/>
              <w:marBottom w:val="0"/>
              <w:divBdr>
                <w:top w:val="none" w:sz="0" w:space="0" w:color="auto"/>
                <w:left w:val="none" w:sz="0" w:space="0" w:color="auto"/>
                <w:bottom w:val="none" w:sz="0" w:space="0" w:color="auto"/>
                <w:right w:val="none" w:sz="0" w:space="0" w:color="auto"/>
              </w:divBdr>
            </w:div>
          </w:divsChild>
        </w:div>
        <w:div w:id="1062216489">
          <w:marLeft w:val="0"/>
          <w:marRight w:val="0"/>
          <w:marTop w:val="0"/>
          <w:marBottom w:val="0"/>
          <w:divBdr>
            <w:top w:val="none" w:sz="0" w:space="0" w:color="auto"/>
            <w:left w:val="none" w:sz="0" w:space="0" w:color="auto"/>
            <w:bottom w:val="none" w:sz="0" w:space="0" w:color="auto"/>
            <w:right w:val="none" w:sz="0" w:space="0" w:color="auto"/>
          </w:divBdr>
        </w:div>
        <w:div w:id="110250223">
          <w:marLeft w:val="0"/>
          <w:marRight w:val="0"/>
          <w:marTop w:val="0"/>
          <w:marBottom w:val="0"/>
          <w:divBdr>
            <w:top w:val="none" w:sz="0" w:space="0" w:color="auto"/>
            <w:left w:val="none" w:sz="0" w:space="0" w:color="auto"/>
            <w:bottom w:val="none" w:sz="0" w:space="0" w:color="auto"/>
            <w:right w:val="none" w:sz="0" w:space="0" w:color="auto"/>
          </w:divBdr>
          <w:divsChild>
            <w:div w:id="1884903000">
              <w:marLeft w:val="0"/>
              <w:marRight w:val="0"/>
              <w:marTop w:val="0"/>
              <w:marBottom w:val="0"/>
              <w:divBdr>
                <w:top w:val="none" w:sz="0" w:space="0" w:color="auto"/>
                <w:left w:val="none" w:sz="0" w:space="0" w:color="auto"/>
                <w:bottom w:val="none" w:sz="0" w:space="0" w:color="auto"/>
                <w:right w:val="none" w:sz="0" w:space="0" w:color="auto"/>
              </w:divBdr>
            </w:div>
          </w:divsChild>
        </w:div>
        <w:div w:id="606429862">
          <w:marLeft w:val="0"/>
          <w:marRight w:val="0"/>
          <w:marTop w:val="0"/>
          <w:marBottom w:val="0"/>
          <w:divBdr>
            <w:top w:val="none" w:sz="0" w:space="0" w:color="auto"/>
            <w:left w:val="none" w:sz="0" w:space="0" w:color="auto"/>
            <w:bottom w:val="none" w:sz="0" w:space="0" w:color="auto"/>
            <w:right w:val="none" w:sz="0" w:space="0" w:color="auto"/>
          </w:divBdr>
        </w:div>
        <w:div w:id="635255810">
          <w:marLeft w:val="0"/>
          <w:marRight w:val="0"/>
          <w:marTop w:val="0"/>
          <w:marBottom w:val="0"/>
          <w:divBdr>
            <w:top w:val="none" w:sz="0" w:space="0" w:color="auto"/>
            <w:left w:val="none" w:sz="0" w:space="0" w:color="auto"/>
            <w:bottom w:val="none" w:sz="0" w:space="0" w:color="auto"/>
            <w:right w:val="none" w:sz="0" w:space="0" w:color="auto"/>
          </w:divBdr>
          <w:divsChild>
            <w:div w:id="220403608">
              <w:marLeft w:val="0"/>
              <w:marRight w:val="0"/>
              <w:marTop w:val="0"/>
              <w:marBottom w:val="0"/>
              <w:divBdr>
                <w:top w:val="none" w:sz="0" w:space="0" w:color="auto"/>
                <w:left w:val="none" w:sz="0" w:space="0" w:color="auto"/>
                <w:bottom w:val="none" w:sz="0" w:space="0" w:color="auto"/>
                <w:right w:val="none" w:sz="0" w:space="0" w:color="auto"/>
              </w:divBdr>
            </w:div>
          </w:divsChild>
        </w:div>
        <w:div w:id="1017805591">
          <w:marLeft w:val="0"/>
          <w:marRight w:val="0"/>
          <w:marTop w:val="0"/>
          <w:marBottom w:val="0"/>
          <w:divBdr>
            <w:top w:val="none" w:sz="0" w:space="0" w:color="auto"/>
            <w:left w:val="none" w:sz="0" w:space="0" w:color="auto"/>
            <w:bottom w:val="none" w:sz="0" w:space="0" w:color="auto"/>
            <w:right w:val="none" w:sz="0" w:space="0" w:color="auto"/>
          </w:divBdr>
        </w:div>
        <w:div w:id="1987665164">
          <w:marLeft w:val="0"/>
          <w:marRight w:val="0"/>
          <w:marTop w:val="0"/>
          <w:marBottom w:val="0"/>
          <w:divBdr>
            <w:top w:val="none" w:sz="0" w:space="0" w:color="auto"/>
            <w:left w:val="none" w:sz="0" w:space="0" w:color="auto"/>
            <w:bottom w:val="none" w:sz="0" w:space="0" w:color="auto"/>
            <w:right w:val="none" w:sz="0" w:space="0" w:color="auto"/>
          </w:divBdr>
          <w:divsChild>
            <w:div w:id="1522475323">
              <w:marLeft w:val="0"/>
              <w:marRight w:val="0"/>
              <w:marTop w:val="0"/>
              <w:marBottom w:val="0"/>
              <w:divBdr>
                <w:top w:val="none" w:sz="0" w:space="0" w:color="auto"/>
                <w:left w:val="none" w:sz="0" w:space="0" w:color="auto"/>
                <w:bottom w:val="none" w:sz="0" w:space="0" w:color="auto"/>
                <w:right w:val="none" w:sz="0" w:space="0" w:color="auto"/>
              </w:divBdr>
            </w:div>
          </w:divsChild>
        </w:div>
        <w:div w:id="1269771989">
          <w:marLeft w:val="0"/>
          <w:marRight w:val="0"/>
          <w:marTop w:val="0"/>
          <w:marBottom w:val="0"/>
          <w:divBdr>
            <w:top w:val="none" w:sz="0" w:space="0" w:color="auto"/>
            <w:left w:val="none" w:sz="0" w:space="0" w:color="auto"/>
            <w:bottom w:val="none" w:sz="0" w:space="0" w:color="auto"/>
            <w:right w:val="none" w:sz="0" w:space="0" w:color="auto"/>
          </w:divBdr>
        </w:div>
        <w:div w:id="1830095593">
          <w:marLeft w:val="0"/>
          <w:marRight w:val="0"/>
          <w:marTop w:val="0"/>
          <w:marBottom w:val="0"/>
          <w:divBdr>
            <w:top w:val="none" w:sz="0" w:space="0" w:color="auto"/>
            <w:left w:val="none" w:sz="0" w:space="0" w:color="auto"/>
            <w:bottom w:val="none" w:sz="0" w:space="0" w:color="auto"/>
            <w:right w:val="none" w:sz="0" w:space="0" w:color="auto"/>
          </w:divBdr>
          <w:divsChild>
            <w:div w:id="1007057718">
              <w:marLeft w:val="0"/>
              <w:marRight w:val="0"/>
              <w:marTop w:val="0"/>
              <w:marBottom w:val="0"/>
              <w:divBdr>
                <w:top w:val="none" w:sz="0" w:space="0" w:color="auto"/>
                <w:left w:val="none" w:sz="0" w:space="0" w:color="auto"/>
                <w:bottom w:val="none" w:sz="0" w:space="0" w:color="auto"/>
                <w:right w:val="none" w:sz="0" w:space="0" w:color="auto"/>
              </w:divBdr>
            </w:div>
          </w:divsChild>
        </w:div>
        <w:div w:id="691682713">
          <w:marLeft w:val="0"/>
          <w:marRight w:val="0"/>
          <w:marTop w:val="0"/>
          <w:marBottom w:val="0"/>
          <w:divBdr>
            <w:top w:val="none" w:sz="0" w:space="0" w:color="auto"/>
            <w:left w:val="none" w:sz="0" w:space="0" w:color="auto"/>
            <w:bottom w:val="none" w:sz="0" w:space="0" w:color="auto"/>
            <w:right w:val="none" w:sz="0" w:space="0" w:color="auto"/>
          </w:divBdr>
        </w:div>
        <w:div w:id="1546796310">
          <w:marLeft w:val="0"/>
          <w:marRight w:val="0"/>
          <w:marTop w:val="0"/>
          <w:marBottom w:val="0"/>
          <w:divBdr>
            <w:top w:val="none" w:sz="0" w:space="0" w:color="auto"/>
            <w:left w:val="none" w:sz="0" w:space="0" w:color="auto"/>
            <w:bottom w:val="none" w:sz="0" w:space="0" w:color="auto"/>
            <w:right w:val="none" w:sz="0" w:space="0" w:color="auto"/>
          </w:divBdr>
          <w:divsChild>
            <w:div w:id="1129586706">
              <w:marLeft w:val="0"/>
              <w:marRight w:val="0"/>
              <w:marTop w:val="0"/>
              <w:marBottom w:val="0"/>
              <w:divBdr>
                <w:top w:val="none" w:sz="0" w:space="0" w:color="auto"/>
                <w:left w:val="none" w:sz="0" w:space="0" w:color="auto"/>
                <w:bottom w:val="none" w:sz="0" w:space="0" w:color="auto"/>
                <w:right w:val="none" w:sz="0" w:space="0" w:color="auto"/>
              </w:divBdr>
            </w:div>
          </w:divsChild>
        </w:div>
        <w:div w:id="562762860">
          <w:marLeft w:val="0"/>
          <w:marRight w:val="0"/>
          <w:marTop w:val="0"/>
          <w:marBottom w:val="0"/>
          <w:divBdr>
            <w:top w:val="none" w:sz="0" w:space="0" w:color="auto"/>
            <w:left w:val="none" w:sz="0" w:space="0" w:color="auto"/>
            <w:bottom w:val="none" w:sz="0" w:space="0" w:color="auto"/>
            <w:right w:val="none" w:sz="0" w:space="0" w:color="auto"/>
          </w:divBdr>
        </w:div>
        <w:div w:id="506097300">
          <w:marLeft w:val="0"/>
          <w:marRight w:val="0"/>
          <w:marTop w:val="0"/>
          <w:marBottom w:val="0"/>
          <w:divBdr>
            <w:top w:val="none" w:sz="0" w:space="0" w:color="auto"/>
            <w:left w:val="none" w:sz="0" w:space="0" w:color="auto"/>
            <w:bottom w:val="none" w:sz="0" w:space="0" w:color="auto"/>
            <w:right w:val="none" w:sz="0" w:space="0" w:color="auto"/>
          </w:divBdr>
          <w:divsChild>
            <w:div w:id="2136018829">
              <w:marLeft w:val="0"/>
              <w:marRight w:val="0"/>
              <w:marTop w:val="0"/>
              <w:marBottom w:val="0"/>
              <w:divBdr>
                <w:top w:val="none" w:sz="0" w:space="0" w:color="auto"/>
                <w:left w:val="none" w:sz="0" w:space="0" w:color="auto"/>
                <w:bottom w:val="none" w:sz="0" w:space="0" w:color="auto"/>
                <w:right w:val="none" w:sz="0" w:space="0" w:color="auto"/>
              </w:divBdr>
            </w:div>
          </w:divsChild>
        </w:div>
        <w:div w:id="1479691219">
          <w:marLeft w:val="0"/>
          <w:marRight w:val="0"/>
          <w:marTop w:val="300"/>
          <w:marBottom w:val="0"/>
          <w:divBdr>
            <w:top w:val="none" w:sz="0" w:space="0" w:color="auto"/>
            <w:left w:val="none" w:sz="0" w:space="0" w:color="auto"/>
            <w:bottom w:val="none" w:sz="0" w:space="0" w:color="auto"/>
            <w:right w:val="none" w:sz="0" w:space="0" w:color="auto"/>
          </w:divBdr>
          <w:divsChild>
            <w:div w:id="1837334015">
              <w:marLeft w:val="0"/>
              <w:marRight w:val="0"/>
              <w:marTop w:val="0"/>
              <w:marBottom w:val="0"/>
              <w:divBdr>
                <w:top w:val="none" w:sz="0" w:space="0" w:color="auto"/>
                <w:left w:val="none" w:sz="0" w:space="0" w:color="auto"/>
                <w:bottom w:val="none" w:sz="0" w:space="0" w:color="auto"/>
                <w:right w:val="none" w:sz="0" w:space="0" w:color="auto"/>
              </w:divBdr>
              <w:divsChild>
                <w:div w:id="13309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5658">
          <w:marLeft w:val="0"/>
          <w:marRight w:val="0"/>
          <w:marTop w:val="300"/>
          <w:marBottom w:val="0"/>
          <w:divBdr>
            <w:top w:val="none" w:sz="0" w:space="0" w:color="auto"/>
            <w:left w:val="none" w:sz="0" w:space="0" w:color="auto"/>
            <w:bottom w:val="none" w:sz="0" w:space="0" w:color="auto"/>
            <w:right w:val="none" w:sz="0" w:space="0" w:color="auto"/>
          </w:divBdr>
          <w:divsChild>
            <w:div w:id="1801529892">
              <w:marLeft w:val="0"/>
              <w:marRight w:val="0"/>
              <w:marTop w:val="0"/>
              <w:marBottom w:val="0"/>
              <w:divBdr>
                <w:top w:val="none" w:sz="0" w:space="0" w:color="auto"/>
                <w:left w:val="none" w:sz="0" w:space="0" w:color="auto"/>
                <w:bottom w:val="none" w:sz="0" w:space="0" w:color="auto"/>
                <w:right w:val="none" w:sz="0" w:space="0" w:color="auto"/>
              </w:divBdr>
              <w:divsChild>
                <w:div w:id="190121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60894">
          <w:marLeft w:val="0"/>
          <w:marRight w:val="0"/>
          <w:marTop w:val="300"/>
          <w:marBottom w:val="0"/>
          <w:divBdr>
            <w:top w:val="none" w:sz="0" w:space="0" w:color="auto"/>
            <w:left w:val="none" w:sz="0" w:space="0" w:color="auto"/>
            <w:bottom w:val="none" w:sz="0" w:space="0" w:color="auto"/>
            <w:right w:val="none" w:sz="0" w:space="0" w:color="auto"/>
          </w:divBdr>
          <w:divsChild>
            <w:div w:id="1738817491">
              <w:marLeft w:val="0"/>
              <w:marRight w:val="0"/>
              <w:marTop w:val="0"/>
              <w:marBottom w:val="0"/>
              <w:divBdr>
                <w:top w:val="none" w:sz="0" w:space="0" w:color="auto"/>
                <w:left w:val="none" w:sz="0" w:space="0" w:color="auto"/>
                <w:bottom w:val="none" w:sz="0" w:space="0" w:color="auto"/>
                <w:right w:val="none" w:sz="0" w:space="0" w:color="auto"/>
              </w:divBdr>
              <w:divsChild>
                <w:div w:id="309600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3170">
          <w:marLeft w:val="0"/>
          <w:marRight w:val="0"/>
          <w:marTop w:val="300"/>
          <w:marBottom w:val="0"/>
          <w:divBdr>
            <w:top w:val="none" w:sz="0" w:space="0" w:color="auto"/>
            <w:left w:val="none" w:sz="0" w:space="0" w:color="auto"/>
            <w:bottom w:val="none" w:sz="0" w:space="0" w:color="auto"/>
            <w:right w:val="none" w:sz="0" w:space="0" w:color="auto"/>
          </w:divBdr>
          <w:divsChild>
            <w:div w:id="1991204034">
              <w:marLeft w:val="0"/>
              <w:marRight w:val="0"/>
              <w:marTop w:val="0"/>
              <w:marBottom w:val="0"/>
              <w:divBdr>
                <w:top w:val="none" w:sz="0" w:space="0" w:color="auto"/>
                <w:left w:val="none" w:sz="0" w:space="0" w:color="auto"/>
                <w:bottom w:val="none" w:sz="0" w:space="0" w:color="auto"/>
                <w:right w:val="none" w:sz="0" w:space="0" w:color="auto"/>
              </w:divBdr>
              <w:divsChild>
                <w:div w:id="13580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940180">
      <w:bodyDiv w:val="1"/>
      <w:marLeft w:val="0"/>
      <w:marRight w:val="0"/>
      <w:marTop w:val="0"/>
      <w:marBottom w:val="0"/>
      <w:divBdr>
        <w:top w:val="none" w:sz="0" w:space="0" w:color="auto"/>
        <w:left w:val="none" w:sz="0" w:space="0" w:color="auto"/>
        <w:bottom w:val="none" w:sz="0" w:space="0" w:color="auto"/>
        <w:right w:val="none" w:sz="0" w:space="0" w:color="auto"/>
      </w:divBdr>
      <w:divsChild>
        <w:div w:id="126364478">
          <w:marLeft w:val="0"/>
          <w:marRight w:val="0"/>
          <w:marTop w:val="0"/>
          <w:marBottom w:val="0"/>
          <w:divBdr>
            <w:top w:val="none" w:sz="0" w:space="0" w:color="auto"/>
            <w:left w:val="none" w:sz="0" w:space="0" w:color="auto"/>
            <w:bottom w:val="none" w:sz="0" w:space="0" w:color="auto"/>
            <w:right w:val="none" w:sz="0" w:space="0" w:color="auto"/>
          </w:divBdr>
        </w:div>
        <w:div w:id="1756703868">
          <w:marLeft w:val="0"/>
          <w:marRight w:val="0"/>
          <w:marTop w:val="0"/>
          <w:marBottom w:val="0"/>
          <w:divBdr>
            <w:top w:val="none" w:sz="0" w:space="0" w:color="auto"/>
            <w:left w:val="none" w:sz="0" w:space="0" w:color="auto"/>
            <w:bottom w:val="none" w:sz="0" w:space="0" w:color="auto"/>
            <w:right w:val="none" w:sz="0" w:space="0" w:color="auto"/>
          </w:divBdr>
          <w:divsChild>
            <w:div w:id="1889149897">
              <w:marLeft w:val="0"/>
              <w:marRight w:val="0"/>
              <w:marTop w:val="0"/>
              <w:marBottom w:val="0"/>
              <w:divBdr>
                <w:top w:val="none" w:sz="0" w:space="0" w:color="auto"/>
                <w:left w:val="none" w:sz="0" w:space="0" w:color="auto"/>
                <w:bottom w:val="none" w:sz="0" w:space="0" w:color="auto"/>
                <w:right w:val="none" w:sz="0" w:space="0" w:color="auto"/>
              </w:divBdr>
            </w:div>
          </w:divsChild>
        </w:div>
        <w:div w:id="800074005">
          <w:marLeft w:val="0"/>
          <w:marRight w:val="0"/>
          <w:marTop w:val="0"/>
          <w:marBottom w:val="0"/>
          <w:divBdr>
            <w:top w:val="none" w:sz="0" w:space="0" w:color="auto"/>
            <w:left w:val="none" w:sz="0" w:space="0" w:color="auto"/>
            <w:bottom w:val="none" w:sz="0" w:space="0" w:color="auto"/>
            <w:right w:val="none" w:sz="0" w:space="0" w:color="auto"/>
          </w:divBdr>
        </w:div>
        <w:div w:id="1860655253">
          <w:marLeft w:val="0"/>
          <w:marRight w:val="0"/>
          <w:marTop w:val="0"/>
          <w:marBottom w:val="0"/>
          <w:divBdr>
            <w:top w:val="none" w:sz="0" w:space="0" w:color="auto"/>
            <w:left w:val="none" w:sz="0" w:space="0" w:color="auto"/>
            <w:bottom w:val="none" w:sz="0" w:space="0" w:color="auto"/>
            <w:right w:val="none" w:sz="0" w:space="0" w:color="auto"/>
          </w:divBdr>
          <w:divsChild>
            <w:div w:id="602686822">
              <w:marLeft w:val="0"/>
              <w:marRight w:val="0"/>
              <w:marTop w:val="0"/>
              <w:marBottom w:val="0"/>
              <w:divBdr>
                <w:top w:val="none" w:sz="0" w:space="0" w:color="auto"/>
                <w:left w:val="none" w:sz="0" w:space="0" w:color="auto"/>
                <w:bottom w:val="none" w:sz="0" w:space="0" w:color="auto"/>
                <w:right w:val="none" w:sz="0" w:space="0" w:color="auto"/>
              </w:divBdr>
            </w:div>
          </w:divsChild>
        </w:div>
        <w:div w:id="1648128863">
          <w:marLeft w:val="0"/>
          <w:marRight w:val="0"/>
          <w:marTop w:val="0"/>
          <w:marBottom w:val="0"/>
          <w:divBdr>
            <w:top w:val="none" w:sz="0" w:space="0" w:color="auto"/>
            <w:left w:val="none" w:sz="0" w:space="0" w:color="auto"/>
            <w:bottom w:val="none" w:sz="0" w:space="0" w:color="auto"/>
            <w:right w:val="none" w:sz="0" w:space="0" w:color="auto"/>
          </w:divBdr>
        </w:div>
        <w:div w:id="148789094">
          <w:marLeft w:val="0"/>
          <w:marRight w:val="0"/>
          <w:marTop w:val="0"/>
          <w:marBottom w:val="0"/>
          <w:divBdr>
            <w:top w:val="none" w:sz="0" w:space="0" w:color="auto"/>
            <w:left w:val="none" w:sz="0" w:space="0" w:color="auto"/>
            <w:bottom w:val="none" w:sz="0" w:space="0" w:color="auto"/>
            <w:right w:val="none" w:sz="0" w:space="0" w:color="auto"/>
          </w:divBdr>
          <w:divsChild>
            <w:div w:id="1040397329">
              <w:marLeft w:val="0"/>
              <w:marRight w:val="0"/>
              <w:marTop w:val="0"/>
              <w:marBottom w:val="0"/>
              <w:divBdr>
                <w:top w:val="none" w:sz="0" w:space="0" w:color="auto"/>
                <w:left w:val="none" w:sz="0" w:space="0" w:color="auto"/>
                <w:bottom w:val="none" w:sz="0" w:space="0" w:color="auto"/>
                <w:right w:val="none" w:sz="0" w:space="0" w:color="auto"/>
              </w:divBdr>
            </w:div>
          </w:divsChild>
        </w:div>
        <w:div w:id="166942655">
          <w:marLeft w:val="0"/>
          <w:marRight w:val="0"/>
          <w:marTop w:val="0"/>
          <w:marBottom w:val="0"/>
          <w:divBdr>
            <w:top w:val="none" w:sz="0" w:space="0" w:color="auto"/>
            <w:left w:val="none" w:sz="0" w:space="0" w:color="auto"/>
            <w:bottom w:val="none" w:sz="0" w:space="0" w:color="auto"/>
            <w:right w:val="none" w:sz="0" w:space="0" w:color="auto"/>
          </w:divBdr>
        </w:div>
        <w:div w:id="1817188740">
          <w:marLeft w:val="0"/>
          <w:marRight w:val="0"/>
          <w:marTop w:val="0"/>
          <w:marBottom w:val="0"/>
          <w:divBdr>
            <w:top w:val="none" w:sz="0" w:space="0" w:color="auto"/>
            <w:left w:val="none" w:sz="0" w:space="0" w:color="auto"/>
            <w:bottom w:val="none" w:sz="0" w:space="0" w:color="auto"/>
            <w:right w:val="none" w:sz="0" w:space="0" w:color="auto"/>
          </w:divBdr>
          <w:divsChild>
            <w:div w:id="1607883271">
              <w:marLeft w:val="0"/>
              <w:marRight w:val="0"/>
              <w:marTop w:val="0"/>
              <w:marBottom w:val="0"/>
              <w:divBdr>
                <w:top w:val="none" w:sz="0" w:space="0" w:color="auto"/>
                <w:left w:val="none" w:sz="0" w:space="0" w:color="auto"/>
                <w:bottom w:val="none" w:sz="0" w:space="0" w:color="auto"/>
                <w:right w:val="none" w:sz="0" w:space="0" w:color="auto"/>
              </w:divBdr>
            </w:div>
          </w:divsChild>
        </w:div>
        <w:div w:id="1785348447">
          <w:marLeft w:val="0"/>
          <w:marRight w:val="0"/>
          <w:marTop w:val="0"/>
          <w:marBottom w:val="0"/>
          <w:divBdr>
            <w:top w:val="none" w:sz="0" w:space="0" w:color="auto"/>
            <w:left w:val="none" w:sz="0" w:space="0" w:color="auto"/>
            <w:bottom w:val="none" w:sz="0" w:space="0" w:color="auto"/>
            <w:right w:val="none" w:sz="0" w:space="0" w:color="auto"/>
          </w:divBdr>
        </w:div>
        <w:div w:id="1299609227">
          <w:marLeft w:val="0"/>
          <w:marRight w:val="0"/>
          <w:marTop w:val="0"/>
          <w:marBottom w:val="0"/>
          <w:divBdr>
            <w:top w:val="none" w:sz="0" w:space="0" w:color="auto"/>
            <w:left w:val="none" w:sz="0" w:space="0" w:color="auto"/>
            <w:bottom w:val="none" w:sz="0" w:space="0" w:color="auto"/>
            <w:right w:val="none" w:sz="0" w:space="0" w:color="auto"/>
          </w:divBdr>
          <w:divsChild>
            <w:div w:id="2045398590">
              <w:marLeft w:val="0"/>
              <w:marRight w:val="0"/>
              <w:marTop w:val="0"/>
              <w:marBottom w:val="0"/>
              <w:divBdr>
                <w:top w:val="none" w:sz="0" w:space="0" w:color="auto"/>
                <w:left w:val="none" w:sz="0" w:space="0" w:color="auto"/>
                <w:bottom w:val="none" w:sz="0" w:space="0" w:color="auto"/>
                <w:right w:val="none" w:sz="0" w:space="0" w:color="auto"/>
              </w:divBdr>
            </w:div>
          </w:divsChild>
        </w:div>
        <w:div w:id="1273711909">
          <w:marLeft w:val="0"/>
          <w:marRight w:val="0"/>
          <w:marTop w:val="0"/>
          <w:marBottom w:val="0"/>
          <w:divBdr>
            <w:top w:val="none" w:sz="0" w:space="0" w:color="auto"/>
            <w:left w:val="none" w:sz="0" w:space="0" w:color="auto"/>
            <w:bottom w:val="none" w:sz="0" w:space="0" w:color="auto"/>
            <w:right w:val="none" w:sz="0" w:space="0" w:color="auto"/>
          </w:divBdr>
        </w:div>
        <w:div w:id="1647514733">
          <w:marLeft w:val="0"/>
          <w:marRight w:val="0"/>
          <w:marTop w:val="0"/>
          <w:marBottom w:val="0"/>
          <w:divBdr>
            <w:top w:val="none" w:sz="0" w:space="0" w:color="auto"/>
            <w:left w:val="none" w:sz="0" w:space="0" w:color="auto"/>
            <w:bottom w:val="none" w:sz="0" w:space="0" w:color="auto"/>
            <w:right w:val="none" w:sz="0" w:space="0" w:color="auto"/>
          </w:divBdr>
          <w:divsChild>
            <w:div w:id="796214780">
              <w:marLeft w:val="0"/>
              <w:marRight w:val="0"/>
              <w:marTop w:val="0"/>
              <w:marBottom w:val="0"/>
              <w:divBdr>
                <w:top w:val="none" w:sz="0" w:space="0" w:color="auto"/>
                <w:left w:val="none" w:sz="0" w:space="0" w:color="auto"/>
                <w:bottom w:val="none" w:sz="0" w:space="0" w:color="auto"/>
                <w:right w:val="none" w:sz="0" w:space="0" w:color="auto"/>
              </w:divBdr>
            </w:div>
          </w:divsChild>
        </w:div>
        <w:div w:id="725104641">
          <w:marLeft w:val="0"/>
          <w:marRight w:val="0"/>
          <w:marTop w:val="0"/>
          <w:marBottom w:val="0"/>
          <w:divBdr>
            <w:top w:val="none" w:sz="0" w:space="0" w:color="auto"/>
            <w:left w:val="none" w:sz="0" w:space="0" w:color="auto"/>
            <w:bottom w:val="none" w:sz="0" w:space="0" w:color="auto"/>
            <w:right w:val="none" w:sz="0" w:space="0" w:color="auto"/>
          </w:divBdr>
        </w:div>
        <w:div w:id="1073088038">
          <w:marLeft w:val="0"/>
          <w:marRight w:val="0"/>
          <w:marTop w:val="0"/>
          <w:marBottom w:val="0"/>
          <w:divBdr>
            <w:top w:val="none" w:sz="0" w:space="0" w:color="auto"/>
            <w:left w:val="none" w:sz="0" w:space="0" w:color="auto"/>
            <w:bottom w:val="none" w:sz="0" w:space="0" w:color="auto"/>
            <w:right w:val="none" w:sz="0" w:space="0" w:color="auto"/>
          </w:divBdr>
          <w:divsChild>
            <w:div w:id="676272411">
              <w:marLeft w:val="0"/>
              <w:marRight w:val="0"/>
              <w:marTop w:val="0"/>
              <w:marBottom w:val="0"/>
              <w:divBdr>
                <w:top w:val="none" w:sz="0" w:space="0" w:color="auto"/>
                <w:left w:val="none" w:sz="0" w:space="0" w:color="auto"/>
                <w:bottom w:val="none" w:sz="0" w:space="0" w:color="auto"/>
                <w:right w:val="none" w:sz="0" w:space="0" w:color="auto"/>
              </w:divBdr>
            </w:div>
          </w:divsChild>
        </w:div>
        <w:div w:id="557325229">
          <w:marLeft w:val="0"/>
          <w:marRight w:val="0"/>
          <w:marTop w:val="300"/>
          <w:marBottom w:val="0"/>
          <w:divBdr>
            <w:top w:val="none" w:sz="0" w:space="0" w:color="auto"/>
            <w:left w:val="none" w:sz="0" w:space="0" w:color="auto"/>
            <w:bottom w:val="none" w:sz="0" w:space="0" w:color="auto"/>
            <w:right w:val="none" w:sz="0" w:space="0" w:color="auto"/>
          </w:divBdr>
          <w:divsChild>
            <w:div w:id="1273441217">
              <w:marLeft w:val="0"/>
              <w:marRight w:val="0"/>
              <w:marTop w:val="0"/>
              <w:marBottom w:val="0"/>
              <w:divBdr>
                <w:top w:val="none" w:sz="0" w:space="0" w:color="auto"/>
                <w:left w:val="none" w:sz="0" w:space="0" w:color="auto"/>
                <w:bottom w:val="none" w:sz="0" w:space="0" w:color="auto"/>
                <w:right w:val="none" w:sz="0" w:space="0" w:color="auto"/>
              </w:divBdr>
              <w:divsChild>
                <w:div w:id="15915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864444">
          <w:marLeft w:val="0"/>
          <w:marRight w:val="0"/>
          <w:marTop w:val="300"/>
          <w:marBottom w:val="0"/>
          <w:divBdr>
            <w:top w:val="none" w:sz="0" w:space="0" w:color="auto"/>
            <w:left w:val="none" w:sz="0" w:space="0" w:color="auto"/>
            <w:bottom w:val="none" w:sz="0" w:space="0" w:color="auto"/>
            <w:right w:val="none" w:sz="0" w:space="0" w:color="auto"/>
          </w:divBdr>
          <w:divsChild>
            <w:div w:id="775709088">
              <w:marLeft w:val="0"/>
              <w:marRight w:val="0"/>
              <w:marTop w:val="0"/>
              <w:marBottom w:val="0"/>
              <w:divBdr>
                <w:top w:val="none" w:sz="0" w:space="0" w:color="auto"/>
                <w:left w:val="none" w:sz="0" w:space="0" w:color="auto"/>
                <w:bottom w:val="none" w:sz="0" w:space="0" w:color="auto"/>
                <w:right w:val="none" w:sz="0" w:space="0" w:color="auto"/>
              </w:divBdr>
              <w:divsChild>
                <w:div w:id="10978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52398">
          <w:marLeft w:val="0"/>
          <w:marRight w:val="0"/>
          <w:marTop w:val="300"/>
          <w:marBottom w:val="0"/>
          <w:divBdr>
            <w:top w:val="none" w:sz="0" w:space="0" w:color="auto"/>
            <w:left w:val="none" w:sz="0" w:space="0" w:color="auto"/>
            <w:bottom w:val="none" w:sz="0" w:space="0" w:color="auto"/>
            <w:right w:val="none" w:sz="0" w:space="0" w:color="auto"/>
          </w:divBdr>
          <w:divsChild>
            <w:div w:id="1102409941">
              <w:marLeft w:val="0"/>
              <w:marRight w:val="0"/>
              <w:marTop w:val="0"/>
              <w:marBottom w:val="0"/>
              <w:divBdr>
                <w:top w:val="none" w:sz="0" w:space="0" w:color="auto"/>
                <w:left w:val="none" w:sz="0" w:space="0" w:color="auto"/>
                <w:bottom w:val="none" w:sz="0" w:space="0" w:color="auto"/>
                <w:right w:val="none" w:sz="0" w:space="0" w:color="auto"/>
              </w:divBdr>
              <w:divsChild>
                <w:div w:id="15823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26937">
          <w:marLeft w:val="0"/>
          <w:marRight w:val="0"/>
          <w:marTop w:val="300"/>
          <w:marBottom w:val="0"/>
          <w:divBdr>
            <w:top w:val="none" w:sz="0" w:space="0" w:color="auto"/>
            <w:left w:val="none" w:sz="0" w:space="0" w:color="auto"/>
            <w:bottom w:val="none" w:sz="0" w:space="0" w:color="auto"/>
            <w:right w:val="none" w:sz="0" w:space="0" w:color="auto"/>
          </w:divBdr>
          <w:divsChild>
            <w:div w:id="392394952">
              <w:marLeft w:val="0"/>
              <w:marRight w:val="0"/>
              <w:marTop w:val="0"/>
              <w:marBottom w:val="0"/>
              <w:divBdr>
                <w:top w:val="none" w:sz="0" w:space="0" w:color="auto"/>
                <w:left w:val="none" w:sz="0" w:space="0" w:color="auto"/>
                <w:bottom w:val="none" w:sz="0" w:space="0" w:color="auto"/>
                <w:right w:val="none" w:sz="0" w:space="0" w:color="auto"/>
              </w:divBdr>
              <w:divsChild>
                <w:div w:id="4385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7872">
      <w:bodyDiv w:val="1"/>
      <w:marLeft w:val="0"/>
      <w:marRight w:val="0"/>
      <w:marTop w:val="0"/>
      <w:marBottom w:val="0"/>
      <w:divBdr>
        <w:top w:val="none" w:sz="0" w:space="0" w:color="auto"/>
        <w:left w:val="none" w:sz="0" w:space="0" w:color="auto"/>
        <w:bottom w:val="none" w:sz="0" w:space="0" w:color="auto"/>
        <w:right w:val="none" w:sz="0" w:space="0" w:color="auto"/>
      </w:divBdr>
      <w:divsChild>
        <w:div w:id="669137180">
          <w:marLeft w:val="0"/>
          <w:marRight w:val="0"/>
          <w:marTop w:val="0"/>
          <w:marBottom w:val="0"/>
          <w:divBdr>
            <w:top w:val="none" w:sz="0" w:space="0" w:color="auto"/>
            <w:left w:val="none" w:sz="0" w:space="0" w:color="auto"/>
            <w:bottom w:val="none" w:sz="0" w:space="0" w:color="auto"/>
            <w:right w:val="none" w:sz="0" w:space="0" w:color="auto"/>
          </w:divBdr>
        </w:div>
        <w:div w:id="627665774">
          <w:marLeft w:val="0"/>
          <w:marRight w:val="0"/>
          <w:marTop w:val="0"/>
          <w:marBottom w:val="0"/>
          <w:divBdr>
            <w:top w:val="none" w:sz="0" w:space="0" w:color="auto"/>
            <w:left w:val="none" w:sz="0" w:space="0" w:color="auto"/>
            <w:bottom w:val="none" w:sz="0" w:space="0" w:color="auto"/>
            <w:right w:val="none" w:sz="0" w:space="0" w:color="auto"/>
          </w:divBdr>
          <w:divsChild>
            <w:div w:id="2064062627">
              <w:marLeft w:val="0"/>
              <w:marRight w:val="0"/>
              <w:marTop w:val="0"/>
              <w:marBottom w:val="0"/>
              <w:divBdr>
                <w:top w:val="none" w:sz="0" w:space="0" w:color="auto"/>
                <w:left w:val="none" w:sz="0" w:space="0" w:color="auto"/>
                <w:bottom w:val="none" w:sz="0" w:space="0" w:color="auto"/>
                <w:right w:val="none" w:sz="0" w:space="0" w:color="auto"/>
              </w:divBdr>
            </w:div>
          </w:divsChild>
        </w:div>
        <w:div w:id="2137792655">
          <w:marLeft w:val="0"/>
          <w:marRight w:val="0"/>
          <w:marTop w:val="0"/>
          <w:marBottom w:val="0"/>
          <w:divBdr>
            <w:top w:val="none" w:sz="0" w:space="0" w:color="auto"/>
            <w:left w:val="none" w:sz="0" w:space="0" w:color="auto"/>
            <w:bottom w:val="none" w:sz="0" w:space="0" w:color="auto"/>
            <w:right w:val="none" w:sz="0" w:space="0" w:color="auto"/>
          </w:divBdr>
        </w:div>
        <w:div w:id="505365783">
          <w:marLeft w:val="0"/>
          <w:marRight w:val="0"/>
          <w:marTop w:val="0"/>
          <w:marBottom w:val="0"/>
          <w:divBdr>
            <w:top w:val="none" w:sz="0" w:space="0" w:color="auto"/>
            <w:left w:val="none" w:sz="0" w:space="0" w:color="auto"/>
            <w:bottom w:val="none" w:sz="0" w:space="0" w:color="auto"/>
            <w:right w:val="none" w:sz="0" w:space="0" w:color="auto"/>
          </w:divBdr>
          <w:divsChild>
            <w:div w:id="773793035">
              <w:marLeft w:val="0"/>
              <w:marRight w:val="0"/>
              <w:marTop w:val="0"/>
              <w:marBottom w:val="0"/>
              <w:divBdr>
                <w:top w:val="none" w:sz="0" w:space="0" w:color="auto"/>
                <w:left w:val="none" w:sz="0" w:space="0" w:color="auto"/>
                <w:bottom w:val="none" w:sz="0" w:space="0" w:color="auto"/>
                <w:right w:val="none" w:sz="0" w:space="0" w:color="auto"/>
              </w:divBdr>
            </w:div>
          </w:divsChild>
        </w:div>
        <w:div w:id="529608329">
          <w:marLeft w:val="0"/>
          <w:marRight w:val="0"/>
          <w:marTop w:val="0"/>
          <w:marBottom w:val="0"/>
          <w:divBdr>
            <w:top w:val="none" w:sz="0" w:space="0" w:color="auto"/>
            <w:left w:val="none" w:sz="0" w:space="0" w:color="auto"/>
            <w:bottom w:val="none" w:sz="0" w:space="0" w:color="auto"/>
            <w:right w:val="none" w:sz="0" w:space="0" w:color="auto"/>
          </w:divBdr>
        </w:div>
        <w:div w:id="664670341">
          <w:marLeft w:val="0"/>
          <w:marRight w:val="0"/>
          <w:marTop w:val="0"/>
          <w:marBottom w:val="0"/>
          <w:divBdr>
            <w:top w:val="none" w:sz="0" w:space="0" w:color="auto"/>
            <w:left w:val="none" w:sz="0" w:space="0" w:color="auto"/>
            <w:bottom w:val="none" w:sz="0" w:space="0" w:color="auto"/>
            <w:right w:val="none" w:sz="0" w:space="0" w:color="auto"/>
          </w:divBdr>
          <w:divsChild>
            <w:div w:id="1658142549">
              <w:marLeft w:val="0"/>
              <w:marRight w:val="0"/>
              <w:marTop w:val="0"/>
              <w:marBottom w:val="0"/>
              <w:divBdr>
                <w:top w:val="none" w:sz="0" w:space="0" w:color="auto"/>
                <w:left w:val="none" w:sz="0" w:space="0" w:color="auto"/>
                <w:bottom w:val="none" w:sz="0" w:space="0" w:color="auto"/>
                <w:right w:val="none" w:sz="0" w:space="0" w:color="auto"/>
              </w:divBdr>
            </w:div>
          </w:divsChild>
        </w:div>
        <w:div w:id="1097602464">
          <w:marLeft w:val="0"/>
          <w:marRight w:val="0"/>
          <w:marTop w:val="0"/>
          <w:marBottom w:val="0"/>
          <w:divBdr>
            <w:top w:val="none" w:sz="0" w:space="0" w:color="auto"/>
            <w:left w:val="none" w:sz="0" w:space="0" w:color="auto"/>
            <w:bottom w:val="none" w:sz="0" w:space="0" w:color="auto"/>
            <w:right w:val="none" w:sz="0" w:space="0" w:color="auto"/>
          </w:divBdr>
        </w:div>
        <w:div w:id="987395877">
          <w:marLeft w:val="0"/>
          <w:marRight w:val="0"/>
          <w:marTop w:val="0"/>
          <w:marBottom w:val="0"/>
          <w:divBdr>
            <w:top w:val="none" w:sz="0" w:space="0" w:color="auto"/>
            <w:left w:val="none" w:sz="0" w:space="0" w:color="auto"/>
            <w:bottom w:val="none" w:sz="0" w:space="0" w:color="auto"/>
            <w:right w:val="none" w:sz="0" w:space="0" w:color="auto"/>
          </w:divBdr>
          <w:divsChild>
            <w:div w:id="509486010">
              <w:marLeft w:val="0"/>
              <w:marRight w:val="0"/>
              <w:marTop w:val="0"/>
              <w:marBottom w:val="0"/>
              <w:divBdr>
                <w:top w:val="none" w:sz="0" w:space="0" w:color="auto"/>
                <w:left w:val="none" w:sz="0" w:space="0" w:color="auto"/>
                <w:bottom w:val="none" w:sz="0" w:space="0" w:color="auto"/>
                <w:right w:val="none" w:sz="0" w:space="0" w:color="auto"/>
              </w:divBdr>
            </w:div>
          </w:divsChild>
        </w:div>
        <w:div w:id="2083330983">
          <w:marLeft w:val="0"/>
          <w:marRight w:val="0"/>
          <w:marTop w:val="0"/>
          <w:marBottom w:val="0"/>
          <w:divBdr>
            <w:top w:val="none" w:sz="0" w:space="0" w:color="auto"/>
            <w:left w:val="none" w:sz="0" w:space="0" w:color="auto"/>
            <w:bottom w:val="none" w:sz="0" w:space="0" w:color="auto"/>
            <w:right w:val="none" w:sz="0" w:space="0" w:color="auto"/>
          </w:divBdr>
        </w:div>
        <w:div w:id="135225391">
          <w:marLeft w:val="0"/>
          <w:marRight w:val="0"/>
          <w:marTop w:val="0"/>
          <w:marBottom w:val="0"/>
          <w:divBdr>
            <w:top w:val="none" w:sz="0" w:space="0" w:color="auto"/>
            <w:left w:val="none" w:sz="0" w:space="0" w:color="auto"/>
            <w:bottom w:val="none" w:sz="0" w:space="0" w:color="auto"/>
            <w:right w:val="none" w:sz="0" w:space="0" w:color="auto"/>
          </w:divBdr>
          <w:divsChild>
            <w:div w:id="1664698310">
              <w:marLeft w:val="0"/>
              <w:marRight w:val="0"/>
              <w:marTop w:val="0"/>
              <w:marBottom w:val="0"/>
              <w:divBdr>
                <w:top w:val="none" w:sz="0" w:space="0" w:color="auto"/>
                <w:left w:val="none" w:sz="0" w:space="0" w:color="auto"/>
                <w:bottom w:val="none" w:sz="0" w:space="0" w:color="auto"/>
                <w:right w:val="none" w:sz="0" w:space="0" w:color="auto"/>
              </w:divBdr>
            </w:div>
          </w:divsChild>
        </w:div>
        <w:div w:id="2125030356">
          <w:marLeft w:val="0"/>
          <w:marRight w:val="0"/>
          <w:marTop w:val="0"/>
          <w:marBottom w:val="0"/>
          <w:divBdr>
            <w:top w:val="none" w:sz="0" w:space="0" w:color="auto"/>
            <w:left w:val="none" w:sz="0" w:space="0" w:color="auto"/>
            <w:bottom w:val="none" w:sz="0" w:space="0" w:color="auto"/>
            <w:right w:val="none" w:sz="0" w:space="0" w:color="auto"/>
          </w:divBdr>
        </w:div>
        <w:div w:id="1345205221">
          <w:marLeft w:val="0"/>
          <w:marRight w:val="0"/>
          <w:marTop w:val="0"/>
          <w:marBottom w:val="0"/>
          <w:divBdr>
            <w:top w:val="none" w:sz="0" w:space="0" w:color="auto"/>
            <w:left w:val="none" w:sz="0" w:space="0" w:color="auto"/>
            <w:bottom w:val="none" w:sz="0" w:space="0" w:color="auto"/>
            <w:right w:val="none" w:sz="0" w:space="0" w:color="auto"/>
          </w:divBdr>
          <w:divsChild>
            <w:div w:id="1530292016">
              <w:marLeft w:val="0"/>
              <w:marRight w:val="0"/>
              <w:marTop w:val="0"/>
              <w:marBottom w:val="0"/>
              <w:divBdr>
                <w:top w:val="none" w:sz="0" w:space="0" w:color="auto"/>
                <w:left w:val="none" w:sz="0" w:space="0" w:color="auto"/>
                <w:bottom w:val="none" w:sz="0" w:space="0" w:color="auto"/>
                <w:right w:val="none" w:sz="0" w:space="0" w:color="auto"/>
              </w:divBdr>
            </w:div>
          </w:divsChild>
        </w:div>
        <w:div w:id="1753770833">
          <w:marLeft w:val="0"/>
          <w:marRight w:val="0"/>
          <w:marTop w:val="0"/>
          <w:marBottom w:val="0"/>
          <w:divBdr>
            <w:top w:val="none" w:sz="0" w:space="0" w:color="auto"/>
            <w:left w:val="none" w:sz="0" w:space="0" w:color="auto"/>
            <w:bottom w:val="none" w:sz="0" w:space="0" w:color="auto"/>
            <w:right w:val="none" w:sz="0" w:space="0" w:color="auto"/>
          </w:divBdr>
        </w:div>
        <w:div w:id="462697326">
          <w:marLeft w:val="0"/>
          <w:marRight w:val="0"/>
          <w:marTop w:val="0"/>
          <w:marBottom w:val="0"/>
          <w:divBdr>
            <w:top w:val="none" w:sz="0" w:space="0" w:color="auto"/>
            <w:left w:val="none" w:sz="0" w:space="0" w:color="auto"/>
            <w:bottom w:val="none" w:sz="0" w:space="0" w:color="auto"/>
            <w:right w:val="none" w:sz="0" w:space="0" w:color="auto"/>
          </w:divBdr>
          <w:divsChild>
            <w:div w:id="522668008">
              <w:marLeft w:val="0"/>
              <w:marRight w:val="0"/>
              <w:marTop w:val="0"/>
              <w:marBottom w:val="0"/>
              <w:divBdr>
                <w:top w:val="none" w:sz="0" w:space="0" w:color="auto"/>
                <w:left w:val="none" w:sz="0" w:space="0" w:color="auto"/>
                <w:bottom w:val="none" w:sz="0" w:space="0" w:color="auto"/>
                <w:right w:val="none" w:sz="0" w:space="0" w:color="auto"/>
              </w:divBdr>
            </w:div>
          </w:divsChild>
        </w:div>
        <w:div w:id="1188367513">
          <w:marLeft w:val="0"/>
          <w:marRight w:val="0"/>
          <w:marTop w:val="300"/>
          <w:marBottom w:val="0"/>
          <w:divBdr>
            <w:top w:val="none" w:sz="0" w:space="0" w:color="auto"/>
            <w:left w:val="none" w:sz="0" w:space="0" w:color="auto"/>
            <w:bottom w:val="none" w:sz="0" w:space="0" w:color="auto"/>
            <w:right w:val="none" w:sz="0" w:space="0" w:color="auto"/>
          </w:divBdr>
          <w:divsChild>
            <w:div w:id="13964274">
              <w:marLeft w:val="0"/>
              <w:marRight w:val="0"/>
              <w:marTop w:val="0"/>
              <w:marBottom w:val="0"/>
              <w:divBdr>
                <w:top w:val="none" w:sz="0" w:space="0" w:color="auto"/>
                <w:left w:val="none" w:sz="0" w:space="0" w:color="auto"/>
                <w:bottom w:val="none" w:sz="0" w:space="0" w:color="auto"/>
                <w:right w:val="none" w:sz="0" w:space="0" w:color="auto"/>
              </w:divBdr>
              <w:divsChild>
                <w:div w:id="394008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120927">
          <w:marLeft w:val="0"/>
          <w:marRight w:val="0"/>
          <w:marTop w:val="300"/>
          <w:marBottom w:val="0"/>
          <w:divBdr>
            <w:top w:val="none" w:sz="0" w:space="0" w:color="auto"/>
            <w:left w:val="none" w:sz="0" w:space="0" w:color="auto"/>
            <w:bottom w:val="none" w:sz="0" w:space="0" w:color="auto"/>
            <w:right w:val="none" w:sz="0" w:space="0" w:color="auto"/>
          </w:divBdr>
          <w:divsChild>
            <w:div w:id="1014764457">
              <w:marLeft w:val="0"/>
              <w:marRight w:val="0"/>
              <w:marTop w:val="0"/>
              <w:marBottom w:val="0"/>
              <w:divBdr>
                <w:top w:val="none" w:sz="0" w:space="0" w:color="auto"/>
                <w:left w:val="none" w:sz="0" w:space="0" w:color="auto"/>
                <w:bottom w:val="none" w:sz="0" w:space="0" w:color="auto"/>
                <w:right w:val="none" w:sz="0" w:space="0" w:color="auto"/>
              </w:divBdr>
              <w:divsChild>
                <w:div w:id="170408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65580">
          <w:marLeft w:val="0"/>
          <w:marRight w:val="0"/>
          <w:marTop w:val="300"/>
          <w:marBottom w:val="0"/>
          <w:divBdr>
            <w:top w:val="none" w:sz="0" w:space="0" w:color="auto"/>
            <w:left w:val="none" w:sz="0" w:space="0" w:color="auto"/>
            <w:bottom w:val="none" w:sz="0" w:space="0" w:color="auto"/>
            <w:right w:val="none" w:sz="0" w:space="0" w:color="auto"/>
          </w:divBdr>
          <w:divsChild>
            <w:div w:id="239566107">
              <w:marLeft w:val="0"/>
              <w:marRight w:val="0"/>
              <w:marTop w:val="0"/>
              <w:marBottom w:val="0"/>
              <w:divBdr>
                <w:top w:val="none" w:sz="0" w:space="0" w:color="auto"/>
                <w:left w:val="none" w:sz="0" w:space="0" w:color="auto"/>
                <w:bottom w:val="none" w:sz="0" w:space="0" w:color="auto"/>
                <w:right w:val="none" w:sz="0" w:space="0" w:color="auto"/>
              </w:divBdr>
              <w:divsChild>
                <w:div w:id="188556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396671">
          <w:marLeft w:val="0"/>
          <w:marRight w:val="0"/>
          <w:marTop w:val="300"/>
          <w:marBottom w:val="0"/>
          <w:divBdr>
            <w:top w:val="none" w:sz="0" w:space="0" w:color="auto"/>
            <w:left w:val="none" w:sz="0" w:space="0" w:color="auto"/>
            <w:bottom w:val="none" w:sz="0" w:space="0" w:color="auto"/>
            <w:right w:val="none" w:sz="0" w:space="0" w:color="auto"/>
          </w:divBdr>
          <w:divsChild>
            <w:div w:id="660231497">
              <w:marLeft w:val="0"/>
              <w:marRight w:val="0"/>
              <w:marTop w:val="0"/>
              <w:marBottom w:val="0"/>
              <w:divBdr>
                <w:top w:val="none" w:sz="0" w:space="0" w:color="auto"/>
                <w:left w:val="none" w:sz="0" w:space="0" w:color="auto"/>
                <w:bottom w:val="none" w:sz="0" w:space="0" w:color="auto"/>
                <w:right w:val="none" w:sz="0" w:space="0" w:color="auto"/>
              </w:divBdr>
              <w:divsChild>
                <w:div w:id="11600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7957895">
      <w:bodyDiv w:val="1"/>
      <w:marLeft w:val="0"/>
      <w:marRight w:val="0"/>
      <w:marTop w:val="0"/>
      <w:marBottom w:val="0"/>
      <w:divBdr>
        <w:top w:val="none" w:sz="0" w:space="0" w:color="auto"/>
        <w:left w:val="none" w:sz="0" w:space="0" w:color="auto"/>
        <w:bottom w:val="none" w:sz="0" w:space="0" w:color="auto"/>
        <w:right w:val="none" w:sz="0" w:space="0" w:color="auto"/>
      </w:divBdr>
      <w:divsChild>
        <w:div w:id="1212574945">
          <w:marLeft w:val="0"/>
          <w:marRight w:val="0"/>
          <w:marTop w:val="0"/>
          <w:marBottom w:val="0"/>
          <w:divBdr>
            <w:top w:val="none" w:sz="0" w:space="0" w:color="auto"/>
            <w:left w:val="none" w:sz="0" w:space="0" w:color="auto"/>
            <w:bottom w:val="none" w:sz="0" w:space="0" w:color="auto"/>
            <w:right w:val="none" w:sz="0" w:space="0" w:color="auto"/>
          </w:divBdr>
        </w:div>
        <w:div w:id="239490636">
          <w:marLeft w:val="0"/>
          <w:marRight w:val="0"/>
          <w:marTop w:val="0"/>
          <w:marBottom w:val="0"/>
          <w:divBdr>
            <w:top w:val="none" w:sz="0" w:space="0" w:color="auto"/>
            <w:left w:val="none" w:sz="0" w:space="0" w:color="auto"/>
            <w:bottom w:val="none" w:sz="0" w:space="0" w:color="auto"/>
            <w:right w:val="none" w:sz="0" w:space="0" w:color="auto"/>
          </w:divBdr>
          <w:divsChild>
            <w:div w:id="204603742">
              <w:marLeft w:val="0"/>
              <w:marRight w:val="0"/>
              <w:marTop w:val="0"/>
              <w:marBottom w:val="0"/>
              <w:divBdr>
                <w:top w:val="none" w:sz="0" w:space="0" w:color="auto"/>
                <w:left w:val="none" w:sz="0" w:space="0" w:color="auto"/>
                <w:bottom w:val="none" w:sz="0" w:space="0" w:color="auto"/>
                <w:right w:val="none" w:sz="0" w:space="0" w:color="auto"/>
              </w:divBdr>
            </w:div>
          </w:divsChild>
        </w:div>
        <w:div w:id="1437600374">
          <w:marLeft w:val="0"/>
          <w:marRight w:val="0"/>
          <w:marTop w:val="0"/>
          <w:marBottom w:val="0"/>
          <w:divBdr>
            <w:top w:val="none" w:sz="0" w:space="0" w:color="auto"/>
            <w:left w:val="none" w:sz="0" w:space="0" w:color="auto"/>
            <w:bottom w:val="none" w:sz="0" w:space="0" w:color="auto"/>
            <w:right w:val="none" w:sz="0" w:space="0" w:color="auto"/>
          </w:divBdr>
        </w:div>
        <w:div w:id="1474055704">
          <w:marLeft w:val="0"/>
          <w:marRight w:val="0"/>
          <w:marTop w:val="0"/>
          <w:marBottom w:val="0"/>
          <w:divBdr>
            <w:top w:val="none" w:sz="0" w:space="0" w:color="auto"/>
            <w:left w:val="none" w:sz="0" w:space="0" w:color="auto"/>
            <w:bottom w:val="none" w:sz="0" w:space="0" w:color="auto"/>
            <w:right w:val="none" w:sz="0" w:space="0" w:color="auto"/>
          </w:divBdr>
          <w:divsChild>
            <w:div w:id="1654406070">
              <w:marLeft w:val="0"/>
              <w:marRight w:val="0"/>
              <w:marTop w:val="0"/>
              <w:marBottom w:val="0"/>
              <w:divBdr>
                <w:top w:val="none" w:sz="0" w:space="0" w:color="auto"/>
                <w:left w:val="none" w:sz="0" w:space="0" w:color="auto"/>
                <w:bottom w:val="none" w:sz="0" w:space="0" w:color="auto"/>
                <w:right w:val="none" w:sz="0" w:space="0" w:color="auto"/>
              </w:divBdr>
            </w:div>
          </w:divsChild>
        </w:div>
        <w:div w:id="2107269597">
          <w:marLeft w:val="0"/>
          <w:marRight w:val="0"/>
          <w:marTop w:val="0"/>
          <w:marBottom w:val="0"/>
          <w:divBdr>
            <w:top w:val="none" w:sz="0" w:space="0" w:color="auto"/>
            <w:left w:val="none" w:sz="0" w:space="0" w:color="auto"/>
            <w:bottom w:val="none" w:sz="0" w:space="0" w:color="auto"/>
            <w:right w:val="none" w:sz="0" w:space="0" w:color="auto"/>
          </w:divBdr>
        </w:div>
        <w:div w:id="1355302667">
          <w:marLeft w:val="0"/>
          <w:marRight w:val="0"/>
          <w:marTop w:val="0"/>
          <w:marBottom w:val="0"/>
          <w:divBdr>
            <w:top w:val="none" w:sz="0" w:space="0" w:color="auto"/>
            <w:left w:val="none" w:sz="0" w:space="0" w:color="auto"/>
            <w:bottom w:val="none" w:sz="0" w:space="0" w:color="auto"/>
            <w:right w:val="none" w:sz="0" w:space="0" w:color="auto"/>
          </w:divBdr>
          <w:divsChild>
            <w:div w:id="169221451">
              <w:marLeft w:val="0"/>
              <w:marRight w:val="0"/>
              <w:marTop w:val="0"/>
              <w:marBottom w:val="0"/>
              <w:divBdr>
                <w:top w:val="none" w:sz="0" w:space="0" w:color="auto"/>
                <w:left w:val="none" w:sz="0" w:space="0" w:color="auto"/>
                <w:bottom w:val="none" w:sz="0" w:space="0" w:color="auto"/>
                <w:right w:val="none" w:sz="0" w:space="0" w:color="auto"/>
              </w:divBdr>
            </w:div>
          </w:divsChild>
        </w:div>
        <w:div w:id="61371062">
          <w:marLeft w:val="0"/>
          <w:marRight w:val="0"/>
          <w:marTop w:val="0"/>
          <w:marBottom w:val="0"/>
          <w:divBdr>
            <w:top w:val="none" w:sz="0" w:space="0" w:color="auto"/>
            <w:left w:val="none" w:sz="0" w:space="0" w:color="auto"/>
            <w:bottom w:val="none" w:sz="0" w:space="0" w:color="auto"/>
            <w:right w:val="none" w:sz="0" w:space="0" w:color="auto"/>
          </w:divBdr>
        </w:div>
        <w:div w:id="737944355">
          <w:marLeft w:val="0"/>
          <w:marRight w:val="0"/>
          <w:marTop w:val="0"/>
          <w:marBottom w:val="0"/>
          <w:divBdr>
            <w:top w:val="none" w:sz="0" w:space="0" w:color="auto"/>
            <w:left w:val="none" w:sz="0" w:space="0" w:color="auto"/>
            <w:bottom w:val="none" w:sz="0" w:space="0" w:color="auto"/>
            <w:right w:val="none" w:sz="0" w:space="0" w:color="auto"/>
          </w:divBdr>
          <w:divsChild>
            <w:div w:id="1368986923">
              <w:marLeft w:val="0"/>
              <w:marRight w:val="0"/>
              <w:marTop w:val="0"/>
              <w:marBottom w:val="0"/>
              <w:divBdr>
                <w:top w:val="none" w:sz="0" w:space="0" w:color="auto"/>
                <w:left w:val="none" w:sz="0" w:space="0" w:color="auto"/>
                <w:bottom w:val="none" w:sz="0" w:space="0" w:color="auto"/>
                <w:right w:val="none" w:sz="0" w:space="0" w:color="auto"/>
              </w:divBdr>
            </w:div>
          </w:divsChild>
        </w:div>
        <w:div w:id="2061173511">
          <w:marLeft w:val="0"/>
          <w:marRight w:val="0"/>
          <w:marTop w:val="0"/>
          <w:marBottom w:val="0"/>
          <w:divBdr>
            <w:top w:val="none" w:sz="0" w:space="0" w:color="auto"/>
            <w:left w:val="none" w:sz="0" w:space="0" w:color="auto"/>
            <w:bottom w:val="none" w:sz="0" w:space="0" w:color="auto"/>
            <w:right w:val="none" w:sz="0" w:space="0" w:color="auto"/>
          </w:divBdr>
        </w:div>
        <w:div w:id="1727334452">
          <w:marLeft w:val="0"/>
          <w:marRight w:val="0"/>
          <w:marTop w:val="0"/>
          <w:marBottom w:val="0"/>
          <w:divBdr>
            <w:top w:val="none" w:sz="0" w:space="0" w:color="auto"/>
            <w:left w:val="none" w:sz="0" w:space="0" w:color="auto"/>
            <w:bottom w:val="none" w:sz="0" w:space="0" w:color="auto"/>
            <w:right w:val="none" w:sz="0" w:space="0" w:color="auto"/>
          </w:divBdr>
          <w:divsChild>
            <w:div w:id="578713154">
              <w:marLeft w:val="0"/>
              <w:marRight w:val="0"/>
              <w:marTop w:val="0"/>
              <w:marBottom w:val="0"/>
              <w:divBdr>
                <w:top w:val="none" w:sz="0" w:space="0" w:color="auto"/>
                <w:left w:val="none" w:sz="0" w:space="0" w:color="auto"/>
                <w:bottom w:val="none" w:sz="0" w:space="0" w:color="auto"/>
                <w:right w:val="none" w:sz="0" w:space="0" w:color="auto"/>
              </w:divBdr>
            </w:div>
          </w:divsChild>
        </w:div>
        <w:div w:id="1276718194">
          <w:marLeft w:val="0"/>
          <w:marRight w:val="0"/>
          <w:marTop w:val="0"/>
          <w:marBottom w:val="0"/>
          <w:divBdr>
            <w:top w:val="none" w:sz="0" w:space="0" w:color="auto"/>
            <w:left w:val="none" w:sz="0" w:space="0" w:color="auto"/>
            <w:bottom w:val="none" w:sz="0" w:space="0" w:color="auto"/>
            <w:right w:val="none" w:sz="0" w:space="0" w:color="auto"/>
          </w:divBdr>
        </w:div>
        <w:div w:id="1952319318">
          <w:marLeft w:val="0"/>
          <w:marRight w:val="0"/>
          <w:marTop w:val="0"/>
          <w:marBottom w:val="0"/>
          <w:divBdr>
            <w:top w:val="none" w:sz="0" w:space="0" w:color="auto"/>
            <w:left w:val="none" w:sz="0" w:space="0" w:color="auto"/>
            <w:bottom w:val="none" w:sz="0" w:space="0" w:color="auto"/>
            <w:right w:val="none" w:sz="0" w:space="0" w:color="auto"/>
          </w:divBdr>
          <w:divsChild>
            <w:div w:id="722870364">
              <w:marLeft w:val="0"/>
              <w:marRight w:val="0"/>
              <w:marTop w:val="0"/>
              <w:marBottom w:val="0"/>
              <w:divBdr>
                <w:top w:val="none" w:sz="0" w:space="0" w:color="auto"/>
                <w:left w:val="none" w:sz="0" w:space="0" w:color="auto"/>
                <w:bottom w:val="none" w:sz="0" w:space="0" w:color="auto"/>
                <w:right w:val="none" w:sz="0" w:space="0" w:color="auto"/>
              </w:divBdr>
            </w:div>
          </w:divsChild>
        </w:div>
        <w:div w:id="1827669851">
          <w:marLeft w:val="0"/>
          <w:marRight w:val="0"/>
          <w:marTop w:val="0"/>
          <w:marBottom w:val="0"/>
          <w:divBdr>
            <w:top w:val="none" w:sz="0" w:space="0" w:color="auto"/>
            <w:left w:val="none" w:sz="0" w:space="0" w:color="auto"/>
            <w:bottom w:val="none" w:sz="0" w:space="0" w:color="auto"/>
            <w:right w:val="none" w:sz="0" w:space="0" w:color="auto"/>
          </w:divBdr>
        </w:div>
        <w:div w:id="1115291989">
          <w:marLeft w:val="0"/>
          <w:marRight w:val="0"/>
          <w:marTop w:val="0"/>
          <w:marBottom w:val="0"/>
          <w:divBdr>
            <w:top w:val="none" w:sz="0" w:space="0" w:color="auto"/>
            <w:left w:val="none" w:sz="0" w:space="0" w:color="auto"/>
            <w:bottom w:val="none" w:sz="0" w:space="0" w:color="auto"/>
            <w:right w:val="none" w:sz="0" w:space="0" w:color="auto"/>
          </w:divBdr>
          <w:divsChild>
            <w:div w:id="771633797">
              <w:marLeft w:val="0"/>
              <w:marRight w:val="0"/>
              <w:marTop w:val="0"/>
              <w:marBottom w:val="0"/>
              <w:divBdr>
                <w:top w:val="none" w:sz="0" w:space="0" w:color="auto"/>
                <w:left w:val="none" w:sz="0" w:space="0" w:color="auto"/>
                <w:bottom w:val="none" w:sz="0" w:space="0" w:color="auto"/>
                <w:right w:val="none" w:sz="0" w:space="0" w:color="auto"/>
              </w:divBdr>
            </w:div>
          </w:divsChild>
        </w:div>
        <w:div w:id="635262624">
          <w:marLeft w:val="0"/>
          <w:marRight w:val="0"/>
          <w:marTop w:val="300"/>
          <w:marBottom w:val="0"/>
          <w:divBdr>
            <w:top w:val="none" w:sz="0" w:space="0" w:color="auto"/>
            <w:left w:val="none" w:sz="0" w:space="0" w:color="auto"/>
            <w:bottom w:val="none" w:sz="0" w:space="0" w:color="auto"/>
            <w:right w:val="none" w:sz="0" w:space="0" w:color="auto"/>
          </w:divBdr>
          <w:divsChild>
            <w:div w:id="1037269388">
              <w:marLeft w:val="0"/>
              <w:marRight w:val="0"/>
              <w:marTop w:val="0"/>
              <w:marBottom w:val="0"/>
              <w:divBdr>
                <w:top w:val="none" w:sz="0" w:space="0" w:color="auto"/>
                <w:left w:val="none" w:sz="0" w:space="0" w:color="auto"/>
                <w:bottom w:val="none" w:sz="0" w:space="0" w:color="auto"/>
                <w:right w:val="none" w:sz="0" w:space="0" w:color="auto"/>
              </w:divBdr>
              <w:divsChild>
                <w:div w:id="62739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561053">
          <w:marLeft w:val="0"/>
          <w:marRight w:val="0"/>
          <w:marTop w:val="300"/>
          <w:marBottom w:val="0"/>
          <w:divBdr>
            <w:top w:val="none" w:sz="0" w:space="0" w:color="auto"/>
            <w:left w:val="none" w:sz="0" w:space="0" w:color="auto"/>
            <w:bottom w:val="none" w:sz="0" w:space="0" w:color="auto"/>
            <w:right w:val="none" w:sz="0" w:space="0" w:color="auto"/>
          </w:divBdr>
          <w:divsChild>
            <w:div w:id="1496453363">
              <w:marLeft w:val="0"/>
              <w:marRight w:val="0"/>
              <w:marTop w:val="0"/>
              <w:marBottom w:val="0"/>
              <w:divBdr>
                <w:top w:val="none" w:sz="0" w:space="0" w:color="auto"/>
                <w:left w:val="none" w:sz="0" w:space="0" w:color="auto"/>
                <w:bottom w:val="none" w:sz="0" w:space="0" w:color="auto"/>
                <w:right w:val="none" w:sz="0" w:space="0" w:color="auto"/>
              </w:divBdr>
              <w:divsChild>
                <w:div w:id="1236428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78884">
          <w:marLeft w:val="0"/>
          <w:marRight w:val="0"/>
          <w:marTop w:val="300"/>
          <w:marBottom w:val="0"/>
          <w:divBdr>
            <w:top w:val="none" w:sz="0" w:space="0" w:color="auto"/>
            <w:left w:val="none" w:sz="0" w:space="0" w:color="auto"/>
            <w:bottom w:val="none" w:sz="0" w:space="0" w:color="auto"/>
            <w:right w:val="none" w:sz="0" w:space="0" w:color="auto"/>
          </w:divBdr>
          <w:divsChild>
            <w:div w:id="1858693830">
              <w:marLeft w:val="0"/>
              <w:marRight w:val="0"/>
              <w:marTop w:val="0"/>
              <w:marBottom w:val="0"/>
              <w:divBdr>
                <w:top w:val="none" w:sz="0" w:space="0" w:color="auto"/>
                <w:left w:val="none" w:sz="0" w:space="0" w:color="auto"/>
                <w:bottom w:val="none" w:sz="0" w:space="0" w:color="auto"/>
                <w:right w:val="none" w:sz="0" w:space="0" w:color="auto"/>
              </w:divBdr>
              <w:divsChild>
                <w:div w:id="23540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64653">
          <w:marLeft w:val="0"/>
          <w:marRight w:val="0"/>
          <w:marTop w:val="300"/>
          <w:marBottom w:val="0"/>
          <w:divBdr>
            <w:top w:val="none" w:sz="0" w:space="0" w:color="auto"/>
            <w:left w:val="none" w:sz="0" w:space="0" w:color="auto"/>
            <w:bottom w:val="none" w:sz="0" w:space="0" w:color="auto"/>
            <w:right w:val="none" w:sz="0" w:space="0" w:color="auto"/>
          </w:divBdr>
          <w:divsChild>
            <w:div w:id="1484665969">
              <w:marLeft w:val="0"/>
              <w:marRight w:val="0"/>
              <w:marTop w:val="0"/>
              <w:marBottom w:val="0"/>
              <w:divBdr>
                <w:top w:val="none" w:sz="0" w:space="0" w:color="auto"/>
                <w:left w:val="none" w:sz="0" w:space="0" w:color="auto"/>
                <w:bottom w:val="none" w:sz="0" w:space="0" w:color="auto"/>
                <w:right w:val="none" w:sz="0" w:space="0" w:color="auto"/>
              </w:divBdr>
              <w:divsChild>
                <w:div w:id="56403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067511">
      <w:bodyDiv w:val="1"/>
      <w:marLeft w:val="0"/>
      <w:marRight w:val="0"/>
      <w:marTop w:val="0"/>
      <w:marBottom w:val="0"/>
      <w:divBdr>
        <w:top w:val="none" w:sz="0" w:space="0" w:color="auto"/>
        <w:left w:val="none" w:sz="0" w:space="0" w:color="auto"/>
        <w:bottom w:val="none" w:sz="0" w:space="0" w:color="auto"/>
        <w:right w:val="none" w:sz="0" w:space="0" w:color="auto"/>
      </w:divBdr>
      <w:divsChild>
        <w:div w:id="924606458">
          <w:marLeft w:val="0"/>
          <w:marRight w:val="0"/>
          <w:marTop w:val="0"/>
          <w:marBottom w:val="0"/>
          <w:divBdr>
            <w:top w:val="none" w:sz="0" w:space="0" w:color="auto"/>
            <w:left w:val="none" w:sz="0" w:space="0" w:color="auto"/>
            <w:bottom w:val="none" w:sz="0" w:space="0" w:color="auto"/>
            <w:right w:val="none" w:sz="0" w:space="0" w:color="auto"/>
          </w:divBdr>
        </w:div>
        <w:div w:id="882015582">
          <w:marLeft w:val="0"/>
          <w:marRight w:val="0"/>
          <w:marTop w:val="0"/>
          <w:marBottom w:val="0"/>
          <w:divBdr>
            <w:top w:val="none" w:sz="0" w:space="0" w:color="auto"/>
            <w:left w:val="none" w:sz="0" w:space="0" w:color="auto"/>
            <w:bottom w:val="none" w:sz="0" w:space="0" w:color="auto"/>
            <w:right w:val="none" w:sz="0" w:space="0" w:color="auto"/>
          </w:divBdr>
          <w:divsChild>
            <w:div w:id="211578992">
              <w:marLeft w:val="0"/>
              <w:marRight w:val="0"/>
              <w:marTop w:val="0"/>
              <w:marBottom w:val="0"/>
              <w:divBdr>
                <w:top w:val="none" w:sz="0" w:space="0" w:color="auto"/>
                <w:left w:val="none" w:sz="0" w:space="0" w:color="auto"/>
                <w:bottom w:val="none" w:sz="0" w:space="0" w:color="auto"/>
                <w:right w:val="none" w:sz="0" w:space="0" w:color="auto"/>
              </w:divBdr>
            </w:div>
          </w:divsChild>
        </w:div>
        <w:div w:id="1038359512">
          <w:marLeft w:val="0"/>
          <w:marRight w:val="0"/>
          <w:marTop w:val="0"/>
          <w:marBottom w:val="0"/>
          <w:divBdr>
            <w:top w:val="none" w:sz="0" w:space="0" w:color="auto"/>
            <w:left w:val="none" w:sz="0" w:space="0" w:color="auto"/>
            <w:bottom w:val="none" w:sz="0" w:space="0" w:color="auto"/>
            <w:right w:val="none" w:sz="0" w:space="0" w:color="auto"/>
          </w:divBdr>
        </w:div>
        <w:div w:id="347828665">
          <w:marLeft w:val="0"/>
          <w:marRight w:val="0"/>
          <w:marTop w:val="0"/>
          <w:marBottom w:val="0"/>
          <w:divBdr>
            <w:top w:val="none" w:sz="0" w:space="0" w:color="auto"/>
            <w:left w:val="none" w:sz="0" w:space="0" w:color="auto"/>
            <w:bottom w:val="none" w:sz="0" w:space="0" w:color="auto"/>
            <w:right w:val="none" w:sz="0" w:space="0" w:color="auto"/>
          </w:divBdr>
          <w:divsChild>
            <w:div w:id="763767571">
              <w:marLeft w:val="0"/>
              <w:marRight w:val="0"/>
              <w:marTop w:val="0"/>
              <w:marBottom w:val="0"/>
              <w:divBdr>
                <w:top w:val="none" w:sz="0" w:space="0" w:color="auto"/>
                <w:left w:val="none" w:sz="0" w:space="0" w:color="auto"/>
                <w:bottom w:val="none" w:sz="0" w:space="0" w:color="auto"/>
                <w:right w:val="none" w:sz="0" w:space="0" w:color="auto"/>
              </w:divBdr>
            </w:div>
          </w:divsChild>
        </w:div>
        <w:div w:id="1687560906">
          <w:marLeft w:val="0"/>
          <w:marRight w:val="0"/>
          <w:marTop w:val="0"/>
          <w:marBottom w:val="0"/>
          <w:divBdr>
            <w:top w:val="none" w:sz="0" w:space="0" w:color="auto"/>
            <w:left w:val="none" w:sz="0" w:space="0" w:color="auto"/>
            <w:bottom w:val="none" w:sz="0" w:space="0" w:color="auto"/>
            <w:right w:val="none" w:sz="0" w:space="0" w:color="auto"/>
          </w:divBdr>
        </w:div>
        <w:div w:id="1906794628">
          <w:marLeft w:val="0"/>
          <w:marRight w:val="0"/>
          <w:marTop w:val="0"/>
          <w:marBottom w:val="0"/>
          <w:divBdr>
            <w:top w:val="none" w:sz="0" w:space="0" w:color="auto"/>
            <w:left w:val="none" w:sz="0" w:space="0" w:color="auto"/>
            <w:bottom w:val="none" w:sz="0" w:space="0" w:color="auto"/>
            <w:right w:val="none" w:sz="0" w:space="0" w:color="auto"/>
          </w:divBdr>
          <w:divsChild>
            <w:div w:id="732507329">
              <w:marLeft w:val="0"/>
              <w:marRight w:val="0"/>
              <w:marTop w:val="0"/>
              <w:marBottom w:val="0"/>
              <w:divBdr>
                <w:top w:val="none" w:sz="0" w:space="0" w:color="auto"/>
                <w:left w:val="none" w:sz="0" w:space="0" w:color="auto"/>
                <w:bottom w:val="none" w:sz="0" w:space="0" w:color="auto"/>
                <w:right w:val="none" w:sz="0" w:space="0" w:color="auto"/>
              </w:divBdr>
            </w:div>
          </w:divsChild>
        </w:div>
        <w:div w:id="1371496320">
          <w:marLeft w:val="0"/>
          <w:marRight w:val="0"/>
          <w:marTop w:val="0"/>
          <w:marBottom w:val="0"/>
          <w:divBdr>
            <w:top w:val="none" w:sz="0" w:space="0" w:color="auto"/>
            <w:left w:val="none" w:sz="0" w:space="0" w:color="auto"/>
            <w:bottom w:val="none" w:sz="0" w:space="0" w:color="auto"/>
            <w:right w:val="none" w:sz="0" w:space="0" w:color="auto"/>
          </w:divBdr>
        </w:div>
        <w:div w:id="186482354">
          <w:marLeft w:val="0"/>
          <w:marRight w:val="0"/>
          <w:marTop w:val="0"/>
          <w:marBottom w:val="0"/>
          <w:divBdr>
            <w:top w:val="none" w:sz="0" w:space="0" w:color="auto"/>
            <w:left w:val="none" w:sz="0" w:space="0" w:color="auto"/>
            <w:bottom w:val="none" w:sz="0" w:space="0" w:color="auto"/>
            <w:right w:val="none" w:sz="0" w:space="0" w:color="auto"/>
          </w:divBdr>
          <w:divsChild>
            <w:div w:id="1402798117">
              <w:marLeft w:val="0"/>
              <w:marRight w:val="0"/>
              <w:marTop w:val="0"/>
              <w:marBottom w:val="0"/>
              <w:divBdr>
                <w:top w:val="none" w:sz="0" w:space="0" w:color="auto"/>
                <w:left w:val="none" w:sz="0" w:space="0" w:color="auto"/>
                <w:bottom w:val="none" w:sz="0" w:space="0" w:color="auto"/>
                <w:right w:val="none" w:sz="0" w:space="0" w:color="auto"/>
              </w:divBdr>
            </w:div>
          </w:divsChild>
        </w:div>
        <w:div w:id="274606843">
          <w:marLeft w:val="0"/>
          <w:marRight w:val="0"/>
          <w:marTop w:val="0"/>
          <w:marBottom w:val="0"/>
          <w:divBdr>
            <w:top w:val="none" w:sz="0" w:space="0" w:color="auto"/>
            <w:left w:val="none" w:sz="0" w:space="0" w:color="auto"/>
            <w:bottom w:val="none" w:sz="0" w:space="0" w:color="auto"/>
            <w:right w:val="none" w:sz="0" w:space="0" w:color="auto"/>
          </w:divBdr>
        </w:div>
        <w:div w:id="1899784178">
          <w:marLeft w:val="0"/>
          <w:marRight w:val="0"/>
          <w:marTop w:val="0"/>
          <w:marBottom w:val="0"/>
          <w:divBdr>
            <w:top w:val="none" w:sz="0" w:space="0" w:color="auto"/>
            <w:left w:val="none" w:sz="0" w:space="0" w:color="auto"/>
            <w:bottom w:val="none" w:sz="0" w:space="0" w:color="auto"/>
            <w:right w:val="none" w:sz="0" w:space="0" w:color="auto"/>
          </w:divBdr>
          <w:divsChild>
            <w:div w:id="1840342953">
              <w:marLeft w:val="0"/>
              <w:marRight w:val="0"/>
              <w:marTop w:val="0"/>
              <w:marBottom w:val="0"/>
              <w:divBdr>
                <w:top w:val="none" w:sz="0" w:space="0" w:color="auto"/>
                <w:left w:val="none" w:sz="0" w:space="0" w:color="auto"/>
                <w:bottom w:val="none" w:sz="0" w:space="0" w:color="auto"/>
                <w:right w:val="none" w:sz="0" w:space="0" w:color="auto"/>
              </w:divBdr>
            </w:div>
          </w:divsChild>
        </w:div>
        <w:div w:id="1129906367">
          <w:marLeft w:val="0"/>
          <w:marRight w:val="0"/>
          <w:marTop w:val="0"/>
          <w:marBottom w:val="0"/>
          <w:divBdr>
            <w:top w:val="none" w:sz="0" w:space="0" w:color="auto"/>
            <w:left w:val="none" w:sz="0" w:space="0" w:color="auto"/>
            <w:bottom w:val="none" w:sz="0" w:space="0" w:color="auto"/>
            <w:right w:val="none" w:sz="0" w:space="0" w:color="auto"/>
          </w:divBdr>
        </w:div>
        <w:div w:id="453596796">
          <w:marLeft w:val="0"/>
          <w:marRight w:val="0"/>
          <w:marTop w:val="0"/>
          <w:marBottom w:val="0"/>
          <w:divBdr>
            <w:top w:val="none" w:sz="0" w:space="0" w:color="auto"/>
            <w:left w:val="none" w:sz="0" w:space="0" w:color="auto"/>
            <w:bottom w:val="none" w:sz="0" w:space="0" w:color="auto"/>
            <w:right w:val="none" w:sz="0" w:space="0" w:color="auto"/>
          </w:divBdr>
          <w:divsChild>
            <w:div w:id="924459498">
              <w:marLeft w:val="0"/>
              <w:marRight w:val="0"/>
              <w:marTop w:val="0"/>
              <w:marBottom w:val="0"/>
              <w:divBdr>
                <w:top w:val="none" w:sz="0" w:space="0" w:color="auto"/>
                <w:left w:val="none" w:sz="0" w:space="0" w:color="auto"/>
                <w:bottom w:val="none" w:sz="0" w:space="0" w:color="auto"/>
                <w:right w:val="none" w:sz="0" w:space="0" w:color="auto"/>
              </w:divBdr>
            </w:div>
          </w:divsChild>
        </w:div>
        <w:div w:id="2135904853">
          <w:marLeft w:val="0"/>
          <w:marRight w:val="0"/>
          <w:marTop w:val="0"/>
          <w:marBottom w:val="0"/>
          <w:divBdr>
            <w:top w:val="none" w:sz="0" w:space="0" w:color="auto"/>
            <w:left w:val="none" w:sz="0" w:space="0" w:color="auto"/>
            <w:bottom w:val="none" w:sz="0" w:space="0" w:color="auto"/>
            <w:right w:val="none" w:sz="0" w:space="0" w:color="auto"/>
          </w:divBdr>
        </w:div>
        <w:div w:id="1543247539">
          <w:marLeft w:val="0"/>
          <w:marRight w:val="0"/>
          <w:marTop w:val="0"/>
          <w:marBottom w:val="0"/>
          <w:divBdr>
            <w:top w:val="none" w:sz="0" w:space="0" w:color="auto"/>
            <w:left w:val="none" w:sz="0" w:space="0" w:color="auto"/>
            <w:bottom w:val="none" w:sz="0" w:space="0" w:color="auto"/>
            <w:right w:val="none" w:sz="0" w:space="0" w:color="auto"/>
          </w:divBdr>
          <w:divsChild>
            <w:div w:id="718405975">
              <w:marLeft w:val="0"/>
              <w:marRight w:val="0"/>
              <w:marTop w:val="0"/>
              <w:marBottom w:val="0"/>
              <w:divBdr>
                <w:top w:val="none" w:sz="0" w:space="0" w:color="auto"/>
                <w:left w:val="none" w:sz="0" w:space="0" w:color="auto"/>
                <w:bottom w:val="none" w:sz="0" w:space="0" w:color="auto"/>
                <w:right w:val="none" w:sz="0" w:space="0" w:color="auto"/>
              </w:divBdr>
            </w:div>
          </w:divsChild>
        </w:div>
        <w:div w:id="1849440457">
          <w:marLeft w:val="0"/>
          <w:marRight w:val="0"/>
          <w:marTop w:val="300"/>
          <w:marBottom w:val="0"/>
          <w:divBdr>
            <w:top w:val="none" w:sz="0" w:space="0" w:color="auto"/>
            <w:left w:val="none" w:sz="0" w:space="0" w:color="auto"/>
            <w:bottom w:val="none" w:sz="0" w:space="0" w:color="auto"/>
            <w:right w:val="none" w:sz="0" w:space="0" w:color="auto"/>
          </w:divBdr>
          <w:divsChild>
            <w:div w:id="756251339">
              <w:marLeft w:val="0"/>
              <w:marRight w:val="0"/>
              <w:marTop w:val="0"/>
              <w:marBottom w:val="0"/>
              <w:divBdr>
                <w:top w:val="none" w:sz="0" w:space="0" w:color="auto"/>
                <w:left w:val="none" w:sz="0" w:space="0" w:color="auto"/>
                <w:bottom w:val="none" w:sz="0" w:space="0" w:color="auto"/>
                <w:right w:val="none" w:sz="0" w:space="0" w:color="auto"/>
              </w:divBdr>
              <w:divsChild>
                <w:div w:id="166038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94817">
          <w:marLeft w:val="0"/>
          <w:marRight w:val="0"/>
          <w:marTop w:val="300"/>
          <w:marBottom w:val="0"/>
          <w:divBdr>
            <w:top w:val="none" w:sz="0" w:space="0" w:color="auto"/>
            <w:left w:val="none" w:sz="0" w:space="0" w:color="auto"/>
            <w:bottom w:val="none" w:sz="0" w:space="0" w:color="auto"/>
            <w:right w:val="none" w:sz="0" w:space="0" w:color="auto"/>
          </w:divBdr>
          <w:divsChild>
            <w:div w:id="1359356747">
              <w:marLeft w:val="0"/>
              <w:marRight w:val="0"/>
              <w:marTop w:val="0"/>
              <w:marBottom w:val="0"/>
              <w:divBdr>
                <w:top w:val="none" w:sz="0" w:space="0" w:color="auto"/>
                <w:left w:val="none" w:sz="0" w:space="0" w:color="auto"/>
                <w:bottom w:val="none" w:sz="0" w:space="0" w:color="auto"/>
                <w:right w:val="none" w:sz="0" w:space="0" w:color="auto"/>
              </w:divBdr>
              <w:divsChild>
                <w:div w:id="36066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68833">
          <w:marLeft w:val="0"/>
          <w:marRight w:val="0"/>
          <w:marTop w:val="300"/>
          <w:marBottom w:val="0"/>
          <w:divBdr>
            <w:top w:val="none" w:sz="0" w:space="0" w:color="auto"/>
            <w:left w:val="none" w:sz="0" w:space="0" w:color="auto"/>
            <w:bottom w:val="none" w:sz="0" w:space="0" w:color="auto"/>
            <w:right w:val="none" w:sz="0" w:space="0" w:color="auto"/>
          </w:divBdr>
          <w:divsChild>
            <w:div w:id="1983120055">
              <w:marLeft w:val="0"/>
              <w:marRight w:val="0"/>
              <w:marTop w:val="0"/>
              <w:marBottom w:val="0"/>
              <w:divBdr>
                <w:top w:val="none" w:sz="0" w:space="0" w:color="auto"/>
                <w:left w:val="none" w:sz="0" w:space="0" w:color="auto"/>
                <w:bottom w:val="none" w:sz="0" w:space="0" w:color="auto"/>
                <w:right w:val="none" w:sz="0" w:space="0" w:color="auto"/>
              </w:divBdr>
              <w:divsChild>
                <w:div w:id="28443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782218">
          <w:marLeft w:val="0"/>
          <w:marRight w:val="0"/>
          <w:marTop w:val="300"/>
          <w:marBottom w:val="0"/>
          <w:divBdr>
            <w:top w:val="none" w:sz="0" w:space="0" w:color="auto"/>
            <w:left w:val="none" w:sz="0" w:space="0" w:color="auto"/>
            <w:bottom w:val="none" w:sz="0" w:space="0" w:color="auto"/>
            <w:right w:val="none" w:sz="0" w:space="0" w:color="auto"/>
          </w:divBdr>
          <w:divsChild>
            <w:div w:id="1386834922">
              <w:marLeft w:val="0"/>
              <w:marRight w:val="0"/>
              <w:marTop w:val="0"/>
              <w:marBottom w:val="0"/>
              <w:divBdr>
                <w:top w:val="none" w:sz="0" w:space="0" w:color="auto"/>
                <w:left w:val="none" w:sz="0" w:space="0" w:color="auto"/>
                <w:bottom w:val="none" w:sz="0" w:space="0" w:color="auto"/>
                <w:right w:val="none" w:sz="0" w:space="0" w:color="auto"/>
              </w:divBdr>
              <w:divsChild>
                <w:div w:id="211697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50049">
      <w:bodyDiv w:val="1"/>
      <w:marLeft w:val="0"/>
      <w:marRight w:val="0"/>
      <w:marTop w:val="0"/>
      <w:marBottom w:val="0"/>
      <w:divBdr>
        <w:top w:val="none" w:sz="0" w:space="0" w:color="auto"/>
        <w:left w:val="none" w:sz="0" w:space="0" w:color="auto"/>
        <w:bottom w:val="none" w:sz="0" w:space="0" w:color="auto"/>
        <w:right w:val="none" w:sz="0" w:space="0" w:color="auto"/>
      </w:divBdr>
      <w:divsChild>
        <w:div w:id="1887639000">
          <w:marLeft w:val="0"/>
          <w:marRight w:val="0"/>
          <w:marTop w:val="0"/>
          <w:marBottom w:val="0"/>
          <w:divBdr>
            <w:top w:val="none" w:sz="0" w:space="0" w:color="auto"/>
            <w:left w:val="none" w:sz="0" w:space="0" w:color="auto"/>
            <w:bottom w:val="none" w:sz="0" w:space="0" w:color="auto"/>
            <w:right w:val="none" w:sz="0" w:space="0" w:color="auto"/>
          </w:divBdr>
        </w:div>
        <w:div w:id="1271354054">
          <w:marLeft w:val="0"/>
          <w:marRight w:val="0"/>
          <w:marTop w:val="0"/>
          <w:marBottom w:val="0"/>
          <w:divBdr>
            <w:top w:val="none" w:sz="0" w:space="0" w:color="auto"/>
            <w:left w:val="none" w:sz="0" w:space="0" w:color="auto"/>
            <w:bottom w:val="none" w:sz="0" w:space="0" w:color="auto"/>
            <w:right w:val="none" w:sz="0" w:space="0" w:color="auto"/>
          </w:divBdr>
          <w:divsChild>
            <w:div w:id="264046841">
              <w:marLeft w:val="0"/>
              <w:marRight w:val="0"/>
              <w:marTop w:val="0"/>
              <w:marBottom w:val="0"/>
              <w:divBdr>
                <w:top w:val="none" w:sz="0" w:space="0" w:color="auto"/>
                <w:left w:val="none" w:sz="0" w:space="0" w:color="auto"/>
                <w:bottom w:val="none" w:sz="0" w:space="0" w:color="auto"/>
                <w:right w:val="none" w:sz="0" w:space="0" w:color="auto"/>
              </w:divBdr>
            </w:div>
          </w:divsChild>
        </w:div>
        <w:div w:id="689377670">
          <w:marLeft w:val="0"/>
          <w:marRight w:val="0"/>
          <w:marTop w:val="0"/>
          <w:marBottom w:val="0"/>
          <w:divBdr>
            <w:top w:val="none" w:sz="0" w:space="0" w:color="auto"/>
            <w:left w:val="none" w:sz="0" w:space="0" w:color="auto"/>
            <w:bottom w:val="none" w:sz="0" w:space="0" w:color="auto"/>
            <w:right w:val="none" w:sz="0" w:space="0" w:color="auto"/>
          </w:divBdr>
        </w:div>
        <w:div w:id="77143425">
          <w:marLeft w:val="0"/>
          <w:marRight w:val="0"/>
          <w:marTop w:val="0"/>
          <w:marBottom w:val="0"/>
          <w:divBdr>
            <w:top w:val="none" w:sz="0" w:space="0" w:color="auto"/>
            <w:left w:val="none" w:sz="0" w:space="0" w:color="auto"/>
            <w:bottom w:val="none" w:sz="0" w:space="0" w:color="auto"/>
            <w:right w:val="none" w:sz="0" w:space="0" w:color="auto"/>
          </w:divBdr>
          <w:divsChild>
            <w:div w:id="1632787322">
              <w:marLeft w:val="0"/>
              <w:marRight w:val="0"/>
              <w:marTop w:val="0"/>
              <w:marBottom w:val="0"/>
              <w:divBdr>
                <w:top w:val="none" w:sz="0" w:space="0" w:color="auto"/>
                <w:left w:val="none" w:sz="0" w:space="0" w:color="auto"/>
                <w:bottom w:val="none" w:sz="0" w:space="0" w:color="auto"/>
                <w:right w:val="none" w:sz="0" w:space="0" w:color="auto"/>
              </w:divBdr>
            </w:div>
          </w:divsChild>
        </w:div>
        <w:div w:id="1957637987">
          <w:marLeft w:val="0"/>
          <w:marRight w:val="0"/>
          <w:marTop w:val="0"/>
          <w:marBottom w:val="0"/>
          <w:divBdr>
            <w:top w:val="none" w:sz="0" w:space="0" w:color="auto"/>
            <w:left w:val="none" w:sz="0" w:space="0" w:color="auto"/>
            <w:bottom w:val="none" w:sz="0" w:space="0" w:color="auto"/>
            <w:right w:val="none" w:sz="0" w:space="0" w:color="auto"/>
          </w:divBdr>
        </w:div>
        <w:div w:id="2109352919">
          <w:marLeft w:val="0"/>
          <w:marRight w:val="0"/>
          <w:marTop w:val="0"/>
          <w:marBottom w:val="0"/>
          <w:divBdr>
            <w:top w:val="none" w:sz="0" w:space="0" w:color="auto"/>
            <w:left w:val="none" w:sz="0" w:space="0" w:color="auto"/>
            <w:bottom w:val="none" w:sz="0" w:space="0" w:color="auto"/>
            <w:right w:val="none" w:sz="0" w:space="0" w:color="auto"/>
          </w:divBdr>
          <w:divsChild>
            <w:div w:id="1829980188">
              <w:marLeft w:val="0"/>
              <w:marRight w:val="0"/>
              <w:marTop w:val="0"/>
              <w:marBottom w:val="0"/>
              <w:divBdr>
                <w:top w:val="none" w:sz="0" w:space="0" w:color="auto"/>
                <w:left w:val="none" w:sz="0" w:space="0" w:color="auto"/>
                <w:bottom w:val="none" w:sz="0" w:space="0" w:color="auto"/>
                <w:right w:val="none" w:sz="0" w:space="0" w:color="auto"/>
              </w:divBdr>
            </w:div>
          </w:divsChild>
        </w:div>
        <w:div w:id="1832716410">
          <w:marLeft w:val="0"/>
          <w:marRight w:val="0"/>
          <w:marTop w:val="0"/>
          <w:marBottom w:val="0"/>
          <w:divBdr>
            <w:top w:val="none" w:sz="0" w:space="0" w:color="auto"/>
            <w:left w:val="none" w:sz="0" w:space="0" w:color="auto"/>
            <w:bottom w:val="none" w:sz="0" w:space="0" w:color="auto"/>
            <w:right w:val="none" w:sz="0" w:space="0" w:color="auto"/>
          </w:divBdr>
        </w:div>
        <w:div w:id="769089586">
          <w:marLeft w:val="0"/>
          <w:marRight w:val="0"/>
          <w:marTop w:val="0"/>
          <w:marBottom w:val="0"/>
          <w:divBdr>
            <w:top w:val="none" w:sz="0" w:space="0" w:color="auto"/>
            <w:left w:val="none" w:sz="0" w:space="0" w:color="auto"/>
            <w:bottom w:val="none" w:sz="0" w:space="0" w:color="auto"/>
            <w:right w:val="none" w:sz="0" w:space="0" w:color="auto"/>
          </w:divBdr>
          <w:divsChild>
            <w:div w:id="1244803240">
              <w:marLeft w:val="0"/>
              <w:marRight w:val="0"/>
              <w:marTop w:val="0"/>
              <w:marBottom w:val="0"/>
              <w:divBdr>
                <w:top w:val="none" w:sz="0" w:space="0" w:color="auto"/>
                <w:left w:val="none" w:sz="0" w:space="0" w:color="auto"/>
                <w:bottom w:val="none" w:sz="0" w:space="0" w:color="auto"/>
                <w:right w:val="none" w:sz="0" w:space="0" w:color="auto"/>
              </w:divBdr>
            </w:div>
          </w:divsChild>
        </w:div>
        <w:div w:id="260258354">
          <w:marLeft w:val="0"/>
          <w:marRight w:val="0"/>
          <w:marTop w:val="0"/>
          <w:marBottom w:val="0"/>
          <w:divBdr>
            <w:top w:val="none" w:sz="0" w:space="0" w:color="auto"/>
            <w:left w:val="none" w:sz="0" w:space="0" w:color="auto"/>
            <w:bottom w:val="none" w:sz="0" w:space="0" w:color="auto"/>
            <w:right w:val="none" w:sz="0" w:space="0" w:color="auto"/>
          </w:divBdr>
        </w:div>
        <w:div w:id="387265286">
          <w:marLeft w:val="0"/>
          <w:marRight w:val="0"/>
          <w:marTop w:val="0"/>
          <w:marBottom w:val="0"/>
          <w:divBdr>
            <w:top w:val="none" w:sz="0" w:space="0" w:color="auto"/>
            <w:left w:val="none" w:sz="0" w:space="0" w:color="auto"/>
            <w:bottom w:val="none" w:sz="0" w:space="0" w:color="auto"/>
            <w:right w:val="none" w:sz="0" w:space="0" w:color="auto"/>
          </w:divBdr>
          <w:divsChild>
            <w:div w:id="504129514">
              <w:marLeft w:val="0"/>
              <w:marRight w:val="0"/>
              <w:marTop w:val="0"/>
              <w:marBottom w:val="0"/>
              <w:divBdr>
                <w:top w:val="none" w:sz="0" w:space="0" w:color="auto"/>
                <w:left w:val="none" w:sz="0" w:space="0" w:color="auto"/>
                <w:bottom w:val="none" w:sz="0" w:space="0" w:color="auto"/>
                <w:right w:val="none" w:sz="0" w:space="0" w:color="auto"/>
              </w:divBdr>
            </w:div>
          </w:divsChild>
        </w:div>
        <w:div w:id="271087197">
          <w:marLeft w:val="0"/>
          <w:marRight w:val="0"/>
          <w:marTop w:val="0"/>
          <w:marBottom w:val="0"/>
          <w:divBdr>
            <w:top w:val="none" w:sz="0" w:space="0" w:color="auto"/>
            <w:left w:val="none" w:sz="0" w:space="0" w:color="auto"/>
            <w:bottom w:val="none" w:sz="0" w:space="0" w:color="auto"/>
            <w:right w:val="none" w:sz="0" w:space="0" w:color="auto"/>
          </w:divBdr>
        </w:div>
        <w:div w:id="1567371747">
          <w:marLeft w:val="0"/>
          <w:marRight w:val="0"/>
          <w:marTop w:val="0"/>
          <w:marBottom w:val="0"/>
          <w:divBdr>
            <w:top w:val="none" w:sz="0" w:space="0" w:color="auto"/>
            <w:left w:val="none" w:sz="0" w:space="0" w:color="auto"/>
            <w:bottom w:val="none" w:sz="0" w:space="0" w:color="auto"/>
            <w:right w:val="none" w:sz="0" w:space="0" w:color="auto"/>
          </w:divBdr>
          <w:divsChild>
            <w:div w:id="89738218">
              <w:marLeft w:val="0"/>
              <w:marRight w:val="0"/>
              <w:marTop w:val="0"/>
              <w:marBottom w:val="0"/>
              <w:divBdr>
                <w:top w:val="none" w:sz="0" w:space="0" w:color="auto"/>
                <w:left w:val="none" w:sz="0" w:space="0" w:color="auto"/>
                <w:bottom w:val="none" w:sz="0" w:space="0" w:color="auto"/>
                <w:right w:val="none" w:sz="0" w:space="0" w:color="auto"/>
              </w:divBdr>
            </w:div>
          </w:divsChild>
        </w:div>
        <w:div w:id="2020500461">
          <w:marLeft w:val="0"/>
          <w:marRight w:val="0"/>
          <w:marTop w:val="0"/>
          <w:marBottom w:val="0"/>
          <w:divBdr>
            <w:top w:val="none" w:sz="0" w:space="0" w:color="auto"/>
            <w:left w:val="none" w:sz="0" w:space="0" w:color="auto"/>
            <w:bottom w:val="none" w:sz="0" w:space="0" w:color="auto"/>
            <w:right w:val="none" w:sz="0" w:space="0" w:color="auto"/>
          </w:divBdr>
        </w:div>
        <w:div w:id="59789442">
          <w:marLeft w:val="0"/>
          <w:marRight w:val="0"/>
          <w:marTop w:val="0"/>
          <w:marBottom w:val="0"/>
          <w:divBdr>
            <w:top w:val="none" w:sz="0" w:space="0" w:color="auto"/>
            <w:left w:val="none" w:sz="0" w:space="0" w:color="auto"/>
            <w:bottom w:val="none" w:sz="0" w:space="0" w:color="auto"/>
            <w:right w:val="none" w:sz="0" w:space="0" w:color="auto"/>
          </w:divBdr>
          <w:divsChild>
            <w:div w:id="578448485">
              <w:marLeft w:val="0"/>
              <w:marRight w:val="0"/>
              <w:marTop w:val="0"/>
              <w:marBottom w:val="0"/>
              <w:divBdr>
                <w:top w:val="none" w:sz="0" w:space="0" w:color="auto"/>
                <w:left w:val="none" w:sz="0" w:space="0" w:color="auto"/>
                <w:bottom w:val="none" w:sz="0" w:space="0" w:color="auto"/>
                <w:right w:val="none" w:sz="0" w:space="0" w:color="auto"/>
              </w:divBdr>
            </w:div>
          </w:divsChild>
        </w:div>
        <w:div w:id="737095644">
          <w:marLeft w:val="0"/>
          <w:marRight w:val="0"/>
          <w:marTop w:val="300"/>
          <w:marBottom w:val="0"/>
          <w:divBdr>
            <w:top w:val="none" w:sz="0" w:space="0" w:color="auto"/>
            <w:left w:val="none" w:sz="0" w:space="0" w:color="auto"/>
            <w:bottom w:val="none" w:sz="0" w:space="0" w:color="auto"/>
            <w:right w:val="none" w:sz="0" w:space="0" w:color="auto"/>
          </w:divBdr>
          <w:divsChild>
            <w:div w:id="476535195">
              <w:marLeft w:val="0"/>
              <w:marRight w:val="0"/>
              <w:marTop w:val="0"/>
              <w:marBottom w:val="0"/>
              <w:divBdr>
                <w:top w:val="none" w:sz="0" w:space="0" w:color="auto"/>
                <w:left w:val="none" w:sz="0" w:space="0" w:color="auto"/>
                <w:bottom w:val="none" w:sz="0" w:space="0" w:color="auto"/>
                <w:right w:val="none" w:sz="0" w:space="0" w:color="auto"/>
              </w:divBdr>
              <w:divsChild>
                <w:div w:id="4842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5413">
          <w:marLeft w:val="0"/>
          <w:marRight w:val="0"/>
          <w:marTop w:val="300"/>
          <w:marBottom w:val="0"/>
          <w:divBdr>
            <w:top w:val="none" w:sz="0" w:space="0" w:color="auto"/>
            <w:left w:val="none" w:sz="0" w:space="0" w:color="auto"/>
            <w:bottom w:val="none" w:sz="0" w:space="0" w:color="auto"/>
            <w:right w:val="none" w:sz="0" w:space="0" w:color="auto"/>
          </w:divBdr>
          <w:divsChild>
            <w:div w:id="80412912">
              <w:marLeft w:val="0"/>
              <w:marRight w:val="0"/>
              <w:marTop w:val="0"/>
              <w:marBottom w:val="0"/>
              <w:divBdr>
                <w:top w:val="none" w:sz="0" w:space="0" w:color="auto"/>
                <w:left w:val="none" w:sz="0" w:space="0" w:color="auto"/>
                <w:bottom w:val="none" w:sz="0" w:space="0" w:color="auto"/>
                <w:right w:val="none" w:sz="0" w:space="0" w:color="auto"/>
              </w:divBdr>
              <w:divsChild>
                <w:div w:id="47476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25824">
          <w:marLeft w:val="0"/>
          <w:marRight w:val="0"/>
          <w:marTop w:val="300"/>
          <w:marBottom w:val="0"/>
          <w:divBdr>
            <w:top w:val="none" w:sz="0" w:space="0" w:color="auto"/>
            <w:left w:val="none" w:sz="0" w:space="0" w:color="auto"/>
            <w:bottom w:val="none" w:sz="0" w:space="0" w:color="auto"/>
            <w:right w:val="none" w:sz="0" w:space="0" w:color="auto"/>
          </w:divBdr>
          <w:divsChild>
            <w:div w:id="1937132264">
              <w:marLeft w:val="0"/>
              <w:marRight w:val="0"/>
              <w:marTop w:val="0"/>
              <w:marBottom w:val="0"/>
              <w:divBdr>
                <w:top w:val="none" w:sz="0" w:space="0" w:color="auto"/>
                <w:left w:val="none" w:sz="0" w:space="0" w:color="auto"/>
                <w:bottom w:val="none" w:sz="0" w:space="0" w:color="auto"/>
                <w:right w:val="none" w:sz="0" w:space="0" w:color="auto"/>
              </w:divBdr>
              <w:divsChild>
                <w:div w:id="191616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933879">
          <w:marLeft w:val="0"/>
          <w:marRight w:val="0"/>
          <w:marTop w:val="300"/>
          <w:marBottom w:val="0"/>
          <w:divBdr>
            <w:top w:val="none" w:sz="0" w:space="0" w:color="auto"/>
            <w:left w:val="none" w:sz="0" w:space="0" w:color="auto"/>
            <w:bottom w:val="none" w:sz="0" w:space="0" w:color="auto"/>
            <w:right w:val="none" w:sz="0" w:space="0" w:color="auto"/>
          </w:divBdr>
          <w:divsChild>
            <w:div w:id="2144494027">
              <w:marLeft w:val="0"/>
              <w:marRight w:val="0"/>
              <w:marTop w:val="0"/>
              <w:marBottom w:val="0"/>
              <w:divBdr>
                <w:top w:val="none" w:sz="0" w:space="0" w:color="auto"/>
                <w:left w:val="none" w:sz="0" w:space="0" w:color="auto"/>
                <w:bottom w:val="none" w:sz="0" w:space="0" w:color="auto"/>
                <w:right w:val="none" w:sz="0" w:space="0" w:color="auto"/>
              </w:divBdr>
              <w:divsChild>
                <w:div w:id="28851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981233">
      <w:bodyDiv w:val="1"/>
      <w:marLeft w:val="0"/>
      <w:marRight w:val="0"/>
      <w:marTop w:val="0"/>
      <w:marBottom w:val="0"/>
      <w:divBdr>
        <w:top w:val="none" w:sz="0" w:space="0" w:color="auto"/>
        <w:left w:val="none" w:sz="0" w:space="0" w:color="auto"/>
        <w:bottom w:val="none" w:sz="0" w:space="0" w:color="auto"/>
        <w:right w:val="none" w:sz="0" w:space="0" w:color="auto"/>
      </w:divBdr>
      <w:divsChild>
        <w:div w:id="2002733975">
          <w:marLeft w:val="0"/>
          <w:marRight w:val="0"/>
          <w:marTop w:val="0"/>
          <w:marBottom w:val="0"/>
          <w:divBdr>
            <w:top w:val="none" w:sz="0" w:space="0" w:color="auto"/>
            <w:left w:val="none" w:sz="0" w:space="0" w:color="auto"/>
            <w:bottom w:val="none" w:sz="0" w:space="0" w:color="auto"/>
            <w:right w:val="none" w:sz="0" w:space="0" w:color="auto"/>
          </w:divBdr>
        </w:div>
        <w:div w:id="1070545136">
          <w:marLeft w:val="0"/>
          <w:marRight w:val="0"/>
          <w:marTop w:val="0"/>
          <w:marBottom w:val="0"/>
          <w:divBdr>
            <w:top w:val="none" w:sz="0" w:space="0" w:color="auto"/>
            <w:left w:val="none" w:sz="0" w:space="0" w:color="auto"/>
            <w:bottom w:val="none" w:sz="0" w:space="0" w:color="auto"/>
            <w:right w:val="none" w:sz="0" w:space="0" w:color="auto"/>
          </w:divBdr>
          <w:divsChild>
            <w:div w:id="2012028882">
              <w:marLeft w:val="0"/>
              <w:marRight w:val="0"/>
              <w:marTop w:val="0"/>
              <w:marBottom w:val="0"/>
              <w:divBdr>
                <w:top w:val="none" w:sz="0" w:space="0" w:color="auto"/>
                <w:left w:val="none" w:sz="0" w:space="0" w:color="auto"/>
                <w:bottom w:val="none" w:sz="0" w:space="0" w:color="auto"/>
                <w:right w:val="none" w:sz="0" w:space="0" w:color="auto"/>
              </w:divBdr>
            </w:div>
          </w:divsChild>
        </w:div>
        <w:div w:id="1935743775">
          <w:marLeft w:val="0"/>
          <w:marRight w:val="0"/>
          <w:marTop w:val="0"/>
          <w:marBottom w:val="0"/>
          <w:divBdr>
            <w:top w:val="none" w:sz="0" w:space="0" w:color="auto"/>
            <w:left w:val="none" w:sz="0" w:space="0" w:color="auto"/>
            <w:bottom w:val="none" w:sz="0" w:space="0" w:color="auto"/>
            <w:right w:val="none" w:sz="0" w:space="0" w:color="auto"/>
          </w:divBdr>
        </w:div>
        <w:div w:id="430667750">
          <w:marLeft w:val="0"/>
          <w:marRight w:val="0"/>
          <w:marTop w:val="0"/>
          <w:marBottom w:val="0"/>
          <w:divBdr>
            <w:top w:val="none" w:sz="0" w:space="0" w:color="auto"/>
            <w:left w:val="none" w:sz="0" w:space="0" w:color="auto"/>
            <w:bottom w:val="none" w:sz="0" w:space="0" w:color="auto"/>
            <w:right w:val="none" w:sz="0" w:space="0" w:color="auto"/>
          </w:divBdr>
          <w:divsChild>
            <w:div w:id="180826386">
              <w:marLeft w:val="0"/>
              <w:marRight w:val="0"/>
              <w:marTop w:val="0"/>
              <w:marBottom w:val="0"/>
              <w:divBdr>
                <w:top w:val="none" w:sz="0" w:space="0" w:color="auto"/>
                <w:left w:val="none" w:sz="0" w:space="0" w:color="auto"/>
                <w:bottom w:val="none" w:sz="0" w:space="0" w:color="auto"/>
                <w:right w:val="none" w:sz="0" w:space="0" w:color="auto"/>
              </w:divBdr>
            </w:div>
          </w:divsChild>
        </w:div>
        <w:div w:id="1887832012">
          <w:marLeft w:val="0"/>
          <w:marRight w:val="0"/>
          <w:marTop w:val="0"/>
          <w:marBottom w:val="0"/>
          <w:divBdr>
            <w:top w:val="none" w:sz="0" w:space="0" w:color="auto"/>
            <w:left w:val="none" w:sz="0" w:space="0" w:color="auto"/>
            <w:bottom w:val="none" w:sz="0" w:space="0" w:color="auto"/>
            <w:right w:val="none" w:sz="0" w:space="0" w:color="auto"/>
          </w:divBdr>
        </w:div>
        <w:div w:id="405736215">
          <w:marLeft w:val="0"/>
          <w:marRight w:val="0"/>
          <w:marTop w:val="0"/>
          <w:marBottom w:val="0"/>
          <w:divBdr>
            <w:top w:val="none" w:sz="0" w:space="0" w:color="auto"/>
            <w:left w:val="none" w:sz="0" w:space="0" w:color="auto"/>
            <w:bottom w:val="none" w:sz="0" w:space="0" w:color="auto"/>
            <w:right w:val="none" w:sz="0" w:space="0" w:color="auto"/>
          </w:divBdr>
          <w:divsChild>
            <w:div w:id="709496553">
              <w:marLeft w:val="0"/>
              <w:marRight w:val="0"/>
              <w:marTop w:val="0"/>
              <w:marBottom w:val="0"/>
              <w:divBdr>
                <w:top w:val="none" w:sz="0" w:space="0" w:color="auto"/>
                <w:left w:val="none" w:sz="0" w:space="0" w:color="auto"/>
                <w:bottom w:val="none" w:sz="0" w:space="0" w:color="auto"/>
                <w:right w:val="none" w:sz="0" w:space="0" w:color="auto"/>
              </w:divBdr>
            </w:div>
          </w:divsChild>
        </w:div>
        <w:div w:id="2040007950">
          <w:marLeft w:val="0"/>
          <w:marRight w:val="0"/>
          <w:marTop w:val="0"/>
          <w:marBottom w:val="0"/>
          <w:divBdr>
            <w:top w:val="none" w:sz="0" w:space="0" w:color="auto"/>
            <w:left w:val="none" w:sz="0" w:space="0" w:color="auto"/>
            <w:bottom w:val="none" w:sz="0" w:space="0" w:color="auto"/>
            <w:right w:val="none" w:sz="0" w:space="0" w:color="auto"/>
          </w:divBdr>
        </w:div>
        <w:div w:id="766194849">
          <w:marLeft w:val="0"/>
          <w:marRight w:val="0"/>
          <w:marTop w:val="0"/>
          <w:marBottom w:val="0"/>
          <w:divBdr>
            <w:top w:val="none" w:sz="0" w:space="0" w:color="auto"/>
            <w:left w:val="none" w:sz="0" w:space="0" w:color="auto"/>
            <w:bottom w:val="none" w:sz="0" w:space="0" w:color="auto"/>
            <w:right w:val="none" w:sz="0" w:space="0" w:color="auto"/>
          </w:divBdr>
          <w:divsChild>
            <w:div w:id="1564835123">
              <w:marLeft w:val="0"/>
              <w:marRight w:val="0"/>
              <w:marTop w:val="0"/>
              <w:marBottom w:val="0"/>
              <w:divBdr>
                <w:top w:val="none" w:sz="0" w:space="0" w:color="auto"/>
                <w:left w:val="none" w:sz="0" w:space="0" w:color="auto"/>
                <w:bottom w:val="none" w:sz="0" w:space="0" w:color="auto"/>
                <w:right w:val="none" w:sz="0" w:space="0" w:color="auto"/>
              </w:divBdr>
            </w:div>
          </w:divsChild>
        </w:div>
        <w:div w:id="162942576">
          <w:marLeft w:val="0"/>
          <w:marRight w:val="0"/>
          <w:marTop w:val="0"/>
          <w:marBottom w:val="0"/>
          <w:divBdr>
            <w:top w:val="none" w:sz="0" w:space="0" w:color="auto"/>
            <w:left w:val="none" w:sz="0" w:space="0" w:color="auto"/>
            <w:bottom w:val="none" w:sz="0" w:space="0" w:color="auto"/>
            <w:right w:val="none" w:sz="0" w:space="0" w:color="auto"/>
          </w:divBdr>
        </w:div>
        <w:div w:id="2116055567">
          <w:marLeft w:val="0"/>
          <w:marRight w:val="0"/>
          <w:marTop w:val="0"/>
          <w:marBottom w:val="0"/>
          <w:divBdr>
            <w:top w:val="none" w:sz="0" w:space="0" w:color="auto"/>
            <w:left w:val="none" w:sz="0" w:space="0" w:color="auto"/>
            <w:bottom w:val="none" w:sz="0" w:space="0" w:color="auto"/>
            <w:right w:val="none" w:sz="0" w:space="0" w:color="auto"/>
          </w:divBdr>
          <w:divsChild>
            <w:div w:id="993099538">
              <w:marLeft w:val="0"/>
              <w:marRight w:val="0"/>
              <w:marTop w:val="0"/>
              <w:marBottom w:val="0"/>
              <w:divBdr>
                <w:top w:val="none" w:sz="0" w:space="0" w:color="auto"/>
                <w:left w:val="none" w:sz="0" w:space="0" w:color="auto"/>
                <w:bottom w:val="none" w:sz="0" w:space="0" w:color="auto"/>
                <w:right w:val="none" w:sz="0" w:space="0" w:color="auto"/>
              </w:divBdr>
            </w:div>
          </w:divsChild>
        </w:div>
        <w:div w:id="1659187477">
          <w:marLeft w:val="0"/>
          <w:marRight w:val="0"/>
          <w:marTop w:val="0"/>
          <w:marBottom w:val="0"/>
          <w:divBdr>
            <w:top w:val="none" w:sz="0" w:space="0" w:color="auto"/>
            <w:left w:val="none" w:sz="0" w:space="0" w:color="auto"/>
            <w:bottom w:val="none" w:sz="0" w:space="0" w:color="auto"/>
            <w:right w:val="none" w:sz="0" w:space="0" w:color="auto"/>
          </w:divBdr>
        </w:div>
        <w:div w:id="315497988">
          <w:marLeft w:val="0"/>
          <w:marRight w:val="0"/>
          <w:marTop w:val="0"/>
          <w:marBottom w:val="0"/>
          <w:divBdr>
            <w:top w:val="none" w:sz="0" w:space="0" w:color="auto"/>
            <w:left w:val="none" w:sz="0" w:space="0" w:color="auto"/>
            <w:bottom w:val="none" w:sz="0" w:space="0" w:color="auto"/>
            <w:right w:val="none" w:sz="0" w:space="0" w:color="auto"/>
          </w:divBdr>
          <w:divsChild>
            <w:div w:id="368645649">
              <w:marLeft w:val="0"/>
              <w:marRight w:val="0"/>
              <w:marTop w:val="0"/>
              <w:marBottom w:val="0"/>
              <w:divBdr>
                <w:top w:val="none" w:sz="0" w:space="0" w:color="auto"/>
                <w:left w:val="none" w:sz="0" w:space="0" w:color="auto"/>
                <w:bottom w:val="none" w:sz="0" w:space="0" w:color="auto"/>
                <w:right w:val="none" w:sz="0" w:space="0" w:color="auto"/>
              </w:divBdr>
            </w:div>
          </w:divsChild>
        </w:div>
        <w:div w:id="191265407">
          <w:marLeft w:val="0"/>
          <w:marRight w:val="0"/>
          <w:marTop w:val="0"/>
          <w:marBottom w:val="0"/>
          <w:divBdr>
            <w:top w:val="none" w:sz="0" w:space="0" w:color="auto"/>
            <w:left w:val="none" w:sz="0" w:space="0" w:color="auto"/>
            <w:bottom w:val="none" w:sz="0" w:space="0" w:color="auto"/>
            <w:right w:val="none" w:sz="0" w:space="0" w:color="auto"/>
          </w:divBdr>
        </w:div>
        <w:div w:id="2118215534">
          <w:marLeft w:val="0"/>
          <w:marRight w:val="0"/>
          <w:marTop w:val="0"/>
          <w:marBottom w:val="0"/>
          <w:divBdr>
            <w:top w:val="none" w:sz="0" w:space="0" w:color="auto"/>
            <w:left w:val="none" w:sz="0" w:space="0" w:color="auto"/>
            <w:bottom w:val="none" w:sz="0" w:space="0" w:color="auto"/>
            <w:right w:val="none" w:sz="0" w:space="0" w:color="auto"/>
          </w:divBdr>
          <w:divsChild>
            <w:div w:id="2036420490">
              <w:marLeft w:val="0"/>
              <w:marRight w:val="0"/>
              <w:marTop w:val="0"/>
              <w:marBottom w:val="0"/>
              <w:divBdr>
                <w:top w:val="none" w:sz="0" w:space="0" w:color="auto"/>
                <w:left w:val="none" w:sz="0" w:space="0" w:color="auto"/>
                <w:bottom w:val="none" w:sz="0" w:space="0" w:color="auto"/>
                <w:right w:val="none" w:sz="0" w:space="0" w:color="auto"/>
              </w:divBdr>
            </w:div>
          </w:divsChild>
        </w:div>
        <w:div w:id="1339967931">
          <w:marLeft w:val="0"/>
          <w:marRight w:val="0"/>
          <w:marTop w:val="300"/>
          <w:marBottom w:val="0"/>
          <w:divBdr>
            <w:top w:val="none" w:sz="0" w:space="0" w:color="auto"/>
            <w:left w:val="none" w:sz="0" w:space="0" w:color="auto"/>
            <w:bottom w:val="none" w:sz="0" w:space="0" w:color="auto"/>
            <w:right w:val="none" w:sz="0" w:space="0" w:color="auto"/>
          </w:divBdr>
          <w:divsChild>
            <w:div w:id="979647781">
              <w:marLeft w:val="0"/>
              <w:marRight w:val="0"/>
              <w:marTop w:val="0"/>
              <w:marBottom w:val="0"/>
              <w:divBdr>
                <w:top w:val="none" w:sz="0" w:space="0" w:color="auto"/>
                <w:left w:val="none" w:sz="0" w:space="0" w:color="auto"/>
                <w:bottom w:val="none" w:sz="0" w:space="0" w:color="auto"/>
                <w:right w:val="none" w:sz="0" w:space="0" w:color="auto"/>
              </w:divBdr>
              <w:divsChild>
                <w:div w:id="7336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126488">
          <w:marLeft w:val="0"/>
          <w:marRight w:val="0"/>
          <w:marTop w:val="300"/>
          <w:marBottom w:val="0"/>
          <w:divBdr>
            <w:top w:val="none" w:sz="0" w:space="0" w:color="auto"/>
            <w:left w:val="none" w:sz="0" w:space="0" w:color="auto"/>
            <w:bottom w:val="none" w:sz="0" w:space="0" w:color="auto"/>
            <w:right w:val="none" w:sz="0" w:space="0" w:color="auto"/>
          </w:divBdr>
          <w:divsChild>
            <w:div w:id="1614750979">
              <w:marLeft w:val="0"/>
              <w:marRight w:val="0"/>
              <w:marTop w:val="0"/>
              <w:marBottom w:val="0"/>
              <w:divBdr>
                <w:top w:val="none" w:sz="0" w:space="0" w:color="auto"/>
                <w:left w:val="none" w:sz="0" w:space="0" w:color="auto"/>
                <w:bottom w:val="none" w:sz="0" w:space="0" w:color="auto"/>
                <w:right w:val="none" w:sz="0" w:space="0" w:color="auto"/>
              </w:divBdr>
              <w:divsChild>
                <w:div w:id="5995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7664">
          <w:marLeft w:val="0"/>
          <w:marRight w:val="0"/>
          <w:marTop w:val="300"/>
          <w:marBottom w:val="0"/>
          <w:divBdr>
            <w:top w:val="none" w:sz="0" w:space="0" w:color="auto"/>
            <w:left w:val="none" w:sz="0" w:space="0" w:color="auto"/>
            <w:bottom w:val="none" w:sz="0" w:space="0" w:color="auto"/>
            <w:right w:val="none" w:sz="0" w:space="0" w:color="auto"/>
          </w:divBdr>
          <w:divsChild>
            <w:div w:id="852645994">
              <w:marLeft w:val="0"/>
              <w:marRight w:val="0"/>
              <w:marTop w:val="0"/>
              <w:marBottom w:val="0"/>
              <w:divBdr>
                <w:top w:val="none" w:sz="0" w:space="0" w:color="auto"/>
                <w:left w:val="none" w:sz="0" w:space="0" w:color="auto"/>
                <w:bottom w:val="none" w:sz="0" w:space="0" w:color="auto"/>
                <w:right w:val="none" w:sz="0" w:space="0" w:color="auto"/>
              </w:divBdr>
              <w:divsChild>
                <w:div w:id="450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11569">
          <w:marLeft w:val="0"/>
          <w:marRight w:val="0"/>
          <w:marTop w:val="300"/>
          <w:marBottom w:val="0"/>
          <w:divBdr>
            <w:top w:val="none" w:sz="0" w:space="0" w:color="auto"/>
            <w:left w:val="none" w:sz="0" w:space="0" w:color="auto"/>
            <w:bottom w:val="none" w:sz="0" w:space="0" w:color="auto"/>
            <w:right w:val="none" w:sz="0" w:space="0" w:color="auto"/>
          </w:divBdr>
          <w:divsChild>
            <w:div w:id="503742351">
              <w:marLeft w:val="0"/>
              <w:marRight w:val="0"/>
              <w:marTop w:val="0"/>
              <w:marBottom w:val="0"/>
              <w:divBdr>
                <w:top w:val="none" w:sz="0" w:space="0" w:color="auto"/>
                <w:left w:val="none" w:sz="0" w:space="0" w:color="auto"/>
                <w:bottom w:val="none" w:sz="0" w:space="0" w:color="auto"/>
                <w:right w:val="none" w:sz="0" w:space="0" w:color="auto"/>
              </w:divBdr>
              <w:divsChild>
                <w:div w:id="4858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309124">
      <w:bodyDiv w:val="1"/>
      <w:marLeft w:val="0"/>
      <w:marRight w:val="0"/>
      <w:marTop w:val="0"/>
      <w:marBottom w:val="0"/>
      <w:divBdr>
        <w:top w:val="none" w:sz="0" w:space="0" w:color="auto"/>
        <w:left w:val="none" w:sz="0" w:space="0" w:color="auto"/>
        <w:bottom w:val="none" w:sz="0" w:space="0" w:color="auto"/>
        <w:right w:val="none" w:sz="0" w:space="0" w:color="auto"/>
      </w:divBdr>
      <w:divsChild>
        <w:div w:id="138573178">
          <w:marLeft w:val="0"/>
          <w:marRight w:val="0"/>
          <w:marTop w:val="0"/>
          <w:marBottom w:val="0"/>
          <w:divBdr>
            <w:top w:val="none" w:sz="0" w:space="0" w:color="auto"/>
            <w:left w:val="none" w:sz="0" w:space="0" w:color="auto"/>
            <w:bottom w:val="none" w:sz="0" w:space="0" w:color="auto"/>
            <w:right w:val="none" w:sz="0" w:space="0" w:color="auto"/>
          </w:divBdr>
        </w:div>
        <w:div w:id="1593005131">
          <w:marLeft w:val="0"/>
          <w:marRight w:val="0"/>
          <w:marTop w:val="0"/>
          <w:marBottom w:val="0"/>
          <w:divBdr>
            <w:top w:val="none" w:sz="0" w:space="0" w:color="auto"/>
            <w:left w:val="none" w:sz="0" w:space="0" w:color="auto"/>
            <w:bottom w:val="none" w:sz="0" w:space="0" w:color="auto"/>
            <w:right w:val="none" w:sz="0" w:space="0" w:color="auto"/>
          </w:divBdr>
          <w:divsChild>
            <w:div w:id="2057587116">
              <w:marLeft w:val="0"/>
              <w:marRight w:val="0"/>
              <w:marTop w:val="0"/>
              <w:marBottom w:val="0"/>
              <w:divBdr>
                <w:top w:val="none" w:sz="0" w:space="0" w:color="auto"/>
                <w:left w:val="none" w:sz="0" w:space="0" w:color="auto"/>
                <w:bottom w:val="none" w:sz="0" w:space="0" w:color="auto"/>
                <w:right w:val="none" w:sz="0" w:space="0" w:color="auto"/>
              </w:divBdr>
            </w:div>
          </w:divsChild>
        </w:div>
        <w:div w:id="1968467940">
          <w:marLeft w:val="0"/>
          <w:marRight w:val="0"/>
          <w:marTop w:val="0"/>
          <w:marBottom w:val="0"/>
          <w:divBdr>
            <w:top w:val="none" w:sz="0" w:space="0" w:color="auto"/>
            <w:left w:val="none" w:sz="0" w:space="0" w:color="auto"/>
            <w:bottom w:val="none" w:sz="0" w:space="0" w:color="auto"/>
            <w:right w:val="none" w:sz="0" w:space="0" w:color="auto"/>
          </w:divBdr>
        </w:div>
        <w:div w:id="962272977">
          <w:marLeft w:val="0"/>
          <w:marRight w:val="0"/>
          <w:marTop w:val="0"/>
          <w:marBottom w:val="0"/>
          <w:divBdr>
            <w:top w:val="none" w:sz="0" w:space="0" w:color="auto"/>
            <w:left w:val="none" w:sz="0" w:space="0" w:color="auto"/>
            <w:bottom w:val="none" w:sz="0" w:space="0" w:color="auto"/>
            <w:right w:val="none" w:sz="0" w:space="0" w:color="auto"/>
          </w:divBdr>
          <w:divsChild>
            <w:div w:id="691419231">
              <w:marLeft w:val="0"/>
              <w:marRight w:val="0"/>
              <w:marTop w:val="0"/>
              <w:marBottom w:val="0"/>
              <w:divBdr>
                <w:top w:val="none" w:sz="0" w:space="0" w:color="auto"/>
                <w:left w:val="none" w:sz="0" w:space="0" w:color="auto"/>
                <w:bottom w:val="none" w:sz="0" w:space="0" w:color="auto"/>
                <w:right w:val="none" w:sz="0" w:space="0" w:color="auto"/>
              </w:divBdr>
            </w:div>
          </w:divsChild>
        </w:div>
        <w:div w:id="1521579037">
          <w:marLeft w:val="0"/>
          <w:marRight w:val="0"/>
          <w:marTop w:val="0"/>
          <w:marBottom w:val="0"/>
          <w:divBdr>
            <w:top w:val="none" w:sz="0" w:space="0" w:color="auto"/>
            <w:left w:val="none" w:sz="0" w:space="0" w:color="auto"/>
            <w:bottom w:val="none" w:sz="0" w:space="0" w:color="auto"/>
            <w:right w:val="none" w:sz="0" w:space="0" w:color="auto"/>
          </w:divBdr>
        </w:div>
        <w:div w:id="1606964005">
          <w:marLeft w:val="0"/>
          <w:marRight w:val="0"/>
          <w:marTop w:val="0"/>
          <w:marBottom w:val="0"/>
          <w:divBdr>
            <w:top w:val="none" w:sz="0" w:space="0" w:color="auto"/>
            <w:left w:val="none" w:sz="0" w:space="0" w:color="auto"/>
            <w:bottom w:val="none" w:sz="0" w:space="0" w:color="auto"/>
            <w:right w:val="none" w:sz="0" w:space="0" w:color="auto"/>
          </w:divBdr>
          <w:divsChild>
            <w:div w:id="828866284">
              <w:marLeft w:val="0"/>
              <w:marRight w:val="0"/>
              <w:marTop w:val="0"/>
              <w:marBottom w:val="0"/>
              <w:divBdr>
                <w:top w:val="none" w:sz="0" w:space="0" w:color="auto"/>
                <w:left w:val="none" w:sz="0" w:space="0" w:color="auto"/>
                <w:bottom w:val="none" w:sz="0" w:space="0" w:color="auto"/>
                <w:right w:val="none" w:sz="0" w:space="0" w:color="auto"/>
              </w:divBdr>
            </w:div>
          </w:divsChild>
        </w:div>
        <w:div w:id="1323779733">
          <w:marLeft w:val="0"/>
          <w:marRight w:val="0"/>
          <w:marTop w:val="0"/>
          <w:marBottom w:val="0"/>
          <w:divBdr>
            <w:top w:val="none" w:sz="0" w:space="0" w:color="auto"/>
            <w:left w:val="none" w:sz="0" w:space="0" w:color="auto"/>
            <w:bottom w:val="none" w:sz="0" w:space="0" w:color="auto"/>
            <w:right w:val="none" w:sz="0" w:space="0" w:color="auto"/>
          </w:divBdr>
        </w:div>
        <w:div w:id="1924021511">
          <w:marLeft w:val="0"/>
          <w:marRight w:val="0"/>
          <w:marTop w:val="0"/>
          <w:marBottom w:val="0"/>
          <w:divBdr>
            <w:top w:val="none" w:sz="0" w:space="0" w:color="auto"/>
            <w:left w:val="none" w:sz="0" w:space="0" w:color="auto"/>
            <w:bottom w:val="none" w:sz="0" w:space="0" w:color="auto"/>
            <w:right w:val="none" w:sz="0" w:space="0" w:color="auto"/>
          </w:divBdr>
          <w:divsChild>
            <w:div w:id="1660696119">
              <w:marLeft w:val="0"/>
              <w:marRight w:val="0"/>
              <w:marTop w:val="0"/>
              <w:marBottom w:val="0"/>
              <w:divBdr>
                <w:top w:val="none" w:sz="0" w:space="0" w:color="auto"/>
                <w:left w:val="none" w:sz="0" w:space="0" w:color="auto"/>
                <w:bottom w:val="none" w:sz="0" w:space="0" w:color="auto"/>
                <w:right w:val="none" w:sz="0" w:space="0" w:color="auto"/>
              </w:divBdr>
            </w:div>
          </w:divsChild>
        </w:div>
        <w:div w:id="1572472064">
          <w:marLeft w:val="0"/>
          <w:marRight w:val="0"/>
          <w:marTop w:val="0"/>
          <w:marBottom w:val="0"/>
          <w:divBdr>
            <w:top w:val="none" w:sz="0" w:space="0" w:color="auto"/>
            <w:left w:val="none" w:sz="0" w:space="0" w:color="auto"/>
            <w:bottom w:val="none" w:sz="0" w:space="0" w:color="auto"/>
            <w:right w:val="none" w:sz="0" w:space="0" w:color="auto"/>
          </w:divBdr>
        </w:div>
        <w:div w:id="553352550">
          <w:marLeft w:val="0"/>
          <w:marRight w:val="0"/>
          <w:marTop w:val="0"/>
          <w:marBottom w:val="0"/>
          <w:divBdr>
            <w:top w:val="none" w:sz="0" w:space="0" w:color="auto"/>
            <w:left w:val="none" w:sz="0" w:space="0" w:color="auto"/>
            <w:bottom w:val="none" w:sz="0" w:space="0" w:color="auto"/>
            <w:right w:val="none" w:sz="0" w:space="0" w:color="auto"/>
          </w:divBdr>
          <w:divsChild>
            <w:div w:id="1249772985">
              <w:marLeft w:val="0"/>
              <w:marRight w:val="0"/>
              <w:marTop w:val="0"/>
              <w:marBottom w:val="0"/>
              <w:divBdr>
                <w:top w:val="none" w:sz="0" w:space="0" w:color="auto"/>
                <w:left w:val="none" w:sz="0" w:space="0" w:color="auto"/>
                <w:bottom w:val="none" w:sz="0" w:space="0" w:color="auto"/>
                <w:right w:val="none" w:sz="0" w:space="0" w:color="auto"/>
              </w:divBdr>
            </w:div>
          </w:divsChild>
        </w:div>
        <w:div w:id="1715471087">
          <w:marLeft w:val="0"/>
          <w:marRight w:val="0"/>
          <w:marTop w:val="0"/>
          <w:marBottom w:val="0"/>
          <w:divBdr>
            <w:top w:val="none" w:sz="0" w:space="0" w:color="auto"/>
            <w:left w:val="none" w:sz="0" w:space="0" w:color="auto"/>
            <w:bottom w:val="none" w:sz="0" w:space="0" w:color="auto"/>
            <w:right w:val="none" w:sz="0" w:space="0" w:color="auto"/>
          </w:divBdr>
        </w:div>
        <w:div w:id="1057822192">
          <w:marLeft w:val="0"/>
          <w:marRight w:val="0"/>
          <w:marTop w:val="0"/>
          <w:marBottom w:val="0"/>
          <w:divBdr>
            <w:top w:val="none" w:sz="0" w:space="0" w:color="auto"/>
            <w:left w:val="none" w:sz="0" w:space="0" w:color="auto"/>
            <w:bottom w:val="none" w:sz="0" w:space="0" w:color="auto"/>
            <w:right w:val="none" w:sz="0" w:space="0" w:color="auto"/>
          </w:divBdr>
          <w:divsChild>
            <w:div w:id="560407966">
              <w:marLeft w:val="0"/>
              <w:marRight w:val="0"/>
              <w:marTop w:val="0"/>
              <w:marBottom w:val="0"/>
              <w:divBdr>
                <w:top w:val="none" w:sz="0" w:space="0" w:color="auto"/>
                <w:left w:val="none" w:sz="0" w:space="0" w:color="auto"/>
                <w:bottom w:val="none" w:sz="0" w:space="0" w:color="auto"/>
                <w:right w:val="none" w:sz="0" w:space="0" w:color="auto"/>
              </w:divBdr>
            </w:div>
          </w:divsChild>
        </w:div>
        <w:div w:id="771753214">
          <w:marLeft w:val="0"/>
          <w:marRight w:val="0"/>
          <w:marTop w:val="0"/>
          <w:marBottom w:val="0"/>
          <w:divBdr>
            <w:top w:val="none" w:sz="0" w:space="0" w:color="auto"/>
            <w:left w:val="none" w:sz="0" w:space="0" w:color="auto"/>
            <w:bottom w:val="none" w:sz="0" w:space="0" w:color="auto"/>
            <w:right w:val="none" w:sz="0" w:space="0" w:color="auto"/>
          </w:divBdr>
        </w:div>
        <w:div w:id="43257856">
          <w:marLeft w:val="0"/>
          <w:marRight w:val="0"/>
          <w:marTop w:val="0"/>
          <w:marBottom w:val="0"/>
          <w:divBdr>
            <w:top w:val="none" w:sz="0" w:space="0" w:color="auto"/>
            <w:left w:val="none" w:sz="0" w:space="0" w:color="auto"/>
            <w:bottom w:val="none" w:sz="0" w:space="0" w:color="auto"/>
            <w:right w:val="none" w:sz="0" w:space="0" w:color="auto"/>
          </w:divBdr>
          <w:divsChild>
            <w:div w:id="258946525">
              <w:marLeft w:val="0"/>
              <w:marRight w:val="0"/>
              <w:marTop w:val="0"/>
              <w:marBottom w:val="0"/>
              <w:divBdr>
                <w:top w:val="none" w:sz="0" w:space="0" w:color="auto"/>
                <w:left w:val="none" w:sz="0" w:space="0" w:color="auto"/>
                <w:bottom w:val="none" w:sz="0" w:space="0" w:color="auto"/>
                <w:right w:val="none" w:sz="0" w:space="0" w:color="auto"/>
              </w:divBdr>
            </w:div>
          </w:divsChild>
        </w:div>
        <w:div w:id="1161894218">
          <w:marLeft w:val="0"/>
          <w:marRight w:val="0"/>
          <w:marTop w:val="300"/>
          <w:marBottom w:val="0"/>
          <w:divBdr>
            <w:top w:val="none" w:sz="0" w:space="0" w:color="auto"/>
            <w:left w:val="none" w:sz="0" w:space="0" w:color="auto"/>
            <w:bottom w:val="none" w:sz="0" w:space="0" w:color="auto"/>
            <w:right w:val="none" w:sz="0" w:space="0" w:color="auto"/>
          </w:divBdr>
          <w:divsChild>
            <w:div w:id="922303270">
              <w:marLeft w:val="0"/>
              <w:marRight w:val="0"/>
              <w:marTop w:val="0"/>
              <w:marBottom w:val="0"/>
              <w:divBdr>
                <w:top w:val="none" w:sz="0" w:space="0" w:color="auto"/>
                <w:left w:val="none" w:sz="0" w:space="0" w:color="auto"/>
                <w:bottom w:val="none" w:sz="0" w:space="0" w:color="auto"/>
                <w:right w:val="none" w:sz="0" w:space="0" w:color="auto"/>
              </w:divBdr>
              <w:divsChild>
                <w:div w:id="142248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896830">
          <w:marLeft w:val="0"/>
          <w:marRight w:val="0"/>
          <w:marTop w:val="300"/>
          <w:marBottom w:val="0"/>
          <w:divBdr>
            <w:top w:val="none" w:sz="0" w:space="0" w:color="auto"/>
            <w:left w:val="none" w:sz="0" w:space="0" w:color="auto"/>
            <w:bottom w:val="none" w:sz="0" w:space="0" w:color="auto"/>
            <w:right w:val="none" w:sz="0" w:space="0" w:color="auto"/>
          </w:divBdr>
          <w:divsChild>
            <w:div w:id="1271090140">
              <w:marLeft w:val="0"/>
              <w:marRight w:val="0"/>
              <w:marTop w:val="0"/>
              <w:marBottom w:val="0"/>
              <w:divBdr>
                <w:top w:val="none" w:sz="0" w:space="0" w:color="auto"/>
                <w:left w:val="none" w:sz="0" w:space="0" w:color="auto"/>
                <w:bottom w:val="none" w:sz="0" w:space="0" w:color="auto"/>
                <w:right w:val="none" w:sz="0" w:space="0" w:color="auto"/>
              </w:divBdr>
              <w:divsChild>
                <w:div w:id="77201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768486">
          <w:marLeft w:val="0"/>
          <w:marRight w:val="0"/>
          <w:marTop w:val="300"/>
          <w:marBottom w:val="0"/>
          <w:divBdr>
            <w:top w:val="none" w:sz="0" w:space="0" w:color="auto"/>
            <w:left w:val="none" w:sz="0" w:space="0" w:color="auto"/>
            <w:bottom w:val="none" w:sz="0" w:space="0" w:color="auto"/>
            <w:right w:val="none" w:sz="0" w:space="0" w:color="auto"/>
          </w:divBdr>
          <w:divsChild>
            <w:div w:id="1189298439">
              <w:marLeft w:val="0"/>
              <w:marRight w:val="0"/>
              <w:marTop w:val="0"/>
              <w:marBottom w:val="0"/>
              <w:divBdr>
                <w:top w:val="none" w:sz="0" w:space="0" w:color="auto"/>
                <w:left w:val="none" w:sz="0" w:space="0" w:color="auto"/>
                <w:bottom w:val="none" w:sz="0" w:space="0" w:color="auto"/>
                <w:right w:val="none" w:sz="0" w:space="0" w:color="auto"/>
              </w:divBdr>
              <w:divsChild>
                <w:div w:id="16787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27357">
          <w:marLeft w:val="0"/>
          <w:marRight w:val="0"/>
          <w:marTop w:val="300"/>
          <w:marBottom w:val="0"/>
          <w:divBdr>
            <w:top w:val="none" w:sz="0" w:space="0" w:color="auto"/>
            <w:left w:val="none" w:sz="0" w:space="0" w:color="auto"/>
            <w:bottom w:val="none" w:sz="0" w:space="0" w:color="auto"/>
            <w:right w:val="none" w:sz="0" w:space="0" w:color="auto"/>
          </w:divBdr>
          <w:divsChild>
            <w:div w:id="883058370">
              <w:marLeft w:val="0"/>
              <w:marRight w:val="0"/>
              <w:marTop w:val="0"/>
              <w:marBottom w:val="0"/>
              <w:divBdr>
                <w:top w:val="none" w:sz="0" w:space="0" w:color="auto"/>
                <w:left w:val="none" w:sz="0" w:space="0" w:color="auto"/>
                <w:bottom w:val="none" w:sz="0" w:space="0" w:color="auto"/>
                <w:right w:val="none" w:sz="0" w:space="0" w:color="auto"/>
              </w:divBdr>
              <w:divsChild>
                <w:div w:id="72109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243099">
      <w:bodyDiv w:val="1"/>
      <w:marLeft w:val="0"/>
      <w:marRight w:val="0"/>
      <w:marTop w:val="0"/>
      <w:marBottom w:val="0"/>
      <w:divBdr>
        <w:top w:val="none" w:sz="0" w:space="0" w:color="auto"/>
        <w:left w:val="none" w:sz="0" w:space="0" w:color="auto"/>
        <w:bottom w:val="none" w:sz="0" w:space="0" w:color="auto"/>
        <w:right w:val="none" w:sz="0" w:space="0" w:color="auto"/>
      </w:divBdr>
      <w:divsChild>
        <w:div w:id="665979466">
          <w:marLeft w:val="0"/>
          <w:marRight w:val="0"/>
          <w:marTop w:val="0"/>
          <w:marBottom w:val="0"/>
          <w:divBdr>
            <w:top w:val="none" w:sz="0" w:space="0" w:color="auto"/>
            <w:left w:val="none" w:sz="0" w:space="0" w:color="auto"/>
            <w:bottom w:val="none" w:sz="0" w:space="0" w:color="auto"/>
            <w:right w:val="none" w:sz="0" w:space="0" w:color="auto"/>
          </w:divBdr>
        </w:div>
        <w:div w:id="128322213">
          <w:marLeft w:val="0"/>
          <w:marRight w:val="0"/>
          <w:marTop w:val="0"/>
          <w:marBottom w:val="0"/>
          <w:divBdr>
            <w:top w:val="none" w:sz="0" w:space="0" w:color="auto"/>
            <w:left w:val="none" w:sz="0" w:space="0" w:color="auto"/>
            <w:bottom w:val="none" w:sz="0" w:space="0" w:color="auto"/>
            <w:right w:val="none" w:sz="0" w:space="0" w:color="auto"/>
          </w:divBdr>
          <w:divsChild>
            <w:div w:id="1157846255">
              <w:marLeft w:val="0"/>
              <w:marRight w:val="0"/>
              <w:marTop w:val="0"/>
              <w:marBottom w:val="0"/>
              <w:divBdr>
                <w:top w:val="none" w:sz="0" w:space="0" w:color="auto"/>
                <w:left w:val="none" w:sz="0" w:space="0" w:color="auto"/>
                <w:bottom w:val="none" w:sz="0" w:space="0" w:color="auto"/>
                <w:right w:val="none" w:sz="0" w:space="0" w:color="auto"/>
              </w:divBdr>
            </w:div>
          </w:divsChild>
        </w:div>
        <w:div w:id="1923835141">
          <w:marLeft w:val="0"/>
          <w:marRight w:val="0"/>
          <w:marTop w:val="0"/>
          <w:marBottom w:val="0"/>
          <w:divBdr>
            <w:top w:val="none" w:sz="0" w:space="0" w:color="auto"/>
            <w:left w:val="none" w:sz="0" w:space="0" w:color="auto"/>
            <w:bottom w:val="none" w:sz="0" w:space="0" w:color="auto"/>
            <w:right w:val="none" w:sz="0" w:space="0" w:color="auto"/>
          </w:divBdr>
        </w:div>
        <w:div w:id="1775860071">
          <w:marLeft w:val="0"/>
          <w:marRight w:val="0"/>
          <w:marTop w:val="0"/>
          <w:marBottom w:val="0"/>
          <w:divBdr>
            <w:top w:val="none" w:sz="0" w:space="0" w:color="auto"/>
            <w:left w:val="none" w:sz="0" w:space="0" w:color="auto"/>
            <w:bottom w:val="none" w:sz="0" w:space="0" w:color="auto"/>
            <w:right w:val="none" w:sz="0" w:space="0" w:color="auto"/>
          </w:divBdr>
          <w:divsChild>
            <w:div w:id="226190629">
              <w:marLeft w:val="0"/>
              <w:marRight w:val="0"/>
              <w:marTop w:val="0"/>
              <w:marBottom w:val="0"/>
              <w:divBdr>
                <w:top w:val="none" w:sz="0" w:space="0" w:color="auto"/>
                <w:left w:val="none" w:sz="0" w:space="0" w:color="auto"/>
                <w:bottom w:val="none" w:sz="0" w:space="0" w:color="auto"/>
                <w:right w:val="none" w:sz="0" w:space="0" w:color="auto"/>
              </w:divBdr>
            </w:div>
          </w:divsChild>
        </w:div>
        <w:div w:id="504593076">
          <w:marLeft w:val="0"/>
          <w:marRight w:val="0"/>
          <w:marTop w:val="0"/>
          <w:marBottom w:val="0"/>
          <w:divBdr>
            <w:top w:val="none" w:sz="0" w:space="0" w:color="auto"/>
            <w:left w:val="none" w:sz="0" w:space="0" w:color="auto"/>
            <w:bottom w:val="none" w:sz="0" w:space="0" w:color="auto"/>
            <w:right w:val="none" w:sz="0" w:space="0" w:color="auto"/>
          </w:divBdr>
        </w:div>
        <w:div w:id="727728480">
          <w:marLeft w:val="0"/>
          <w:marRight w:val="0"/>
          <w:marTop w:val="0"/>
          <w:marBottom w:val="0"/>
          <w:divBdr>
            <w:top w:val="none" w:sz="0" w:space="0" w:color="auto"/>
            <w:left w:val="none" w:sz="0" w:space="0" w:color="auto"/>
            <w:bottom w:val="none" w:sz="0" w:space="0" w:color="auto"/>
            <w:right w:val="none" w:sz="0" w:space="0" w:color="auto"/>
          </w:divBdr>
          <w:divsChild>
            <w:div w:id="32198976">
              <w:marLeft w:val="0"/>
              <w:marRight w:val="0"/>
              <w:marTop w:val="0"/>
              <w:marBottom w:val="0"/>
              <w:divBdr>
                <w:top w:val="none" w:sz="0" w:space="0" w:color="auto"/>
                <w:left w:val="none" w:sz="0" w:space="0" w:color="auto"/>
                <w:bottom w:val="none" w:sz="0" w:space="0" w:color="auto"/>
                <w:right w:val="none" w:sz="0" w:space="0" w:color="auto"/>
              </w:divBdr>
            </w:div>
          </w:divsChild>
        </w:div>
        <w:div w:id="217742187">
          <w:marLeft w:val="0"/>
          <w:marRight w:val="0"/>
          <w:marTop w:val="0"/>
          <w:marBottom w:val="0"/>
          <w:divBdr>
            <w:top w:val="none" w:sz="0" w:space="0" w:color="auto"/>
            <w:left w:val="none" w:sz="0" w:space="0" w:color="auto"/>
            <w:bottom w:val="none" w:sz="0" w:space="0" w:color="auto"/>
            <w:right w:val="none" w:sz="0" w:space="0" w:color="auto"/>
          </w:divBdr>
        </w:div>
        <w:div w:id="1143086397">
          <w:marLeft w:val="0"/>
          <w:marRight w:val="0"/>
          <w:marTop w:val="0"/>
          <w:marBottom w:val="0"/>
          <w:divBdr>
            <w:top w:val="none" w:sz="0" w:space="0" w:color="auto"/>
            <w:left w:val="none" w:sz="0" w:space="0" w:color="auto"/>
            <w:bottom w:val="none" w:sz="0" w:space="0" w:color="auto"/>
            <w:right w:val="none" w:sz="0" w:space="0" w:color="auto"/>
          </w:divBdr>
          <w:divsChild>
            <w:div w:id="1412192948">
              <w:marLeft w:val="0"/>
              <w:marRight w:val="0"/>
              <w:marTop w:val="0"/>
              <w:marBottom w:val="0"/>
              <w:divBdr>
                <w:top w:val="none" w:sz="0" w:space="0" w:color="auto"/>
                <w:left w:val="none" w:sz="0" w:space="0" w:color="auto"/>
                <w:bottom w:val="none" w:sz="0" w:space="0" w:color="auto"/>
                <w:right w:val="none" w:sz="0" w:space="0" w:color="auto"/>
              </w:divBdr>
            </w:div>
          </w:divsChild>
        </w:div>
        <w:div w:id="972714117">
          <w:marLeft w:val="0"/>
          <w:marRight w:val="0"/>
          <w:marTop w:val="0"/>
          <w:marBottom w:val="0"/>
          <w:divBdr>
            <w:top w:val="none" w:sz="0" w:space="0" w:color="auto"/>
            <w:left w:val="none" w:sz="0" w:space="0" w:color="auto"/>
            <w:bottom w:val="none" w:sz="0" w:space="0" w:color="auto"/>
            <w:right w:val="none" w:sz="0" w:space="0" w:color="auto"/>
          </w:divBdr>
        </w:div>
        <w:div w:id="875579819">
          <w:marLeft w:val="0"/>
          <w:marRight w:val="0"/>
          <w:marTop w:val="0"/>
          <w:marBottom w:val="0"/>
          <w:divBdr>
            <w:top w:val="none" w:sz="0" w:space="0" w:color="auto"/>
            <w:left w:val="none" w:sz="0" w:space="0" w:color="auto"/>
            <w:bottom w:val="none" w:sz="0" w:space="0" w:color="auto"/>
            <w:right w:val="none" w:sz="0" w:space="0" w:color="auto"/>
          </w:divBdr>
          <w:divsChild>
            <w:div w:id="1214073562">
              <w:marLeft w:val="0"/>
              <w:marRight w:val="0"/>
              <w:marTop w:val="0"/>
              <w:marBottom w:val="0"/>
              <w:divBdr>
                <w:top w:val="none" w:sz="0" w:space="0" w:color="auto"/>
                <w:left w:val="none" w:sz="0" w:space="0" w:color="auto"/>
                <w:bottom w:val="none" w:sz="0" w:space="0" w:color="auto"/>
                <w:right w:val="none" w:sz="0" w:space="0" w:color="auto"/>
              </w:divBdr>
            </w:div>
          </w:divsChild>
        </w:div>
        <w:div w:id="907573776">
          <w:marLeft w:val="0"/>
          <w:marRight w:val="0"/>
          <w:marTop w:val="0"/>
          <w:marBottom w:val="0"/>
          <w:divBdr>
            <w:top w:val="none" w:sz="0" w:space="0" w:color="auto"/>
            <w:left w:val="none" w:sz="0" w:space="0" w:color="auto"/>
            <w:bottom w:val="none" w:sz="0" w:space="0" w:color="auto"/>
            <w:right w:val="none" w:sz="0" w:space="0" w:color="auto"/>
          </w:divBdr>
        </w:div>
        <w:div w:id="1205486850">
          <w:marLeft w:val="0"/>
          <w:marRight w:val="0"/>
          <w:marTop w:val="0"/>
          <w:marBottom w:val="0"/>
          <w:divBdr>
            <w:top w:val="none" w:sz="0" w:space="0" w:color="auto"/>
            <w:left w:val="none" w:sz="0" w:space="0" w:color="auto"/>
            <w:bottom w:val="none" w:sz="0" w:space="0" w:color="auto"/>
            <w:right w:val="none" w:sz="0" w:space="0" w:color="auto"/>
          </w:divBdr>
          <w:divsChild>
            <w:div w:id="1546523678">
              <w:marLeft w:val="0"/>
              <w:marRight w:val="0"/>
              <w:marTop w:val="0"/>
              <w:marBottom w:val="0"/>
              <w:divBdr>
                <w:top w:val="none" w:sz="0" w:space="0" w:color="auto"/>
                <w:left w:val="none" w:sz="0" w:space="0" w:color="auto"/>
                <w:bottom w:val="none" w:sz="0" w:space="0" w:color="auto"/>
                <w:right w:val="none" w:sz="0" w:space="0" w:color="auto"/>
              </w:divBdr>
            </w:div>
          </w:divsChild>
        </w:div>
        <w:div w:id="1939097287">
          <w:marLeft w:val="0"/>
          <w:marRight w:val="0"/>
          <w:marTop w:val="0"/>
          <w:marBottom w:val="0"/>
          <w:divBdr>
            <w:top w:val="none" w:sz="0" w:space="0" w:color="auto"/>
            <w:left w:val="none" w:sz="0" w:space="0" w:color="auto"/>
            <w:bottom w:val="none" w:sz="0" w:space="0" w:color="auto"/>
            <w:right w:val="none" w:sz="0" w:space="0" w:color="auto"/>
          </w:divBdr>
        </w:div>
        <w:div w:id="1368219495">
          <w:marLeft w:val="0"/>
          <w:marRight w:val="0"/>
          <w:marTop w:val="0"/>
          <w:marBottom w:val="0"/>
          <w:divBdr>
            <w:top w:val="none" w:sz="0" w:space="0" w:color="auto"/>
            <w:left w:val="none" w:sz="0" w:space="0" w:color="auto"/>
            <w:bottom w:val="none" w:sz="0" w:space="0" w:color="auto"/>
            <w:right w:val="none" w:sz="0" w:space="0" w:color="auto"/>
          </w:divBdr>
          <w:divsChild>
            <w:div w:id="1413350299">
              <w:marLeft w:val="0"/>
              <w:marRight w:val="0"/>
              <w:marTop w:val="0"/>
              <w:marBottom w:val="0"/>
              <w:divBdr>
                <w:top w:val="none" w:sz="0" w:space="0" w:color="auto"/>
                <w:left w:val="none" w:sz="0" w:space="0" w:color="auto"/>
                <w:bottom w:val="none" w:sz="0" w:space="0" w:color="auto"/>
                <w:right w:val="none" w:sz="0" w:space="0" w:color="auto"/>
              </w:divBdr>
            </w:div>
          </w:divsChild>
        </w:div>
        <w:div w:id="1553036454">
          <w:marLeft w:val="0"/>
          <w:marRight w:val="0"/>
          <w:marTop w:val="300"/>
          <w:marBottom w:val="0"/>
          <w:divBdr>
            <w:top w:val="none" w:sz="0" w:space="0" w:color="auto"/>
            <w:left w:val="none" w:sz="0" w:space="0" w:color="auto"/>
            <w:bottom w:val="none" w:sz="0" w:space="0" w:color="auto"/>
            <w:right w:val="none" w:sz="0" w:space="0" w:color="auto"/>
          </w:divBdr>
          <w:divsChild>
            <w:div w:id="1916277417">
              <w:marLeft w:val="0"/>
              <w:marRight w:val="0"/>
              <w:marTop w:val="0"/>
              <w:marBottom w:val="0"/>
              <w:divBdr>
                <w:top w:val="none" w:sz="0" w:space="0" w:color="auto"/>
                <w:left w:val="none" w:sz="0" w:space="0" w:color="auto"/>
                <w:bottom w:val="none" w:sz="0" w:space="0" w:color="auto"/>
                <w:right w:val="none" w:sz="0" w:space="0" w:color="auto"/>
              </w:divBdr>
              <w:divsChild>
                <w:div w:id="504831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741832">
          <w:marLeft w:val="0"/>
          <w:marRight w:val="0"/>
          <w:marTop w:val="300"/>
          <w:marBottom w:val="0"/>
          <w:divBdr>
            <w:top w:val="none" w:sz="0" w:space="0" w:color="auto"/>
            <w:left w:val="none" w:sz="0" w:space="0" w:color="auto"/>
            <w:bottom w:val="none" w:sz="0" w:space="0" w:color="auto"/>
            <w:right w:val="none" w:sz="0" w:space="0" w:color="auto"/>
          </w:divBdr>
          <w:divsChild>
            <w:div w:id="1100027613">
              <w:marLeft w:val="0"/>
              <w:marRight w:val="0"/>
              <w:marTop w:val="0"/>
              <w:marBottom w:val="0"/>
              <w:divBdr>
                <w:top w:val="none" w:sz="0" w:space="0" w:color="auto"/>
                <w:left w:val="none" w:sz="0" w:space="0" w:color="auto"/>
                <w:bottom w:val="none" w:sz="0" w:space="0" w:color="auto"/>
                <w:right w:val="none" w:sz="0" w:space="0" w:color="auto"/>
              </w:divBdr>
              <w:divsChild>
                <w:div w:id="100894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2943">
          <w:marLeft w:val="0"/>
          <w:marRight w:val="0"/>
          <w:marTop w:val="300"/>
          <w:marBottom w:val="0"/>
          <w:divBdr>
            <w:top w:val="none" w:sz="0" w:space="0" w:color="auto"/>
            <w:left w:val="none" w:sz="0" w:space="0" w:color="auto"/>
            <w:bottom w:val="none" w:sz="0" w:space="0" w:color="auto"/>
            <w:right w:val="none" w:sz="0" w:space="0" w:color="auto"/>
          </w:divBdr>
          <w:divsChild>
            <w:div w:id="1386371020">
              <w:marLeft w:val="0"/>
              <w:marRight w:val="0"/>
              <w:marTop w:val="0"/>
              <w:marBottom w:val="0"/>
              <w:divBdr>
                <w:top w:val="none" w:sz="0" w:space="0" w:color="auto"/>
                <w:left w:val="none" w:sz="0" w:space="0" w:color="auto"/>
                <w:bottom w:val="none" w:sz="0" w:space="0" w:color="auto"/>
                <w:right w:val="none" w:sz="0" w:space="0" w:color="auto"/>
              </w:divBdr>
              <w:divsChild>
                <w:div w:id="40032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8479">
          <w:marLeft w:val="0"/>
          <w:marRight w:val="0"/>
          <w:marTop w:val="300"/>
          <w:marBottom w:val="0"/>
          <w:divBdr>
            <w:top w:val="none" w:sz="0" w:space="0" w:color="auto"/>
            <w:left w:val="none" w:sz="0" w:space="0" w:color="auto"/>
            <w:bottom w:val="none" w:sz="0" w:space="0" w:color="auto"/>
            <w:right w:val="none" w:sz="0" w:space="0" w:color="auto"/>
          </w:divBdr>
          <w:divsChild>
            <w:div w:id="819035737">
              <w:marLeft w:val="0"/>
              <w:marRight w:val="0"/>
              <w:marTop w:val="0"/>
              <w:marBottom w:val="0"/>
              <w:divBdr>
                <w:top w:val="none" w:sz="0" w:space="0" w:color="auto"/>
                <w:left w:val="none" w:sz="0" w:space="0" w:color="auto"/>
                <w:bottom w:val="none" w:sz="0" w:space="0" w:color="auto"/>
                <w:right w:val="none" w:sz="0" w:space="0" w:color="auto"/>
              </w:divBdr>
              <w:divsChild>
                <w:div w:id="599994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927461">
      <w:bodyDiv w:val="1"/>
      <w:marLeft w:val="0"/>
      <w:marRight w:val="0"/>
      <w:marTop w:val="0"/>
      <w:marBottom w:val="0"/>
      <w:divBdr>
        <w:top w:val="none" w:sz="0" w:space="0" w:color="auto"/>
        <w:left w:val="none" w:sz="0" w:space="0" w:color="auto"/>
        <w:bottom w:val="none" w:sz="0" w:space="0" w:color="auto"/>
        <w:right w:val="none" w:sz="0" w:space="0" w:color="auto"/>
      </w:divBdr>
      <w:divsChild>
        <w:div w:id="1242450145">
          <w:marLeft w:val="0"/>
          <w:marRight w:val="0"/>
          <w:marTop w:val="0"/>
          <w:marBottom w:val="0"/>
          <w:divBdr>
            <w:top w:val="none" w:sz="0" w:space="0" w:color="auto"/>
            <w:left w:val="none" w:sz="0" w:space="0" w:color="auto"/>
            <w:bottom w:val="none" w:sz="0" w:space="0" w:color="auto"/>
            <w:right w:val="none" w:sz="0" w:space="0" w:color="auto"/>
          </w:divBdr>
        </w:div>
        <w:div w:id="470899906">
          <w:marLeft w:val="0"/>
          <w:marRight w:val="0"/>
          <w:marTop w:val="0"/>
          <w:marBottom w:val="0"/>
          <w:divBdr>
            <w:top w:val="none" w:sz="0" w:space="0" w:color="auto"/>
            <w:left w:val="none" w:sz="0" w:space="0" w:color="auto"/>
            <w:bottom w:val="none" w:sz="0" w:space="0" w:color="auto"/>
            <w:right w:val="none" w:sz="0" w:space="0" w:color="auto"/>
          </w:divBdr>
          <w:divsChild>
            <w:div w:id="241107652">
              <w:marLeft w:val="0"/>
              <w:marRight w:val="0"/>
              <w:marTop w:val="0"/>
              <w:marBottom w:val="0"/>
              <w:divBdr>
                <w:top w:val="none" w:sz="0" w:space="0" w:color="auto"/>
                <w:left w:val="none" w:sz="0" w:space="0" w:color="auto"/>
                <w:bottom w:val="none" w:sz="0" w:space="0" w:color="auto"/>
                <w:right w:val="none" w:sz="0" w:space="0" w:color="auto"/>
              </w:divBdr>
            </w:div>
          </w:divsChild>
        </w:div>
        <w:div w:id="699859321">
          <w:marLeft w:val="0"/>
          <w:marRight w:val="0"/>
          <w:marTop w:val="0"/>
          <w:marBottom w:val="0"/>
          <w:divBdr>
            <w:top w:val="none" w:sz="0" w:space="0" w:color="auto"/>
            <w:left w:val="none" w:sz="0" w:space="0" w:color="auto"/>
            <w:bottom w:val="none" w:sz="0" w:space="0" w:color="auto"/>
            <w:right w:val="none" w:sz="0" w:space="0" w:color="auto"/>
          </w:divBdr>
        </w:div>
        <w:div w:id="1917476127">
          <w:marLeft w:val="0"/>
          <w:marRight w:val="0"/>
          <w:marTop w:val="0"/>
          <w:marBottom w:val="0"/>
          <w:divBdr>
            <w:top w:val="none" w:sz="0" w:space="0" w:color="auto"/>
            <w:left w:val="none" w:sz="0" w:space="0" w:color="auto"/>
            <w:bottom w:val="none" w:sz="0" w:space="0" w:color="auto"/>
            <w:right w:val="none" w:sz="0" w:space="0" w:color="auto"/>
          </w:divBdr>
          <w:divsChild>
            <w:div w:id="47728004">
              <w:marLeft w:val="0"/>
              <w:marRight w:val="0"/>
              <w:marTop w:val="0"/>
              <w:marBottom w:val="0"/>
              <w:divBdr>
                <w:top w:val="none" w:sz="0" w:space="0" w:color="auto"/>
                <w:left w:val="none" w:sz="0" w:space="0" w:color="auto"/>
                <w:bottom w:val="none" w:sz="0" w:space="0" w:color="auto"/>
                <w:right w:val="none" w:sz="0" w:space="0" w:color="auto"/>
              </w:divBdr>
            </w:div>
          </w:divsChild>
        </w:div>
        <w:div w:id="390930337">
          <w:marLeft w:val="0"/>
          <w:marRight w:val="0"/>
          <w:marTop w:val="0"/>
          <w:marBottom w:val="0"/>
          <w:divBdr>
            <w:top w:val="none" w:sz="0" w:space="0" w:color="auto"/>
            <w:left w:val="none" w:sz="0" w:space="0" w:color="auto"/>
            <w:bottom w:val="none" w:sz="0" w:space="0" w:color="auto"/>
            <w:right w:val="none" w:sz="0" w:space="0" w:color="auto"/>
          </w:divBdr>
        </w:div>
        <w:div w:id="934827862">
          <w:marLeft w:val="0"/>
          <w:marRight w:val="0"/>
          <w:marTop w:val="0"/>
          <w:marBottom w:val="0"/>
          <w:divBdr>
            <w:top w:val="none" w:sz="0" w:space="0" w:color="auto"/>
            <w:left w:val="none" w:sz="0" w:space="0" w:color="auto"/>
            <w:bottom w:val="none" w:sz="0" w:space="0" w:color="auto"/>
            <w:right w:val="none" w:sz="0" w:space="0" w:color="auto"/>
          </w:divBdr>
          <w:divsChild>
            <w:div w:id="73092323">
              <w:marLeft w:val="0"/>
              <w:marRight w:val="0"/>
              <w:marTop w:val="0"/>
              <w:marBottom w:val="0"/>
              <w:divBdr>
                <w:top w:val="none" w:sz="0" w:space="0" w:color="auto"/>
                <w:left w:val="none" w:sz="0" w:space="0" w:color="auto"/>
                <w:bottom w:val="none" w:sz="0" w:space="0" w:color="auto"/>
                <w:right w:val="none" w:sz="0" w:space="0" w:color="auto"/>
              </w:divBdr>
            </w:div>
          </w:divsChild>
        </w:div>
        <w:div w:id="708064790">
          <w:marLeft w:val="0"/>
          <w:marRight w:val="0"/>
          <w:marTop w:val="0"/>
          <w:marBottom w:val="0"/>
          <w:divBdr>
            <w:top w:val="none" w:sz="0" w:space="0" w:color="auto"/>
            <w:left w:val="none" w:sz="0" w:space="0" w:color="auto"/>
            <w:bottom w:val="none" w:sz="0" w:space="0" w:color="auto"/>
            <w:right w:val="none" w:sz="0" w:space="0" w:color="auto"/>
          </w:divBdr>
        </w:div>
        <w:div w:id="1589196866">
          <w:marLeft w:val="0"/>
          <w:marRight w:val="0"/>
          <w:marTop w:val="0"/>
          <w:marBottom w:val="0"/>
          <w:divBdr>
            <w:top w:val="none" w:sz="0" w:space="0" w:color="auto"/>
            <w:left w:val="none" w:sz="0" w:space="0" w:color="auto"/>
            <w:bottom w:val="none" w:sz="0" w:space="0" w:color="auto"/>
            <w:right w:val="none" w:sz="0" w:space="0" w:color="auto"/>
          </w:divBdr>
          <w:divsChild>
            <w:div w:id="176501145">
              <w:marLeft w:val="0"/>
              <w:marRight w:val="0"/>
              <w:marTop w:val="0"/>
              <w:marBottom w:val="0"/>
              <w:divBdr>
                <w:top w:val="none" w:sz="0" w:space="0" w:color="auto"/>
                <w:left w:val="none" w:sz="0" w:space="0" w:color="auto"/>
                <w:bottom w:val="none" w:sz="0" w:space="0" w:color="auto"/>
                <w:right w:val="none" w:sz="0" w:space="0" w:color="auto"/>
              </w:divBdr>
            </w:div>
          </w:divsChild>
        </w:div>
        <w:div w:id="1416510435">
          <w:marLeft w:val="0"/>
          <w:marRight w:val="0"/>
          <w:marTop w:val="0"/>
          <w:marBottom w:val="0"/>
          <w:divBdr>
            <w:top w:val="none" w:sz="0" w:space="0" w:color="auto"/>
            <w:left w:val="none" w:sz="0" w:space="0" w:color="auto"/>
            <w:bottom w:val="none" w:sz="0" w:space="0" w:color="auto"/>
            <w:right w:val="none" w:sz="0" w:space="0" w:color="auto"/>
          </w:divBdr>
        </w:div>
        <w:div w:id="762603945">
          <w:marLeft w:val="0"/>
          <w:marRight w:val="0"/>
          <w:marTop w:val="0"/>
          <w:marBottom w:val="0"/>
          <w:divBdr>
            <w:top w:val="none" w:sz="0" w:space="0" w:color="auto"/>
            <w:left w:val="none" w:sz="0" w:space="0" w:color="auto"/>
            <w:bottom w:val="none" w:sz="0" w:space="0" w:color="auto"/>
            <w:right w:val="none" w:sz="0" w:space="0" w:color="auto"/>
          </w:divBdr>
          <w:divsChild>
            <w:div w:id="353380910">
              <w:marLeft w:val="0"/>
              <w:marRight w:val="0"/>
              <w:marTop w:val="0"/>
              <w:marBottom w:val="0"/>
              <w:divBdr>
                <w:top w:val="none" w:sz="0" w:space="0" w:color="auto"/>
                <w:left w:val="none" w:sz="0" w:space="0" w:color="auto"/>
                <w:bottom w:val="none" w:sz="0" w:space="0" w:color="auto"/>
                <w:right w:val="none" w:sz="0" w:space="0" w:color="auto"/>
              </w:divBdr>
            </w:div>
          </w:divsChild>
        </w:div>
        <w:div w:id="285431654">
          <w:marLeft w:val="0"/>
          <w:marRight w:val="0"/>
          <w:marTop w:val="0"/>
          <w:marBottom w:val="0"/>
          <w:divBdr>
            <w:top w:val="none" w:sz="0" w:space="0" w:color="auto"/>
            <w:left w:val="none" w:sz="0" w:space="0" w:color="auto"/>
            <w:bottom w:val="none" w:sz="0" w:space="0" w:color="auto"/>
            <w:right w:val="none" w:sz="0" w:space="0" w:color="auto"/>
          </w:divBdr>
        </w:div>
        <w:div w:id="1288118688">
          <w:marLeft w:val="0"/>
          <w:marRight w:val="0"/>
          <w:marTop w:val="0"/>
          <w:marBottom w:val="0"/>
          <w:divBdr>
            <w:top w:val="none" w:sz="0" w:space="0" w:color="auto"/>
            <w:left w:val="none" w:sz="0" w:space="0" w:color="auto"/>
            <w:bottom w:val="none" w:sz="0" w:space="0" w:color="auto"/>
            <w:right w:val="none" w:sz="0" w:space="0" w:color="auto"/>
          </w:divBdr>
          <w:divsChild>
            <w:div w:id="72898568">
              <w:marLeft w:val="0"/>
              <w:marRight w:val="0"/>
              <w:marTop w:val="0"/>
              <w:marBottom w:val="0"/>
              <w:divBdr>
                <w:top w:val="none" w:sz="0" w:space="0" w:color="auto"/>
                <w:left w:val="none" w:sz="0" w:space="0" w:color="auto"/>
                <w:bottom w:val="none" w:sz="0" w:space="0" w:color="auto"/>
                <w:right w:val="none" w:sz="0" w:space="0" w:color="auto"/>
              </w:divBdr>
            </w:div>
          </w:divsChild>
        </w:div>
        <w:div w:id="261571755">
          <w:marLeft w:val="0"/>
          <w:marRight w:val="0"/>
          <w:marTop w:val="0"/>
          <w:marBottom w:val="0"/>
          <w:divBdr>
            <w:top w:val="none" w:sz="0" w:space="0" w:color="auto"/>
            <w:left w:val="none" w:sz="0" w:space="0" w:color="auto"/>
            <w:bottom w:val="none" w:sz="0" w:space="0" w:color="auto"/>
            <w:right w:val="none" w:sz="0" w:space="0" w:color="auto"/>
          </w:divBdr>
        </w:div>
        <w:div w:id="57173721">
          <w:marLeft w:val="0"/>
          <w:marRight w:val="0"/>
          <w:marTop w:val="0"/>
          <w:marBottom w:val="0"/>
          <w:divBdr>
            <w:top w:val="none" w:sz="0" w:space="0" w:color="auto"/>
            <w:left w:val="none" w:sz="0" w:space="0" w:color="auto"/>
            <w:bottom w:val="none" w:sz="0" w:space="0" w:color="auto"/>
            <w:right w:val="none" w:sz="0" w:space="0" w:color="auto"/>
          </w:divBdr>
          <w:divsChild>
            <w:div w:id="1860390480">
              <w:marLeft w:val="0"/>
              <w:marRight w:val="0"/>
              <w:marTop w:val="0"/>
              <w:marBottom w:val="0"/>
              <w:divBdr>
                <w:top w:val="none" w:sz="0" w:space="0" w:color="auto"/>
                <w:left w:val="none" w:sz="0" w:space="0" w:color="auto"/>
                <w:bottom w:val="none" w:sz="0" w:space="0" w:color="auto"/>
                <w:right w:val="none" w:sz="0" w:space="0" w:color="auto"/>
              </w:divBdr>
            </w:div>
          </w:divsChild>
        </w:div>
        <w:div w:id="215897282">
          <w:marLeft w:val="0"/>
          <w:marRight w:val="0"/>
          <w:marTop w:val="300"/>
          <w:marBottom w:val="0"/>
          <w:divBdr>
            <w:top w:val="none" w:sz="0" w:space="0" w:color="auto"/>
            <w:left w:val="none" w:sz="0" w:space="0" w:color="auto"/>
            <w:bottom w:val="none" w:sz="0" w:space="0" w:color="auto"/>
            <w:right w:val="none" w:sz="0" w:space="0" w:color="auto"/>
          </w:divBdr>
          <w:divsChild>
            <w:div w:id="348679403">
              <w:marLeft w:val="0"/>
              <w:marRight w:val="0"/>
              <w:marTop w:val="0"/>
              <w:marBottom w:val="0"/>
              <w:divBdr>
                <w:top w:val="none" w:sz="0" w:space="0" w:color="auto"/>
                <w:left w:val="none" w:sz="0" w:space="0" w:color="auto"/>
                <w:bottom w:val="none" w:sz="0" w:space="0" w:color="auto"/>
                <w:right w:val="none" w:sz="0" w:space="0" w:color="auto"/>
              </w:divBdr>
              <w:divsChild>
                <w:div w:id="6519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593">
          <w:marLeft w:val="0"/>
          <w:marRight w:val="0"/>
          <w:marTop w:val="300"/>
          <w:marBottom w:val="0"/>
          <w:divBdr>
            <w:top w:val="none" w:sz="0" w:space="0" w:color="auto"/>
            <w:left w:val="none" w:sz="0" w:space="0" w:color="auto"/>
            <w:bottom w:val="none" w:sz="0" w:space="0" w:color="auto"/>
            <w:right w:val="none" w:sz="0" w:space="0" w:color="auto"/>
          </w:divBdr>
          <w:divsChild>
            <w:div w:id="1321352580">
              <w:marLeft w:val="0"/>
              <w:marRight w:val="0"/>
              <w:marTop w:val="0"/>
              <w:marBottom w:val="0"/>
              <w:divBdr>
                <w:top w:val="none" w:sz="0" w:space="0" w:color="auto"/>
                <w:left w:val="none" w:sz="0" w:space="0" w:color="auto"/>
                <w:bottom w:val="none" w:sz="0" w:space="0" w:color="auto"/>
                <w:right w:val="none" w:sz="0" w:space="0" w:color="auto"/>
              </w:divBdr>
              <w:divsChild>
                <w:div w:id="62620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14059">
          <w:marLeft w:val="0"/>
          <w:marRight w:val="0"/>
          <w:marTop w:val="300"/>
          <w:marBottom w:val="0"/>
          <w:divBdr>
            <w:top w:val="none" w:sz="0" w:space="0" w:color="auto"/>
            <w:left w:val="none" w:sz="0" w:space="0" w:color="auto"/>
            <w:bottom w:val="none" w:sz="0" w:space="0" w:color="auto"/>
            <w:right w:val="none" w:sz="0" w:space="0" w:color="auto"/>
          </w:divBdr>
          <w:divsChild>
            <w:div w:id="181673423">
              <w:marLeft w:val="0"/>
              <w:marRight w:val="0"/>
              <w:marTop w:val="0"/>
              <w:marBottom w:val="0"/>
              <w:divBdr>
                <w:top w:val="none" w:sz="0" w:space="0" w:color="auto"/>
                <w:left w:val="none" w:sz="0" w:space="0" w:color="auto"/>
                <w:bottom w:val="none" w:sz="0" w:space="0" w:color="auto"/>
                <w:right w:val="none" w:sz="0" w:space="0" w:color="auto"/>
              </w:divBdr>
              <w:divsChild>
                <w:div w:id="203700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9390">
          <w:marLeft w:val="0"/>
          <w:marRight w:val="0"/>
          <w:marTop w:val="300"/>
          <w:marBottom w:val="0"/>
          <w:divBdr>
            <w:top w:val="none" w:sz="0" w:space="0" w:color="auto"/>
            <w:left w:val="none" w:sz="0" w:space="0" w:color="auto"/>
            <w:bottom w:val="none" w:sz="0" w:space="0" w:color="auto"/>
            <w:right w:val="none" w:sz="0" w:space="0" w:color="auto"/>
          </w:divBdr>
          <w:divsChild>
            <w:div w:id="1773233693">
              <w:marLeft w:val="0"/>
              <w:marRight w:val="0"/>
              <w:marTop w:val="0"/>
              <w:marBottom w:val="0"/>
              <w:divBdr>
                <w:top w:val="none" w:sz="0" w:space="0" w:color="auto"/>
                <w:left w:val="none" w:sz="0" w:space="0" w:color="auto"/>
                <w:bottom w:val="none" w:sz="0" w:space="0" w:color="auto"/>
                <w:right w:val="none" w:sz="0" w:space="0" w:color="auto"/>
              </w:divBdr>
              <w:divsChild>
                <w:div w:id="51315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544067">
      <w:bodyDiv w:val="1"/>
      <w:marLeft w:val="0"/>
      <w:marRight w:val="0"/>
      <w:marTop w:val="0"/>
      <w:marBottom w:val="0"/>
      <w:divBdr>
        <w:top w:val="none" w:sz="0" w:space="0" w:color="auto"/>
        <w:left w:val="none" w:sz="0" w:space="0" w:color="auto"/>
        <w:bottom w:val="none" w:sz="0" w:space="0" w:color="auto"/>
        <w:right w:val="none" w:sz="0" w:space="0" w:color="auto"/>
      </w:divBdr>
      <w:divsChild>
        <w:div w:id="2104522713">
          <w:marLeft w:val="0"/>
          <w:marRight w:val="0"/>
          <w:marTop w:val="0"/>
          <w:marBottom w:val="0"/>
          <w:divBdr>
            <w:top w:val="none" w:sz="0" w:space="0" w:color="auto"/>
            <w:left w:val="none" w:sz="0" w:space="0" w:color="auto"/>
            <w:bottom w:val="none" w:sz="0" w:space="0" w:color="auto"/>
            <w:right w:val="none" w:sz="0" w:space="0" w:color="auto"/>
          </w:divBdr>
        </w:div>
        <w:div w:id="1605918991">
          <w:marLeft w:val="0"/>
          <w:marRight w:val="0"/>
          <w:marTop w:val="0"/>
          <w:marBottom w:val="0"/>
          <w:divBdr>
            <w:top w:val="none" w:sz="0" w:space="0" w:color="auto"/>
            <w:left w:val="none" w:sz="0" w:space="0" w:color="auto"/>
            <w:bottom w:val="none" w:sz="0" w:space="0" w:color="auto"/>
            <w:right w:val="none" w:sz="0" w:space="0" w:color="auto"/>
          </w:divBdr>
          <w:divsChild>
            <w:div w:id="1767924051">
              <w:marLeft w:val="0"/>
              <w:marRight w:val="0"/>
              <w:marTop w:val="0"/>
              <w:marBottom w:val="0"/>
              <w:divBdr>
                <w:top w:val="none" w:sz="0" w:space="0" w:color="auto"/>
                <w:left w:val="none" w:sz="0" w:space="0" w:color="auto"/>
                <w:bottom w:val="none" w:sz="0" w:space="0" w:color="auto"/>
                <w:right w:val="none" w:sz="0" w:space="0" w:color="auto"/>
              </w:divBdr>
            </w:div>
          </w:divsChild>
        </w:div>
        <w:div w:id="606043019">
          <w:marLeft w:val="0"/>
          <w:marRight w:val="0"/>
          <w:marTop w:val="0"/>
          <w:marBottom w:val="0"/>
          <w:divBdr>
            <w:top w:val="none" w:sz="0" w:space="0" w:color="auto"/>
            <w:left w:val="none" w:sz="0" w:space="0" w:color="auto"/>
            <w:bottom w:val="none" w:sz="0" w:space="0" w:color="auto"/>
            <w:right w:val="none" w:sz="0" w:space="0" w:color="auto"/>
          </w:divBdr>
        </w:div>
        <w:div w:id="377701541">
          <w:marLeft w:val="0"/>
          <w:marRight w:val="0"/>
          <w:marTop w:val="0"/>
          <w:marBottom w:val="0"/>
          <w:divBdr>
            <w:top w:val="none" w:sz="0" w:space="0" w:color="auto"/>
            <w:left w:val="none" w:sz="0" w:space="0" w:color="auto"/>
            <w:bottom w:val="none" w:sz="0" w:space="0" w:color="auto"/>
            <w:right w:val="none" w:sz="0" w:space="0" w:color="auto"/>
          </w:divBdr>
          <w:divsChild>
            <w:div w:id="693925813">
              <w:marLeft w:val="0"/>
              <w:marRight w:val="0"/>
              <w:marTop w:val="0"/>
              <w:marBottom w:val="0"/>
              <w:divBdr>
                <w:top w:val="none" w:sz="0" w:space="0" w:color="auto"/>
                <w:left w:val="none" w:sz="0" w:space="0" w:color="auto"/>
                <w:bottom w:val="none" w:sz="0" w:space="0" w:color="auto"/>
                <w:right w:val="none" w:sz="0" w:space="0" w:color="auto"/>
              </w:divBdr>
            </w:div>
          </w:divsChild>
        </w:div>
        <w:div w:id="169879270">
          <w:marLeft w:val="0"/>
          <w:marRight w:val="0"/>
          <w:marTop w:val="0"/>
          <w:marBottom w:val="0"/>
          <w:divBdr>
            <w:top w:val="none" w:sz="0" w:space="0" w:color="auto"/>
            <w:left w:val="none" w:sz="0" w:space="0" w:color="auto"/>
            <w:bottom w:val="none" w:sz="0" w:space="0" w:color="auto"/>
            <w:right w:val="none" w:sz="0" w:space="0" w:color="auto"/>
          </w:divBdr>
        </w:div>
        <w:div w:id="814876450">
          <w:marLeft w:val="0"/>
          <w:marRight w:val="0"/>
          <w:marTop w:val="0"/>
          <w:marBottom w:val="0"/>
          <w:divBdr>
            <w:top w:val="none" w:sz="0" w:space="0" w:color="auto"/>
            <w:left w:val="none" w:sz="0" w:space="0" w:color="auto"/>
            <w:bottom w:val="none" w:sz="0" w:space="0" w:color="auto"/>
            <w:right w:val="none" w:sz="0" w:space="0" w:color="auto"/>
          </w:divBdr>
          <w:divsChild>
            <w:div w:id="1517423925">
              <w:marLeft w:val="0"/>
              <w:marRight w:val="0"/>
              <w:marTop w:val="0"/>
              <w:marBottom w:val="0"/>
              <w:divBdr>
                <w:top w:val="none" w:sz="0" w:space="0" w:color="auto"/>
                <w:left w:val="none" w:sz="0" w:space="0" w:color="auto"/>
                <w:bottom w:val="none" w:sz="0" w:space="0" w:color="auto"/>
                <w:right w:val="none" w:sz="0" w:space="0" w:color="auto"/>
              </w:divBdr>
            </w:div>
          </w:divsChild>
        </w:div>
        <w:div w:id="792288859">
          <w:marLeft w:val="0"/>
          <w:marRight w:val="0"/>
          <w:marTop w:val="0"/>
          <w:marBottom w:val="0"/>
          <w:divBdr>
            <w:top w:val="none" w:sz="0" w:space="0" w:color="auto"/>
            <w:left w:val="none" w:sz="0" w:space="0" w:color="auto"/>
            <w:bottom w:val="none" w:sz="0" w:space="0" w:color="auto"/>
            <w:right w:val="none" w:sz="0" w:space="0" w:color="auto"/>
          </w:divBdr>
        </w:div>
        <w:div w:id="1419520469">
          <w:marLeft w:val="0"/>
          <w:marRight w:val="0"/>
          <w:marTop w:val="0"/>
          <w:marBottom w:val="0"/>
          <w:divBdr>
            <w:top w:val="none" w:sz="0" w:space="0" w:color="auto"/>
            <w:left w:val="none" w:sz="0" w:space="0" w:color="auto"/>
            <w:bottom w:val="none" w:sz="0" w:space="0" w:color="auto"/>
            <w:right w:val="none" w:sz="0" w:space="0" w:color="auto"/>
          </w:divBdr>
          <w:divsChild>
            <w:div w:id="2010328843">
              <w:marLeft w:val="0"/>
              <w:marRight w:val="0"/>
              <w:marTop w:val="0"/>
              <w:marBottom w:val="0"/>
              <w:divBdr>
                <w:top w:val="none" w:sz="0" w:space="0" w:color="auto"/>
                <w:left w:val="none" w:sz="0" w:space="0" w:color="auto"/>
                <w:bottom w:val="none" w:sz="0" w:space="0" w:color="auto"/>
                <w:right w:val="none" w:sz="0" w:space="0" w:color="auto"/>
              </w:divBdr>
            </w:div>
          </w:divsChild>
        </w:div>
        <w:div w:id="1754080853">
          <w:marLeft w:val="0"/>
          <w:marRight w:val="0"/>
          <w:marTop w:val="0"/>
          <w:marBottom w:val="0"/>
          <w:divBdr>
            <w:top w:val="none" w:sz="0" w:space="0" w:color="auto"/>
            <w:left w:val="none" w:sz="0" w:space="0" w:color="auto"/>
            <w:bottom w:val="none" w:sz="0" w:space="0" w:color="auto"/>
            <w:right w:val="none" w:sz="0" w:space="0" w:color="auto"/>
          </w:divBdr>
        </w:div>
        <w:div w:id="1094398512">
          <w:marLeft w:val="0"/>
          <w:marRight w:val="0"/>
          <w:marTop w:val="0"/>
          <w:marBottom w:val="0"/>
          <w:divBdr>
            <w:top w:val="none" w:sz="0" w:space="0" w:color="auto"/>
            <w:left w:val="none" w:sz="0" w:space="0" w:color="auto"/>
            <w:bottom w:val="none" w:sz="0" w:space="0" w:color="auto"/>
            <w:right w:val="none" w:sz="0" w:space="0" w:color="auto"/>
          </w:divBdr>
          <w:divsChild>
            <w:div w:id="404106925">
              <w:marLeft w:val="0"/>
              <w:marRight w:val="0"/>
              <w:marTop w:val="0"/>
              <w:marBottom w:val="0"/>
              <w:divBdr>
                <w:top w:val="none" w:sz="0" w:space="0" w:color="auto"/>
                <w:left w:val="none" w:sz="0" w:space="0" w:color="auto"/>
                <w:bottom w:val="none" w:sz="0" w:space="0" w:color="auto"/>
                <w:right w:val="none" w:sz="0" w:space="0" w:color="auto"/>
              </w:divBdr>
            </w:div>
          </w:divsChild>
        </w:div>
        <w:div w:id="1844733549">
          <w:marLeft w:val="0"/>
          <w:marRight w:val="0"/>
          <w:marTop w:val="0"/>
          <w:marBottom w:val="0"/>
          <w:divBdr>
            <w:top w:val="none" w:sz="0" w:space="0" w:color="auto"/>
            <w:left w:val="none" w:sz="0" w:space="0" w:color="auto"/>
            <w:bottom w:val="none" w:sz="0" w:space="0" w:color="auto"/>
            <w:right w:val="none" w:sz="0" w:space="0" w:color="auto"/>
          </w:divBdr>
        </w:div>
        <w:div w:id="2049720335">
          <w:marLeft w:val="0"/>
          <w:marRight w:val="0"/>
          <w:marTop w:val="0"/>
          <w:marBottom w:val="0"/>
          <w:divBdr>
            <w:top w:val="none" w:sz="0" w:space="0" w:color="auto"/>
            <w:left w:val="none" w:sz="0" w:space="0" w:color="auto"/>
            <w:bottom w:val="none" w:sz="0" w:space="0" w:color="auto"/>
            <w:right w:val="none" w:sz="0" w:space="0" w:color="auto"/>
          </w:divBdr>
          <w:divsChild>
            <w:div w:id="70582765">
              <w:marLeft w:val="0"/>
              <w:marRight w:val="0"/>
              <w:marTop w:val="0"/>
              <w:marBottom w:val="0"/>
              <w:divBdr>
                <w:top w:val="none" w:sz="0" w:space="0" w:color="auto"/>
                <w:left w:val="none" w:sz="0" w:space="0" w:color="auto"/>
                <w:bottom w:val="none" w:sz="0" w:space="0" w:color="auto"/>
                <w:right w:val="none" w:sz="0" w:space="0" w:color="auto"/>
              </w:divBdr>
            </w:div>
          </w:divsChild>
        </w:div>
        <w:div w:id="162089064">
          <w:marLeft w:val="0"/>
          <w:marRight w:val="0"/>
          <w:marTop w:val="0"/>
          <w:marBottom w:val="0"/>
          <w:divBdr>
            <w:top w:val="none" w:sz="0" w:space="0" w:color="auto"/>
            <w:left w:val="none" w:sz="0" w:space="0" w:color="auto"/>
            <w:bottom w:val="none" w:sz="0" w:space="0" w:color="auto"/>
            <w:right w:val="none" w:sz="0" w:space="0" w:color="auto"/>
          </w:divBdr>
        </w:div>
        <w:div w:id="2024697186">
          <w:marLeft w:val="0"/>
          <w:marRight w:val="0"/>
          <w:marTop w:val="0"/>
          <w:marBottom w:val="0"/>
          <w:divBdr>
            <w:top w:val="none" w:sz="0" w:space="0" w:color="auto"/>
            <w:left w:val="none" w:sz="0" w:space="0" w:color="auto"/>
            <w:bottom w:val="none" w:sz="0" w:space="0" w:color="auto"/>
            <w:right w:val="none" w:sz="0" w:space="0" w:color="auto"/>
          </w:divBdr>
          <w:divsChild>
            <w:div w:id="1448890086">
              <w:marLeft w:val="0"/>
              <w:marRight w:val="0"/>
              <w:marTop w:val="0"/>
              <w:marBottom w:val="0"/>
              <w:divBdr>
                <w:top w:val="none" w:sz="0" w:space="0" w:color="auto"/>
                <w:left w:val="none" w:sz="0" w:space="0" w:color="auto"/>
                <w:bottom w:val="none" w:sz="0" w:space="0" w:color="auto"/>
                <w:right w:val="none" w:sz="0" w:space="0" w:color="auto"/>
              </w:divBdr>
            </w:div>
          </w:divsChild>
        </w:div>
        <w:div w:id="626200122">
          <w:marLeft w:val="0"/>
          <w:marRight w:val="0"/>
          <w:marTop w:val="300"/>
          <w:marBottom w:val="0"/>
          <w:divBdr>
            <w:top w:val="none" w:sz="0" w:space="0" w:color="auto"/>
            <w:left w:val="none" w:sz="0" w:space="0" w:color="auto"/>
            <w:bottom w:val="none" w:sz="0" w:space="0" w:color="auto"/>
            <w:right w:val="none" w:sz="0" w:space="0" w:color="auto"/>
          </w:divBdr>
          <w:divsChild>
            <w:div w:id="1948611016">
              <w:marLeft w:val="0"/>
              <w:marRight w:val="0"/>
              <w:marTop w:val="0"/>
              <w:marBottom w:val="0"/>
              <w:divBdr>
                <w:top w:val="none" w:sz="0" w:space="0" w:color="auto"/>
                <w:left w:val="none" w:sz="0" w:space="0" w:color="auto"/>
                <w:bottom w:val="none" w:sz="0" w:space="0" w:color="auto"/>
                <w:right w:val="none" w:sz="0" w:space="0" w:color="auto"/>
              </w:divBdr>
              <w:divsChild>
                <w:div w:id="19176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89143">
          <w:marLeft w:val="0"/>
          <w:marRight w:val="0"/>
          <w:marTop w:val="300"/>
          <w:marBottom w:val="0"/>
          <w:divBdr>
            <w:top w:val="none" w:sz="0" w:space="0" w:color="auto"/>
            <w:left w:val="none" w:sz="0" w:space="0" w:color="auto"/>
            <w:bottom w:val="none" w:sz="0" w:space="0" w:color="auto"/>
            <w:right w:val="none" w:sz="0" w:space="0" w:color="auto"/>
          </w:divBdr>
          <w:divsChild>
            <w:div w:id="1855270046">
              <w:marLeft w:val="0"/>
              <w:marRight w:val="0"/>
              <w:marTop w:val="0"/>
              <w:marBottom w:val="0"/>
              <w:divBdr>
                <w:top w:val="none" w:sz="0" w:space="0" w:color="auto"/>
                <w:left w:val="none" w:sz="0" w:space="0" w:color="auto"/>
                <w:bottom w:val="none" w:sz="0" w:space="0" w:color="auto"/>
                <w:right w:val="none" w:sz="0" w:space="0" w:color="auto"/>
              </w:divBdr>
              <w:divsChild>
                <w:div w:id="143755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745352">
          <w:marLeft w:val="0"/>
          <w:marRight w:val="0"/>
          <w:marTop w:val="300"/>
          <w:marBottom w:val="0"/>
          <w:divBdr>
            <w:top w:val="none" w:sz="0" w:space="0" w:color="auto"/>
            <w:left w:val="none" w:sz="0" w:space="0" w:color="auto"/>
            <w:bottom w:val="none" w:sz="0" w:space="0" w:color="auto"/>
            <w:right w:val="none" w:sz="0" w:space="0" w:color="auto"/>
          </w:divBdr>
          <w:divsChild>
            <w:div w:id="1389526931">
              <w:marLeft w:val="0"/>
              <w:marRight w:val="0"/>
              <w:marTop w:val="0"/>
              <w:marBottom w:val="0"/>
              <w:divBdr>
                <w:top w:val="none" w:sz="0" w:space="0" w:color="auto"/>
                <w:left w:val="none" w:sz="0" w:space="0" w:color="auto"/>
                <w:bottom w:val="none" w:sz="0" w:space="0" w:color="auto"/>
                <w:right w:val="none" w:sz="0" w:space="0" w:color="auto"/>
              </w:divBdr>
              <w:divsChild>
                <w:div w:id="1361784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5163">
          <w:marLeft w:val="0"/>
          <w:marRight w:val="0"/>
          <w:marTop w:val="300"/>
          <w:marBottom w:val="0"/>
          <w:divBdr>
            <w:top w:val="none" w:sz="0" w:space="0" w:color="auto"/>
            <w:left w:val="none" w:sz="0" w:space="0" w:color="auto"/>
            <w:bottom w:val="none" w:sz="0" w:space="0" w:color="auto"/>
            <w:right w:val="none" w:sz="0" w:space="0" w:color="auto"/>
          </w:divBdr>
          <w:divsChild>
            <w:div w:id="1310328342">
              <w:marLeft w:val="0"/>
              <w:marRight w:val="0"/>
              <w:marTop w:val="0"/>
              <w:marBottom w:val="0"/>
              <w:divBdr>
                <w:top w:val="none" w:sz="0" w:space="0" w:color="auto"/>
                <w:left w:val="none" w:sz="0" w:space="0" w:color="auto"/>
                <w:bottom w:val="none" w:sz="0" w:space="0" w:color="auto"/>
                <w:right w:val="none" w:sz="0" w:space="0" w:color="auto"/>
              </w:divBdr>
              <w:divsChild>
                <w:div w:id="133680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583962">
      <w:bodyDiv w:val="1"/>
      <w:marLeft w:val="0"/>
      <w:marRight w:val="0"/>
      <w:marTop w:val="0"/>
      <w:marBottom w:val="0"/>
      <w:divBdr>
        <w:top w:val="none" w:sz="0" w:space="0" w:color="auto"/>
        <w:left w:val="none" w:sz="0" w:space="0" w:color="auto"/>
        <w:bottom w:val="none" w:sz="0" w:space="0" w:color="auto"/>
        <w:right w:val="none" w:sz="0" w:space="0" w:color="auto"/>
      </w:divBdr>
      <w:divsChild>
        <w:div w:id="2138133753">
          <w:marLeft w:val="0"/>
          <w:marRight w:val="0"/>
          <w:marTop w:val="0"/>
          <w:marBottom w:val="0"/>
          <w:divBdr>
            <w:top w:val="none" w:sz="0" w:space="0" w:color="auto"/>
            <w:left w:val="none" w:sz="0" w:space="0" w:color="auto"/>
            <w:bottom w:val="none" w:sz="0" w:space="0" w:color="auto"/>
            <w:right w:val="none" w:sz="0" w:space="0" w:color="auto"/>
          </w:divBdr>
        </w:div>
        <w:div w:id="2099326740">
          <w:marLeft w:val="0"/>
          <w:marRight w:val="0"/>
          <w:marTop w:val="0"/>
          <w:marBottom w:val="0"/>
          <w:divBdr>
            <w:top w:val="none" w:sz="0" w:space="0" w:color="auto"/>
            <w:left w:val="none" w:sz="0" w:space="0" w:color="auto"/>
            <w:bottom w:val="none" w:sz="0" w:space="0" w:color="auto"/>
            <w:right w:val="none" w:sz="0" w:space="0" w:color="auto"/>
          </w:divBdr>
          <w:divsChild>
            <w:div w:id="2142533310">
              <w:marLeft w:val="0"/>
              <w:marRight w:val="0"/>
              <w:marTop w:val="0"/>
              <w:marBottom w:val="0"/>
              <w:divBdr>
                <w:top w:val="none" w:sz="0" w:space="0" w:color="auto"/>
                <w:left w:val="none" w:sz="0" w:space="0" w:color="auto"/>
                <w:bottom w:val="none" w:sz="0" w:space="0" w:color="auto"/>
                <w:right w:val="none" w:sz="0" w:space="0" w:color="auto"/>
              </w:divBdr>
            </w:div>
          </w:divsChild>
        </w:div>
        <w:div w:id="425736783">
          <w:marLeft w:val="0"/>
          <w:marRight w:val="0"/>
          <w:marTop w:val="0"/>
          <w:marBottom w:val="0"/>
          <w:divBdr>
            <w:top w:val="none" w:sz="0" w:space="0" w:color="auto"/>
            <w:left w:val="none" w:sz="0" w:space="0" w:color="auto"/>
            <w:bottom w:val="none" w:sz="0" w:space="0" w:color="auto"/>
            <w:right w:val="none" w:sz="0" w:space="0" w:color="auto"/>
          </w:divBdr>
        </w:div>
        <w:div w:id="1212500274">
          <w:marLeft w:val="0"/>
          <w:marRight w:val="0"/>
          <w:marTop w:val="0"/>
          <w:marBottom w:val="0"/>
          <w:divBdr>
            <w:top w:val="none" w:sz="0" w:space="0" w:color="auto"/>
            <w:left w:val="none" w:sz="0" w:space="0" w:color="auto"/>
            <w:bottom w:val="none" w:sz="0" w:space="0" w:color="auto"/>
            <w:right w:val="none" w:sz="0" w:space="0" w:color="auto"/>
          </w:divBdr>
          <w:divsChild>
            <w:div w:id="93212009">
              <w:marLeft w:val="0"/>
              <w:marRight w:val="0"/>
              <w:marTop w:val="0"/>
              <w:marBottom w:val="0"/>
              <w:divBdr>
                <w:top w:val="none" w:sz="0" w:space="0" w:color="auto"/>
                <w:left w:val="none" w:sz="0" w:space="0" w:color="auto"/>
                <w:bottom w:val="none" w:sz="0" w:space="0" w:color="auto"/>
                <w:right w:val="none" w:sz="0" w:space="0" w:color="auto"/>
              </w:divBdr>
            </w:div>
          </w:divsChild>
        </w:div>
        <w:div w:id="532158024">
          <w:marLeft w:val="0"/>
          <w:marRight w:val="0"/>
          <w:marTop w:val="0"/>
          <w:marBottom w:val="0"/>
          <w:divBdr>
            <w:top w:val="none" w:sz="0" w:space="0" w:color="auto"/>
            <w:left w:val="none" w:sz="0" w:space="0" w:color="auto"/>
            <w:bottom w:val="none" w:sz="0" w:space="0" w:color="auto"/>
            <w:right w:val="none" w:sz="0" w:space="0" w:color="auto"/>
          </w:divBdr>
        </w:div>
        <w:div w:id="1429812933">
          <w:marLeft w:val="0"/>
          <w:marRight w:val="0"/>
          <w:marTop w:val="0"/>
          <w:marBottom w:val="0"/>
          <w:divBdr>
            <w:top w:val="none" w:sz="0" w:space="0" w:color="auto"/>
            <w:left w:val="none" w:sz="0" w:space="0" w:color="auto"/>
            <w:bottom w:val="none" w:sz="0" w:space="0" w:color="auto"/>
            <w:right w:val="none" w:sz="0" w:space="0" w:color="auto"/>
          </w:divBdr>
          <w:divsChild>
            <w:div w:id="1453674117">
              <w:marLeft w:val="0"/>
              <w:marRight w:val="0"/>
              <w:marTop w:val="0"/>
              <w:marBottom w:val="0"/>
              <w:divBdr>
                <w:top w:val="none" w:sz="0" w:space="0" w:color="auto"/>
                <w:left w:val="none" w:sz="0" w:space="0" w:color="auto"/>
                <w:bottom w:val="none" w:sz="0" w:space="0" w:color="auto"/>
                <w:right w:val="none" w:sz="0" w:space="0" w:color="auto"/>
              </w:divBdr>
            </w:div>
          </w:divsChild>
        </w:div>
        <w:div w:id="801264054">
          <w:marLeft w:val="0"/>
          <w:marRight w:val="0"/>
          <w:marTop w:val="0"/>
          <w:marBottom w:val="0"/>
          <w:divBdr>
            <w:top w:val="none" w:sz="0" w:space="0" w:color="auto"/>
            <w:left w:val="none" w:sz="0" w:space="0" w:color="auto"/>
            <w:bottom w:val="none" w:sz="0" w:space="0" w:color="auto"/>
            <w:right w:val="none" w:sz="0" w:space="0" w:color="auto"/>
          </w:divBdr>
        </w:div>
        <w:div w:id="1805191985">
          <w:marLeft w:val="0"/>
          <w:marRight w:val="0"/>
          <w:marTop w:val="0"/>
          <w:marBottom w:val="0"/>
          <w:divBdr>
            <w:top w:val="none" w:sz="0" w:space="0" w:color="auto"/>
            <w:left w:val="none" w:sz="0" w:space="0" w:color="auto"/>
            <w:bottom w:val="none" w:sz="0" w:space="0" w:color="auto"/>
            <w:right w:val="none" w:sz="0" w:space="0" w:color="auto"/>
          </w:divBdr>
          <w:divsChild>
            <w:div w:id="1328093909">
              <w:marLeft w:val="0"/>
              <w:marRight w:val="0"/>
              <w:marTop w:val="0"/>
              <w:marBottom w:val="0"/>
              <w:divBdr>
                <w:top w:val="none" w:sz="0" w:space="0" w:color="auto"/>
                <w:left w:val="none" w:sz="0" w:space="0" w:color="auto"/>
                <w:bottom w:val="none" w:sz="0" w:space="0" w:color="auto"/>
                <w:right w:val="none" w:sz="0" w:space="0" w:color="auto"/>
              </w:divBdr>
            </w:div>
          </w:divsChild>
        </w:div>
        <w:div w:id="1850605866">
          <w:marLeft w:val="0"/>
          <w:marRight w:val="0"/>
          <w:marTop w:val="0"/>
          <w:marBottom w:val="0"/>
          <w:divBdr>
            <w:top w:val="none" w:sz="0" w:space="0" w:color="auto"/>
            <w:left w:val="none" w:sz="0" w:space="0" w:color="auto"/>
            <w:bottom w:val="none" w:sz="0" w:space="0" w:color="auto"/>
            <w:right w:val="none" w:sz="0" w:space="0" w:color="auto"/>
          </w:divBdr>
        </w:div>
        <w:div w:id="1638873773">
          <w:marLeft w:val="0"/>
          <w:marRight w:val="0"/>
          <w:marTop w:val="0"/>
          <w:marBottom w:val="0"/>
          <w:divBdr>
            <w:top w:val="none" w:sz="0" w:space="0" w:color="auto"/>
            <w:left w:val="none" w:sz="0" w:space="0" w:color="auto"/>
            <w:bottom w:val="none" w:sz="0" w:space="0" w:color="auto"/>
            <w:right w:val="none" w:sz="0" w:space="0" w:color="auto"/>
          </w:divBdr>
          <w:divsChild>
            <w:div w:id="773548782">
              <w:marLeft w:val="0"/>
              <w:marRight w:val="0"/>
              <w:marTop w:val="0"/>
              <w:marBottom w:val="0"/>
              <w:divBdr>
                <w:top w:val="none" w:sz="0" w:space="0" w:color="auto"/>
                <w:left w:val="none" w:sz="0" w:space="0" w:color="auto"/>
                <w:bottom w:val="none" w:sz="0" w:space="0" w:color="auto"/>
                <w:right w:val="none" w:sz="0" w:space="0" w:color="auto"/>
              </w:divBdr>
            </w:div>
          </w:divsChild>
        </w:div>
        <w:div w:id="215895427">
          <w:marLeft w:val="0"/>
          <w:marRight w:val="0"/>
          <w:marTop w:val="0"/>
          <w:marBottom w:val="0"/>
          <w:divBdr>
            <w:top w:val="none" w:sz="0" w:space="0" w:color="auto"/>
            <w:left w:val="none" w:sz="0" w:space="0" w:color="auto"/>
            <w:bottom w:val="none" w:sz="0" w:space="0" w:color="auto"/>
            <w:right w:val="none" w:sz="0" w:space="0" w:color="auto"/>
          </w:divBdr>
        </w:div>
        <w:div w:id="1960070357">
          <w:marLeft w:val="0"/>
          <w:marRight w:val="0"/>
          <w:marTop w:val="0"/>
          <w:marBottom w:val="0"/>
          <w:divBdr>
            <w:top w:val="none" w:sz="0" w:space="0" w:color="auto"/>
            <w:left w:val="none" w:sz="0" w:space="0" w:color="auto"/>
            <w:bottom w:val="none" w:sz="0" w:space="0" w:color="auto"/>
            <w:right w:val="none" w:sz="0" w:space="0" w:color="auto"/>
          </w:divBdr>
          <w:divsChild>
            <w:div w:id="968634795">
              <w:marLeft w:val="0"/>
              <w:marRight w:val="0"/>
              <w:marTop w:val="0"/>
              <w:marBottom w:val="0"/>
              <w:divBdr>
                <w:top w:val="none" w:sz="0" w:space="0" w:color="auto"/>
                <w:left w:val="none" w:sz="0" w:space="0" w:color="auto"/>
                <w:bottom w:val="none" w:sz="0" w:space="0" w:color="auto"/>
                <w:right w:val="none" w:sz="0" w:space="0" w:color="auto"/>
              </w:divBdr>
            </w:div>
          </w:divsChild>
        </w:div>
        <w:div w:id="798230813">
          <w:marLeft w:val="0"/>
          <w:marRight w:val="0"/>
          <w:marTop w:val="0"/>
          <w:marBottom w:val="0"/>
          <w:divBdr>
            <w:top w:val="none" w:sz="0" w:space="0" w:color="auto"/>
            <w:left w:val="none" w:sz="0" w:space="0" w:color="auto"/>
            <w:bottom w:val="none" w:sz="0" w:space="0" w:color="auto"/>
            <w:right w:val="none" w:sz="0" w:space="0" w:color="auto"/>
          </w:divBdr>
        </w:div>
        <w:div w:id="360325449">
          <w:marLeft w:val="0"/>
          <w:marRight w:val="0"/>
          <w:marTop w:val="0"/>
          <w:marBottom w:val="0"/>
          <w:divBdr>
            <w:top w:val="none" w:sz="0" w:space="0" w:color="auto"/>
            <w:left w:val="none" w:sz="0" w:space="0" w:color="auto"/>
            <w:bottom w:val="none" w:sz="0" w:space="0" w:color="auto"/>
            <w:right w:val="none" w:sz="0" w:space="0" w:color="auto"/>
          </w:divBdr>
          <w:divsChild>
            <w:div w:id="546919864">
              <w:marLeft w:val="0"/>
              <w:marRight w:val="0"/>
              <w:marTop w:val="0"/>
              <w:marBottom w:val="0"/>
              <w:divBdr>
                <w:top w:val="none" w:sz="0" w:space="0" w:color="auto"/>
                <w:left w:val="none" w:sz="0" w:space="0" w:color="auto"/>
                <w:bottom w:val="none" w:sz="0" w:space="0" w:color="auto"/>
                <w:right w:val="none" w:sz="0" w:space="0" w:color="auto"/>
              </w:divBdr>
            </w:div>
          </w:divsChild>
        </w:div>
        <w:div w:id="1190994038">
          <w:marLeft w:val="0"/>
          <w:marRight w:val="0"/>
          <w:marTop w:val="300"/>
          <w:marBottom w:val="0"/>
          <w:divBdr>
            <w:top w:val="none" w:sz="0" w:space="0" w:color="auto"/>
            <w:left w:val="none" w:sz="0" w:space="0" w:color="auto"/>
            <w:bottom w:val="none" w:sz="0" w:space="0" w:color="auto"/>
            <w:right w:val="none" w:sz="0" w:space="0" w:color="auto"/>
          </w:divBdr>
          <w:divsChild>
            <w:div w:id="256443688">
              <w:marLeft w:val="0"/>
              <w:marRight w:val="0"/>
              <w:marTop w:val="0"/>
              <w:marBottom w:val="0"/>
              <w:divBdr>
                <w:top w:val="none" w:sz="0" w:space="0" w:color="auto"/>
                <w:left w:val="none" w:sz="0" w:space="0" w:color="auto"/>
                <w:bottom w:val="none" w:sz="0" w:space="0" w:color="auto"/>
                <w:right w:val="none" w:sz="0" w:space="0" w:color="auto"/>
              </w:divBdr>
              <w:divsChild>
                <w:div w:id="1501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170476">
          <w:marLeft w:val="0"/>
          <w:marRight w:val="0"/>
          <w:marTop w:val="300"/>
          <w:marBottom w:val="0"/>
          <w:divBdr>
            <w:top w:val="none" w:sz="0" w:space="0" w:color="auto"/>
            <w:left w:val="none" w:sz="0" w:space="0" w:color="auto"/>
            <w:bottom w:val="none" w:sz="0" w:space="0" w:color="auto"/>
            <w:right w:val="none" w:sz="0" w:space="0" w:color="auto"/>
          </w:divBdr>
          <w:divsChild>
            <w:div w:id="308247084">
              <w:marLeft w:val="0"/>
              <w:marRight w:val="0"/>
              <w:marTop w:val="0"/>
              <w:marBottom w:val="0"/>
              <w:divBdr>
                <w:top w:val="none" w:sz="0" w:space="0" w:color="auto"/>
                <w:left w:val="none" w:sz="0" w:space="0" w:color="auto"/>
                <w:bottom w:val="none" w:sz="0" w:space="0" w:color="auto"/>
                <w:right w:val="none" w:sz="0" w:space="0" w:color="auto"/>
              </w:divBdr>
              <w:divsChild>
                <w:div w:id="14295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5989">
          <w:marLeft w:val="0"/>
          <w:marRight w:val="0"/>
          <w:marTop w:val="300"/>
          <w:marBottom w:val="0"/>
          <w:divBdr>
            <w:top w:val="none" w:sz="0" w:space="0" w:color="auto"/>
            <w:left w:val="none" w:sz="0" w:space="0" w:color="auto"/>
            <w:bottom w:val="none" w:sz="0" w:space="0" w:color="auto"/>
            <w:right w:val="none" w:sz="0" w:space="0" w:color="auto"/>
          </w:divBdr>
          <w:divsChild>
            <w:div w:id="725446289">
              <w:marLeft w:val="0"/>
              <w:marRight w:val="0"/>
              <w:marTop w:val="0"/>
              <w:marBottom w:val="0"/>
              <w:divBdr>
                <w:top w:val="none" w:sz="0" w:space="0" w:color="auto"/>
                <w:left w:val="none" w:sz="0" w:space="0" w:color="auto"/>
                <w:bottom w:val="none" w:sz="0" w:space="0" w:color="auto"/>
                <w:right w:val="none" w:sz="0" w:space="0" w:color="auto"/>
              </w:divBdr>
              <w:divsChild>
                <w:div w:id="8375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3753">
          <w:marLeft w:val="0"/>
          <w:marRight w:val="0"/>
          <w:marTop w:val="300"/>
          <w:marBottom w:val="0"/>
          <w:divBdr>
            <w:top w:val="none" w:sz="0" w:space="0" w:color="auto"/>
            <w:left w:val="none" w:sz="0" w:space="0" w:color="auto"/>
            <w:bottom w:val="none" w:sz="0" w:space="0" w:color="auto"/>
            <w:right w:val="none" w:sz="0" w:space="0" w:color="auto"/>
          </w:divBdr>
          <w:divsChild>
            <w:div w:id="1930650629">
              <w:marLeft w:val="0"/>
              <w:marRight w:val="0"/>
              <w:marTop w:val="0"/>
              <w:marBottom w:val="0"/>
              <w:divBdr>
                <w:top w:val="none" w:sz="0" w:space="0" w:color="auto"/>
                <w:left w:val="none" w:sz="0" w:space="0" w:color="auto"/>
                <w:bottom w:val="none" w:sz="0" w:space="0" w:color="auto"/>
                <w:right w:val="none" w:sz="0" w:space="0" w:color="auto"/>
              </w:divBdr>
              <w:divsChild>
                <w:div w:id="95197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350255">
      <w:bodyDiv w:val="1"/>
      <w:marLeft w:val="0"/>
      <w:marRight w:val="0"/>
      <w:marTop w:val="0"/>
      <w:marBottom w:val="0"/>
      <w:divBdr>
        <w:top w:val="none" w:sz="0" w:space="0" w:color="auto"/>
        <w:left w:val="none" w:sz="0" w:space="0" w:color="auto"/>
        <w:bottom w:val="none" w:sz="0" w:space="0" w:color="auto"/>
        <w:right w:val="none" w:sz="0" w:space="0" w:color="auto"/>
      </w:divBdr>
      <w:divsChild>
        <w:div w:id="361980673">
          <w:marLeft w:val="0"/>
          <w:marRight w:val="0"/>
          <w:marTop w:val="0"/>
          <w:marBottom w:val="0"/>
          <w:divBdr>
            <w:top w:val="none" w:sz="0" w:space="0" w:color="auto"/>
            <w:left w:val="none" w:sz="0" w:space="0" w:color="auto"/>
            <w:bottom w:val="none" w:sz="0" w:space="0" w:color="auto"/>
            <w:right w:val="none" w:sz="0" w:space="0" w:color="auto"/>
          </w:divBdr>
        </w:div>
        <w:div w:id="93332664">
          <w:marLeft w:val="0"/>
          <w:marRight w:val="0"/>
          <w:marTop w:val="0"/>
          <w:marBottom w:val="0"/>
          <w:divBdr>
            <w:top w:val="none" w:sz="0" w:space="0" w:color="auto"/>
            <w:left w:val="none" w:sz="0" w:space="0" w:color="auto"/>
            <w:bottom w:val="none" w:sz="0" w:space="0" w:color="auto"/>
            <w:right w:val="none" w:sz="0" w:space="0" w:color="auto"/>
          </w:divBdr>
          <w:divsChild>
            <w:div w:id="880021078">
              <w:marLeft w:val="0"/>
              <w:marRight w:val="0"/>
              <w:marTop w:val="0"/>
              <w:marBottom w:val="0"/>
              <w:divBdr>
                <w:top w:val="none" w:sz="0" w:space="0" w:color="auto"/>
                <w:left w:val="none" w:sz="0" w:space="0" w:color="auto"/>
                <w:bottom w:val="none" w:sz="0" w:space="0" w:color="auto"/>
                <w:right w:val="none" w:sz="0" w:space="0" w:color="auto"/>
              </w:divBdr>
            </w:div>
          </w:divsChild>
        </w:div>
        <w:div w:id="674724635">
          <w:marLeft w:val="0"/>
          <w:marRight w:val="0"/>
          <w:marTop w:val="0"/>
          <w:marBottom w:val="0"/>
          <w:divBdr>
            <w:top w:val="none" w:sz="0" w:space="0" w:color="auto"/>
            <w:left w:val="none" w:sz="0" w:space="0" w:color="auto"/>
            <w:bottom w:val="none" w:sz="0" w:space="0" w:color="auto"/>
            <w:right w:val="none" w:sz="0" w:space="0" w:color="auto"/>
          </w:divBdr>
        </w:div>
        <w:div w:id="647783738">
          <w:marLeft w:val="0"/>
          <w:marRight w:val="0"/>
          <w:marTop w:val="0"/>
          <w:marBottom w:val="0"/>
          <w:divBdr>
            <w:top w:val="none" w:sz="0" w:space="0" w:color="auto"/>
            <w:left w:val="none" w:sz="0" w:space="0" w:color="auto"/>
            <w:bottom w:val="none" w:sz="0" w:space="0" w:color="auto"/>
            <w:right w:val="none" w:sz="0" w:space="0" w:color="auto"/>
          </w:divBdr>
          <w:divsChild>
            <w:div w:id="1767340125">
              <w:marLeft w:val="0"/>
              <w:marRight w:val="0"/>
              <w:marTop w:val="0"/>
              <w:marBottom w:val="0"/>
              <w:divBdr>
                <w:top w:val="none" w:sz="0" w:space="0" w:color="auto"/>
                <w:left w:val="none" w:sz="0" w:space="0" w:color="auto"/>
                <w:bottom w:val="none" w:sz="0" w:space="0" w:color="auto"/>
                <w:right w:val="none" w:sz="0" w:space="0" w:color="auto"/>
              </w:divBdr>
            </w:div>
          </w:divsChild>
        </w:div>
        <w:div w:id="395468383">
          <w:marLeft w:val="0"/>
          <w:marRight w:val="0"/>
          <w:marTop w:val="0"/>
          <w:marBottom w:val="0"/>
          <w:divBdr>
            <w:top w:val="none" w:sz="0" w:space="0" w:color="auto"/>
            <w:left w:val="none" w:sz="0" w:space="0" w:color="auto"/>
            <w:bottom w:val="none" w:sz="0" w:space="0" w:color="auto"/>
            <w:right w:val="none" w:sz="0" w:space="0" w:color="auto"/>
          </w:divBdr>
        </w:div>
        <w:div w:id="1772234751">
          <w:marLeft w:val="0"/>
          <w:marRight w:val="0"/>
          <w:marTop w:val="0"/>
          <w:marBottom w:val="0"/>
          <w:divBdr>
            <w:top w:val="none" w:sz="0" w:space="0" w:color="auto"/>
            <w:left w:val="none" w:sz="0" w:space="0" w:color="auto"/>
            <w:bottom w:val="none" w:sz="0" w:space="0" w:color="auto"/>
            <w:right w:val="none" w:sz="0" w:space="0" w:color="auto"/>
          </w:divBdr>
          <w:divsChild>
            <w:div w:id="406996639">
              <w:marLeft w:val="0"/>
              <w:marRight w:val="0"/>
              <w:marTop w:val="0"/>
              <w:marBottom w:val="0"/>
              <w:divBdr>
                <w:top w:val="none" w:sz="0" w:space="0" w:color="auto"/>
                <w:left w:val="none" w:sz="0" w:space="0" w:color="auto"/>
                <w:bottom w:val="none" w:sz="0" w:space="0" w:color="auto"/>
                <w:right w:val="none" w:sz="0" w:space="0" w:color="auto"/>
              </w:divBdr>
            </w:div>
          </w:divsChild>
        </w:div>
        <w:div w:id="2112627209">
          <w:marLeft w:val="0"/>
          <w:marRight w:val="0"/>
          <w:marTop w:val="0"/>
          <w:marBottom w:val="0"/>
          <w:divBdr>
            <w:top w:val="none" w:sz="0" w:space="0" w:color="auto"/>
            <w:left w:val="none" w:sz="0" w:space="0" w:color="auto"/>
            <w:bottom w:val="none" w:sz="0" w:space="0" w:color="auto"/>
            <w:right w:val="none" w:sz="0" w:space="0" w:color="auto"/>
          </w:divBdr>
        </w:div>
        <w:div w:id="684483908">
          <w:marLeft w:val="0"/>
          <w:marRight w:val="0"/>
          <w:marTop w:val="0"/>
          <w:marBottom w:val="0"/>
          <w:divBdr>
            <w:top w:val="none" w:sz="0" w:space="0" w:color="auto"/>
            <w:left w:val="none" w:sz="0" w:space="0" w:color="auto"/>
            <w:bottom w:val="none" w:sz="0" w:space="0" w:color="auto"/>
            <w:right w:val="none" w:sz="0" w:space="0" w:color="auto"/>
          </w:divBdr>
          <w:divsChild>
            <w:div w:id="1109744037">
              <w:marLeft w:val="0"/>
              <w:marRight w:val="0"/>
              <w:marTop w:val="0"/>
              <w:marBottom w:val="0"/>
              <w:divBdr>
                <w:top w:val="none" w:sz="0" w:space="0" w:color="auto"/>
                <w:left w:val="none" w:sz="0" w:space="0" w:color="auto"/>
                <w:bottom w:val="none" w:sz="0" w:space="0" w:color="auto"/>
                <w:right w:val="none" w:sz="0" w:space="0" w:color="auto"/>
              </w:divBdr>
            </w:div>
          </w:divsChild>
        </w:div>
        <w:div w:id="172768585">
          <w:marLeft w:val="0"/>
          <w:marRight w:val="0"/>
          <w:marTop w:val="0"/>
          <w:marBottom w:val="0"/>
          <w:divBdr>
            <w:top w:val="none" w:sz="0" w:space="0" w:color="auto"/>
            <w:left w:val="none" w:sz="0" w:space="0" w:color="auto"/>
            <w:bottom w:val="none" w:sz="0" w:space="0" w:color="auto"/>
            <w:right w:val="none" w:sz="0" w:space="0" w:color="auto"/>
          </w:divBdr>
        </w:div>
        <w:div w:id="1784616663">
          <w:marLeft w:val="0"/>
          <w:marRight w:val="0"/>
          <w:marTop w:val="0"/>
          <w:marBottom w:val="0"/>
          <w:divBdr>
            <w:top w:val="none" w:sz="0" w:space="0" w:color="auto"/>
            <w:left w:val="none" w:sz="0" w:space="0" w:color="auto"/>
            <w:bottom w:val="none" w:sz="0" w:space="0" w:color="auto"/>
            <w:right w:val="none" w:sz="0" w:space="0" w:color="auto"/>
          </w:divBdr>
          <w:divsChild>
            <w:div w:id="752746932">
              <w:marLeft w:val="0"/>
              <w:marRight w:val="0"/>
              <w:marTop w:val="0"/>
              <w:marBottom w:val="0"/>
              <w:divBdr>
                <w:top w:val="none" w:sz="0" w:space="0" w:color="auto"/>
                <w:left w:val="none" w:sz="0" w:space="0" w:color="auto"/>
                <w:bottom w:val="none" w:sz="0" w:space="0" w:color="auto"/>
                <w:right w:val="none" w:sz="0" w:space="0" w:color="auto"/>
              </w:divBdr>
            </w:div>
          </w:divsChild>
        </w:div>
        <w:div w:id="1302031617">
          <w:marLeft w:val="0"/>
          <w:marRight w:val="0"/>
          <w:marTop w:val="0"/>
          <w:marBottom w:val="0"/>
          <w:divBdr>
            <w:top w:val="none" w:sz="0" w:space="0" w:color="auto"/>
            <w:left w:val="none" w:sz="0" w:space="0" w:color="auto"/>
            <w:bottom w:val="none" w:sz="0" w:space="0" w:color="auto"/>
            <w:right w:val="none" w:sz="0" w:space="0" w:color="auto"/>
          </w:divBdr>
        </w:div>
        <w:div w:id="1535732422">
          <w:marLeft w:val="0"/>
          <w:marRight w:val="0"/>
          <w:marTop w:val="0"/>
          <w:marBottom w:val="0"/>
          <w:divBdr>
            <w:top w:val="none" w:sz="0" w:space="0" w:color="auto"/>
            <w:left w:val="none" w:sz="0" w:space="0" w:color="auto"/>
            <w:bottom w:val="none" w:sz="0" w:space="0" w:color="auto"/>
            <w:right w:val="none" w:sz="0" w:space="0" w:color="auto"/>
          </w:divBdr>
          <w:divsChild>
            <w:div w:id="1863594096">
              <w:marLeft w:val="0"/>
              <w:marRight w:val="0"/>
              <w:marTop w:val="0"/>
              <w:marBottom w:val="0"/>
              <w:divBdr>
                <w:top w:val="none" w:sz="0" w:space="0" w:color="auto"/>
                <w:left w:val="none" w:sz="0" w:space="0" w:color="auto"/>
                <w:bottom w:val="none" w:sz="0" w:space="0" w:color="auto"/>
                <w:right w:val="none" w:sz="0" w:space="0" w:color="auto"/>
              </w:divBdr>
            </w:div>
          </w:divsChild>
        </w:div>
        <w:div w:id="1522890273">
          <w:marLeft w:val="0"/>
          <w:marRight w:val="0"/>
          <w:marTop w:val="0"/>
          <w:marBottom w:val="0"/>
          <w:divBdr>
            <w:top w:val="none" w:sz="0" w:space="0" w:color="auto"/>
            <w:left w:val="none" w:sz="0" w:space="0" w:color="auto"/>
            <w:bottom w:val="none" w:sz="0" w:space="0" w:color="auto"/>
            <w:right w:val="none" w:sz="0" w:space="0" w:color="auto"/>
          </w:divBdr>
        </w:div>
        <w:div w:id="1241256619">
          <w:marLeft w:val="0"/>
          <w:marRight w:val="0"/>
          <w:marTop w:val="0"/>
          <w:marBottom w:val="0"/>
          <w:divBdr>
            <w:top w:val="none" w:sz="0" w:space="0" w:color="auto"/>
            <w:left w:val="none" w:sz="0" w:space="0" w:color="auto"/>
            <w:bottom w:val="none" w:sz="0" w:space="0" w:color="auto"/>
            <w:right w:val="none" w:sz="0" w:space="0" w:color="auto"/>
          </w:divBdr>
          <w:divsChild>
            <w:div w:id="1849054866">
              <w:marLeft w:val="0"/>
              <w:marRight w:val="0"/>
              <w:marTop w:val="0"/>
              <w:marBottom w:val="0"/>
              <w:divBdr>
                <w:top w:val="none" w:sz="0" w:space="0" w:color="auto"/>
                <w:left w:val="none" w:sz="0" w:space="0" w:color="auto"/>
                <w:bottom w:val="none" w:sz="0" w:space="0" w:color="auto"/>
                <w:right w:val="none" w:sz="0" w:space="0" w:color="auto"/>
              </w:divBdr>
            </w:div>
          </w:divsChild>
        </w:div>
        <w:div w:id="431899259">
          <w:marLeft w:val="0"/>
          <w:marRight w:val="0"/>
          <w:marTop w:val="300"/>
          <w:marBottom w:val="0"/>
          <w:divBdr>
            <w:top w:val="none" w:sz="0" w:space="0" w:color="auto"/>
            <w:left w:val="none" w:sz="0" w:space="0" w:color="auto"/>
            <w:bottom w:val="none" w:sz="0" w:space="0" w:color="auto"/>
            <w:right w:val="none" w:sz="0" w:space="0" w:color="auto"/>
          </w:divBdr>
          <w:divsChild>
            <w:div w:id="380246792">
              <w:marLeft w:val="0"/>
              <w:marRight w:val="0"/>
              <w:marTop w:val="0"/>
              <w:marBottom w:val="0"/>
              <w:divBdr>
                <w:top w:val="none" w:sz="0" w:space="0" w:color="auto"/>
                <w:left w:val="none" w:sz="0" w:space="0" w:color="auto"/>
                <w:bottom w:val="none" w:sz="0" w:space="0" w:color="auto"/>
                <w:right w:val="none" w:sz="0" w:space="0" w:color="auto"/>
              </w:divBdr>
              <w:divsChild>
                <w:div w:id="7873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9779">
          <w:marLeft w:val="0"/>
          <w:marRight w:val="0"/>
          <w:marTop w:val="300"/>
          <w:marBottom w:val="0"/>
          <w:divBdr>
            <w:top w:val="none" w:sz="0" w:space="0" w:color="auto"/>
            <w:left w:val="none" w:sz="0" w:space="0" w:color="auto"/>
            <w:bottom w:val="none" w:sz="0" w:space="0" w:color="auto"/>
            <w:right w:val="none" w:sz="0" w:space="0" w:color="auto"/>
          </w:divBdr>
          <w:divsChild>
            <w:div w:id="1502695556">
              <w:marLeft w:val="0"/>
              <w:marRight w:val="0"/>
              <w:marTop w:val="0"/>
              <w:marBottom w:val="0"/>
              <w:divBdr>
                <w:top w:val="none" w:sz="0" w:space="0" w:color="auto"/>
                <w:left w:val="none" w:sz="0" w:space="0" w:color="auto"/>
                <w:bottom w:val="none" w:sz="0" w:space="0" w:color="auto"/>
                <w:right w:val="none" w:sz="0" w:space="0" w:color="auto"/>
              </w:divBdr>
              <w:divsChild>
                <w:div w:id="2003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824789">
          <w:marLeft w:val="0"/>
          <w:marRight w:val="0"/>
          <w:marTop w:val="300"/>
          <w:marBottom w:val="0"/>
          <w:divBdr>
            <w:top w:val="none" w:sz="0" w:space="0" w:color="auto"/>
            <w:left w:val="none" w:sz="0" w:space="0" w:color="auto"/>
            <w:bottom w:val="none" w:sz="0" w:space="0" w:color="auto"/>
            <w:right w:val="none" w:sz="0" w:space="0" w:color="auto"/>
          </w:divBdr>
          <w:divsChild>
            <w:div w:id="1946113896">
              <w:marLeft w:val="0"/>
              <w:marRight w:val="0"/>
              <w:marTop w:val="0"/>
              <w:marBottom w:val="0"/>
              <w:divBdr>
                <w:top w:val="none" w:sz="0" w:space="0" w:color="auto"/>
                <w:left w:val="none" w:sz="0" w:space="0" w:color="auto"/>
                <w:bottom w:val="none" w:sz="0" w:space="0" w:color="auto"/>
                <w:right w:val="none" w:sz="0" w:space="0" w:color="auto"/>
              </w:divBdr>
              <w:divsChild>
                <w:div w:id="177767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924">
          <w:marLeft w:val="0"/>
          <w:marRight w:val="0"/>
          <w:marTop w:val="300"/>
          <w:marBottom w:val="0"/>
          <w:divBdr>
            <w:top w:val="none" w:sz="0" w:space="0" w:color="auto"/>
            <w:left w:val="none" w:sz="0" w:space="0" w:color="auto"/>
            <w:bottom w:val="none" w:sz="0" w:space="0" w:color="auto"/>
            <w:right w:val="none" w:sz="0" w:space="0" w:color="auto"/>
          </w:divBdr>
          <w:divsChild>
            <w:div w:id="1096828416">
              <w:marLeft w:val="0"/>
              <w:marRight w:val="0"/>
              <w:marTop w:val="0"/>
              <w:marBottom w:val="0"/>
              <w:divBdr>
                <w:top w:val="none" w:sz="0" w:space="0" w:color="auto"/>
                <w:left w:val="none" w:sz="0" w:space="0" w:color="auto"/>
                <w:bottom w:val="none" w:sz="0" w:space="0" w:color="auto"/>
                <w:right w:val="none" w:sz="0" w:space="0" w:color="auto"/>
              </w:divBdr>
              <w:divsChild>
                <w:div w:id="505284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733872">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77730">
      <w:bodyDiv w:val="1"/>
      <w:marLeft w:val="0"/>
      <w:marRight w:val="0"/>
      <w:marTop w:val="0"/>
      <w:marBottom w:val="0"/>
      <w:divBdr>
        <w:top w:val="none" w:sz="0" w:space="0" w:color="auto"/>
        <w:left w:val="none" w:sz="0" w:space="0" w:color="auto"/>
        <w:bottom w:val="none" w:sz="0" w:space="0" w:color="auto"/>
        <w:right w:val="none" w:sz="0" w:space="0" w:color="auto"/>
      </w:divBdr>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15480">
      <w:bodyDiv w:val="1"/>
      <w:marLeft w:val="0"/>
      <w:marRight w:val="0"/>
      <w:marTop w:val="0"/>
      <w:marBottom w:val="0"/>
      <w:divBdr>
        <w:top w:val="none" w:sz="0" w:space="0" w:color="auto"/>
        <w:left w:val="none" w:sz="0" w:space="0" w:color="auto"/>
        <w:bottom w:val="none" w:sz="0" w:space="0" w:color="auto"/>
        <w:right w:val="none" w:sz="0" w:space="0" w:color="auto"/>
      </w:divBdr>
      <w:divsChild>
        <w:div w:id="655186042">
          <w:marLeft w:val="0"/>
          <w:marRight w:val="0"/>
          <w:marTop w:val="0"/>
          <w:marBottom w:val="0"/>
          <w:divBdr>
            <w:top w:val="none" w:sz="0" w:space="0" w:color="auto"/>
            <w:left w:val="none" w:sz="0" w:space="0" w:color="auto"/>
            <w:bottom w:val="none" w:sz="0" w:space="0" w:color="auto"/>
            <w:right w:val="none" w:sz="0" w:space="0" w:color="auto"/>
          </w:divBdr>
        </w:div>
        <w:div w:id="1469930316">
          <w:marLeft w:val="0"/>
          <w:marRight w:val="0"/>
          <w:marTop w:val="0"/>
          <w:marBottom w:val="0"/>
          <w:divBdr>
            <w:top w:val="none" w:sz="0" w:space="0" w:color="auto"/>
            <w:left w:val="none" w:sz="0" w:space="0" w:color="auto"/>
            <w:bottom w:val="none" w:sz="0" w:space="0" w:color="auto"/>
            <w:right w:val="none" w:sz="0" w:space="0" w:color="auto"/>
          </w:divBdr>
          <w:divsChild>
            <w:div w:id="1924341861">
              <w:marLeft w:val="0"/>
              <w:marRight w:val="0"/>
              <w:marTop w:val="0"/>
              <w:marBottom w:val="0"/>
              <w:divBdr>
                <w:top w:val="none" w:sz="0" w:space="0" w:color="auto"/>
                <w:left w:val="none" w:sz="0" w:space="0" w:color="auto"/>
                <w:bottom w:val="none" w:sz="0" w:space="0" w:color="auto"/>
                <w:right w:val="none" w:sz="0" w:space="0" w:color="auto"/>
              </w:divBdr>
            </w:div>
          </w:divsChild>
        </w:div>
        <w:div w:id="287249171">
          <w:marLeft w:val="0"/>
          <w:marRight w:val="0"/>
          <w:marTop w:val="0"/>
          <w:marBottom w:val="0"/>
          <w:divBdr>
            <w:top w:val="none" w:sz="0" w:space="0" w:color="auto"/>
            <w:left w:val="none" w:sz="0" w:space="0" w:color="auto"/>
            <w:bottom w:val="none" w:sz="0" w:space="0" w:color="auto"/>
            <w:right w:val="none" w:sz="0" w:space="0" w:color="auto"/>
          </w:divBdr>
        </w:div>
        <w:div w:id="1615939646">
          <w:marLeft w:val="0"/>
          <w:marRight w:val="0"/>
          <w:marTop w:val="0"/>
          <w:marBottom w:val="0"/>
          <w:divBdr>
            <w:top w:val="none" w:sz="0" w:space="0" w:color="auto"/>
            <w:left w:val="none" w:sz="0" w:space="0" w:color="auto"/>
            <w:bottom w:val="none" w:sz="0" w:space="0" w:color="auto"/>
            <w:right w:val="none" w:sz="0" w:space="0" w:color="auto"/>
          </w:divBdr>
          <w:divsChild>
            <w:div w:id="999578716">
              <w:marLeft w:val="0"/>
              <w:marRight w:val="0"/>
              <w:marTop w:val="0"/>
              <w:marBottom w:val="0"/>
              <w:divBdr>
                <w:top w:val="none" w:sz="0" w:space="0" w:color="auto"/>
                <w:left w:val="none" w:sz="0" w:space="0" w:color="auto"/>
                <w:bottom w:val="none" w:sz="0" w:space="0" w:color="auto"/>
                <w:right w:val="none" w:sz="0" w:space="0" w:color="auto"/>
              </w:divBdr>
            </w:div>
          </w:divsChild>
        </w:div>
        <w:div w:id="290018440">
          <w:marLeft w:val="0"/>
          <w:marRight w:val="0"/>
          <w:marTop w:val="0"/>
          <w:marBottom w:val="0"/>
          <w:divBdr>
            <w:top w:val="none" w:sz="0" w:space="0" w:color="auto"/>
            <w:left w:val="none" w:sz="0" w:space="0" w:color="auto"/>
            <w:bottom w:val="none" w:sz="0" w:space="0" w:color="auto"/>
            <w:right w:val="none" w:sz="0" w:space="0" w:color="auto"/>
          </w:divBdr>
        </w:div>
        <w:div w:id="1792168428">
          <w:marLeft w:val="0"/>
          <w:marRight w:val="0"/>
          <w:marTop w:val="0"/>
          <w:marBottom w:val="0"/>
          <w:divBdr>
            <w:top w:val="none" w:sz="0" w:space="0" w:color="auto"/>
            <w:left w:val="none" w:sz="0" w:space="0" w:color="auto"/>
            <w:bottom w:val="none" w:sz="0" w:space="0" w:color="auto"/>
            <w:right w:val="none" w:sz="0" w:space="0" w:color="auto"/>
          </w:divBdr>
          <w:divsChild>
            <w:div w:id="271057119">
              <w:marLeft w:val="0"/>
              <w:marRight w:val="0"/>
              <w:marTop w:val="0"/>
              <w:marBottom w:val="0"/>
              <w:divBdr>
                <w:top w:val="none" w:sz="0" w:space="0" w:color="auto"/>
                <w:left w:val="none" w:sz="0" w:space="0" w:color="auto"/>
                <w:bottom w:val="none" w:sz="0" w:space="0" w:color="auto"/>
                <w:right w:val="none" w:sz="0" w:space="0" w:color="auto"/>
              </w:divBdr>
            </w:div>
          </w:divsChild>
        </w:div>
        <w:div w:id="1854688320">
          <w:marLeft w:val="0"/>
          <w:marRight w:val="0"/>
          <w:marTop w:val="0"/>
          <w:marBottom w:val="0"/>
          <w:divBdr>
            <w:top w:val="none" w:sz="0" w:space="0" w:color="auto"/>
            <w:left w:val="none" w:sz="0" w:space="0" w:color="auto"/>
            <w:bottom w:val="none" w:sz="0" w:space="0" w:color="auto"/>
            <w:right w:val="none" w:sz="0" w:space="0" w:color="auto"/>
          </w:divBdr>
        </w:div>
        <w:div w:id="305279796">
          <w:marLeft w:val="0"/>
          <w:marRight w:val="0"/>
          <w:marTop w:val="0"/>
          <w:marBottom w:val="0"/>
          <w:divBdr>
            <w:top w:val="none" w:sz="0" w:space="0" w:color="auto"/>
            <w:left w:val="none" w:sz="0" w:space="0" w:color="auto"/>
            <w:bottom w:val="none" w:sz="0" w:space="0" w:color="auto"/>
            <w:right w:val="none" w:sz="0" w:space="0" w:color="auto"/>
          </w:divBdr>
          <w:divsChild>
            <w:div w:id="1352682518">
              <w:marLeft w:val="0"/>
              <w:marRight w:val="0"/>
              <w:marTop w:val="0"/>
              <w:marBottom w:val="0"/>
              <w:divBdr>
                <w:top w:val="none" w:sz="0" w:space="0" w:color="auto"/>
                <w:left w:val="none" w:sz="0" w:space="0" w:color="auto"/>
                <w:bottom w:val="none" w:sz="0" w:space="0" w:color="auto"/>
                <w:right w:val="none" w:sz="0" w:space="0" w:color="auto"/>
              </w:divBdr>
            </w:div>
          </w:divsChild>
        </w:div>
        <w:div w:id="1832671047">
          <w:marLeft w:val="0"/>
          <w:marRight w:val="0"/>
          <w:marTop w:val="0"/>
          <w:marBottom w:val="0"/>
          <w:divBdr>
            <w:top w:val="none" w:sz="0" w:space="0" w:color="auto"/>
            <w:left w:val="none" w:sz="0" w:space="0" w:color="auto"/>
            <w:bottom w:val="none" w:sz="0" w:space="0" w:color="auto"/>
            <w:right w:val="none" w:sz="0" w:space="0" w:color="auto"/>
          </w:divBdr>
        </w:div>
        <w:div w:id="1161845863">
          <w:marLeft w:val="0"/>
          <w:marRight w:val="0"/>
          <w:marTop w:val="0"/>
          <w:marBottom w:val="0"/>
          <w:divBdr>
            <w:top w:val="none" w:sz="0" w:space="0" w:color="auto"/>
            <w:left w:val="none" w:sz="0" w:space="0" w:color="auto"/>
            <w:bottom w:val="none" w:sz="0" w:space="0" w:color="auto"/>
            <w:right w:val="none" w:sz="0" w:space="0" w:color="auto"/>
          </w:divBdr>
          <w:divsChild>
            <w:div w:id="1815676216">
              <w:marLeft w:val="0"/>
              <w:marRight w:val="0"/>
              <w:marTop w:val="0"/>
              <w:marBottom w:val="0"/>
              <w:divBdr>
                <w:top w:val="none" w:sz="0" w:space="0" w:color="auto"/>
                <w:left w:val="none" w:sz="0" w:space="0" w:color="auto"/>
                <w:bottom w:val="none" w:sz="0" w:space="0" w:color="auto"/>
                <w:right w:val="none" w:sz="0" w:space="0" w:color="auto"/>
              </w:divBdr>
            </w:div>
          </w:divsChild>
        </w:div>
        <w:div w:id="1825467549">
          <w:marLeft w:val="0"/>
          <w:marRight w:val="0"/>
          <w:marTop w:val="0"/>
          <w:marBottom w:val="0"/>
          <w:divBdr>
            <w:top w:val="none" w:sz="0" w:space="0" w:color="auto"/>
            <w:left w:val="none" w:sz="0" w:space="0" w:color="auto"/>
            <w:bottom w:val="none" w:sz="0" w:space="0" w:color="auto"/>
            <w:right w:val="none" w:sz="0" w:space="0" w:color="auto"/>
          </w:divBdr>
        </w:div>
        <w:div w:id="1768190017">
          <w:marLeft w:val="0"/>
          <w:marRight w:val="0"/>
          <w:marTop w:val="0"/>
          <w:marBottom w:val="0"/>
          <w:divBdr>
            <w:top w:val="none" w:sz="0" w:space="0" w:color="auto"/>
            <w:left w:val="none" w:sz="0" w:space="0" w:color="auto"/>
            <w:bottom w:val="none" w:sz="0" w:space="0" w:color="auto"/>
            <w:right w:val="none" w:sz="0" w:space="0" w:color="auto"/>
          </w:divBdr>
          <w:divsChild>
            <w:div w:id="1586911518">
              <w:marLeft w:val="0"/>
              <w:marRight w:val="0"/>
              <w:marTop w:val="0"/>
              <w:marBottom w:val="0"/>
              <w:divBdr>
                <w:top w:val="none" w:sz="0" w:space="0" w:color="auto"/>
                <w:left w:val="none" w:sz="0" w:space="0" w:color="auto"/>
                <w:bottom w:val="none" w:sz="0" w:space="0" w:color="auto"/>
                <w:right w:val="none" w:sz="0" w:space="0" w:color="auto"/>
              </w:divBdr>
            </w:div>
          </w:divsChild>
        </w:div>
        <w:div w:id="142351865">
          <w:marLeft w:val="0"/>
          <w:marRight w:val="0"/>
          <w:marTop w:val="0"/>
          <w:marBottom w:val="0"/>
          <w:divBdr>
            <w:top w:val="none" w:sz="0" w:space="0" w:color="auto"/>
            <w:left w:val="none" w:sz="0" w:space="0" w:color="auto"/>
            <w:bottom w:val="none" w:sz="0" w:space="0" w:color="auto"/>
            <w:right w:val="none" w:sz="0" w:space="0" w:color="auto"/>
          </w:divBdr>
        </w:div>
        <w:div w:id="1460489698">
          <w:marLeft w:val="0"/>
          <w:marRight w:val="0"/>
          <w:marTop w:val="0"/>
          <w:marBottom w:val="0"/>
          <w:divBdr>
            <w:top w:val="none" w:sz="0" w:space="0" w:color="auto"/>
            <w:left w:val="none" w:sz="0" w:space="0" w:color="auto"/>
            <w:bottom w:val="none" w:sz="0" w:space="0" w:color="auto"/>
            <w:right w:val="none" w:sz="0" w:space="0" w:color="auto"/>
          </w:divBdr>
          <w:divsChild>
            <w:div w:id="2031443053">
              <w:marLeft w:val="0"/>
              <w:marRight w:val="0"/>
              <w:marTop w:val="0"/>
              <w:marBottom w:val="0"/>
              <w:divBdr>
                <w:top w:val="none" w:sz="0" w:space="0" w:color="auto"/>
                <w:left w:val="none" w:sz="0" w:space="0" w:color="auto"/>
                <w:bottom w:val="none" w:sz="0" w:space="0" w:color="auto"/>
                <w:right w:val="none" w:sz="0" w:space="0" w:color="auto"/>
              </w:divBdr>
            </w:div>
          </w:divsChild>
        </w:div>
        <w:div w:id="454832088">
          <w:marLeft w:val="0"/>
          <w:marRight w:val="0"/>
          <w:marTop w:val="300"/>
          <w:marBottom w:val="0"/>
          <w:divBdr>
            <w:top w:val="none" w:sz="0" w:space="0" w:color="auto"/>
            <w:left w:val="none" w:sz="0" w:space="0" w:color="auto"/>
            <w:bottom w:val="none" w:sz="0" w:space="0" w:color="auto"/>
            <w:right w:val="none" w:sz="0" w:space="0" w:color="auto"/>
          </w:divBdr>
          <w:divsChild>
            <w:div w:id="1660844538">
              <w:marLeft w:val="0"/>
              <w:marRight w:val="0"/>
              <w:marTop w:val="0"/>
              <w:marBottom w:val="0"/>
              <w:divBdr>
                <w:top w:val="none" w:sz="0" w:space="0" w:color="auto"/>
                <w:left w:val="none" w:sz="0" w:space="0" w:color="auto"/>
                <w:bottom w:val="none" w:sz="0" w:space="0" w:color="auto"/>
                <w:right w:val="none" w:sz="0" w:space="0" w:color="auto"/>
              </w:divBdr>
              <w:divsChild>
                <w:div w:id="1943830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784382">
          <w:marLeft w:val="0"/>
          <w:marRight w:val="0"/>
          <w:marTop w:val="300"/>
          <w:marBottom w:val="0"/>
          <w:divBdr>
            <w:top w:val="none" w:sz="0" w:space="0" w:color="auto"/>
            <w:left w:val="none" w:sz="0" w:space="0" w:color="auto"/>
            <w:bottom w:val="none" w:sz="0" w:space="0" w:color="auto"/>
            <w:right w:val="none" w:sz="0" w:space="0" w:color="auto"/>
          </w:divBdr>
          <w:divsChild>
            <w:div w:id="1833325348">
              <w:marLeft w:val="0"/>
              <w:marRight w:val="0"/>
              <w:marTop w:val="0"/>
              <w:marBottom w:val="0"/>
              <w:divBdr>
                <w:top w:val="none" w:sz="0" w:space="0" w:color="auto"/>
                <w:left w:val="none" w:sz="0" w:space="0" w:color="auto"/>
                <w:bottom w:val="none" w:sz="0" w:space="0" w:color="auto"/>
                <w:right w:val="none" w:sz="0" w:space="0" w:color="auto"/>
              </w:divBdr>
              <w:divsChild>
                <w:div w:id="2018925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96373">
          <w:marLeft w:val="0"/>
          <w:marRight w:val="0"/>
          <w:marTop w:val="300"/>
          <w:marBottom w:val="0"/>
          <w:divBdr>
            <w:top w:val="none" w:sz="0" w:space="0" w:color="auto"/>
            <w:left w:val="none" w:sz="0" w:space="0" w:color="auto"/>
            <w:bottom w:val="none" w:sz="0" w:space="0" w:color="auto"/>
            <w:right w:val="none" w:sz="0" w:space="0" w:color="auto"/>
          </w:divBdr>
          <w:divsChild>
            <w:div w:id="1286617347">
              <w:marLeft w:val="0"/>
              <w:marRight w:val="0"/>
              <w:marTop w:val="0"/>
              <w:marBottom w:val="0"/>
              <w:divBdr>
                <w:top w:val="none" w:sz="0" w:space="0" w:color="auto"/>
                <w:left w:val="none" w:sz="0" w:space="0" w:color="auto"/>
                <w:bottom w:val="none" w:sz="0" w:space="0" w:color="auto"/>
                <w:right w:val="none" w:sz="0" w:space="0" w:color="auto"/>
              </w:divBdr>
              <w:divsChild>
                <w:div w:id="472335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29683">
          <w:marLeft w:val="0"/>
          <w:marRight w:val="0"/>
          <w:marTop w:val="300"/>
          <w:marBottom w:val="0"/>
          <w:divBdr>
            <w:top w:val="none" w:sz="0" w:space="0" w:color="auto"/>
            <w:left w:val="none" w:sz="0" w:space="0" w:color="auto"/>
            <w:bottom w:val="none" w:sz="0" w:space="0" w:color="auto"/>
            <w:right w:val="none" w:sz="0" w:space="0" w:color="auto"/>
          </w:divBdr>
          <w:divsChild>
            <w:div w:id="619150740">
              <w:marLeft w:val="0"/>
              <w:marRight w:val="0"/>
              <w:marTop w:val="0"/>
              <w:marBottom w:val="0"/>
              <w:divBdr>
                <w:top w:val="none" w:sz="0" w:space="0" w:color="auto"/>
                <w:left w:val="none" w:sz="0" w:space="0" w:color="auto"/>
                <w:bottom w:val="none" w:sz="0" w:space="0" w:color="auto"/>
                <w:right w:val="none" w:sz="0" w:space="0" w:color="auto"/>
              </w:divBdr>
              <w:divsChild>
                <w:div w:id="42500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272477">
      <w:bodyDiv w:val="1"/>
      <w:marLeft w:val="0"/>
      <w:marRight w:val="0"/>
      <w:marTop w:val="0"/>
      <w:marBottom w:val="0"/>
      <w:divBdr>
        <w:top w:val="none" w:sz="0" w:space="0" w:color="auto"/>
        <w:left w:val="none" w:sz="0" w:space="0" w:color="auto"/>
        <w:bottom w:val="none" w:sz="0" w:space="0" w:color="auto"/>
        <w:right w:val="none" w:sz="0" w:space="0" w:color="auto"/>
      </w:divBdr>
      <w:divsChild>
        <w:div w:id="507410097">
          <w:marLeft w:val="0"/>
          <w:marRight w:val="0"/>
          <w:marTop w:val="0"/>
          <w:marBottom w:val="0"/>
          <w:divBdr>
            <w:top w:val="none" w:sz="0" w:space="0" w:color="auto"/>
            <w:left w:val="none" w:sz="0" w:space="0" w:color="auto"/>
            <w:bottom w:val="none" w:sz="0" w:space="0" w:color="auto"/>
            <w:right w:val="none" w:sz="0" w:space="0" w:color="auto"/>
          </w:divBdr>
        </w:div>
        <w:div w:id="1255481111">
          <w:marLeft w:val="0"/>
          <w:marRight w:val="0"/>
          <w:marTop w:val="0"/>
          <w:marBottom w:val="0"/>
          <w:divBdr>
            <w:top w:val="none" w:sz="0" w:space="0" w:color="auto"/>
            <w:left w:val="none" w:sz="0" w:space="0" w:color="auto"/>
            <w:bottom w:val="none" w:sz="0" w:space="0" w:color="auto"/>
            <w:right w:val="none" w:sz="0" w:space="0" w:color="auto"/>
          </w:divBdr>
          <w:divsChild>
            <w:div w:id="154146466">
              <w:marLeft w:val="0"/>
              <w:marRight w:val="0"/>
              <w:marTop w:val="0"/>
              <w:marBottom w:val="0"/>
              <w:divBdr>
                <w:top w:val="none" w:sz="0" w:space="0" w:color="auto"/>
                <w:left w:val="none" w:sz="0" w:space="0" w:color="auto"/>
                <w:bottom w:val="none" w:sz="0" w:space="0" w:color="auto"/>
                <w:right w:val="none" w:sz="0" w:space="0" w:color="auto"/>
              </w:divBdr>
            </w:div>
          </w:divsChild>
        </w:div>
        <w:div w:id="1218587365">
          <w:marLeft w:val="0"/>
          <w:marRight w:val="0"/>
          <w:marTop w:val="0"/>
          <w:marBottom w:val="0"/>
          <w:divBdr>
            <w:top w:val="none" w:sz="0" w:space="0" w:color="auto"/>
            <w:left w:val="none" w:sz="0" w:space="0" w:color="auto"/>
            <w:bottom w:val="none" w:sz="0" w:space="0" w:color="auto"/>
            <w:right w:val="none" w:sz="0" w:space="0" w:color="auto"/>
          </w:divBdr>
        </w:div>
        <w:div w:id="1142892090">
          <w:marLeft w:val="0"/>
          <w:marRight w:val="0"/>
          <w:marTop w:val="0"/>
          <w:marBottom w:val="0"/>
          <w:divBdr>
            <w:top w:val="none" w:sz="0" w:space="0" w:color="auto"/>
            <w:left w:val="none" w:sz="0" w:space="0" w:color="auto"/>
            <w:bottom w:val="none" w:sz="0" w:space="0" w:color="auto"/>
            <w:right w:val="none" w:sz="0" w:space="0" w:color="auto"/>
          </w:divBdr>
          <w:divsChild>
            <w:div w:id="926500170">
              <w:marLeft w:val="0"/>
              <w:marRight w:val="0"/>
              <w:marTop w:val="0"/>
              <w:marBottom w:val="0"/>
              <w:divBdr>
                <w:top w:val="none" w:sz="0" w:space="0" w:color="auto"/>
                <w:left w:val="none" w:sz="0" w:space="0" w:color="auto"/>
                <w:bottom w:val="none" w:sz="0" w:space="0" w:color="auto"/>
                <w:right w:val="none" w:sz="0" w:space="0" w:color="auto"/>
              </w:divBdr>
            </w:div>
          </w:divsChild>
        </w:div>
        <w:div w:id="141970032">
          <w:marLeft w:val="0"/>
          <w:marRight w:val="0"/>
          <w:marTop w:val="0"/>
          <w:marBottom w:val="0"/>
          <w:divBdr>
            <w:top w:val="none" w:sz="0" w:space="0" w:color="auto"/>
            <w:left w:val="none" w:sz="0" w:space="0" w:color="auto"/>
            <w:bottom w:val="none" w:sz="0" w:space="0" w:color="auto"/>
            <w:right w:val="none" w:sz="0" w:space="0" w:color="auto"/>
          </w:divBdr>
        </w:div>
        <w:div w:id="1628242021">
          <w:marLeft w:val="0"/>
          <w:marRight w:val="0"/>
          <w:marTop w:val="0"/>
          <w:marBottom w:val="0"/>
          <w:divBdr>
            <w:top w:val="none" w:sz="0" w:space="0" w:color="auto"/>
            <w:left w:val="none" w:sz="0" w:space="0" w:color="auto"/>
            <w:bottom w:val="none" w:sz="0" w:space="0" w:color="auto"/>
            <w:right w:val="none" w:sz="0" w:space="0" w:color="auto"/>
          </w:divBdr>
          <w:divsChild>
            <w:div w:id="1401362122">
              <w:marLeft w:val="0"/>
              <w:marRight w:val="0"/>
              <w:marTop w:val="0"/>
              <w:marBottom w:val="0"/>
              <w:divBdr>
                <w:top w:val="none" w:sz="0" w:space="0" w:color="auto"/>
                <w:left w:val="none" w:sz="0" w:space="0" w:color="auto"/>
                <w:bottom w:val="none" w:sz="0" w:space="0" w:color="auto"/>
                <w:right w:val="none" w:sz="0" w:space="0" w:color="auto"/>
              </w:divBdr>
            </w:div>
          </w:divsChild>
        </w:div>
        <w:div w:id="976958900">
          <w:marLeft w:val="0"/>
          <w:marRight w:val="0"/>
          <w:marTop w:val="0"/>
          <w:marBottom w:val="0"/>
          <w:divBdr>
            <w:top w:val="none" w:sz="0" w:space="0" w:color="auto"/>
            <w:left w:val="none" w:sz="0" w:space="0" w:color="auto"/>
            <w:bottom w:val="none" w:sz="0" w:space="0" w:color="auto"/>
            <w:right w:val="none" w:sz="0" w:space="0" w:color="auto"/>
          </w:divBdr>
        </w:div>
        <w:div w:id="33585898">
          <w:marLeft w:val="0"/>
          <w:marRight w:val="0"/>
          <w:marTop w:val="0"/>
          <w:marBottom w:val="0"/>
          <w:divBdr>
            <w:top w:val="none" w:sz="0" w:space="0" w:color="auto"/>
            <w:left w:val="none" w:sz="0" w:space="0" w:color="auto"/>
            <w:bottom w:val="none" w:sz="0" w:space="0" w:color="auto"/>
            <w:right w:val="none" w:sz="0" w:space="0" w:color="auto"/>
          </w:divBdr>
          <w:divsChild>
            <w:div w:id="1396931436">
              <w:marLeft w:val="0"/>
              <w:marRight w:val="0"/>
              <w:marTop w:val="0"/>
              <w:marBottom w:val="0"/>
              <w:divBdr>
                <w:top w:val="none" w:sz="0" w:space="0" w:color="auto"/>
                <w:left w:val="none" w:sz="0" w:space="0" w:color="auto"/>
                <w:bottom w:val="none" w:sz="0" w:space="0" w:color="auto"/>
                <w:right w:val="none" w:sz="0" w:space="0" w:color="auto"/>
              </w:divBdr>
            </w:div>
          </w:divsChild>
        </w:div>
        <w:div w:id="346298859">
          <w:marLeft w:val="0"/>
          <w:marRight w:val="0"/>
          <w:marTop w:val="0"/>
          <w:marBottom w:val="0"/>
          <w:divBdr>
            <w:top w:val="none" w:sz="0" w:space="0" w:color="auto"/>
            <w:left w:val="none" w:sz="0" w:space="0" w:color="auto"/>
            <w:bottom w:val="none" w:sz="0" w:space="0" w:color="auto"/>
            <w:right w:val="none" w:sz="0" w:space="0" w:color="auto"/>
          </w:divBdr>
        </w:div>
        <w:div w:id="1663585393">
          <w:marLeft w:val="0"/>
          <w:marRight w:val="0"/>
          <w:marTop w:val="0"/>
          <w:marBottom w:val="0"/>
          <w:divBdr>
            <w:top w:val="none" w:sz="0" w:space="0" w:color="auto"/>
            <w:left w:val="none" w:sz="0" w:space="0" w:color="auto"/>
            <w:bottom w:val="none" w:sz="0" w:space="0" w:color="auto"/>
            <w:right w:val="none" w:sz="0" w:space="0" w:color="auto"/>
          </w:divBdr>
          <w:divsChild>
            <w:div w:id="1787502106">
              <w:marLeft w:val="0"/>
              <w:marRight w:val="0"/>
              <w:marTop w:val="0"/>
              <w:marBottom w:val="0"/>
              <w:divBdr>
                <w:top w:val="none" w:sz="0" w:space="0" w:color="auto"/>
                <w:left w:val="none" w:sz="0" w:space="0" w:color="auto"/>
                <w:bottom w:val="none" w:sz="0" w:space="0" w:color="auto"/>
                <w:right w:val="none" w:sz="0" w:space="0" w:color="auto"/>
              </w:divBdr>
            </w:div>
          </w:divsChild>
        </w:div>
        <w:div w:id="491683539">
          <w:marLeft w:val="0"/>
          <w:marRight w:val="0"/>
          <w:marTop w:val="0"/>
          <w:marBottom w:val="0"/>
          <w:divBdr>
            <w:top w:val="none" w:sz="0" w:space="0" w:color="auto"/>
            <w:left w:val="none" w:sz="0" w:space="0" w:color="auto"/>
            <w:bottom w:val="none" w:sz="0" w:space="0" w:color="auto"/>
            <w:right w:val="none" w:sz="0" w:space="0" w:color="auto"/>
          </w:divBdr>
        </w:div>
        <w:div w:id="654801334">
          <w:marLeft w:val="0"/>
          <w:marRight w:val="0"/>
          <w:marTop w:val="0"/>
          <w:marBottom w:val="0"/>
          <w:divBdr>
            <w:top w:val="none" w:sz="0" w:space="0" w:color="auto"/>
            <w:left w:val="none" w:sz="0" w:space="0" w:color="auto"/>
            <w:bottom w:val="none" w:sz="0" w:space="0" w:color="auto"/>
            <w:right w:val="none" w:sz="0" w:space="0" w:color="auto"/>
          </w:divBdr>
          <w:divsChild>
            <w:div w:id="329676192">
              <w:marLeft w:val="0"/>
              <w:marRight w:val="0"/>
              <w:marTop w:val="0"/>
              <w:marBottom w:val="0"/>
              <w:divBdr>
                <w:top w:val="none" w:sz="0" w:space="0" w:color="auto"/>
                <w:left w:val="none" w:sz="0" w:space="0" w:color="auto"/>
                <w:bottom w:val="none" w:sz="0" w:space="0" w:color="auto"/>
                <w:right w:val="none" w:sz="0" w:space="0" w:color="auto"/>
              </w:divBdr>
            </w:div>
          </w:divsChild>
        </w:div>
        <w:div w:id="1467970885">
          <w:marLeft w:val="0"/>
          <w:marRight w:val="0"/>
          <w:marTop w:val="0"/>
          <w:marBottom w:val="0"/>
          <w:divBdr>
            <w:top w:val="none" w:sz="0" w:space="0" w:color="auto"/>
            <w:left w:val="none" w:sz="0" w:space="0" w:color="auto"/>
            <w:bottom w:val="none" w:sz="0" w:space="0" w:color="auto"/>
            <w:right w:val="none" w:sz="0" w:space="0" w:color="auto"/>
          </w:divBdr>
        </w:div>
        <w:div w:id="1024988030">
          <w:marLeft w:val="0"/>
          <w:marRight w:val="0"/>
          <w:marTop w:val="0"/>
          <w:marBottom w:val="0"/>
          <w:divBdr>
            <w:top w:val="none" w:sz="0" w:space="0" w:color="auto"/>
            <w:left w:val="none" w:sz="0" w:space="0" w:color="auto"/>
            <w:bottom w:val="none" w:sz="0" w:space="0" w:color="auto"/>
            <w:right w:val="none" w:sz="0" w:space="0" w:color="auto"/>
          </w:divBdr>
          <w:divsChild>
            <w:div w:id="1881042903">
              <w:marLeft w:val="0"/>
              <w:marRight w:val="0"/>
              <w:marTop w:val="0"/>
              <w:marBottom w:val="0"/>
              <w:divBdr>
                <w:top w:val="none" w:sz="0" w:space="0" w:color="auto"/>
                <w:left w:val="none" w:sz="0" w:space="0" w:color="auto"/>
                <w:bottom w:val="none" w:sz="0" w:space="0" w:color="auto"/>
                <w:right w:val="none" w:sz="0" w:space="0" w:color="auto"/>
              </w:divBdr>
            </w:div>
          </w:divsChild>
        </w:div>
        <w:div w:id="352540399">
          <w:marLeft w:val="0"/>
          <w:marRight w:val="0"/>
          <w:marTop w:val="300"/>
          <w:marBottom w:val="0"/>
          <w:divBdr>
            <w:top w:val="none" w:sz="0" w:space="0" w:color="auto"/>
            <w:left w:val="none" w:sz="0" w:space="0" w:color="auto"/>
            <w:bottom w:val="none" w:sz="0" w:space="0" w:color="auto"/>
            <w:right w:val="none" w:sz="0" w:space="0" w:color="auto"/>
          </w:divBdr>
          <w:divsChild>
            <w:div w:id="1416512914">
              <w:marLeft w:val="0"/>
              <w:marRight w:val="0"/>
              <w:marTop w:val="0"/>
              <w:marBottom w:val="0"/>
              <w:divBdr>
                <w:top w:val="none" w:sz="0" w:space="0" w:color="auto"/>
                <w:left w:val="none" w:sz="0" w:space="0" w:color="auto"/>
                <w:bottom w:val="none" w:sz="0" w:space="0" w:color="auto"/>
                <w:right w:val="none" w:sz="0" w:space="0" w:color="auto"/>
              </w:divBdr>
              <w:divsChild>
                <w:div w:id="142163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05937">
          <w:marLeft w:val="0"/>
          <w:marRight w:val="0"/>
          <w:marTop w:val="300"/>
          <w:marBottom w:val="0"/>
          <w:divBdr>
            <w:top w:val="none" w:sz="0" w:space="0" w:color="auto"/>
            <w:left w:val="none" w:sz="0" w:space="0" w:color="auto"/>
            <w:bottom w:val="none" w:sz="0" w:space="0" w:color="auto"/>
            <w:right w:val="none" w:sz="0" w:space="0" w:color="auto"/>
          </w:divBdr>
          <w:divsChild>
            <w:div w:id="735274862">
              <w:marLeft w:val="0"/>
              <w:marRight w:val="0"/>
              <w:marTop w:val="0"/>
              <w:marBottom w:val="0"/>
              <w:divBdr>
                <w:top w:val="none" w:sz="0" w:space="0" w:color="auto"/>
                <w:left w:val="none" w:sz="0" w:space="0" w:color="auto"/>
                <w:bottom w:val="none" w:sz="0" w:space="0" w:color="auto"/>
                <w:right w:val="none" w:sz="0" w:space="0" w:color="auto"/>
              </w:divBdr>
              <w:divsChild>
                <w:div w:id="110731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194923">
          <w:marLeft w:val="0"/>
          <w:marRight w:val="0"/>
          <w:marTop w:val="300"/>
          <w:marBottom w:val="0"/>
          <w:divBdr>
            <w:top w:val="none" w:sz="0" w:space="0" w:color="auto"/>
            <w:left w:val="none" w:sz="0" w:space="0" w:color="auto"/>
            <w:bottom w:val="none" w:sz="0" w:space="0" w:color="auto"/>
            <w:right w:val="none" w:sz="0" w:space="0" w:color="auto"/>
          </w:divBdr>
          <w:divsChild>
            <w:div w:id="1286421920">
              <w:marLeft w:val="0"/>
              <w:marRight w:val="0"/>
              <w:marTop w:val="0"/>
              <w:marBottom w:val="0"/>
              <w:divBdr>
                <w:top w:val="none" w:sz="0" w:space="0" w:color="auto"/>
                <w:left w:val="none" w:sz="0" w:space="0" w:color="auto"/>
                <w:bottom w:val="none" w:sz="0" w:space="0" w:color="auto"/>
                <w:right w:val="none" w:sz="0" w:space="0" w:color="auto"/>
              </w:divBdr>
              <w:divsChild>
                <w:div w:id="136841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806764">
          <w:marLeft w:val="0"/>
          <w:marRight w:val="0"/>
          <w:marTop w:val="300"/>
          <w:marBottom w:val="0"/>
          <w:divBdr>
            <w:top w:val="none" w:sz="0" w:space="0" w:color="auto"/>
            <w:left w:val="none" w:sz="0" w:space="0" w:color="auto"/>
            <w:bottom w:val="none" w:sz="0" w:space="0" w:color="auto"/>
            <w:right w:val="none" w:sz="0" w:space="0" w:color="auto"/>
          </w:divBdr>
          <w:divsChild>
            <w:div w:id="1482042383">
              <w:marLeft w:val="0"/>
              <w:marRight w:val="0"/>
              <w:marTop w:val="0"/>
              <w:marBottom w:val="0"/>
              <w:divBdr>
                <w:top w:val="none" w:sz="0" w:space="0" w:color="auto"/>
                <w:left w:val="none" w:sz="0" w:space="0" w:color="auto"/>
                <w:bottom w:val="none" w:sz="0" w:space="0" w:color="auto"/>
                <w:right w:val="none" w:sz="0" w:space="0" w:color="auto"/>
              </w:divBdr>
              <w:divsChild>
                <w:div w:id="1304971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305599">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686867">
      <w:bodyDiv w:val="1"/>
      <w:marLeft w:val="0"/>
      <w:marRight w:val="0"/>
      <w:marTop w:val="0"/>
      <w:marBottom w:val="0"/>
      <w:divBdr>
        <w:top w:val="none" w:sz="0" w:space="0" w:color="auto"/>
        <w:left w:val="none" w:sz="0" w:space="0" w:color="auto"/>
        <w:bottom w:val="none" w:sz="0" w:space="0" w:color="auto"/>
        <w:right w:val="none" w:sz="0" w:space="0" w:color="auto"/>
      </w:divBdr>
      <w:divsChild>
        <w:div w:id="1408460189">
          <w:marLeft w:val="0"/>
          <w:marRight w:val="0"/>
          <w:marTop w:val="0"/>
          <w:marBottom w:val="0"/>
          <w:divBdr>
            <w:top w:val="none" w:sz="0" w:space="0" w:color="auto"/>
            <w:left w:val="none" w:sz="0" w:space="0" w:color="auto"/>
            <w:bottom w:val="none" w:sz="0" w:space="0" w:color="auto"/>
            <w:right w:val="none" w:sz="0" w:space="0" w:color="auto"/>
          </w:divBdr>
        </w:div>
        <w:div w:id="807744288">
          <w:marLeft w:val="0"/>
          <w:marRight w:val="0"/>
          <w:marTop w:val="0"/>
          <w:marBottom w:val="0"/>
          <w:divBdr>
            <w:top w:val="none" w:sz="0" w:space="0" w:color="auto"/>
            <w:left w:val="none" w:sz="0" w:space="0" w:color="auto"/>
            <w:bottom w:val="none" w:sz="0" w:space="0" w:color="auto"/>
            <w:right w:val="none" w:sz="0" w:space="0" w:color="auto"/>
          </w:divBdr>
          <w:divsChild>
            <w:div w:id="1639454055">
              <w:marLeft w:val="0"/>
              <w:marRight w:val="0"/>
              <w:marTop w:val="0"/>
              <w:marBottom w:val="0"/>
              <w:divBdr>
                <w:top w:val="none" w:sz="0" w:space="0" w:color="auto"/>
                <w:left w:val="none" w:sz="0" w:space="0" w:color="auto"/>
                <w:bottom w:val="none" w:sz="0" w:space="0" w:color="auto"/>
                <w:right w:val="none" w:sz="0" w:space="0" w:color="auto"/>
              </w:divBdr>
            </w:div>
          </w:divsChild>
        </w:div>
        <w:div w:id="1877501389">
          <w:marLeft w:val="0"/>
          <w:marRight w:val="0"/>
          <w:marTop w:val="0"/>
          <w:marBottom w:val="0"/>
          <w:divBdr>
            <w:top w:val="none" w:sz="0" w:space="0" w:color="auto"/>
            <w:left w:val="none" w:sz="0" w:space="0" w:color="auto"/>
            <w:bottom w:val="none" w:sz="0" w:space="0" w:color="auto"/>
            <w:right w:val="none" w:sz="0" w:space="0" w:color="auto"/>
          </w:divBdr>
        </w:div>
        <w:div w:id="1734161806">
          <w:marLeft w:val="0"/>
          <w:marRight w:val="0"/>
          <w:marTop w:val="0"/>
          <w:marBottom w:val="0"/>
          <w:divBdr>
            <w:top w:val="none" w:sz="0" w:space="0" w:color="auto"/>
            <w:left w:val="none" w:sz="0" w:space="0" w:color="auto"/>
            <w:bottom w:val="none" w:sz="0" w:space="0" w:color="auto"/>
            <w:right w:val="none" w:sz="0" w:space="0" w:color="auto"/>
          </w:divBdr>
          <w:divsChild>
            <w:div w:id="239292895">
              <w:marLeft w:val="0"/>
              <w:marRight w:val="0"/>
              <w:marTop w:val="0"/>
              <w:marBottom w:val="0"/>
              <w:divBdr>
                <w:top w:val="none" w:sz="0" w:space="0" w:color="auto"/>
                <w:left w:val="none" w:sz="0" w:space="0" w:color="auto"/>
                <w:bottom w:val="none" w:sz="0" w:space="0" w:color="auto"/>
                <w:right w:val="none" w:sz="0" w:space="0" w:color="auto"/>
              </w:divBdr>
            </w:div>
          </w:divsChild>
        </w:div>
        <w:div w:id="502669414">
          <w:marLeft w:val="0"/>
          <w:marRight w:val="0"/>
          <w:marTop w:val="0"/>
          <w:marBottom w:val="0"/>
          <w:divBdr>
            <w:top w:val="none" w:sz="0" w:space="0" w:color="auto"/>
            <w:left w:val="none" w:sz="0" w:space="0" w:color="auto"/>
            <w:bottom w:val="none" w:sz="0" w:space="0" w:color="auto"/>
            <w:right w:val="none" w:sz="0" w:space="0" w:color="auto"/>
          </w:divBdr>
        </w:div>
        <w:div w:id="1131484233">
          <w:marLeft w:val="0"/>
          <w:marRight w:val="0"/>
          <w:marTop w:val="0"/>
          <w:marBottom w:val="0"/>
          <w:divBdr>
            <w:top w:val="none" w:sz="0" w:space="0" w:color="auto"/>
            <w:left w:val="none" w:sz="0" w:space="0" w:color="auto"/>
            <w:bottom w:val="none" w:sz="0" w:space="0" w:color="auto"/>
            <w:right w:val="none" w:sz="0" w:space="0" w:color="auto"/>
          </w:divBdr>
          <w:divsChild>
            <w:div w:id="1952590622">
              <w:marLeft w:val="0"/>
              <w:marRight w:val="0"/>
              <w:marTop w:val="0"/>
              <w:marBottom w:val="0"/>
              <w:divBdr>
                <w:top w:val="none" w:sz="0" w:space="0" w:color="auto"/>
                <w:left w:val="none" w:sz="0" w:space="0" w:color="auto"/>
                <w:bottom w:val="none" w:sz="0" w:space="0" w:color="auto"/>
                <w:right w:val="none" w:sz="0" w:space="0" w:color="auto"/>
              </w:divBdr>
            </w:div>
          </w:divsChild>
        </w:div>
        <w:div w:id="875892010">
          <w:marLeft w:val="0"/>
          <w:marRight w:val="0"/>
          <w:marTop w:val="0"/>
          <w:marBottom w:val="0"/>
          <w:divBdr>
            <w:top w:val="none" w:sz="0" w:space="0" w:color="auto"/>
            <w:left w:val="none" w:sz="0" w:space="0" w:color="auto"/>
            <w:bottom w:val="none" w:sz="0" w:space="0" w:color="auto"/>
            <w:right w:val="none" w:sz="0" w:space="0" w:color="auto"/>
          </w:divBdr>
        </w:div>
        <w:div w:id="1401751661">
          <w:marLeft w:val="0"/>
          <w:marRight w:val="0"/>
          <w:marTop w:val="0"/>
          <w:marBottom w:val="0"/>
          <w:divBdr>
            <w:top w:val="none" w:sz="0" w:space="0" w:color="auto"/>
            <w:left w:val="none" w:sz="0" w:space="0" w:color="auto"/>
            <w:bottom w:val="none" w:sz="0" w:space="0" w:color="auto"/>
            <w:right w:val="none" w:sz="0" w:space="0" w:color="auto"/>
          </w:divBdr>
          <w:divsChild>
            <w:div w:id="307519180">
              <w:marLeft w:val="0"/>
              <w:marRight w:val="0"/>
              <w:marTop w:val="0"/>
              <w:marBottom w:val="0"/>
              <w:divBdr>
                <w:top w:val="none" w:sz="0" w:space="0" w:color="auto"/>
                <w:left w:val="none" w:sz="0" w:space="0" w:color="auto"/>
                <w:bottom w:val="none" w:sz="0" w:space="0" w:color="auto"/>
                <w:right w:val="none" w:sz="0" w:space="0" w:color="auto"/>
              </w:divBdr>
            </w:div>
          </w:divsChild>
        </w:div>
        <w:div w:id="1224563954">
          <w:marLeft w:val="0"/>
          <w:marRight w:val="0"/>
          <w:marTop w:val="0"/>
          <w:marBottom w:val="0"/>
          <w:divBdr>
            <w:top w:val="none" w:sz="0" w:space="0" w:color="auto"/>
            <w:left w:val="none" w:sz="0" w:space="0" w:color="auto"/>
            <w:bottom w:val="none" w:sz="0" w:space="0" w:color="auto"/>
            <w:right w:val="none" w:sz="0" w:space="0" w:color="auto"/>
          </w:divBdr>
        </w:div>
        <w:div w:id="1106118258">
          <w:marLeft w:val="0"/>
          <w:marRight w:val="0"/>
          <w:marTop w:val="0"/>
          <w:marBottom w:val="0"/>
          <w:divBdr>
            <w:top w:val="none" w:sz="0" w:space="0" w:color="auto"/>
            <w:left w:val="none" w:sz="0" w:space="0" w:color="auto"/>
            <w:bottom w:val="none" w:sz="0" w:space="0" w:color="auto"/>
            <w:right w:val="none" w:sz="0" w:space="0" w:color="auto"/>
          </w:divBdr>
          <w:divsChild>
            <w:div w:id="1237861729">
              <w:marLeft w:val="0"/>
              <w:marRight w:val="0"/>
              <w:marTop w:val="0"/>
              <w:marBottom w:val="0"/>
              <w:divBdr>
                <w:top w:val="none" w:sz="0" w:space="0" w:color="auto"/>
                <w:left w:val="none" w:sz="0" w:space="0" w:color="auto"/>
                <w:bottom w:val="none" w:sz="0" w:space="0" w:color="auto"/>
                <w:right w:val="none" w:sz="0" w:space="0" w:color="auto"/>
              </w:divBdr>
            </w:div>
          </w:divsChild>
        </w:div>
        <w:div w:id="1054156912">
          <w:marLeft w:val="0"/>
          <w:marRight w:val="0"/>
          <w:marTop w:val="0"/>
          <w:marBottom w:val="0"/>
          <w:divBdr>
            <w:top w:val="none" w:sz="0" w:space="0" w:color="auto"/>
            <w:left w:val="none" w:sz="0" w:space="0" w:color="auto"/>
            <w:bottom w:val="none" w:sz="0" w:space="0" w:color="auto"/>
            <w:right w:val="none" w:sz="0" w:space="0" w:color="auto"/>
          </w:divBdr>
        </w:div>
        <w:div w:id="2058435827">
          <w:marLeft w:val="0"/>
          <w:marRight w:val="0"/>
          <w:marTop w:val="0"/>
          <w:marBottom w:val="0"/>
          <w:divBdr>
            <w:top w:val="none" w:sz="0" w:space="0" w:color="auto"/>
            <w:left w:val="none" w:sz="0" w:space="0" w:color="auto"/>
            <w:bottom w:val="none" w:sz="0" w:space="0" w:color="auto"/>
            <w:right w:val="none" w:sz="0" w:space="0" w:color="auto"/>
          </w:divBdr>
          <w:divsChild>
            <w:div w:id="1622690601">
              <w:marLeft w:val="0"/>
              <w:marRight w:val="0"/>
              <w:marTop w:val="0"/>
              <w:marBottom w:val="0"/>
              <w:divBdr>
                <w:top w:val="none" w:sz="0" w:space="0" w:color="auto"/>
                <w:left w:val="none" w:sz="0" w:space="0" w:color="auto"/>
                <w:bottom w:val="none" w:sz="0" w:space="0" w:color="auto"/>
                <w:right w:val="none" w:sz="0" w:space="0" w:color="auto"/>
              </w:divBdr>
            </w:div>
          </w:divsChild>
        </w:div>
        <w:div w:id="1145973102">
          <w:marLeft w:val="0"/>
          <w:marRight w:val="0"/>
          <w:marTop w:val="0"/>
          <w:marBottom w:val="0"/>
          <w:divBdr>
            <w:top w:val="none" w:sz="0" w:space="0" w:color="auto"/>
            <w:left w:val="none" w:sz="0" w:space="0" w:color="auto"/>
            <w:bottom w:val="none" w:sz="0" w:space="0" w:color="auto"/>
            <w:right w:val="none" w:sz="0" w:space="0" w:color="auto"/>
          </w:divBdr>
        </w:div>
        <w:div w:id="1116677427">
          <w:marLeft w:val="0"/>
          <w:marRight w:val="0"/>
          <w:marTop w:val="0"/>
          <w:marBottom w:val="0"/>
          <w:divBdr>
            <w:top w:val="none" w:sz="0" w:space="0" w:color="auto"/>
            <w:left w:val="none" w:sz="0" w:space="0" w:color="auto"/>
            <w:bottom w:val="none" w:sz="0" w:space="0" w:color="auto"/>
            <w:right w:val="none" w:sz="0" w:space="0" w:color="auto"/>
          </w:divBdr>
          <w:divsChild>
            <w:div w:id="1880820742">
              <w:marLeft w:val="0"/>
              <w:marRight w:val="0"/>
              <w:marTop w:val="0"/>
              <w:marBottom w:val="0"/>
              <w:divBdr>
                <w:top w:val="none" w:sz="0" w:space="0" w:color="auto"/>
                <w:left w:val="none" w:sz="0" w:space="0" w:color="auto"/>
                <w:bottom w:val="none" w:sz="0" w:space="0" w:color="auto"/>
                <w:right w:val="none" w:sz="0" w:space="0" w:color="auto"/>
              </w:divBdr>
            </w:div>
          </w:divsChild>
        </w:div>
        <w:div w:id="2035887996">
          <w:marLeft w:val="0"/>
          <w:marRight w:val="0"/>
          <w:marTop w:val="300"/>
          <w:marBottom w:val="0"/>
          <w:divBdr>
            <w:top w:val="none" w:sz="0" w:space="0" w:color="auto"/>
            <w:left w:val="none" w:sz="0" w:space="0" w:color="auto"/>
            <w:bottom w:val="none" w:sz="0" w:space="0" w:color="auto"/>
            <w:right w:val="none" w:sz="0" w:space="0" w:color="auto"/>
          </w:divBdr>
          <w:divsChild>
            <w:div w:id="86775733">
              <w:marLeft w:val="0"/>
              <w:marRight w:val="0"/>
              <w:marTop w:val="0"/>
              <w:marBottom w:val="0"/>
              <w:divBdr>
                <w:top w:val="none" w:sz="0" w:space="0" w:color="auto"/>
                <w:left w:val="none" w:sz="0" w:space="0" w:color="auto"/>
                <w:bottom w:val="none" w:sz="0" w:space="0" w:color="auto"/>
                <w:right w:val="none" w:sz="0" w:space="0" w:color="auto"/>
              </w:divBdr>
              <w:divsChild>
                <w:div w:id="92453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6370">
          <w:marLeft w:val="0"/>
          <w:marRight w:val="0"/>
          <w:marTop w:val="300"/>
          <w:marBottom w:val="0"/>
          <w:divBdr>
            <w:top w:val="none" w:sz="0" w:space="0" w:color="auto"/>
            <w:left w:val="none" w:sz="0" w:space="0" w:color="auto"/>
            <w:bottom w:val="none" w:sz="0" w:space="0" w:color="auto"/>
            <w:right w:val="none" w:sz="0" w:space="0" w:color="auto"/>
          </w:divBdr>
          <w:divsChild>
            <w:div w:id="154035903">
              <w:marLeft w:val="0"/>
              <w:marRight w:val="0"/>
              <w:marTop w:val="0"/>
              <w:marBottom w:val="0"/>
              <w:divBdr>
                <w:top w:val="none" w:sz="0" w:space="0" w:color="auto"/>
                <w:left w:val="none" w:sz="0" w:space="0" w:color="auto"/>
                <w:bottom w:val="none" w:sz="0" w:space="0" w:color="auto"/>
                <w:right w:val="none" w:sz="0" w:space="0" w:color="auto"/>
              </w:divBdr>
              <w:divsChild>
                <w:div w:id="77163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79524">
          <w:marLeft w:val="0"/>
          <w:marRight w:val="0"/>
          <w:marTop w:val="300"/>
          <w:marBottom w:val="0"/>
          <w:divBdr>
            <w:top w:val="none" w:sz="0" w:space="0" w:color="auto"/>
            <w:left w:val="none" w:sz="0" w:space="0" w:color="auto"/>
            <w:bottom w:val="none" w:sz="0" w:space="0" w:color="auto"/>
            <w:right w:val="none" w:sz="0" w:space="0" w:color="auto"/>
          </w:divBdr>
          <w:divsChild>
            <w:div w:id="1968732584">
              <w:marLeft w:val="0"/>
              <w:marRight w:val="0"/>
              <w:marTop w:val="0"/>
              <w:marBottom w:val="0"/>
              <w:divBdr>
                <w:top w:val="none" w:sz="0" w:space="0" w:color="auto"/>
                <w:left w:val="none" w:sz="0" w:space="0" w:color="auto"/>
                <w:bottom w:val="none" w:sz="0" w:space="0" w:color="auto"/>
                <w:right w:val="none" w:sz="0" w:space="0" w:color="auto"/>
              </w:divBdr>
              <w:divsChild>
                <w:div w:id="103130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98249">
          <w:marLeft w:val="0"/>
          <w:marRight w:val="0"/>
          <w:marTop w:val="300"/>
          <w:marBottom w:val="0"/>
          <w:divBdr>
            <w:top w:val="none" w:sz="0" w:space="0" w:color="auto"/>
            <w:left w:val="none" w:sz="0" w:space="0" w:color="auto"/>
            <w:bottom w:val="none" w:sz="0" w:space="0" w:color="auto"/>
            <w:right w:val="none" w:sz="0" w:space="0" w:color="auto"/>
          </w:divBdr>
          <w:divsChild>
            <w:div w:id="1581208579">
              <w:marLeft w:val="0"/>
              <w:marRight w:val="0"/>
              <w:marTop w:val="0"/>
              <w:marBottom w:val="0"/>
              <w:divBdr>
                <w:top w:val="none" w:sz="0" w:space="0" w:color="auto"/>
                <w:left w:val="none" w:sz="0" w:space="0" w:color="auto"/>
                <w:bottom w:val="none" w:sz="0" w:space="0" w:color="auto"/>
                <w:right w:val="none" w:sz="0" w:space="0" w:color="auto"/>
              </w:divBdr>
              <w:divsChild>
                <w:div w:id="593637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800087">
      <w:bodyDiv w:val="1"/>
      <w:marLeft w:val="0"/>
      <w:marRight w:val="0"/>
      <w:marTop w:val="0"/>
      <w:marBottom w:val="0"/>
      <w:divBdr>
        <w:top w:val="none" w:sz="0" w:space="0" w:color="auto"/>
        <w:left w:val="none" w:sz="0" w:space="0" w:color="auto"/>
        <w:bottom w:val="none" w:sz="0" w:space="0" w:color="auto"/>
        <w:right w:val="none" w:sz="0" w:space="0" w:color="auto"/>
      </w:divBdr>
      <w:divsChild>
        <w:div w:id="669523401">
          <w:marLeft w:val="0"/>
          <w:marRight w:val="0"/>
          <w:marTop w:val="0"/>
          <w:marBottom w:val="0"/>
          <w:divBdr>
            <w:top w:val="none" w:sz="0" w:space="0" w:color="auto"/>
            <w:left w:val="none" w:sz="0" w:space="0" w:color="auto"/>
            <w:bottom w:val="none" w:sz="0" w:space="0" w:color="auto"/>
            <w:right w:val="none" w:sz="0" w:space="0" w:color="auto"/>
          </w:divBdr>
        </w:div>
        <w:div w:id="1585257077">
          <w:marLeft w:val="0"/>
          <w:marRight w:val="0"/>
          <w:marTop w:val="0"/>
          <w:marBottom w:val="0"/>
          <w:divBdr>
            <w:top w:val="none" w:sz="0" w:space="0" w:color="auto"/>
            <w:left w:val="none" w:sz="0" w:space="0" w:color="auto"/>
            <w:bottom w:val="none" w:sz="0" w:space="0" w:color="auto"/>
            <w:right w:val="none" w:sz="0" w:space="0" w:color="auto"/>
          </w:divBdr>
          <w:divsChild>
            <w:div w:id="1088429200">
              <w:marLeft w:val="0"/>
              <w:marRight w:val="0"/>
              <w:marTop w:val="0"/>
              <w:marBottom w:val="0"/>
              <w:divBdr>
                <w:top w:val="none" w:sz="0" w:space="0" w:color="auto"/>
                <w:left w:val="none" w:sz="0" w:space="0" w:color="auto"/>
                <w:bottom w:val="none" w:sz="0" w:space="0" w:color="auto"/>
                <w:right w:val="none" w:sz="0" w:space="0" w:color="auto"/>
              </w:divBdr>
            </w:div>
          </w:divsChild>
        </w:div>
        <w:div w:id="259991582">
          <w:marLeft w:val="0"/>
          <w:marRight w:val="0"/>
          <w:marTop w:val="0"/>
          <w:marBottom w:val="0"/>
          <w:divBdr>
            <w:top w:val="none" w:sz="0" w:space="0" w:color="auto"/>
            <w:left w:val="none" w:sz="0" w:space="0" w:color="auto"/>
            <w:bottom w:val="none" w:sz="0" w:space="0" w:color="auto"/>
            <w:right w:val="none" w:sz="0" w:space="0" w:color="auto"/>
          </w:divBdr>
        </w:div>
        <w:div w:id="2047177013">
          <w:marLeft w:val="0"/>
          <w:marRight w:val="0"/>
          <w:marTop w:val="0"/>
          <w:marBottom w:val="0"/>
          <w:divBdr>
            <w:top w:val="none" w:sz="0" w:space="0" w:color="auto"/>
            <w:left w:val="none" w:sz="0" w:space="0" w:color="auto"/>
            <w:bottom w:val="none" w:sz="0" w:space="0" w:color="auto"/>
            <w:right w:val="none" w:sz="0" w:space="0" w:color="auto"/>
          </w:divBdr>
          <w:divsChild>
            <w:div w:id="537354186">
              <w:marLeft w:val="0"/>
              <w:marRight w:val="0"/>
              <w:marTop w:val="0"/>
              <w:marBottom w:val="0"/>
              <w:divBdr>
                <w:top w:val="none" w:sz="0" w:space="0" w:color="auto"/>
                <w:left w:val="none" w:sz="0" w:space="0" w:color="auto"/>
                <w:bottom w:val="none" w:sz="0" w:space="0" w:color="auto"/>
                <w:right w:val="none" w:sz="0" w:space="0" w:color="auto"/>
              </w:divBdr>
            </w:div>
          </w:divsChild>
        </w:div>
        <w:div w:id="719406606">
          <w:marLeft w:val="0"/>
          <w:marRight w:val="0"/>
          <w:marTop w:val="0"/>
          <w:marBottom w:val="0"/>
          <w:divBdr>
            <w:top w:val="none" w:sz="0" w:space="0" w:color="auto"/>
            <w:left w:val="none" w:sz="0" w:space="0" w:color="auto"/>
            <w:bottom w:val="none" w:sz="0" w:space="0" w:color="auto"/>
            <w:right w:val="none" w:sz="0" w:space="0" w:color="auto"/>
          </w:divBdr>
        </w:div>
        <w:div w:id="356390247">
          <w:marLeft w:val="0"/>
          <w:marRight w:val="0"/>
          <w:marTop w:val="0"/>
          <w:marBottom w:val="0"/>
          <w:divBdr>
            <w:top w:val="none" w:sz="0" w:space="0" w:color="auto"/>
            <w:left w:val="none" w:sz="0" w:space="0" w:color="auto"/>
            <w:bottom w:val="none" w:sz="0" w:space="0" w:color="auto"/>
            <w:right w:val="none" w:sz="0" w:space="0" w:color="auto"/>
          </w:divBdr>
          <w:divsChild>
            <w:div w:id="826088634">
              <w:marLeft w:val="0"/>
              <w:marRight w:val="0"/>
              <w:marTop w:val="0"/>
              <w:marBottom w:val="0"/>
              <w:divBdr>
                <w:top w:val="none" w:sz="0" w:space="0" w:color="auto"/>
                <w:left w:val="none" w:sz="0" w:space="0" w:color="auto"/>
                <w:bottom w:val="none" w:sz="0" w:space="0" w:color="auto"/>
                <w:right w:val="none" w:sz="0" w:space="0" w:color="auto"/>
              </w:divBdr>
            </w:div>
          </w:divsChild>
        </w:div>
        <w:div w:id="744647384">
          <w:marLeft w:val="0"/>
          <w:marRight w:val="0"/>
          <w:marTop w:val="0"/>
          <w:marBottom w:val="0"/>
          <w:divBdr>
            <w:top w:val="none" w:sz="0" w:space="0" w:color="auto"/>
            <w:left w:val="none" w:sz="0" w:space="0" w:color="auto"/>
            <w:bottom w:val="none" w:sz="0" w:space="0" w:color="auto"/>
            <w:right w:val="none" w:sz="0" w:space="0" w:color="auto"/>
          </w:divBdr>
        </w:div>
        <w:div w:id="1416511174">
          <w:marLeft w:val="0"/>
          <w:marRight w:val="0"/>
          <w:marTop w:val="0"/>
          <w:marBottom w:val="0"/>
          <w:divBdr>
            <w:top w:val="none" w:sz="0" w:space="0" w:color="auto"/>
            <w:left w:val="none" w:sz="0" w:space="0" w:color="auto"/>
            <w:bottom w:val="none" w:sz="0" w:space="0" w:color="auto"/>
            <w:right w:val="none" w:sz="0" w:space="0" w:color="auto"/>
          </w:divBdr>
          <w:divsChild>
            <w:div w:id="2057269999">
              <w:marLeft w:val="0"/>
              <w:marRight w:val="0"/>
              <w:marTop w:val="0"/>
              <w:marBottom w:val="0"/>
              <w:divBdr>
                <w:top w:val="none" w:sz="0" w:space="0" w:color="auto"/>
                <w:left w:val="none" w:sz="0" w:space="0" w:color="auto"/>
                <w:bottom w:val="none" w:sz="0" w:space="0" w:color="auto"/>
                <w:right w:val="none" w:sz="0" w:space="0" w:color="auto"/>
              </w:divBdr>
            </w:div>
          </w:divsChild>
        </w:div>
        <w:div w:id="1048533551">
          <w:marLeft w:val="0"/>
          <w:marRight w:val="0"/>
          <w:marTop w:val="0"/>
          <w:marBottom w:val="0"/>
          <w:divBdr>
            <w:top w:val="none" w:sz="0" w:space="0" w:color="auto"/>
            <w:left w:val="none" w:sz="0" w:space="0" w:color="auto"/>
            <w:bottom w:val="none" w:sz="0" w:space="0" w:color="auto"/>
            <w:right w:val="none" w:sz="0" w:space="0" w:color="auto"/>
          </w:divBdr>
        </w:div>
        <w:div w:id="1083601645">
          <w:marLeft w:val="0"/>
          <w:marRight w:val="0"/>
          <w:marTop w:val="0"/>
          <w:marBottom w:val="0"/>
          <w:divBdr>
            <w:top w:val="none" w:sz="0" w:space="0" w:color="auto"/>
            <w:left w:val="none" w:sz="0" w:space="0" w:color="auto"/>
            <w:bottom w:val="none" w:sz="0" w:space="0" w:color="auto"/>
            <w:right w:val="none" w:sz="0" w:space="0" w:color="auto"/>
          </w:divBdr>
          <w:divsChild>
            <w:div w:id="1815684807">
              <w:marLeft w:val="0"/>
              <w:marRight w:val="0"/>
              <w:marTop w:val="0"/>
              <w:marBottom w:val="0"/>
              <w:divBdr>
                <w:top w:val="none" w:sz="0" w:space="0" w:color="auto"/>
                <w:left w:val="none" w:sz="0" w:space="0" w:color="auto"/>
                <w:bottom w:val="none" w:sz="0" w:space="0" w:color="auto"/>
                <w:right w:val="none" w:sz="0" w:space="0" w:color="auto"/>
              </w:divBdr>
            </w:div>
          </w:divsChild>
        </w:div>
        <w:div w:id="478576481">
          <w:marLeft w:val="0"/>
          <w:marRight w:val="0"/>
          <w:marTop w:val="0"/>
          <w:marBottom w:val="0"/>
          <w:divBdr>
            <w:top w:val="none" w:sz="0" w:space="0" w:color="auto"/>
            <w:left w:val="none" w:sz="0" w:space="0" w:color="auto"/>
            <w:bottom w:val="none" w:sz="0" w:space="0" w:color="auto"/>
            <w:right w:val="none" w:sz="0" w:space="0" w:color="auto"/>
          </w:divBdr>
        </w:div>
        <w:div w:id="1118178304">
          <w:marLeft w:val="0"/>
          <w:marRight w:val="0"/>
          <w:marTop w:val="0"/>
          <w:marBottom w:val="0"/>
          <w:divBdr>
            <w:top w:val="none" w:sz="0" w:space="0" w:color="auto"/>
            <w:left w:val="none" w:sz="0" w:space="0" w:color="auto"/>
            <w:bottom w:val="none" w:sz="0" w:space="0" w:color="auto"/>
            <w:right w:val="none" w:sz="0" w:space="0" w:color="auto"/>
          </w:divBdr>
          <w:divsChild>
            <w:div w:id="1403528129">
              <w:marLeft w:val="0"/>
              <w:marRight w:val="0"/>
              <w:marTop w:val="0"/>
              <w:marBottom w:val="0"/>
              <w:divBdr>
                <w:top w:val="none" w:sz="0" w:space="0" w:color="auto"/>
                <w:left w:val="none" w:sz="0" w:space="0" w:color="auto"/>
                <w:bottom w:val="none" w:sz="0" w:space="0" w:color="auto"/>
                <w:right w:val="none" w:sz="0" w:space="0" w:color="auto"/>
              </w:divBdr>
            </w:div>
          </w:divsChild>
        </w:div>
        <w:div w:id="1531650427">
          <w:marLeft w:val="0"/>
          <w:marRight w:val="0"/>
          <w:marTop w:val="0"/>
          <w:marBottom w:val="0"/>
          <w:divBdr>
            <w:top w:val="none" w:sz="0" w:space="0" w:color="auto"/>
            <w:left w:val="none" w:sz="0" w:space="0" w:color="auto"/>
            <w:bottom w:val="none" w:sz="0" w:space="0" w:color="auto"/>
            <w:right w:val="none" w:sz="0" w:space="0" w:color="auto"/>
          </w:divBdr>
        </w:div>
        <w:div w:id="132792520">
          <w:marLeft w:val="0"/>
          <w:marRight w:val="0"/>
          <w:marTop w:val="0"/>
          <w:marBottom w:val="0"/>
          <w:divBdr>
            <w:top w:val="none" w:sz="0" w:space="0" w:color="auto"/>
            <w:left w:val="none" w:sz="0" w:space="0" w:color="auto"/>
            <w:bottom w:val="none" w:sz="0" w:space="0" w:color="auto"/>
            <w:right w:val="none" w:sz="0" w:space="0" w:color="auto"/>
          </w:divBdr>
          <w:divsChild>
            <w:div w:id="2127114444">
              <w:marLeft w:val="0"/>
              <w:marRight w:val="0"/>
              <w:marTop w:val="0"/>
              <w:marBottom w:val="0"/>
              <w:divBdr>
                <w:top w:val="none" w:sz="0" w:space="0" w:color="auto"/>
                <w:left w:val="none" w:sz="0" w:space="0" w:color="auto"/>
                <w:bottom w:val="none" w:sz="0" w:space="0" w:color="auto"/>
                <w:right w:val="none" w:sz="0" w:space="0" w:color="auto"/>
              </w:divBdr>
            </w:div>
          </w:divsChild>
        </w:div>
        <w:div w:id="1978026060">
          <w:marLeft w:val="0"/>
          <w:marRight w:val="0"/>
          <w:marTop w:val="300"/>
          <w:marBottom w:val="0"/>
          <w:divBdr>
            <w:top w:val="none" w:sz="0" w:space="0" w:color="auto"/>
            <w:left w:val="none" w:sz="0" w:space="0" w:color="auto"/>
            <w:bottom w:val="none" w:sz="0" w:space="0" w:color="auto"/>
            <w:right w:val="none" w:sz="0" w:space="0" w:color="auto"/>
          </w:divBdr>
          <w:divsChild>
            <w:div w:id="1653826874">
              <w:marLeft w:val="0"/>
              <w:marRight w:val="0"/>
              <w:marTop w:val="0"/>
              <w:marBottom w:val="0"/>
              <w:divBdr>
                <w:top w:val="none" w:sz="0" w:space="0" w:color="auto"/>
                <w:left w:val="none" w:sz="0" w:space="0" w:color="auto"/>
                <w:bottom w:val="none" w:sz="0" w:space="0" w:color="auto"/>
                <w:right w:val="none" w:sz="0" w:space="0" w:color="auto"/>
              </w:divBdr>
              <w:divsChild>
                <w:div w:id="14776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884169">
          <w:marLeft w:val="0"/>
          <w:marRight w:val="0"/>
          <w:marTop w:val="300"/>
          <w:marBottom w:val="0"/>
          <w:divBdr>
            <w:top w:val="none" w:sz="0" w:space="0" w:color="auto"/>
            <w:left w:val="none" w:sz="0" w:space="0" w:color="auto"/>
            <w:bottom w:val="none" w:sz="0" w:space="0" w:color="auto"/>
            <w:right w:val="none" w:sz="0" w:space="0" w:color="auto"/>
          </w:divBdr>
          <w:divsChild>
            <w:div w:id="1247305314">
              <w:marLeft w:val="0"/>
              <w:marRight w:val="0"/>
              <w:marTop w:val="0"/>
              <w:marBottom w:val="0"/>
              <w:divBdr>
                <w:top w:val="none" w:sz="0" w:space="0" w:color="auto"/>
                <w:left w:val="none" w:sz="0" w:space="0" w:color="auto"/>
                <w:bottom w:val="none" w:sz="0" w:space="0" w:color="auto"/>
                <w:right w:val="none" w:sz="0" w:space="0" w:color="auto"/>
              </w:divBdr>
              <w:divsChild>
                <w:div w:id="71782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36292">
          <w:marLeft w:val="0"/>
          <w:marRight w:val="0"/>
          <w:marTop w:val="300"/>
          <w:marBottom w:val="0"/>
          <w:divBdr>
            <w:top w:val="none" w:sz="0" w:space="0" w:color="auto"/>
            <w:left w:val="none" w:sz="0" w:space="0" w:color="auto"/>
            <w:bottom w:val="none" w:sz="0" w:space="0" w:color="auto"/>
            <w:right w:val="none" w:sz="0" w:space="0" w:color="auto"/>
          </w:divBdr>
          <w:divsChild>
            <w:div w:id="1028525673">
              <w:marLeft w:val="0"/>
              <w:marRight w:val="0"/>
              <w:marTop w:val="0"/>
              <w:marBottom w:val="0"/>
              <w:divBdr>
                <w:top w:val="none" w:sz="0" w:space="0" w:color="auto"/>
                <w:left w:val="none" w:sz="0" w:space="0" w:color="auto"/>
                <w:bottom w:val="none" w:sz="0" w:space="0" w:color="auto"/>
                <w:right w:val="none" w:sz="0" w:space="0" w:color="auto"/>
              </w:divBdr>
              <w:divsChild>
                <w:div w:id="14115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485210">
          <w:marLeft w:val="0"/>
          <w:marRight w:val="0"/>
          <w:marTop w:val="300"/>
          <w:marBottom w:val="0"/>
          <w:divBdr>
            <w:top w:val="none" w:sz="0" w:space="0" w:color="auto"/>
            <w:left w:val="none" w:sz="0" w:space="0" w:color="auto"/>
            <w:bottom w:val="none" w:sz="0" w:space="0" w:color="auto"/>
            <w:right w:val="none" w:sz="0" w:space="0" w:color="auto"/>
          </w:divBdr>
          <w:divsChild>
            <w:div w:id="941491145">
              <w:marLeft w:val="0"/>
              <w:marRight w:val="0"/>
              <w:marTop w:val="0"/>
              <w:marBottom w:val="0"/>
              <w:divBdr>
                <w:top w:val="none" w:sz="0" w:space="0" w:color="auto"/>
                <w:left w:val="none" w:sz="0" w:space="0" w:color="auto"/>
                <w:bottom w:val="none" w:sz="0" w:space="0" w:color="auto"/>
                <w:right w:val="none" w:sz="0" w:space="0" w:color="auto"/>
              </w:divBdr>
              <w:divsChild>
                <w:div w:id="2625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5FDDB-6D44-4D57-BFA8-EA1B76E5D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13223</TotalTime>
  <Pages>10</Pages>
  <Words>4768</Words>
  <Characters>27184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1550</cp:revision>
  <cp:lastPrinted>2009-02-06T05:36:00Z</cp:lastPrinted>
  <dcterms:created xsi:type="dcterms:W3CDTF">2016-05-04T14:28:00Z</dcterms:created>
  <dcterms:modified xsi:type="dcterms:W3CDTF">2016-08-28T11:29:00Z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