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03A0D64E" w:rsidR="00610EDD" w:rsidRPr="00C459EC" w:rsidRDefault="00C459EC" w:rsidP="00C459EC">
      <w:bookmarkStart w:id="0" w:name="_GoBack"/>
      <w:r>
        <w:rPr>
          <w:rFonts w:ascii="Verdana" w:hAnsi="Verdana"/>
          <w:b/>
          <w:bCs/>
          <w:color w:val="000000"/>
          <w:shd w:val="clear" w:color="auto" w:fill="FFFFFF"/>
        </w:rPr>
        <w:t>Харламова Лілія Степанівна. Формування соціокультурної компетентності майбутніх менеджерів міжнародних авіаційних перевезень у процесі вивчення гуманітарних дисциплін</w:t>
      </w:r>
      <w:bookmarkEnd w:id="0"/>
      <w:r>
        <w:rPr>
          <w:rFonts w:ascii="Verdana" w:hAnsi="Verdana"/>
          <w:b/>
          <w:bCs/>
          <w:color w:val="000000"/>
          <w:shd w:val="clear" w:color="auto" w:fill="FFFFFF"/>
        </w:rPr>
        <w:t>.- Дисертація канд. пед. наук: 13.00.04, Нац. акад. пед. наук України, Ін-т пед. освіти і освіти дорослих. - Київ, 2015.- 200 с.</w:t>
      </w:r>
    </w:p>
    <w:sectPr w:rsidR="00610EDD" w:rsidRPr="00C459E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D7C523" w14:textId="77777777" w:rsidR="00911274" w:rsidRDefault="00911274">
      <w:pPr>
        <w:spacing w:after="0" w:line="240" w:lineRule="auto"/>
      </w:pPr>
      <w:r>
        <w:separator/>
      </w:r>
    </w:p>
  </w:endnote>
  <w:endnote w:type="continuationSeparator" w:id="0">
    <w:p w14:paraId="3E89ADF7" w14:textId="77777777" w:rsidR="00911274" w:rsidRDefault="00911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498455" w14:textId="77777777" w:rsidR="00911274" w:rsidRDefault="00911274">
      <w:pPr>
        <w:spacing w:after="0" w:line="240" w:lineRule="auto"/>
      </w:pPr>
      <w:r>
        <w:separator/>
      </w:r>
    </w:p>
  </w:footnote>
  <w:footnote w:type="continuationSeparator" w:id="0">
    <w:p w14:paraId="4977A273" w14:textId="77777777" w:rsidR="00911274" w:rsidRDefault="009112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911"/>
    <w:rsid w:val="00203BDB"/>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5DCF"/>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274"/>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BD2"/>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21810</TotalTime>
  <Pages>1</Pages>
  <Words>44</Words>
  <Characters>251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4384</cp:revision>
  <cp:lastPrinted>2009-02-06T05:36:00Z</cp:lastPrinted>
  <dcterms:created xsi:type="dcterms:W3CDTF">2016-09-19T15:12:00Z</dcterms:created>
  <dcterms:modified xsi:type="dcterms:W3CDTF">2017-01-27T10:31:00Z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