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EAD2C" w14:textId="77777777" w:rsidR="0068746F" w:rsidRDefault="0068746F" w:rsidP="0068746F">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продаж готовой продукции овощеводства</w:t>
      </w:r>
    </w:p>
    <w:p w14:paraId="46EC1F84" w14:textId="77777777" w:rsidR="0068746F" w:rsidRDefault="0068746F" w:rsidP="0068746F">
      <w:pPr>
        <w:rPr>
          <w:rFonts w:ascii="Verdana" w:hAnsi="Verdana"/>
          <w:color w:val="000000"/>
          <w:sz w:val="18"/>
          <w:szCs w:val="18"/>
          <w:shd w:val="clear" w:color="auto" w:fill="FFFFFF"/>
        </w:rPr>
      </w:pPr>
    </w:p>
    <w:p w14:paraId="6B81E2B1" w14:textId="77777777" w:rsidR="0068746F" w:rsidRDefault="0068746F" w:rsidP="0068746F">
      <w:pPr>
        <w:rPr>
          <w:rFonts w:ascii="Verdana" w:hAnsi="Verdana"/>
          <w:color w:val="000000"/>
          <w:sz w:val="18"/>
          <w:szCs w:val="18"/>
          <w:shd w:val="clear" w:color="auto" w:fill="FFFFFF"/>
        </w:rPr>
      </w:pPr>
    </w:p>
    <w:p w14:paraId="170DCE80" w14:textId="77777777" w:rsidR="0068746F" w:rsidRDefault="0068746F" w:rsidP="0068746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Сергеева, Ирина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7B7B0A4" w14:textId="77777777" w:rsidR="0068746F" w:rsidRDefault="0068746F" w:rsidP="0068746F">
      <w:pPr>
        <w:spacing w:line="270" w:lineRule="atLeast"/>
        <w:rPr>
          <w:rFonts w:ascii="Verdana" w:hAnsi="Verdana"/>
          <w:color w:val="000000"/>
          <w:sz w:val="18"/>
          <w:szCs w:val="18"/>
        </w:rPr>
      </w:pPr>
      <w:r>
        <w:rPr>
          <w:rFonts w:ascii="Verdana" w:hAnsi="Verdana"/>
          <w:color w:val="000000"/>
          <w:sz w:val="18"/>
          <w:szCs w:val="18"/>
        </w:rPr>
        <w:t>2006</w:t>
      </w:r>
    </w:p>
    <w:p w14:paraId="2D00272C" w14:textId="77777777" w:rsidR="0068746F" w:rsidRDefault="0068746F" w:rsidP="0068746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9EB812C" w14:textId="77777777" w:rsidR="0068746F" w:rsidRDefault="0068746F" w:rsidP="0068746F">
      <w:pPr>
        <w:spacing w:line="270" w:lineRule="atLeast"/>
        <w:rPr>
          <w:rFonts w:ascii="Verdana" w:hAnsi="Verdana"/>
          <w:color w:val="000000"/>
          <w:sz w:val="18"/>
          <w:szCs w:val="18"/>
        </w:rPr>
      </w:pPr>
      <w:r>
        <w:rPr>
          <w:rFonts w:ascii="Verdana" w:hAnsi="Verdana"/>
          <w:color w:val="000000"/>
          <w:sz w:val="18"/>
          <w:szCs w:val="18"/>
        </w:rPr>
        <w:t>Сергеева, Ирина Александровна</w:t>
      </w:r>
    </w:p>
    <w:p w14:paraId="5AC76C0B" w14:textId="77777777" w:rsidR="0068746F" w:rsidRDefault="0068746F" w:rsidP="0068746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F88D3F7" w14:textId="77777777" w:rsidR="0068746F" w:rsidRDefault="0068746F" w:rsidP="0068746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F3868C6" w14:textId="77777777" w:rsidR="0068746F" w:rsidRDefault="0068746F" w:rsidP="0068746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21836B1" w14:textId="77777777" w:rsidR="0068746F" w:rsidRDefault="0068746F" w:rsidP="0068746F">
      <w:pPr>
        <w:spacing w:line="270" w:lineRule="atLeast"/>
        <w:rPr>
          <w:rFonts w:ascii="Verdana" w:hAnsi="Verdana"/>
          <w:color w:val="000000"/>
          <w:sz w:val="18"/>
          <w:szCs w:val="18"/>
        </w:rPr>
      </w:pPr>
      <w:r>
        <w:rPr>
          <w:rFonts w:ascii="Verdana" w:hAnsi="Verdana"/>
          <w:color w:val="000000"/>
          <w:sz w:val="18"/>
          <w:szCs w:val="18"/>
        </w:rPr>
        <w:t>Москва</w:t>
      </w:r>
    </w:p>
    <w:p w14:paraId="15F6F813" w14:textId="77777777" w:rsidR="0068746F" w:rsidRDefault="0068746F" w:rsidP="0068746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E97A73A" w14:textId="77777777" w:rsidR="0068746F" w:rsidRDefault="0068746F" w:rsidP="0068746F">
      <w:pPr>
        <w:spacing w:line="270" w:lineRule="atLeast"/>
        <w:rPr>
          <w:rFonts w:ascii="Verdana" w:hAnsi="Verdana"/>
          <w:color w:val="000000"/>
          <w:sz w:val="18"/>
          <w:szCs w:val="18"/>
        </w:rPr>
      </w:pPr>
      <w:r>
        <w:rPr>
          <w:rFonts w:ascii="Verdana" w:hAnsi="Verdana"/>
          <w:color w:val="000000"/>
          <w:sz w:val="18"/>
          <w:szCs w:val="18"/>
        </w:rPr>
        <w:t>08.00.12</w:t>
      </w:r>
    </w:p>
    <w:p w14:paraId="5AF729FF" w14:textId="77777777" w:rsidR="0068746F" w:rsidRDefault="0068746F" w:rsidP="0068746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12F1E1" w14:textId="77777777" w:rsidR="0068746F" w:rsidRDefault="0068746F" w:rsidP="0068746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CD62134" w14:textId="77777777" w:rsidR="0068746F" w:rsidRDefault="0068746F" w:rsidP="0068746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DC480EA" w14:textId="77777777" w:rsidR="0068746F" w:rsidRDefault="0068746F" w:rsidP="0068746F">
      <w:pPr>
        <w:spacing w:line="270" w:lineRule="atLeast"/>
        <w:rPr>
          <w:rFonts w:ascii="Verdana" w:hAnsi="Verdana"/>
          <w:color w:val="000000"/>
          <w:sz w:val="18"/>
          <w:szCs w:val="18"/>
        </w:rPr>
      </w:pPr>
      <w:r>
        <w:rPr>
          <w:rFonts w:ascii="Verdana" w:hAnsi="Verdana"/>
          <w:color w:val="000000"/>
          <w:sz w:val="18"/>
          <w:szCs w:val="18"/>
        </w:rPr>
        <w:t>190</w:t>
      </w:r>
    </w:p>
    <w:p w14:paraId="46924D40" w14:textId="77777777" w:rsidR="0068746F" w:rsidRDefault="0068746F" w:rsidP="0068746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Сергеева, Ирина Александровна</w:t>
      </w:r>
    </w:p>
    <w:p w14:paraId="75AA6B96"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5EE4371"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основы учета и анализа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готовой продукции</w:t>
      </w:r>
    </w:p>
    <w:p w14:paraId="409E19E5"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процесса продаж как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w:t>
      </w:r>
    </w:p>
    <w:p w14:paraId="0C5449D9"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Место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в экономическом механизме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8A1D3A4"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информации и информационное обеспечение анализа процесса продаж в сельскохозяйственных организациях.</w:t>
      </w:r>
    </w:p>
    <w:p w14:paraId="1340EAD6"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Адаптивная эволюция оценки</w:t>
      </w:r>
      <w:r>
        <w:rPr>
          <w:rStyle w:val="WW8Num2z0"/>
          <w:rFonts w:ascii="Verdana" w:hAnsi="Verdana"/>
          <w:color w:val="000000"/>
          <w:sz w:val="18"/>
          <w:szCs w:val="18"/>
        </w:rPr>
        <w:t> </w:t>
      </w:r>
      <w:r>
        <w:rPr>
          <w:rStyle w:val="WW8Num3z0"/>
          <w:rFonts w:ascii="Verdana" w:hAnsi="Verdana"/>
          <w:color w:val="4682B4"/>
          <w:sz w:val="18"/>
          <w:szCs w:val="18"/>
        </w:rPr>
        <w:t>готовой</w:t>
      </w:r>
      <w:r>
        <w:rPr>
          <w:rStyle w:val="WW8Num2z0"/>
          <w:rFonts w:ascii="Verdana" w:hAnsi="Verdana"/>
          <w:color w:val="000000"/>
          <w:sz w:val="18"/>
          <w:szCs w:val="18"/>
        </w:rPr>
        <w:t> </w:t>
      </w:r>
      <w:r>
        <w:rPr>
          <w:rFonts w:ascii="Verdana" w:hAnsi="Verdana"/>
          <w:color w:val="000000"/>
          <w:sz w:val="18"/>
          <w:szCs w:val="18"/>
        </w:rPr>
        <w:t>продукции в процессе реформирования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применительно к рыночным отношениям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C7DC652"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 и развитие модели управленческого учета процесса продаж</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овощеводства</w:t>
      </w:r>
    </w:p>
    <w:p w14:paraId="402E0291"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и тенденции развития рынка продукции</w:t>
      </w:r>
      <w:r>
        <w:rPr>
          <w:rStyle w:val="WW8Num2z0"/>
          <w:rFonts w:ascii="Verdana" w:hAnsi="Verdana"/>
          <w:color w:val="000000"/>
          <w:sz w:val="18"/>
          <w:szCs w:val="18"/>
        </w:rPr>
        <w:t> </w:t>
      </w:r>
      <w:r>
        <w:rPr>
          <w:rStyle w:val="WW8Num3z0"/>
          <w:rFonts w:ascii="Verdana" w:hAnsi="Verdana"/>
          <w:color w:val="4682B4"/>
          <w:sz w:val="18"/>
          <w:szCs w:val="18"/>
        </w:rPr>
        <w:t>овощеводства</w:t>
      </w:r>
      <w:r>
        <w:rPr>
          <w:rStyle w:val="WW8Num2z0"/>
          <w:rFonts w:ascii="Verdana" w:hAnsi="Verdana"/>
          <w:color w:val="000000"/>
          <w:sz w:val="18"/>
          <w:szCs w:val="18"/>
        </w:rPr>
        <w:t> </w:t>
      </w:r>
      <w:r>
        <w:rPr>
          <w:rFonts w:ascii="Verdana" w:hAnsi="Verdana"/>
          <w:color w:val="000000"/>
          <w:sz w:val="18"/>
          <w:szCs w:val="18"/>
        </w:rPr>
        <w:t>в Калужской области.</w:t>
      </w:r>
    </w:p>
    <w:p w14:paraId="40255928"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 оценка учета продаж при сложившейся организации овощеводства.</w:t>
      </w:r>
    </w:p>
    <w:p w14:paraId="73DA1D42"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модели управленческого учета продаж продукции овощеводства.</w:t>
      </w:r>
    </w:p>
    <w:p w14:paraId="11A162FE"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эффективности продаж продукции овощеводства.</w:t>
      </w:r>
    </w:p>
    <w:p w14:paraId="775F610B"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Методологические основы управленческого анализа продаж готовой продукции.</w:t>
      </w:r>
    </w:p>
    <w:p w14:paraId="211ADABC"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Построение математической модели анализа эффективности продаж.</w:t>
      </w:r>
    </w:p>
    <w:p w14:paraId="1E461BF7"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продаж по географическим и</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 рынка</w:t>
      </w:r>
    </w:p>
    <w:p w14:paraId="02AB9904" w14:textId="77777777" w:rsidR="0068746F" w:rsidRDefault="0068746F" w:rsidP="0068746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анализ продаж готовой </w:t>
      </w:r>
      <w:r>
        <w:rPr>
          <w:rStyle w:val="WW8Num1z0"/>
          <w:rFonts w:ascii="Verdana" w:hAnsi="Verdana"/>
          <w:b w:val="0"/>
          <w:bCs w:val="0"/>
          <w:color w:val="535353"/>
          <w:sz w:val="15"/>
          <w:szCs w:val="15"/>
        </w:rPr>
        <w:lastRenderedPageBreak/>
        <w:t>продукции овощеводства"</w:t>
      </w:r>
    </w:p>
    <w:p w14:paraId="0C19F078"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Для эффективного развития сельскохозяйственного производства в условиях рыночных отношений требуется адекватная экономической ситуации система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позволяющая принимать решения и с максимальной эффективностью использовать ограниченные ресурсы организации, увеличивать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частности, на качественно новый уровень выходит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процесса продаж, причиной чего является самостоятельное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экономическими субъектами рынков сбыта продукции 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товаров (операционный и географический</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Это обуславливает необходимость выделения процесса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самостоятельный объект управленческого учета с целью повышения эффективности самой системы управления.</w:t>
      </w:r>
    </w:p>
    <w:p w14:paraId="5A2AE00B"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 отрасли сельского хозяйства заключается в том, что экономические процессы в ней тесно переплетаются с естественно-биологическими. В связи с этим многие процессы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носят сезонный характер, и период производства не совпадает с рабочим периодом. Это усложняет</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создает неравномерность учетно-аналитических процедур. Определенная доля готовой продукции не принимает</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формы и остается в организации для дальнейшего использования.</w:t>
      </w:r>
    </w:p>
    <w:p w14:paraId="39E1FC86"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предусматривает существенные изменения отечественной системы бухгалтерского учета, ее дальнейшую гармонизацию с международными принципами, становление и развитие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управленческой отчетности, как информационной подсистемы в системе управления экономического субъекта.</w:t>
      </w:r>
    </w:p>
    <w:p w14:paraId="2DA178DF"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особую актуальность для отраслей, наиболее успешно функционирующих в рыночной среде, приобретает разработка систем управленческого учета, которые позволяют своевременно принимать решения и эффективно реагировать на изменения в бизнес-процессах, в том числе в процессах продаж. В сельском хозяйстве одной из таких отраслей является</w:t>
      </w:r>
      <w:r>
        <w:rPr>
          <w:rStyle w:val="WW8Num2z0"/>
          <w:rFonts w:ascii="Verdana" w:hAnsi="Verdana"/>
          <w:color w:val="000000"/>
          <w:sz w:val="18"/>
          <w:szCs w:val="18"/>
        </w:rPr>
        <w:t> </w:t>
      </w:r>
      <w:r>
        <w:rPr>
          <w:rStyle w:val="WW8Num3z0"/>
          <w:rFonts w:ascii="Verdana" w:hAnsi="Verdana"/>
          <w:color w:val="4682B4"/>
          <w:sz w:val="18"/>
          <w:szCs w:val="18"/>
        </w:rPr>
        <w:t>овощеводство</w:t>
      </w:r>
      <w:r>
        <w:rPr>
          <w:rFonts w:ascii="Verdana" w:hAnsi="Verdana"/>
          <w:color w:val="000000"/>
          <w:sz w:val="18"/>
          <w:szCs w:val="18"/>
        </w:rPr>
        <w:t>.</w:t>
      </w:r>
    </w:p>
    <w:p w14:paraId="26A6D4D6"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Основополагающие вопросы управленческого учета различных аспектов деятельности организаций достаточно широко освещены в работах многих зарубежных и отечественных авторов. Значительный вклад в решение методологических проблем и освещение опыта зарубежных стран в области управленческого учета внесли широко известные в мире, в том числе и в России ученые: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Дж. Фостер, Б. Нидлз,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Э. С. Хендриксен, М. И.</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 и др.</w:t>
      </w:r>
    </w:p>
    <w:p w14:paraId="693FD6B4"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трудах российских ученых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 А. Бахрушиной, В. А.</w:t>
      </w:r>
      <w:r>
        <w:rPr>
          <w:rStyle w:val="WW8Num2z0"/>
          <w:rFonts w:ascii="Verdana" w:hAnsi="Verdana"/>
          <w:color w:val="000000"/>
          <w:sz w:val="18"/>
          <w:szCs w:val="18"/>
        </w:rPr>
        <w:t> </w:t>
      </w:r>
      <w:r>
        <w:rPr>
          <w:rStyle w:val="WW8Num3z0"/>
          <w:rFonts w:ascii="Verdana" w:hAnsi="Verdana"/>
          <w:color w:val="4682B4"/>
          <w:sz w:val="18"/>
          <w:szCs w:val="18"/>
        </w:rPr>
        <w:t>Ерофеевой</w:t>
      </w:r>
      <w:r>
        <w:rPr>
          <w:rFonts w:ascii="Verdana" w:hAnsi="Verdana"/>
          <w:color w:val="000000"/>
          <w:sz w:val="18"/>
          <w:szCs w:val="18"/>
        </w:rPr>
        <w:t>, Т. П. Карповой, С. Н.</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 Ф. Палия,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И. Кутера,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 И. Ткача и других разработаны общие методологические подходы к формированию информационного обеспечения определенных групп пользователей для управления и принятия обоснованных решений. Проблемам становления и развития управленческого учета в сельском хозяйстве посвятили свои работы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 Г. Белов, А. Я.</w:t>
      </w:r>
      <w:r>
        <w:rPr>
          <w:rStyle w:val="WW8Num2z0"/>
          <w:rFonts w:ascii="Verdana" w:hAnsi="Verdana"/>
          <w:color w:val="000000"/>
          <w:sz w:val="18"/>
          <w:szCs w:val="18"/>
        </w:rPr>
        <w:t> </w:t>
      </w:r>
      <w:r>
        <w:rPr>
          <w:rStyle w:val="WW8Num3z0"/>
          <w:rFonts w:ascii="Verdana" w:hAnsi="Verdana"/>
          <w:color w:val="4682B4"/>
          <w:sz w:val="18"/>
          <w:szCs w:val="18"/>
        </w:rPr>
        <w:t>Важов</w:t>
      </w:r>
      <w:r>
        <w:rPr>
          <w:rFonts w:ascii="Verdana" w:hAnsi="Verdana"/>
          <w:color w:val="000000"/>
          <w:sz w:val="18"/>
          <w:szCs w:val="18"/>
        </w:rPr>
        <w:t>, Г. С. Клычова, Н. А.</w:t>
      </w:r>
      <w:r>
        <w:rPr>
          <w:rStyle w:val="WW8Num2z0"/>
          <w:rFonts w:ascii="Verdana" w:hAnsi="Verdana"/>
          <w:color w:val="000000"/>
          <w:sz w:val="18"/>
          <w:szCs w:val="18"/>
        </w:rPr>
        <w:t> </w:t>
      </w:r>
      <w:r>
        <w:rPr>
          <w:rStyle w:val="WW8Num3z0"/>
          <w:rFonts w:ascii="Verdana" w:hAnsi="Verdana"/>
          <w:color w:val="4682B4"/>
          <w:sz w:val="18"/>
          <w:szCs w:val="18"/>
        </w:rPr>
        <w:t>Кокорев</w:t>
      </w:r>
      <w:r>
        <w:rPr>
          <w:rFonts w:ascii="Verdana" w:hAnsi="Verdana"/>
          <w:color w:val="000000"/>
          <w:sz w:val="18"/>
          <w:szCs w:val="18"/>
        </w:rPr>
        <w:t>, И. А. Ламыкин, А. 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 И. Павлычев, М. 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Л. И. Хоружий, Н. Н.</w:t>
      </w:r>
      <w:r>
        <w:rPr>
          <w:rStyle w:val="WW8Num2z0"/>
          <w:rFonts w:ascii="Verdana" w:hAnsi="Verdana"/>
          <w:color w:val="000000"/>
          <w:sz w:val="18"/>
          <w:szCs w:val="18"/>
        </w:rPr>
        <w:t> </w:t>
      </w:r>
      <w:r>
        <w:rPr>
          <w:rStyle w:val="WW8Num3z0"/>
          <w:rFonts w:ascii="Verdana" w:hAnsi="Verdana"/>
          <w:color w:val="4682B4"/>
          <w:sz w:val="18"/>
          <w:szCs w:val="18"/>
        </w:rPr>
        <w:t>Хорохордин</w:t>
      </w:r>
      <w:r>
        <w:rPr>
          <w:rFonts w:ascii="Verdana" w:hAnsi="Verdana"/>
          <w:color w:val="000000"/>
          <w:sz w:val="18"/>
          <w:szCs w:val="18"/>
        </w:rPr>
        <w:t>, В. Г. Широ-боков и др. Однако до настоящего времени остаются практически неразработанными частные вопросы, касающиеся информационного обеспечения, учета и анализа процесса продаж в сельском хозяйстве, особенно в</w:t>
      </w:r>
      <w:r>
        <w:rPr>
          <w:rStyle w:val="WW8Num2z0"/>
          <w:rFonts w:ascii="Verdana" w:hAnsi="Verdana"/>
          <w:color w:val="000000"/>
          <w:sz w:val="18"/>
          <w:szCs w:val="18"/>
        </w:rPr>
        <w:t> </w:t>
      </w:r>
      <w:r>
        <w:rPr>
          <w:rStyle w:val="WW8Num3z0"/>
          <w:rFonts w:ascii="Verdana" w:hAnsi="Verdana"/>
          <w:color w:val="4682B4"/>
          <w:sz w:val="18"/>
          <w:szCs w:val="18"/>
        </w:rPr>
        <w:t>овощеводстве</w:t>
      </w:r>
      <w:r>
        <w:rPr>
          <w:rFonts w:ascii="Verdana" w:hAnsi="Verdana"/>
          <w:color w:val="000000"/>
          <w:sz w:val="18"/>
          <w:szCs w:val="18"/>
        </w:rPr>
        <w:t>. Подавляющая часть трудов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Fonts w:ascii="Verdana" w:hAnsi="Verdana"/>
          <w:color w:val="000000"/>
          <w:sz w:val="18"/>
          <w:szCs w:val="18"/>
        </w:rPr>
        <w:t>учету связана с производством и ограничена рамками производственных процессов. Однако рыночные условия жестко требуют эффективности продаж, что приводит к коррекции операционного и географического</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как производства, так и продаж.</w:t>
      </w:r>
    </w:p>
    <w:p w14:paraId="511CA3BC"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Недостаточное использование возможностей бухгалтерского учета по формированию информации и</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информационных запросов пользователей о процессе продаж с целью эффективного ими управления обусловили выбор темы диссертационного исследования, определили его структуру и актуальность.</w:t>
      </w:r>
    </w:p>
    <w:p w14:paraId="52C25629"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критическое изучение состояния учета продаж, уточнение теоретических положений и разработка практических рекомендаций по совершенствованию учета и анализа продаж продукции</w:t>
      </w:r>
      <w:r>
        <w:rPr>
          <w:rStyle w:val="WW8Num2z0"/>
          <w:rFonts w:ascii="Verdana" w:hAnsi="Verdana"/>
          <w:color w:val="000000"/>
          <w:sz w:val="18"/>
          <w:szCs w:val="18"/>
        </w:rPr>
        <w:t> </w:t>
      </w:r>
      <w:r>
        <w:rPr>
          <w:rStyle w:val="WW8Num3z0"/>
          <w:rFonts w:ascii="Verdana" w:hAnsi="Verdana"/>
          <w:color w:val="4682B4"/>
          <w:sz w:val="18"/>
          <w:szCs w:val="18"/>
        </w:rPr>
        <w:t>овощеводства</w:t>
      </w:r>
      <w:r>
        <w:rPr>
          <w:rFonts w:ascii="Verdana" w:hAnsi="Verdana"/>
          <w:color w:val="000000"/>
          <w:sz w:val="18"/>
          <w:szCs w:val="18"/>
        </w:rPr>
        <w:t xml:space="preserve">. Достижение поставленной цели предполагает постановку и решение следующих задач: уточнить теоретические </w:t>
      </w:r>
      <w:r>
        <w:rPr>
          <w:rFonts w:ascii="Verdana" w:hAnsi="Verdana"/>
          <w:color w:val="000000"/>
          <w:sz w:val="18"/>
          <w:szCs w:val="18"/>
        </w:rPr>
        <w:lastRenderedPageBreak/>
        <w:t>положения учета продаж и определить место готовой продукции как объекта в системе бухгалтерского управленческого учета; исследовать особенности бухгалтерского учета в условиях эволюции организации</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организаций; рассмотреть методы оценки готовой продукции в системе бухгалтерского учета и их эволюцию; разработать классификацию и определить состав пользователей учетной информации о процессах продаж; выявить особенности организации управленческого учета продаж в сельскохозяйственных организациях; усовершенствовать систему управленческого учета продаж</w:t>
      </w:r>
      <w:r>
        <w:rPr>
          <w:rStyle w:val="WW8Num2z0"/>
          <w:rFonts w:ascii="Verdana" w:hAnsi="Verdana"/>
          <w:color w:val="000000"/>
          <w:sz w:val="18"/>
          <w:szCs w:val="18"/>
        </w:rPr>
        <w:t> </w:t>
      </w:r>
      <w:r>
        <w:rPr>
          <w:rStyle w:val="WW8Num3z0"/>
          <w:rFonts w:ascii="Verdana" w:hAnsi="Verdana"/>
          <w:color w:val="4682B4"/>
          <w:sz w:val="18"/>
          <w:szCs w:val="18"/>
        </w:rPr>
        <w:t>овощеводческой</w:t>
      </w:r>
      <w:r>
        <w:rPr>
          <w:rStyle w:val="WW8Num2z0"/>
          <w:rFonts w:ascii="Verdana" w:hAnsi="Verdana"/>
          <w:color w:val="000000"/>
          <w:sz w:val="18"/>
          <w:szCs w:val="18"/>
        </w:rPr>
        <w:t> </w:t>
      </w:r>
      <w:r>
        <w:rPr>
          <w:rFonts w:ascii="Verdana" w:hAnsi="Verdana"/>
          <w:color w:val="000000"/>
          <w:sz w:val="18"/>
          <w:szCs w:val="18"/>
        </w:rPr>
        <w:t>продукции на современном этапе; предложить методику анализа эффективности продаж готовой продукции овощеводства.</w:t>
      </w:r>
    </w:p>
    <w:p w14:paraId="04704E32"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методология организации учета и анализа продаж готовой сельскохозяйственной продукции. Исследование строится на анализе действующих законодательных и нормативных положений по тематике диссертационной работы, критическом изучении экономической литературы и использовании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материалов, полученных в ряде сельскохозяйственных организаций г. Калуги и Калужской области,</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выращивании овощей: ОАО «</w:t>
      </w:r>
      <w:r>
        <w:rPr>
          <w:rStyle w:val="WW8Num3z0"/>
          <w:rFonts w:ascii="Verdana" w:hAnsi="Verdana"/>
          <w:color w:val="4682B4"/>
          <w:sz w:val="18"/>
          <w:szCs w:val="18"/>
        </w:rPr>
        <w:t>Тепличный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«Кадви-Теплица», СПК</w:t>
      </w:r>
    </w:p>
    <w:p w14:paraId="63748BD5"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Ольговский»,</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«Совхоз «</w:t>
      </w:r>
      <w:r>
        <w:rPr>
          <w:rStyle w:val="WW8Num3z0"/>
          <w:rFonts w:ascii="Verdana" w:hAnsi="Verdana"/>
          <w:color w:val="4682B4"/>
          <w:sz w:val="18"/>
          <w:szCs w:val="18"/>
        </w:rPr>
        <w:t>Росва</w:t>
      </w:r>
      <w:r>
        <w:rPr>
          <w:rFonts w:ascii="Verdana" w:hAnsi="Verdana"/>
          <w:color w:val="000000"/>
          <w:sz w:val="18"/>
          <w:szCs w:val="18"/>
        </w:rPr>
        <w:t>», ГУСП «Совхоз им. К. Э. Циолковского».</w:t>
      </w:r>
    </w:p>
    <w:p w14:paraId="09256903"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проведенного исследования послужили общенаучные приемы анализа и синтеза, дедукции и индукции, системного подхода, научной абстракции, а также такие экономические приемы исследования, как наблюдение, группировка, детализация и сравнение, исторический и логический анализ теоретического материала, другие общенаучные и специальные методы и приемы. В процессе работы изучены труды российских и зарубежных авторов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управления, маркетинга, анализа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международных стандартов финансовой отчетности, законодательные и нормативные акты по предмету исследования.</w:t>
      </w:r>
    </w:p>
    <w:p w14:paraId="7B3A4A83"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Научная новизна работы и вклад автора в разработку проблемы заключается в теоретическом обосновании и разработке конкретных рекомендаций по совершенствованию методики учета и анализа продаж готовой продукции сельскохозяйственных организаций на основе создания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учетно-аналитической модели. В результате проведенного исследования получены следующие наиболее существенные научные результаты, выносимые на защиту: уточнены объекты процесса продаж и разработана их классификация; предложена методика оценки готовой продукции сельского хозяйства на основе справедливой стоимости в целях адаптации российского бухгалтерского учета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обоснованы признаки и разработана классификация учетной информации о процессе продаж готовой продукции и определен круг ее пользователей; сформирована иерархическая система аналитических счетов учета процесса продаж, позволяющая формировать аналитичную информацию с достаточной степенью детализации с учетом требований всех групп пользователей; разработана система управленческого учета продаж продукции овощеводства, максимально</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 маркетингом; разработана система распределения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позволяющая рационально и максимально точно определять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продаж по операционным и географическим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усовершенствована методика анализа эффективности процесса продаж в овощеводстве на основе применения классических моделей финансового анализа и детализации их применительно к отдельным видам продукции, сегментам продаж и каналам</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w:t>
      </w:r>
    </w:p>
    <w:p w14:paraId="06498D29"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результатов проведенного исследования заключается в том, что содержащиеся в диссертации разработки, выводы и рекомендации позволят эффективно формировать и использовать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необходимую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на всех этапах процесса продаж. В частности, разработаны предложения, направленные на совершенствование методики бухгалтерского учета и анализа продаж готовой сельскохозяйственной продукции. Основные положения диссертационной работы могут быть использованы в практической деятельности </w:t>
      </w:r>
      <w:r>
        <w:rPr>
          <w:rFonts w:ascii="Verdana" w:hAnsi="Verdana"/>
          <w:color w:val="000000"/>
          <w:sz w:val="18"/>
          <w:szCs w:val="18"/>
        </w:rPr>
        <w:lastRenderedPageBreak/>
        <w:t>организаций, а также в учебном процессе.</w:t>
      </w:r>
    </w:p>
    <w:p w14:paraId="4EB92440"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обсуждались и получили одобрение на научно-практических конференциях: «</w:t>
      </w:r>
      <w:r>
        <w:rPr>
          <w:rStyle w:val="WW8Num3z0"/>
          <w:rFonts w:ascii="Verdana" w:hAnsi="Verdana"/>
          <w:color w:val="4682B4"/>
          <w:sz w:val="18"/>
          <w:szCs w:val="18"/>
        </w:rPr>
        <w:t>Бизнес</w:t>
      </w:r>
      <w:r>
        <w:rPr>
          <w:rFonts w:ascii="Verdana" w:hAnsi="Verdana"/>
          <w:color w:val="000000"/>
          <w:sz w:val="18"/>
          <w:szCs w:val="18"/>
        </w:rPr>
        <w:t>, политика, общество» (Калуга, 2003 г.), «</w:t>
      </w:r>
      <w:r>
        <w:rPr>
          <w:rStyle w:val="WW8Num3z0"/>
          <w:rFonts w:ascii="Verdana" w:hAnsi="Verdana"/>
          <w:color w:val="4682B4"/>
          <w:sz w:val="18"/>
          <w:szCs w:val="18"/>
        </w:rPr>
        <w:t>Особенности бухгалтерского учета и налогообложения в сельском хозяйстве</w:t>
      </w:r>
      <w:r>
        <w:rPr>
          <w:rFonts w:ascii="Verdana" w:hAnsi="Verdana"/>
          <w:color w:val="000000"/>
          <w:sz w:val="18"/>
          <w:szCs w:val="18"/>
        </w:rPr>
        <w:t>» (Москва, 2003 г.), «Управление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бизнеса и технологий» (Брянск, 2004 г.), «Управление инвестиционными процессами организаций</w:t>
      </w:r>
      <w:r>
        <w:rPr>
          <w:rStyle w:val="WW8Num2z0"/>
          <w:rFonts w:ascii="Verdana" w:hAnsi="Verdana"/>
          <w:color w:val="000000"/>
          <w:sz w:val="18"/>
          <w:szCs w:val="18"/>
        </w:rPr>
        <w:t> </w:t>
      </w:r>
      <w:r>
        <w:rPr>
          <w:rStyle w:val="WW8Num3z0"/>
          <w:rFonts w:ascii="Verdana" w:hAnsi="Verdana"/>
          <w:color w:val="4682B4"/>
          <w:sz w:val="18"/>
          <w:szCs w:val="18"/>
        </w:rPr>
        <w:t>госсектора</w:t>
      </w:r>
      <w:r>
        <w:rPr>
          <w:rStyle w:val="WW8Num2z0"/>
          <w:rFonts w:ascii="Verdana" w:hAnsi="Verdana"/>
          <w:color w:val="000000"/>
          <w:sz w:val="18"/>
          <w:szCs w:val="18"/>
        </w:rPr>
        <w:t> </w:t>
      </w:r>
      <w:r>
        <w:rPr>
          <w:rFonts w:ascii="Verdana" w:hAnsi="Verdana"/>
          <w:color w:val="000000"/>
          <w:sz w:val="18"/>
          <w:szCs w:val="18"/>
        </w:rPr>
        <w:t>и бизнеса: проблемы и перспективы» (Брянск, 2004 г.), «</w:t>
      </w:r>
      <w:r>
        <w:rPr>
          <w:rStyle w:val="WW8Num3z0"/>
          <w:rFonts w:ascii="Verdana" w:hAnsi="Verdana"/>
          <w:color w:val="4682B4"/>
          <w:sz w:val="18"/>
          <w:szCs w:val="18"/>
        </w:rPr>
        <w:t>Бизнес, политика, общество</w:t>
      </w:r>
      <w:r>
        <w:rPr>
          <w:rFonts w:ascii="Verdana" w:hAnsi="Verdana"/>
          <w:color w:val="000000"/>
          <w:sz w:val="18"/>
          <w:szCs w:val="18"/>
        </w:rPr>
        <w:t>» (Калуга, 2004 г.), «Актуальные проблемы экономики и новые технологии преподавания (Смирновские чтения)» (Санкт-Петербург, 2005 г.).</w:t>
      </w:r>
    </w:p>
    <w:p w14:paraId="2FB09A98"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результатов диссертационного исследования. Результаты диссертационного исследования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Тепличный</w:t>
      </w:r>
      <w:r>
        <w:rPr>
          <w:rFonts w:ascii="Verdana" w:hAnsi="Verdana"/>
          <w:color w:val="000000"/>
          <w:sz w:val="18"/>
          <w:szCs w:val="18"/>
        </w:rPr>
        <w:t>» г. Калуги, специализирующегося на выращивании</w:t>
      </w:r>
      <w:r>
        <w:rPr>
          <w:rStyle w:val="WW8Num2z0"/>
          <w:rFonts w:ascii="Verdana" w:hAnsi="Verdana"/>
          <w:color w:val="000000"/>
          <w:sz w:val="18"/>
          <w:szCs w:val="18"/>
        </w:rPr>
        <w:t> </w:t>
      </w:r>
      <w:r>
        <w:rPr>
          <w:rStyle w:val="WW8Num3z0"/>
          <w:rFonts w:ascii="Verdana" w:hAnsi="Verdana"/>
          <w:color w:val="4682B4"/>
          <w:sz w:val="18"/>
          <w:szCs w:val="18"/>
        </w:rPr>
        <w:t>овощей</w:t>
      </w:r>
      <w:r>
        <w:rPr>
          <w:rStyle w:val="WW8Num2z0"/>
          <w:rFonts w:ascii="Verdana" w:hAnsi="Verdana"/>
          <w:color w:val="000000"/>
          <w:sz w:val="18"/>
          <w:szCs w:val="18"/>
        </w:rPr>
        <w:t> </w:t>
      </w:r>
      <w:r>
        <w:rPr>
          <w:rFonts w:ascii="Verdana" w:hAnsi="Verdana"/>
          <w:color w:val="000000"/>
          <w:sz w:val="18"/>
          <w:szCs w:val="18"/>
        </w:rPr>
        <w:t>защищенного грунта, и ФГУП «Совхоз «</w:t>
      </w:r>
      <w:r>
        <w:rPr>
          <w:rStyle w:val="WW8Num3z0"/>
          <w:rFonts w:ascii="Verdana" w:hAnsi="Verdana"/>
          <w:color w:val="4682B4"/>
          <w:sz w:val="18"/>
          <w:szCs w:val="18"/>
        </w:rPr>
        <w:t>Росва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специализирующегося</w:t>
      </w:r>
      <w:r>
        <w:rPr>
          <w:rStyle w:val="WW8Num2z0"/>
          <w:rFonts w:ascii="Verdana" w:hAnsi="Verdana"/>
          <w:color w:val="000000"/>
          <w:sz w:val="18"/>
          <w:szCs w:val="18"/>
        </w:rPr>
        <w:t> </w:t>
      </w:r>
      <w:r>
        <w:rPr>
          <w:rFonts w:ascii="Verdana" w:hAnsi="Verdana"/>
          <w:color w:val="000000"/>
          <w:sz w:val="18"/>
          <w:szCs w:val="18"/>
        </w:rPr>
        <w:t>на выращивании овощей открытого грунта.</w:t>
      </w:r>
    </w:p>
    <w:p w14:paraId="25278FEA" w14:textId="77777777" w:rsidR="0068746F" w:rsidRDefault="0068746F" w:rsidP="006874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научные и методологические положения диссертационного исследования опубликованы в 10 печатных работах общим объемом 15,25 п. л., из которых 3,13 п. л. авторских.</w:t>
      </w:r>
    </w:p>
    <w:p w14:paraId="79C8BD8D" w14:textId="77777777" w:rsidR="0068746F" w:rsidRDefault="0068746F" w:rsidP="006874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литературы и приложений. Работа содержит 35 таблиц, 19 рисунков и имеет 18 приложений.</w:t>
      </w:r>
    </w:p>
    <w:p w14:paraId="251CB73F" w14:textId="77777777" w:rsidR="0068746F" w:rsidRDefault="0068746F" w:rsidP="0068746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Сергеева, Ирина Александровна</w:t>
      </w:r>
    </w:p>
    <w:p w14:paraId="59AEAA73" w14:textId="77777777" w:rsidR="0068746F" w:rsidRDefault="0068746F" w:rsidP="006874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1CCDF152"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Важнейшими задачами современной практики управления являются выработка на основе имеющейся информации и исполнение решений, направленных на достижение финансово-экономической устойчивости и эффективности функционирования организации. Успешная реализация задач управления организацией в системе рыночных отношений требует от руководителей,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организаторов производства не только высокой компетентности и опыта в конкретных сферах производственной деятельности, но и умения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правильно и адекватно оценить и отреагировать как на динамические внешние условия развития экономических процессов, так и на смену режима функционирования организации.</w:t>
      </w:r>
    </w:p>
    <w:p w14:paraId="23AF8DB7"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 управления особая роль в данном случае отводится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При этом большое внимание уделяется расширению и усилению функций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использованию его аналитического потенциала в качестве основного и достоверного источника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методам ее анализа с целью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последнее время и отечественные</w:t>
      </w:r>
      <w:r>
        <w:rPr>
          <w:rStyle w:val="WW8Num2z0"/>
          <w:rFonts w:ascii="Verdana" w:hAnsi="Verdana"/>
          <w:color w:val="000000"/>
          <w:sz w:val="18"/>
          <w:szCs w:val="18"/>
        </w:rPr>
        <w:t> </w:t>
      </w:r>
      <w:r>
        <w:rPr>
          <w:rStyle w:val="WW8Num3z0"/>
          <w:rFonts w:ascii="Verdana" w:hAnsi="Verdana"/>
          <w:color w:val="4682B4"/>
          <w:sz w:val="18"/>
          <w:szCs w:val="18"/>
        </w:rPr>
        <w:t>менеджеры</w:t>
      </w:r>
      <w:r>
        <w:rPr>
          <w:rFonts w:ascii="Verdana" w:hAnsi="Verdana"/>
          <w:color w:val="000000"/>
          <w:sz w:val="18"/>
          <w:szCs w:val="18"/>
        </w:rPr>
        <w:t>, и руководители организации проявляют значительный интерес к управленческому учету и стремятся выделить в контуре управления новую информационную систему.</w:t>
      </w:r>
    </w:p>
    <w:p w14:paraId="20DC5E6E"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процессе гармонизации национальной методологии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с принципами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российском учете происходит замена привычных, используемых ранее терминов и методик, на их синонимы и методики, применяемые в международных нормативных документах по бухгалтерскому учету.</w:t>
      </w:r>
    </w:p>
    <w:p w14:paraId="411F573C"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произведен анализ экономической сущности используемых понятий: «</w:t>
      </w:r>
      <w:r>
        <w:rPr>
          <w:rStyle w:val="WW8Num3z0"/>
          <w:rFonts w:ascii="Verdana" w:hAnsi="Verdana"/>
          <w:color w:val="4682B4"/>
          <w:sz w:val="18"/>
          <w:szCs w:val="18"/>
        </w:rPr>
        <w:t>реализация</w:t>
      </w:r>
      <w:r>
        <w:rPr>
          <w:rFonts w:ascii="Verdana" w:hAnsi="Verdana"/>
          <w:color w:val="000000"/>
          <w:sz w:val="18"/>
          <w:szCs w:val="18"/>
        </w:rPr>
        <w:t>», «</w:t>
      </w:r>
      <w:r>
        <w:rPr>
          <w:rStyle w:val="WW8Num3z0"/>
          <w:rFonts w:ascii="Verdana" w:hAnsi="Verdana"/>
          <w:color w:val="4682B4"/>
          <w:sz w:val="18"/>
          <w:szCs w:val="18"/>
        </w:rPr>
        <w:t>продажа</w:t>
      </w:r>
      <w:r>
        <w:rPr>
          <w:rFonts w:ascii="Verdana" w:hAnsi="Verdana"/>
          <w:color w:val="000000"/>
          <w:sz w:val="18"/>
          <w:szCs w:val="18"/>
        </w:rPr>
        <w:t>», «</w:t>
      </w:r>
      <w:r>
        <w:rPr>
          <w:rStyle w:val="WW8Num3z0"/>
          <w:rFonts w:ascii="Verdana" w:hAnsi="Verdana"/>
          <w:color w:val="4682B4"/>
          <w:sz w:val="18"/>
          <w:szCs w:val="18"/>
        </w:rPr>
        <w:t>оценка</w:t>
      </w:r>
      <w:r>
        <w:rPr>
          <w:rFonts w:ascii="Verdana" w:hAnsi="Verdana"/>
          <w:color w:val="000000"/>
          <w:sz w:val="18"/>
          <w:szCs w:val="18"/>
        </w:rPr>
        <w:t>», «</w:t>
      </w:r>
      <w:r>
        <w:rPr>
          <w:rStyle w:val="WW8Num3z0"/>
          <w:rFonts w:ascii="Verdana" w:hAnsi="Verdana"/>
          <w:color w:val="4682B4"/>
          <w:sz w:val="18"/>
          <w:szCs w:val="18"/>
        </w:rPr>
        <w:t>расходы на продажу</w:t>
      </w:r>
      <w:r>
        <w:rPr>
          <w:rFonts w:ascii="Verdana" w:hAnsi="Verdana"/>
          <w:color w:val="000000"/>
          <w:sz w:val="18"/>
          <w:szCs w:val="18"/>
        </w:rPr>
        <w:t>», применяемых в нормативных документах по бухгалтерскому учету. В результате анализа выявлен ряд существенных моментов, не характерных современному представлению финансово-сбытовой деятельности организации. Как показало исследование, в существующем определении процесса реализации на наш взгляд, не нашли отражение правовые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аспекты, связанные с оценкой</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и документальным оформлением процесса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6A627841"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Проведенное исследование понятия и сущности процесса продаж позволило выработать его адекватное определение. Процесс</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в исследовании рассматривается как процесс</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продукции до потребителя, в котором, с одной стороны, передаются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объект продажи от</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к покупателю, а с другой стороны признается ожидаемое поступление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 xml:space="preserve">- выручка (в денежной или эквивалентной форме). </w:t>
      </w:r>
      <w:r>
        <w:rPr>
          <w:rFonts w:ascii="Verdana" w:hAnsi="Verdana"/>
          <w:color w:val="000000"/>
          <w:sz w:val="18"/>
          <w:szCs w:val="18"/>
        </w:rPr>
        <w:lastRenderedPageBreak/>
        <w:t>Таким образом, при осуществлении процесса продажи осуществляется сопоставление доходов и расходов, что дает возможность определить финансовый результат процесса продаж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убыток или безубыточность.</w:t>
      </w:r>
    </w:p>
    <w:p w14:paraId="5EAC3F30"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распаде</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системы планирования объемов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товаров, продукции, работ и услуг организации вынуждены самостоятельно принимать основные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сфере сбыта: что и в каком количестве производить, кому и по каким ценам реализовать свою продукцию и т. п. Решение подобных вопросов в условиях рыночных отношений требует нового подхода к экономически обоснованному управлению процессом продаж и повышает роль финансово-сбытовой деятельности в системе управления организацией.</w:t>
      </w:r>
    </w:p>
    <w:p w14:paraId="1100EBA8" w14:textId="77777777" w:rsidR="0068746F" w:rsidRDefault="0068746F" w:rsidP="006874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обоснованы целесообразность выделения процесса продаж в самостоятельный объект управления и необходимость системного подхода к управлению этим процессом.</w:t>
      </w:r>
    </w:p>
    <w:p w14:paraId="6B5D4FFD"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Системный подход в диссертации рассматривается как один из методов экономического исследования, позволяющий представлять процесс продаж, с одной стороны, как совокупность образующих его элементов, а с другой -как часть единой системы управления организацией. Успешному управлению процессом продаж способствует представление его как системы с присущими ему внутренними и внешними связями, для выявления которых исследуются этапы управления</w:t>
      </w:r>
      <w:r>
        <w:rPr>
          <w:rStyle w:val="WW8Num3z0"/>
          <w:rFonts w:ascii="Verdana" w:hAnsi="Verdana"/>
          <w:color w:val="4682B4"/>
          <w:sz w:val="18"/>
          <w:szCs w:val="18"/>
        </w:rPr>
        <w:t>продажами</w:t>
      </w:r>
      <w:r>
        <w:rPr>
          <w:rStyle w:val="WW8Num2z0"/>
          <w:rFonts w:ascii="Verdana" w:hAnsi="Verdana"/>
          <w:color w:val="000000"/>
          <w:sz w:val="18"/>
          <w:szCs w:val="18"/>
        </w:rPr>
        <w:t> </w:t>
      </w:r>
      <w:r>
        <w:rPr>
          <w:rFonts w:ascii="Verdana" w:hAnsi="Verdana"/>
          <w:color w:val="000000"/>
          <w:sz w:val="18"/>
          <w:szCs w:val="18"/>
        </w:rPr>
        <w:t>и функции различных подразделений по обеспечению процесса продаж. Как показало исследование, значительная часть функций выполняется службами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отделом сбыта, финансовым отделом, при этом происходит дублирование функций этих служб, что в конечном итоге приводит к снижению аналитичности и контроля за эффективностью управления процессом продаж. Для устранения отмеченных недостатков в диссертации выдвигается тезис о необходимости выделения процесса продаж в самостоятельный объект управления и переходе организаций с используемой производственно-технологической идеологии своей деятельности на</w:t>
      </w:r>
      <w:r>
        <w:rPr>
          <w:rStyle w:val="WW8Num2z0"/>
          <w:rFonts w:ascii="Verdana" w:hAnsi="Verdana"/>
          <w:color w:val="000000"/>
          <w:sz w:val="18"/>
          <w:szCs w:val="18"/>
        </w:rPr>
        <w:t> </w:t>
      </w:r>
      <w:r>
        <w:rPr>
          <w:rStyle w:val="WW8Num3z0"/>
          <w:rFonts w:ascii="Verdana" w:hAnsi="Verdana"/>
          <w:color w:val="4682B4"/>
          <w:sz w:val="18"/>
          <w:szCs w:val="18"/>
        </w:rPr>
        <w:t>сбытовую</w:t>
      </w:r>
      <w:r>
        <w:rPr>
          <w:rStyle w:val="WW8Num2z0"/>
          <w:rFonts w:ascii="Verdana" w:hAnsi="Verdana"/>
          <w:color w:val="000000"/>
          <w:sz w:val="18"/>
          <w:szCs w:val="18"/>
        </w:rPr>
        <w:t> </w:t>
      </w:r>
      <w:r>
        <w:rPr>
          <w:rFonts w:ascii="Verdana" w:hAnsi="Verdana"/>
          <w:color w:val="000000"/>
          <w:sz w:val="18"/>
          <w:szCs w:val="18"/>
        </w:rPr>
        <w:t>ее ориентацию.</w:t>
      </w:r>
    </w:p>
    <w:p w14:paraId="75D29372" w14:textId="77777777" w:rsidR="0068746F" w:rsidRDefault="0068746F" w:rsidP="006874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Эффективность управления процессом продаж требует наличия достаточного информационного обеспечения, важными элементами которого являются классификации информации о процессе продаж и ее пользователей и разработка унифицированной документации.</w:t>
      </w:r>
    </w:p>
    <w:p w14:paraId="2A6F640B"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формирования информационного обеспечения пользователей нами разработана классификация информации о процессе продаж. В диссертации обоснована необходимость классификации информации о процессе продаж, при построении которой выделяется основная функция, заключающаяся в</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информации. Такой подход дал возможность свести все потоки информации о процессе продаж в единую информационную систему, группируя ее в разрезе следующих классификационных признаков: сфера деятельности, объект продаж, место продаж, субъект продаж, оформление и условия расчета, форма</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результат продаж.</w:t>
      </w:r>
    </w:p>
    <w:p w14:paraId="0E5DB591" w14:textId="77777777" w:rsidR="0068746F" w:rsidRDefault="0068746F" w:rsidP="006874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произведена классификация групп пользователей и определены интересы и запросы каждой из них.</w:t>
      </w:r>
    </w:p>
    <w:p w14:paraId="3C0B3EAA"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Значительная доля информации о процессе продаж может быть сформирована в первичных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организации. Вместе с тем, в соответствии с действующим Планом счетов, процесс продаж отражается на счете 90 «</w:t>
      </w:r>
      <w:r>
        <w:rPr>
          <w:rStyle w:val="WW8Num3z0"/>
          <w:rFonts w:ascii="Verdana" w:hAnsi="Verdana"/>
          <w:color w:val="4682B4"/>
          <w:sz w:val="18"/>
          <w:szCs w:val="18"/>
        </w:rPr>
        <w:t>Продажи</w:t>
      </w:r>
      <w:r>
        <w:rPr>
          <w:rFonts w:ascii="Verdana" w:hAnsi="Verdana"/>
          <w:color w:val="000000"/>
          <w:sz w:val="18"/>
          <w:szCs w:val="18"/>
        </w:rPr>
        <w:t>» с организацией аналитического учета этого процесса на следующих</w:t>
      </w:r>
      <w:r>
        <w:rPr>
          <w:rStyle w:val="WW8Num2z0"/>
          <w:rFonts w:ascii="Verdana" w:hAnsi="Verdana"/>
          <w:color w:val="000000"/>
          <w:sz w:val="18"/>
          <w:szCs w:val="18"/>
        </w:rPr>
        <w:t> </w:t>
      </w:r>
      <w:r>
        <w:rPr>
          <w:rStyle w:val="WW8Num3z0"/>
          <w:rFonts w:ascii="Verdana" w:hAnsi="Verdana"/>
          <w:color w:val="4682B4"/>
          <w:sz w:val="18"/>
          <w:szCs w:val="18"/>
        </w:rPr>
        <w:t>субсчетах</w:t>
      </w:r>
      <w:r>
        <w:rPr>
          <w:rFonts w:ascii="Verdana" w:hAnsi="Verdana"/>
          <w:color w:val="000000"/>
          <w:sz w:val="18"/>
          <w:szCs w:val="18"/>
        </w:rPr>
        <w:t>: 90-1 «</w:t>
      </w:r>
      <w:r>
        <w:rPr>
          <w:rStyle w:val="WW8Num3z0"/>
          <w:rFonts w:ascii="Verdana" w:hAnsi="Verdana"/>
          <w:color w:val="4682B4"/>
          <w:sz w:val="18"/>
          <w:szCs w:val="18"/>
        </w:rPr>
        <w:t>Выручка</w:t>
      </w:r>
      <w:r>
        <w:rPr>
          <w:rFonts w:ascii="Verdana" w:hAnsi="Verdana"/>
          <w:color w:val="000000"/>
          <w:sz w:val="18"/>
          <w:szCs w:val="18"/>
        </w:rPr>
        <w:t>»; 90-2 «</w:t>
      </w:r>
      <w:r>
        <w:rPr>
          <w:rStyle w:val="WW8Num3z0"/>
          <w:rFonts w:ascii="Verdana" w:hAnsi="Verdana"/>
          <w:color w:val="4682B4"/>
          <w:sz w:val="18"/>
          <w:szCs w:val="18"/>
        </w:rPr>
        <w:t>Себестоимость продаж</w:t>
      </w:r>
      <w:r>
        <w:rPr>
          <w:rFonts w:ascii="Verdana" w:hAnsi="Verdana"/>
          <w:color w:val="000000"/>
          <w:sz w:val="18"/>
          <w:szCs w:val="18"/>
        </w:rPr>
        <w:t>»; 90-3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90-4 «</w:t>
      </w:r>
      <w:r>
        <w:rPr>
          <w:rStyle w:val="WW8Num3z0"/>
          <w:rFonts w:ascii="Verdana" w:hAnsi="Verdana"/>
          <w:color w:val="4682B4"/>
          <w:sz w:val="18"/>
          <w:szCs w:val="18"/>
        </w:rPr>
        <w:t>Акцизы</w:t>
      </w:r>
      <w:r>
        <w:rPr>
          <w:rFonts w:ascii="Verdana" w:hAnsi="Verdana"/>
          <w:color w:val="000000"/>
          <w:sz w:val="18"/>
          <w:szCs w:val="18"/>
        </w:rPr>
        <w:t>»; 90-9 «</w:t>
      </w:r>
      <w:r>
        <w:rPr>
          <w:rStyle w:val="WW8Num3z0"/>
          <w:rFonts w:ascii="Verdana" w:hAnsi="Verdana"/>
          <w:color w:val="4682B4"/>
          <w:sz w:val="18"/>
          <w:szCs w:val="18"/>
        </w:rPr>
        <w:t>Прибыль (убыток) от продаж</w:t>
      </w:r>
      <w:r>
        <w:rPr>
          <w:rFonts w:ascii="Verdana" w:hAnsi="Verdana"/>
          <w:color w:val="000000"/>
          <w:sz w:val="18"/>
          <w:szCs w:val="18"/>
        </w:rPr>
        <w:t>». Возможен также альтернативный вариант организации аналитического учета - по видам</w:t>
      </w:r>
      <w:r>
        <w:rPr>
          <w:rStyle w:val="WW8Num2z0"/>
          <w:rFonts w:ascii="Verdana" w:hAnsi="Verdana"/>
          <w:color w:val="000000"/>
          <w:sz w:val="18"/>
          <w:szCs w:val="18"/>
        </w:rPr>
        <w:t> </w:t>
      </w:r>
      <w:r>
        <w:rPr>
          <w:rStyle w:val="WW8Num3z0"/>
          <w:rFonts w:ascii="Verdana" w:hAnsi="Verdana"/>
          <w:color w:val="4682B4"/>
          <w:sz w:val="18"/>
          <w:szCs w:val="18"/>
        </w:rPr>
        <w:t>проданной</w:t>
      </w:r>
      <w:r>
        <w:rPr>
          <w:rStyle w:val="WW8Num2z0"/>
          <w:rFonts w:ascii="Verdana" w:hAnsi="Verdana"/>
          <w:color w:val="000000"/>
          <w:sz w:val="18"/>
          <w:szCs w:val="18"/>
        </w:rPr>
        <w:t> </w:t>
      </w:r>
      <w:r>
        <w:rPr>
          <w:rFonts w:ascii="Verdana" w:hAnsi="Verdana"/>
          <w:color w:val="000000"/>
          <w:sz w:val="18"/>
          <w:szCs w:val="18"/>
        </w:rPr>
        <w:t>продукции, который в большей степени отвечает особенностям деятельности сельскохозяйственных организаций, однако также не в полной мере обеспечивает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получения информации о формировании финансовых результатов.</w:t>
      </w:r>
    </w:p>
    <w:p w14:paraId="166FC212"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этого недостатка в диссертации обоснована и разработана система аналитических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третьего порядка и далее, а также системы их кодировки. В данном случае обеспечивается достижение необходимой степени детализации информации с учетом требований пользователей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и статистического учета.</w:t>
      </w:r>
    </w:p>
    <w:p w14:paraId="5874FCDC"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7. Анализ существующей практики учета процесса продаж и получаемой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 овощеводческих организациях Калужской области показал, что аналитический разрез выручки от продаж ограничивается существующей базой</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видов реализуемой продукции, что не является достаточным, так как не позволяет выявить особенности рынков и каналов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готовой продукции, что в условиях рынка крайне необходимо. Для устранения данного недостатка нами разработана модель организации управленческого учета продаж по центрам ответственности с формированием</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соответствующих форм внутренней отчетности:</w:t>
      </w:r>
    </w:p>
    <w:p w14:paraId="1B157956"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Анализа эффективности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овощеводства</w:t>
      </w:r>
      <w:r>
        <w:rPr>
          <w:rFonts w:ascii="Verdana" w:hAnsi="Verdana"/>
          <w:color w:val="000000"/>
          <w:sz w:val="18"/>
          <w:szCs w:val="18"/>
        </w:rPr>
        <w:t>;</w:t>
      </w:r>
    </w:p>
    <w:p w14:paraId="21DCA3EC" w14:textId="77777777" w:rsidR="0068746F" w:rsidRDefault="0068746F" w:rsidP="006874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Справки-расчета стоимости потребленных услуг вспомогательных производств;</w:t>
      </w:r>
    </w:p>
    <w:p w14:paraId="288959BF"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Отчета о</w:t>
      </w:r>
      <w:r>
        <w:rPr>
          <w:rStyle w:val="WW8Num2z0"/>
          <w:rFonts w:ascii="Verdana" w:hAnsi="Verdana"/>
          <w:color w:val="000000"/>
          <w:sz w:val="18"/>
          <w:szCs w:val="18"/>
        </w:rPr>
        <w:t> </w:t>
      </w:r>
      <w:r>
        <w:rPr>
          <w:rStyle w:val="WW8Num3z0"/>
          <w:rFonts w:ascii="Verdana" w:hAnsi="Verdana"/>
          <w:color w:val="4682B4"/>
          <w:sz w:val="18"/>
          <w:szCs w:val="18"/>
        </w:rPr>
        <w:t>продажах</w:t>
      </w:r>
      <w:r>
        <w:rPr>
          <w:rFonts w:ascii="Verdana" w:hAnsi="Verdana"/>
          <w:color w:val="000000"/>
          <w:sz w:val="18"/>
          <w:szCs w:val="18"/>
        </w:rPr>
        <w:t>;</w:t>
      </w:r>
    </w:p>
    <w:p w14:paraId="3844B307" w14:textId="77777777" w:rsidR="0068746F" w:rsidRDefault="0068746F" w:rsidP="0068746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Отчета о финансовых результатах от продаж по основным видам деятельности.</w:t>
      </w:r>
    </w:p>
    <w:p w14:paraId="3E94E7B0"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управления затратами и результатами по центрам ответственности состоит в обобщении данных о затратах и доходах по каждому центру, с тем, чтобы возникающие отклонения от</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(плана, утвержденного для центра ответственности) можно было отнести на конкретное лицо.</w:t>
      </w:r>
    </w:p>
    <w:p w14:paraId="71892419"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управления в данном случае являются места возникновения затрат на стадиях производства и сбыта (центры затрат и ответственности), то есть организация в целом, виды производств, бригады и т. п. К основным задачам управления при этом относятся: своевременное и правильное отражение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по соответствующим статьям;</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для оперативного контроля за использованием производственных ресурсов и сравнения с существующими нормами,</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Style w:val="WW8Num2z0"/>
          <w:rFonts w:ascii="Verdana" w:hAnsi="Verdana"/>
          <w:color w:val="000000"/>
          <w:sz w:val="18"/>
          <w:szCs w:val="18"/>
        </w:rPr>
        <w:t> </w:t>
      </w:r>
      <w:r>
        <w:rPr>
          <w:rFonts w:ascii="Verdana" w:hAnsi="Verdana"/>
          <w:color w:val="000000"/>
          <w:sz w:val="18"/>
          <w:szCs w:val="18"/>
        </w:rPr>
        <w:t>и сметами; выявление резервов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предупреждение непроизводительных расходов и потерь. Управление финансовым результатом от продаж на основе организации центров ответственности представляет собой взаимосвязанную совокупность внутренних служб 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обеспечивающих разработку и принятие управленческих решений по отдельным аспектам формирования, распределения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несущих ответственность за результаты этих решений.</w:t>
      </w:r>
    </w:p>
    <w:p w14:paraId="353AD921"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Определение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процесса продаж продукции во многом определяется используемым методом оценки товарной продукции. Ранее в системе бухгалтерского учета и отчетности приоритет принадлежал учету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w:t>
      </w:r>
      <w:r>
        <w:rPr>
          <w:rStyle w:val="WW8Num3z0"/>
          <w:rFonts w:ascii="Verdana" w:hAnsi="Verdana"/>
          <w:color w:val="4682B4"/>
          <w:sz w:val="18"/>
          <w:szCs w:val="18"/>
        </w:rPr>
        <w:t>исторической</w:t>
      </w:r>
      <w:r>
        <w:rPr>
          <w:rFonts w:ascii="Verdana" w:hAnsi="Verdana"/>
          <w:color w:val="000000"/>
          <w:sz w:val="18"/>
          <w:szCs w:val="18"/>
        </w:rPr>
        <w:t>» (то есть первоначальной) стоимости. Однако для подавляющего числа фактических и потенциальных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экономических субъектов более важной и значимой является информация 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реальной стоимости отдельных активов и компании в целом. Кроме того, в настоящее время в финансовой отчетности организации (в частности,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нет единообразия принципов оценки различных видов активов. В связи с этим для обеспечения адекватности отражения информации о готовой продукции в системе бухгалтерского учета и отчетности мы предлагаем производить ее оценку и по справедливой стоимости, представляющей собой цену</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товара и таким образом обозначающей перспективу развития организации.</w:t>
      </w:r>
    </w:p>
    <w:p w14:paraId="2DA89F2E"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методики определения справедливой стоимости готовой продукции предложено использование метода</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денежных потоков и модели Гордона. Применение именно этого подхода обосновано сезонным характером сельскохозяйственного производства, так как в соответствии с ним возможно решить две задачи: проанализировать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будущие потоки денежных поступлений с точки зрения их структуры, величины, времени, частоты и определить</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 по которым необходимо рассчитать будущую стоимость.</w:t>
      </w:r>
    </w:p>
    <w:p w14:paraId="38EF7989"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Совершенствование системы управления организацией, рост ее эффективности являются в настоящее время одним из основных факторов, обеспечивающих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на внешнем и внутреннем рынках. При рассмотрении в процессе исследования современных условий развития организаций, отмечено значительное усиление роли и значения экономического анализа в системе управления ими. Анализ становится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и методом обоснования и проверки эффективности управленческих решений, как в области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так и при решении тактических задач - по оперативному регулированию процесса продаж.</w:t>
      </w:r>
    </w:p>
    <w:p w14:paraId="56163DBB"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Приоритетными</w:t>
      </w:r>
      <w:r>
        <w:rPr>
          <w:rStyle w:val="WW8Num2z0"/>
          <w:rFonts w:ascii="Verdana" w:hAnsi="Verdana"/>
          <w:color w:val="000000"/>
          <w:sz w:val="18"/>
          <w:szCs w:val="18"/>
        </w:rPr>
        <w:t> </w:t>
      </w:r>
      <w:r>
        <w:rPr>
          <w:rFonts w:ascii="Verdana" w:hAnsi="Verdana"/>
          <w:color w:val="000000"/>
          <w:sz w:val="18"/>
          <w:szCs w:val="18"/>
        </w:rPr>
        <w:t>направлениями анализа продаж на современном этапе становятся: поиск путей увеличения объемов продаж по сравнению с</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нахождение новых рынков сбыта и увеличение доли организации на уже имеющихся; прогнозирование финансовых результатов от продажи и т. п. Что касается самой методики проведения анализа, то центральное ядро базовых представлений экономического анализа образует ряд классических моделей: «CVP-анализ», теория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и формулы Дюпона.</w:t>
      </w:r>
    </w:p>
    <w:p w14:paraId="2E4B1B48"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как и система управленческого учета, также требует достаточного информационного обеспечения. В ходе исследования определено, что формирование информационного массива для проведения управленческого анализа эффективности продаж готовой продукции на локальных уровнях представляет собой системный процесс, состоящий из следующих этапов: анализ структуры затрат, составляющих полную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товарной продукции; анализ безубыточного уровня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126265A9"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Последовательное осуществление аналитической работы на каждом из указанных этапов обеспечит организации получение всех необходимых для управленческого анализа эффективности продаж данных: структуры затрат и количественном выражении их постоянной и переменной компонент; фактических и прогнозируемых объемах продаж,</w:t>
      </w:r>
      <w:r>
        <w:rPr>
          <w:rStyle w:val="WW8Num2z0"/>
          <w:rFonts w:ascii="Verdana" w:hAnsi="Verdana"/>
          <w:color w:val="000000"/>
          <w:sz w:val="18"/>
          <w:szCs w:val="18"/>
        </w:rPr>
        <w:t> </w:t>
      </w:r>
      <w:r>
        <w:rPr>
          <w:rStyle w:val="WW8Num3z0"/>
          <w:rFonts w:ascii="Verdana" w:hAnsi="Verdana"/>
          <w:color w:val="4682B4"/>
          <w:sz w:val="18"/>
          <w:szCs w:val="18"/>
        </w:rPr>
        <w:t>запасе</w:t>
      </w:r>
      <w:r>
        <w:rPr>
          <w:rStyle w:val="WW8Num2z0"/>
          <w:rFonts w:ascii="Verdana" w:hAnsi="Verdana"/>
          <w:color w:val="000000"/>
          <w:sz w:val="18"/>
          <w:szCs w:val="18"/>
        </w:rPr>
        <w:t> </w:t>
      </w:r>
      <w:r>
        <w:rPr>
          <w:rFonts w:ascii="Verdana" w:hAnsi="Verdana"/>
          <w:color w:val="000000"/>
          <w:sz w:val="18"/>
          <w:szCs w:val="18"/>
        </w:rPr>
        <w:t>финансовой устойчивости ит. п.</w:t>
      </w:r>
    </w:p>
    <w:p w14:paraId="63E2C954"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Непосредственно управленческий анализ продаж готовой продукции представляет собой выявление линейных и графических зависимостей, которые основываются на построении математических моделей, в состав которых входят следующие факторные и</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признаки: объем проданной за период продукции в натуральном измерении; средняя себестоимость единицы продукции; средняя</w:t>
      </w:r>
      <w:r>
        <w:rPr>
          <w:rStyle w:val="WW8Num2z0"/>
          <w:rFonts w:ascii="Verdana" w:hAnsi="Verdana"/>
          <w:color w:val="000000"/>
          <w:sz w:val="18"/>
          <w:szCs w:val="18"/>
        </w:rPr>
        <w:t> </w:t>
      </w:r>
      <w:r>
        <w:rPr>
          <w:rStyle w:val="WW8Num3z0"/>
          <w:rFonts w:ascii="Verdana" w:hAnsi="Verdana"/>
          <w:color w:val="4682B4"/>
          <w:sz w:val="18"/>
          <w:szCs w:val="18"/>
        </w:rPr>
        <w:t>отпускная</w:t>
      </w:r>
      <w:r>
        <w:rPr>
          <w:rStyle w:val="WW8Num2z0"/>
          <w:rFonts w:ascii="Verdana" w:hAnsi="Verdana"/>
          <w:color w:val="000000"/>
          <w:sz w:val="18"/>
          <w:szCs w:val="18"/>
        </w:rPr>
        <w:t> </w:t>
      </w:r>
      <w:r>
        <w:rPr>
          <w:rFonts w:ascii="Verdana" w:hAnsi="Verdana"/>
          <w:color w:val="000000"/>
          <w:sz w:val="18"/>
          <w:szCs w:val="18"/>
        </w:rPr>
        <w:t>цена единицы продукции; выручка; доход;</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продаж и др.</w:t>
      </w:r>
    </w:p>
    <w:p w14:paraId="0E52798E"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предложены подходы, модели и проведен анализ продаж продукции овощеводства организациями-производителями г. Калуги, определена экономическая устойчивость и</w:t>
      </w:r>
      <w:r>
        <w:rPr>
          <w:rStyle w:val="WW8Num2z0"/>
          <w:rFonts w:ascii="Verdana" w:hAnsi="Verdana"/>
          <w:color w:val="000000"/>
          <w:sz w:val="18"/>
          <w:szCs w:val="18"/>
        </w:rPr>
        <w:t> </w:t>
      </w:r>
      <w:r>
        <w:rPr>
          <w:rStyle w:val="WW8Num3z0"/>
          <w:rFonts w:ascii="Verdana" w:hAnsi="Verdana"/>
          <w:color w:val="4682B4"/>
          <w:sz w:val="18"/>
          <w:szCs w:val="18"/>
        </w:rPr>
        <w:t>эластичность</w:t>
      </w:r>
      <w:r>
        <w:rPr>
          <w:rStyle w:val="WW8Num2z0"/>
          <w:rFonts w:ascii="Verdana" w:hAnsi="Verdana"/>
          <w:color w:val="000000"/>
          <w:sz w:val="18"/>
          <w:szCs w:val="18"/>
        </w:rPr>
        <w:t> </w:t>
      </w:r>
      <w:r>
        <w:rPr>
          <w:rFonts w:ascii="Verdana" w:hAnsi="Verdana"/>
          <w:color w:val="000000"/>
          <w:sz w:val="18"/>
          <w:szCs w:val="18"/>
        </w:rPr>
        <w:t>основных видов овощеводческой продукции, проанализирована эффективность продаж по отдельным каналам сбыта и обоснованы предложения по их совершенствованию с сторону более экономически</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каналов распределения.</w:t>
      </w:r>
    </w:p>
    <w:p w14:paraId="0D0DEE7E"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анализа был сделан вывод о том, что производство и</w:t>
      </w:r>
      <w:r>
        <w:rPr>
          <w:rStyle w:val="WW8Num2z0"/>
          <w:rFonts w:ascii="Verdana" w:hAnsi="Verdana"/>
          <w:color w:val="000000"/>
          <w:sz w:val="18"/>
          <w:szCs w:val="18"/>
        </w:rPr>
        <w:t> </w:t>
      </w:r>
      <w:r>
        <w:rPr>
          <w:rStyle w:val="WW8Num3z0"/>
          <w:rFonts w:ascii="Verdana" w:hAnsi="Verdana"/>
          <w:color w:val="4682B4"/>
          <w:sz w:val="18"/>
          <w:szCs w:val="18"/>
        </w:rPr>
        <w:t>сбыт</w:t>
      </w:r>
      <w:r>
        <w:rPr>
          <w:rStyle w:val="WW8Num2z0"/>
          <w:rFonts w:ascii="Verdana" w:hAnsi="Verdana"/>
          <w:color w:val="000000"/>
          <w:sz w:val="18"/>
          <w:szCs w:val="18"/>
        </w:rPr>
        <w:t> </w:t>
      </w:r>
      <w:r>
        <w:rPr>
          <w:rFonts w:ascii="Verdana" w:hAnsi="Verdana"/>
          <w:color w:val="000000"/>
          <w:sz w:val="18"/>
          <w:szCs w:val="18"/>
        </w:rPr>
        <w:t>огурцов в овощеводческих организациях г. Калуги характеризуется большим</w:t>
      </w:r>
      <w:r>
        <w:rPr>
          <w:rStyle w:val="WW8Num2z0"/>
          <w:rFonts w:ascii="Verdana" w:hAnsi="Verdana"/>
          <w:color w:val="000000"/>
          <w:sz w:val="18"/>
          <w:szCs w:val="18"/>
        </w:rPr>
        <w:t> </w:t>
      </w:r>
      <w:r>
        <w:rPr>
          <w:rStyle w:val="WW8Num3z0"/>
          <w:rFonts w:ascii="Verdana" w:hAnsi="Verdana"/>
          <w:color w:val="4682B4"/>
          <w:sz w:val="18"/>
          <w:szCs w:val="18"/>
        </w:rPr>
        <w:t>запасом</w:t>
      </w:r>
      <w:r>
        <w:rPr>
          <w:rStyle w:val="WW8Num2z0"/>
          <w:rFonts w:ascii="Verdana" w:hAnsi="Verdana"/>
          <w:color w:val="000000"/>
          <w:sz w:val="18"/>
          <w:szCs w:val="18"/>
        </w:rPr>
        <w:t> </w:t>
      </w:r>
      <w:r>
        <w:rPr>
          <w:rFonts w:ascii="Verdana" w:hAnsi="Verdana"/>
          <w:color w:val="000000"/>
          <w:sz w:val="18"/>
          <w:szCs w:val="18"/>
        </w:rPr>
        <w:t>операционной устойчивости, по сравнению с производством томатов. Особенно сильно данная тенденция проявляется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«Кадви-Теплица». Объясняется это большей технологической простотой выращивания данного вида продукции, а также ее преобладающей долей в</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сборе овощей в организации. В то же время, томаты, как вид продукции, более эластичны, то есть получаемая от продажи данного вида продукции прибыль сильнее реагирует на изменение объема продаж.</w:t>
      </w:r>
    </w:p>
    <w:p w14:paraId="6A830A33"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Кроме того, проанализирована эффективность продаж по отдельным каналам сбыта и сделаны предложения по их совершенствованию в сторону более экономически выгодных каналов распределения. В качестве методики определения эффективности</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продаж автором предложено использовать XYZ-анализ, суть которого заключается в сопоставлении объема продаж и суммы покрытия по каждому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продаж.</w:t>
      </w:r>
    </w:p>
    <w:p w14:paraId="402B29BC" w14:textId="77777777" w:rsidR="0068746F" w:rsidRDefault="0068746F" w:rsidP="0068746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что проведенное в диссертационной работе исследование и сделанные рекомендации по изменению установленного порядка управленческого учета и анализа процесса продаж позволят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учетных работ, а создание новой информационной модели о процессе продаж для всех групп пользователей - создать достаточное информационное обеспечение о процессе продаж, исходя из их запросов.</w:t>
      </w:r>
    </w:p>
    <w:p w14:paraId="52ECD7A7" w14:textId="77777777" w:rsidR="0068746F" w:rsidRDefault="0068746F" w:rsidP="0068746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Сергеева, Ирина Александровна, 2006 год</w:t>
      </w:r>
    </w:p>
    <w:p w14:paraId="631A1102"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РФ. Часть первая. Федеральный закон от 31 июля1998 года № 146-ФЗ.</w:t>
      </w:r>
    </w:p>
    <w:p w14:paraId="7A0B76C7"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вторая. Федеральный закон от 05 августа 2000 года № 117-ФЗ.</w:t>
      </w:r>
    </w:p>
    <w:p w14:paraId="24D8B691"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Часть первая. Федеральный закон от 30 ноября 1994 года № 51-ФЗ.</w:t>
      </w:r>
    </w:p>
    <w:p w14:paraId="28E09F56"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Гражданский кодекс РФ. Часть вторая. Федеральный закон от 26 января 1996 года № 14-ФЗ.</w:t>
      </w:r>
    </w:p>
    <w:p w14:paraId="4C4D64BB"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года № 129-ФЗ.</w:t>
      </w:r>
    </w:p>
    <w:p w14:paraId="501E4681"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утвержденное приказом Министерства финансов РФ от 29 июля 1998 года № 34н.</w:t>
      </w:r>
    </w:p>
    <w:p w14:paraId="3483A445"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Министерства финансов РФ от 9 декабря 1998 года № 60н.</w:t>
      </w:r>
    </w:p>
    <w:p w14:paraId="3941CA00"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Министерства финансов РФ от 6 мая 1999 года № 32н.</w:t>
      </w:r>
    </w:p>
    <w:p w14:paraId="2BEF4129"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Министерства финансов РФ от 6 мая1999 года №32н.</w:t>
      </w:r>
    </w:p>
    <w:p w14:paraId="14A38F99"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 бухгалтерского учета финансово-хозяйственной деятельности организаций и Инструкция по его применению, утвержденные приказом Министерства финансов РФ от 31 октября 2001 года № 94н.</w:t>
      </w:r>
    </w:p>
    <w:p w14:paraId="61C8A1EB"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применению Плана счетов бухгалтерского учета финансово-хозяйственной деятельности агропромышленныхорганизаций /</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Хоружий JI. И.,</w:t>
      </w:r>
      <w:r>
        <w:rPr>
          <w:rStyle w:val="WW8Num2z0"/>
          <w:rFonts w:ascii="Verdana" w:hAnsi="Verdana"/>
          <w:color w:val="000000"/>
          <w:sz w:val="18"/>
          <w:szCs w:val="18"/>
        </w:rPr>
        <w:t> </w:t>
      </w:r>
      <w:r>
        <w:rPr>
          <w:rStyle w:val="WW8Num3z0"/>
          <w:rFonts w:ascii="Verdana" w:hAnsi="Verdana"/>
          <w:color w:val="4682B4"/>
          <w:sz w:val="18"/>
          <w:szCs w:val="18"/>
        </w:rPr>
        <w:t>Павлычев</w:t>
      </w:r>
      <w:r>
        <w:rPr>
          <w:rStyle w:val="WW8Num2z0"/>
          <w:rFonts w:ascii="Verdana" w:hAnsi="Verdana"/>
          <w:color w:val="000000"/>
          <w:sz w:val="18"/>
          <w:szCs w:val="18"/>
        </w:rPr>
        <w:t> </w:t>
      </w:r>
      <w:r>
        <w:rPr>
          <w:rFonts w:ascii="Verdana" w:hAnsi="Verdana"/>
          <w:color w:val="000000"/>
          <w:sz w:val="18"/>
          <w:szCs w:val="18"/>
        </w:rPr>
        <w:t>А. И., Кокорев Н. А. идр.-М., 2001.-332 с.</w:t>
      </w:r>
    </w:p>
    <w:p w14:paraId="68F89D32"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в сельском хозяйстве, утвержденные приказом Министерства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РФ от 4 июля 1996г. № П-4-24/2068.</w:t>
      </w:r>
    </w:p>
    <w:p w14:paraId="24B3656D"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Абдуганиев</w:t>
      </w:r>
      <w:r>
        <w:rPr>
          <w:rStyle w:val="WW8Num2z0"/>
          <w:rFonts w:ascii="Verdana" w:hAnsi="Verdana"/>
          <w:color w:val="000000"/>
          <w:sz w:val="18"/>
          <w:szCs w:val="18"/>
        </w:rPr>
        <w:t> </w:t>
      </w:r>
      <w:r>
        <w:rPr>
          <w:rFonts w:ascii="Verdana" w:hAnsi="Verdana"/>
          <w:color w:val="000000"/>
          <w:sz w:val="18"/>
          <w:szCs w:val="18"/>
        </w:rPr>
        <w:t>А. А.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овощеводческих</w:t>
      </w:r>
      <w:r>
        <w:rPr>
          <w:rStyle w:val="WW8Num2z0"/>
          <w:rFonts w:ascii="Verdana" w:hAnsi="Verdana"/>
          <w:color w:val="000000"/>
          <w:sz w:val="18"/>
          <w:szCs w:val="18"/>
        </w:rPr>
        <w:t> </w:t>
      </w:r>
      <w:r>
        <w:rPr>
          <w:rFonts w:ascii="Verdana" w:hAnsi="Verdana"/>
          <w:color w:val="000000"/>
          <w:sz w:val="18"/>
          <w:szCs w:val="18"/>
        </w:rPr>
        <w:t>хозяйствах // Главбух. Учет в сельском хозяйстве, 2005. № 4. - с. 11-13.</w:t>
      </w:r>
    </w:p>
    <w:p w14:paraId="1146CD68"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Выбор валюты для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 // Финансовый директор, 2004. № 3. -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«Консультант-Плюс»)</w:t>
      </w:r>
    </w:p>
    <w:p w14:paraId="6442DB35"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Хоружий JI. И.,</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О. В. Организация управленческого учета в сельском хозяйстве. Ижевск.: Шеп («</w:t>
      </w:r>
      <w:r>
        <w:rPr>
          <w:rStyle w:val="WW8Num3z0"/>
          <w:rFonts w:ascii="Verdana" w:hAnsi="Verdana"/>
          <w:color w:val="4682B4"/>
          <w:sz w:val="18"/>
          <w:szCs w:val="18"/>
        </w:rPr>
        <w:t>Колос</w:t>
      </w:r>
      <w:r>
        <w:rPr>
          <w:rFonts w:ascii="Verdana" w:hAnsi="Verdana"/>
          <w:color w:val="000000"/>
          <w:sz w:val="18"/>
          <w:szCs w:val="18"/>
        </w:rPr>
        <w:t>»), 1998. -110с.</w:t>
      </w:r>
    </w:p>
    <w:p w14:paraId="73E06494"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 М. Аудит издержек: учет и анализ косвенных затрат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4. - (СПС «Консультант-Плюс»)</w:t>
      </w:r>
    </w:p>
    <w:p w14:paraId="027F8A4A"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 Н. Управленческий учет как элемент бухгалтерского учета // Финансовая газета, 1997. № 4. - (СПС «Консультант-Плюс»)</w:t>
      </w:r>
    </w:p>
    <w:p w14:paraId="71E8EA8F"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Реформа бухгалтерского учета 5 лет реализации правительственной программы // Финансовая газета, 2003. - № 28 - с. 22</w:t>
      </w:r>
    </w:p>
    <w:p w14:paraId="0F7B5A34"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БМлаженко Г. А.,</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 А. Развитие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2005. № 2. - с. 12 - 13.</w:t>
      </w:r>
    </w:p>
    <w:p w14:paraId="0A4036D0"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О переходе российских организаций на международные стандарты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5. -(СПС «Консультант-Плюс»)</w:t>
      </w:r>
    </w:p>
    <w:p w14:paraId="5C838CB2"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М.: ФБК Контакт, 1996.</w:t>
      </w:r>
    </w:p>
    <w:p w14:paraId="3DB97F47" w14:textId="77777777" w:rsidR="0068746F" w:rsidRDefault="0068746F" w:rsidP="0068746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Актуальные вопросы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сельском хозяйстве. В кн. «</w:t>
      </w:r>
      <w:r>
        <w:rPr>
          <w:rStyle w:val="WW8Num3z0"/>
          <w:rFonts w:ascii="Verdana" w:hAnsi="Verdana"/>
          <w:color w:val="4682B4"/>
          <w:sz w:val="18"/>
          <w:szCs w:val="18"/>
        </w:rPr>
        <w:t>Актуальные вопросы реформирования бухгалтерского учета в сельском хозяйстве</w:t>
      </w:r>
      <w:r>
        <w:rPr>
          <w:rFonts w:ascii="Verdana" w:hAnsi="Verdana"/>
          <w:color w:val="000000"/>
          <w:sz w:val="18"/>
          <w:szCs w:val="18"/>
        </w:rPr>
        <w:t>». Под общ. ред.</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 И.23.</w:t>
      </w:r>
    </w:p>
    <w:p w14:paraId="61E18232" w14:textId="16F9F72D" w:rsidR="00184275" w:rsidRPr="0068746F" w:rsidRDefault="0068746F" w:rsidP="0068746F">
      <w:r>
        <w:rPr>
          <w:rFonts w:ascii="Verdana" w:hAnsi="Verdana"/>
          <w:color w:val="000000"/>
          <w:sz w:val="18"/>
          <w:szCs w:val="18"/>
        </w:rPr>
        <w:br/>
      </w:r>
      <w:r>
        <w:rPr>
          <w:rFonts w:ascii="Verdana" w:hAnsi="Verdana"/>
          <w:color w:val="000000"/>
          <w:sz w:val="18"/>
          <w:szCs w:val="18"/>
        </w:rPr>
        <w:br/>
      </w:r>
      <w:bookmarkStart w:id="0" w:name="_GoBack"/>
      <w:bookmarkEnd w:id="0"/>
    </w:p>
    <w:sectPr w:rsidR="00184275" w:rsidRPr="0068746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601BE" w14:textId="77777777" w:rsidR="008E13F2" w:rsidRDefault="008E13F2">
      <w:pPr>
        <w:spacing w:after="0" w:line="240" w:lineRule="auto"/>
      </w:pPr>
      <w:r>
        <w:separator/>
      </w:r>
    </w:p>
  </w:endnote>
  <w:endnote w:type="continuationSeparator" w:id="0">
    <w:p w14:paraId="738B925C" w14:textId="77777777" w:rsidR="008E13F2" w:rsidRDefault="008E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705FB" w14:textId="77777777" w:rsidR="008E13F2" w:rsidRDefault="008E13F2">
      <w:pPr>
        <w:spacing w:after="0" w:line="240" w:lineRule="auto"/>
      </w:pPr>
      <w:r>
        <w:separator/>
      </w:r>
    </w:p>
  </w:footnote>
  <w:footnote w:type="continuationSeparator" w:id="0">
    <w:p w14:paraId="5166B479" w14:textId="77777777" w:rsidR="008E13F2" w:rsidRDefault="008E1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3F2"/>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5F053-C1E1-465B-B8AF-BFCB7FC4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11857</TotalTime>
  <Pages>8</Pages>
  <Words>4367</Words>
  <Characters>24893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1138</cp:revision>
  <cp:lastPrinted>2009-02-06T05:36:00Z</cp:lastPrinted>
  <dcterms:created xsi:type="dcterms:W3CDTF">2016-05-04T14:28:00Z</dcterms:created>
  <dcterms:modified xsi:type="dcterms:W3CDTF">2016-07-26T12:54:00Z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