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47356" w14:textId="77777777" w:rsidR="00DD4D41" w:rsidRDefault="00DD4D41" w:rsidP="00DD4D41">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методических подходов к анализу финансового состояния субъектов малого предпринимательства</w:t>
      </w:r>
    </w:p>
    <w:p w14:paraId="56F40B5F" w14:textId="77777777" w:rsidR="00DD4D41" w:rsidRDefault="00DD4D41" w:rsidP="00DD4D41">
      <w:pPr>
        <w:rPr>
          <w:rFonts w:ascii="Verdana" w:hAnsi="Verdana"/>
          <w:color w:val="000000"/>
          <w:sz w:val="18"/>
          <w:szCs w:val="18"/>
          <w:shd w:val="clear" w:color="auto" w:fill="FFFFFF"/>
        </w:rPr>
      </w:pPr>
    </w:p>
    <w:p w14:paraId="6B652D7A" w14:textId="77777777" w:rsidR="00DD4D41" w:rsidRDefault="00DD4D41" w:rsidP="00DD4D41">
      <w:pPr>
        <w:rPr>
          <w:rFonts w:ascii="Verdana" w:hAnsi="Verdana"/>
          <w:color w:val="000000"/>
          <w:sz w:val="18"/>
          <w:szCs w:val="18"/>
          <w:shd w:val="clear" w:color="auto" w:fill="FFFFFF"/>
        </w:rPr>
      </w:pPr>
    </w:p>
    <w:p w14:paraId="721A6A1D" w14:textId="77777777" w:rsidR="00DD4D41" w:rsidRDefault="00DD4D41" w:rsidP="00DD4D4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Козленко, Марина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A65DA23"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2006</w:t>
      </w:r>
    </w:p>
    <w:p w14:paraId="306E5771" w14:textId="77777777" w:rsidR="00DD4D41" w:rsidRDefault="00DD4D41" w:rsidP="00DD4D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1D6517"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Козленко, Марина Павловна</w:t>
      </w:r>
    </w:p>
    <w:p w14:paraId="46BBF16E" w14:textId="77777777" w:rsidR="00DD4D41" w:rsidRDefault="00DD4D41" w:rsidP="00DD4D4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329ED24"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A7B524C" w14:textId="77777777" w:rsidR="00DD4D41" w:rsidRDefault="00DD4D41" w:rsidP="00DD4D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8110DBF"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Ставрополь</w:t>
      </w:r>
    </w:p>
    <w:p w14:paraId="61490D96" w14:textId="77777777" w:rsidR="00DD4D41" w:rsidRDefault="00DD4D41" w:rsidP="00DD4D4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A9B0BFB"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08.00.12</w:t>
      </w:r>
    </w:p>
    <w:p w14:paraId="392789E1" w14:textId="77777777" w:rsidR="00DD4D41" w:rsidRDefault="00DD4D41" w:rsidP="00DD4D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E15395"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B50429D" w14:textId="77777777" w:rsidR="00DD4D41" w:rsidRDefault="00DD4D41" w:rsidP="00DD4D4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1183F73" w14:textId="77777777" w:rsidR="00DD4D41" w:rsidRDefault="00DD4D41" w:rsidP="00DD4D41">
      <w:pPr>
        <w:spacing w:line="270" w:lineRule="atLeast"/>
        <w:rPr>
          <w:rFonts w:ascii="Verdana" w:hAnsi="Verdana"/>
          <w:color w:val="000000"/>
          <w:sz w:val="18"/>
          <w:szCs w:val="18"/>
        </w:rPr>
      </w:pPr>
      <w:r>
        <w:rPr>
          <w:rFonts w:ascii="Verdana" w:hAnsi="Verdana"/>
          <w:color w:val="000000"/>
          <w:sz w:val="18"/>
          <w:szCs w:val="18"/>
        </w:rPr>
        <w:t>235</w:t>
      </w:r>
    </w:p>
    <w:p w14:paraId="5A470461" w14:textId="77777777" w:rsidR="00DD4D41" w:rsidRDefault="00DD4D41" w:rsidP="00DD4D4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Козленко, Марина Павловна</w:t>
      </w:r>
    </w:p>
    <w:p w14:paraId="717FE2C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2B57C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ФИНАНСОВОГО</w:t>
      </w:r>
    </w:p>
    <w:p w14:paraId="63D2B6A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АНАЛИЗА</w:t>
      </w:r>
    </w:p>
    <w:p w14:paraId="25B6AE5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Финансовый анализ: понятие и сущность</w:t>
      </w:r>
    </w:p>
    <w:p w14:paraId="6C4C035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методов и приемов финансового анализа</w:t>
      </w:r>
    </w:p>
    <w:p w14:paraId="3B2A285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Обзор существующих методик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5B5A1008"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ФОРМИРОВАНИЯ ИНФОРМАЦИОННОЙ БАЗЫ ДЛЯ ПРОВЕДЕНИЯ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СУБЪЕКТОВ</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2925E3D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состояния и перспективы развития субъектов</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предпринимательства Российской Федерации и Ставропольского 56 края</w:t>
      </w:r>
    </w:p>
    <w:p w14:paraId="2DA370C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как объект анализа финансового состояния</w:t>
      </w:r>
    </w:p>
    <w:p w14:paraId="722A2D7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методического подхода к формированию информационной базы для проведения анализа финансового состояния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p>
    <w:p w14:paraId="571E8698"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АНАЛИЗА ФИНАНСОВОГО СОСТОЯНИЯ СУБЪЕКТОВ МАЛОГО ПРЕДПРИНИМАТЕЛЬСТВА</w:t>
      </w:r>
    </w:p>
    <w:p w14:paraId="491E4BC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методики анализа финансового состояния субъектов малого предпринимательства составляющих</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2A4D49D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методики анализа финансового состояния субъектов малого предпринимательства не составляющих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p>
    <w:p w14:paraId="72157F7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3.3. Оценка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w:t>
      </w:r>
    </w:p>
    <w:p w14:paraId="3DC7B5F9" w14:textId="77777777" w:rsidR="00DD4D41" w:rsidRDefault="00DD4D41" w:rsidP="00DD4D4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методических подходов к анализу финансового состояния субъектов малого предпринимательства"</w:t>
      </w:r>
    </w:p>
    <w:p w14:paraId="319CDEB6"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Важнейшей задачей в современных условиях является перспективная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и его финансовой устойчивости с позиции их соответствия целям развития в условиях стабилизации экономики. Анализ финансового состояния предприятия необходимо проводить не только в случаях экономических затруднений, но и для того, чтобы их предвидеть, избежать, наиболее рационально </w:t>
      </w:r>
      <w:proofErr w:type="spellStart"/>
      <w:r>
        <w:rPr>
          <w:rFonts w:ascii="Verdana" w:hAnsi="Verdana"/>
          <w:color w:val="000000"/>
          <w:sz w:val="18"/>
          <w:szCs w:val="18"/>
        </w:rPr>
        <w:t>использовать</w:t>
      </w:r>
      <w:r>
        <w:rPr>
          <w:rStyle w:val="WW8Num3z0"/>
          <w:rFonts w:ascii="Verdana" w:hAnsi="Verdana"/>
          <w:color w:val="4682B4"/>
          <w:sz w:val="18"/>
          <w:szCs w:val="18"/>
        </w:rPr>
        <w:t>долгосрочные</w:t>
      </w:r>
      <w:proofErr w:type="spellEnd"/>
      <w:r>
        <w:rPr>
          <w:rFonts w:ascii="Verdana" w:hAnsi="Verdana"/>
          <w:color w:val="000000"/>
          <w:sz w:val="18"/>
          <w:szCs w:val="18"/>
        </w:rPr>
        <w:t>, нематериальные, текущие (оборотные) активы, собственный и</w:t>
      </w:r>
      <w:r>
        <w:rPr>
          <w:rStyle w:val="WW8Num2z0"/>
          <w:rFonts w:ascii="Verdana" w:hAnsi="Verdana"/>
          <w:color w:val="000000"/>
          <w:sz w:val="18"/>
          <w:szCs w:val="18"/>
        </w:rPr>
        <w:t> </w:t>
      </w:r>
      <w:r>
        <w:rPr>
          <w:rStyle w:val="WW8Num3z0"/>
          <w:rFonts w:ascii="Verdana" w:hAnsi="Verdana"/>
          <w:color w:val="4682B4"/>
          <w:sz w:val="18"/>
          <w:szCs w:val="18"/>
        </w:rPr>
        <w:t>заемный</w:t>
      </w:r>
      <w:r>
        <w:rPr>
          <w:rStyle w:val="WW8Num2z0"/>
          <w:rFonts w:ascii="Verdana" w:hAnsi="Verdana"/>
          <w:color w:val="000000"/>
          <w:sz w:val="18"/>
          <w:szCs w:val="18"/>
        </w:rPr>
        <w:t> </w:t>
      </w:r>
      <w:r>
        <w:rPr>
          <w:rFonts w:ascii="Verdana" w:hAnsi="Verdana"/>
          <w:color w:val="000000"/>
          <w:sz w:val="18"/>
          <w:szCs w:val="18"/>
        </w:rPr>
        <w:t>капитал.</w:t>
      </w:r>
    </w:p>
    <w:p w14:paraId="6A18AA01"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Переходный период развития экономики в России повлек за собой регулярные изменения, происходящие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особенно эти изменения коснулись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Современные компьютерные технологии позволяют расширить и качественно усовершенствовать информационную базу финансового анализа, в том числе и</w:t>
      </w:r>
      <w:r>
        <w:rPr>
          <w:rStyle w:val="WW8Num2z0"/>
          <w:rFonts w:ascii="Verdana" w:hAnsi="Verdana"/>
          <w:color w:val="000000"/>
          <w:sz w:val="18"/>
          <w:szCs w:val="18"/>
        </w:rPr>
        <w:t> </w:t>
      </w:r>
      <w:r>
        <w:rPr>
          <w:rStyle w:val="WW8Num3z0"/>
          <w:rFonts w:ascii="Verdana" w:hAnsi="Verdana"/>
          <w:color w:val="4682B4"/>
          <w:sz w:val="18"/>
          <w:szCs w:val="18"/>
        </w:rPr>
        <w:t>отраслевую</w:t>
      </w:r>
      <w:r>
        <w:rPr>
          <w:rFonts w:ascii="Verdana" w:hAnsi="Verdana"/>
          <w:color w:val="000000"/>
          <w:sz w:val="18"/>
          <w:szCs w:val="18"/>
        </w:rPr>
        <w:t xml:space="preserve">. Указанные процессы должны непременно отражаться </w:t>
      </w:r>
      <w:proofErr w:type="spellStart"/>
      <w:r>
        <w:rPr>
          <w:rFonts w:ascii="Verdana" w:hAnsi="Verdana"/>
          <w:color w:val="000000"/>
          <w:sz w:val="18"/>
          <w:szCs w:val="18"/>
        </w:rPr>
        <w:t>ина</w:t>
      </w:r>
      <w:proofErr w:type="spellEnd"/>
      <w:r>
        <w:rPr>
          <w:rFonts w:ascii="Verdana" w:hAnsi="Verdana"/>
          <w:color w:val="000000"/>
          <w:sz w:val="18"/>
          <w:szCs w:val="18"/>
        </w:rPr>
        <w:t xml:space="preserve"> изменении методических основ анализа финансового состояния предприятия. Возникает потребность в разработке новых современных методик</w:t>
      </w:r>
      <w:r>
        <w:rPr>
          <w:rStyle w:val="WW8Num2z0"/>
          <w:rFonts w:ascii="Verdana" w:hAnsi="Verdana"/>
          <w:color w:val="000000"/>
          <w:sz w:val="18"/>
          <w:szCs w:val="18"/>
        </w:rPr>
        <w:t> </w:t>
      </w:r>
      <w:r>
        <w:rPr>
          <w:rStyle w:val="WW8Num3z0"/>
          <w:rFonts w:ascii="Verdana" w:hAnsi="Verdana"/>
          <w:color w:val="4682B4"/>
          <w:sz w:val="18"/>
          <w:szCs w:val="18"/>
        </w:rPr>
        <w:t>многовариантного</w:t>
      </w:r>
      <w:r>
        <w:rPr>
          <w:rStyle w:val="WW8Num2z0"/>
          <w:rFonts w:ascii="Verdana" w:hAnsi="Verdana"/>
          <w:color w:val="000000"/>
          <w:sz w:val="18"/>
          <w:szCs w:val="18"/>
        </w:rPr>
        <w:t> </w:t>
      </w:r>
      <w:r>
        <w:rPr>
          <w:rFonts w:ascii="Verdana" w:hAnsi="Verdana"/>
          <w:color w:val="000000"/>
          <w:sz w:val="18"/>
          <w:szCs w:val="18"/>
        </w:rPr>
        <w:t>диагностического анализа финансового состояния предприятия, соединяющих в единое целое ретроспективное и перспективное исследование его производственно-коммерческой и финансово-хозяйственной деятельности.</w:t>
      </w:r>
    </w:p>
    <w:p w14:paraId="4F3EE9EA"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накоплен значительный опыт проведения анализа финансового состояния предприятий в условиях современной экономики. Различным аспектам разработки и совершенствования методических подходов к анализу и прогнозированию финансового состояния предприятий посвящены труды многих отечественных ученых и специалистов: М.С. </w:t>
      </w:r>
      <w:proofErr w:type="spellStart"/>
      <w:r>
        <w:rPr>
          <w:rFonts w:ascii="Verdana" w:hAnsi="Verdana"/>
          <w:color w:val="000000"/>
          <w:sz w:val="18"/>
          <w:szCs w:val="18"/>
        </w:rPr>
        <w:t>Абрю</w:t>
      </w:r>
      <w:proofErr w:type="spellEnd"/>
      <w:r>
        <w:rPr>
          <w:rFonts w:ascii="Verdana" w:hAnsi="Verdana"/>
          <w:color w:val="000000"/>
          <w:sz w:val="18"/>
          <w:szCs w:val="18"/>
        </w:rPr>
        <w:t>-тиной, В.Г.</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xml:space="preserve">, М.И. </w:t>
      </w:r>
      <w:proofErr w:type="spellStart"/>
      <w:r>
        <w:rPr>
          <w:rFonts w:ascii="Verdana" w:hAnsi="Verdana"/>
          <w:color w:val="000000"/>
          <w:sz w:val="18"/>
          <w:szCs w:val="18"/>
        </w:rPr>
        <w:t>Баканова</w:t>
      </w:r>
      <w:proofErr w:type="spellEnd"/>
      <w:r>
        <w:rPr>
          <w:rFonts w:ascii="Verdana" w:hAnsi="Verdana"/>
          <w:color w:val="000000"/>
          <w:sz w:val="18"/>
          <w:szCs w:val="18"/>
        </w:rPr>
        <w:t xml:space="preserve">, М.В. </w:t>
      </w:r>
      <w:proofErr w:type="spellStart"/>
      <w:r>
        <w:rPr>
          <w:rFonts w:ascii="Verdana" w:hAnsi="Verdana"/>
          <w:color w:val="000000"/>
          <w:sz w:val="18"/>
          <w:szCs w:val="18"/>
        </w:rPr>
        <w:t>Беллендир</w:t>
      </w:r>
      <w:proofErr w:type="spellEnd"/>
      <w:r>
        <w:rPr>
          <w:rFonts w:ascii="Verdana" w:hAnsi="Verdana"/>
          <w:color w:val="000000"/>
          <w:sz w:val="18"/>
          <w:szCs w:val="18"/>
        </w:rPr>
        <w:t>, C.B. Банка, В.В.</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Бочарова</w:t>
      </w:r>
      <w:proofErr w:type="spellEnd"/>
      <w:r>
        <w:rPr>
          <w:rFonts w:ascii="Verdana" w:hAnsi="Verdana"/>
          <w:color w:val="000000"/>
          <w:sz w:val="18"/>
          <w:szCs w:val="18"/>
        </w:rPr>
        <w:t xml:space="preserve">, П.И. </w:t>
      </w:r>
      <w:proofErr w:type="spellStart"/>
      <w:r>
        <w:rPr>
          <w:rFonts w:ascii="Verdana" w:hAnsi="Verdana"/>
          <w:color w:val="000000"/>
          <w:sz w:val="18"/>
          <w:szCs w:val="18"/>
        </w:rPr>
        <w:t>Вахрина</w:t>
      </w:r>
      <w:proofErr w:type="spellEnd"/>
      <w:r>
        <w:rPr>
          <w:rFonts w:ascii="Verdana" w:hAnsi="Verdana"/>
          <w:color w:val="000000"/>
          <w:sz w:val="18"/>
          <w:szCs w:val="18"/>
        </w:rPr>
        <w:t>, A.B. Грачева,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О.В. Ефимовой,</w:t>
      </w:r>
    </w:p>
    <w:p w14:paraId="3BA09205"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w:t>
      </w:r>
      <w:r>
        <w:rPr>
          <w:rStyle w:val="WW8Num2z0"/>
          <w:rFonts w:ascii="Verdana" w:hAnsi="Verdana"/>
          <w:color w:val="000000"/>
          <w:sz w:val="18"/>
          <w:szCs w:val="18"/>
        </w:rPr>
        <w:t> </w:t>
      </w:r>
      <w:r>
        <w:rPr>
          <w:rStyle w:val="WW8Num3z0"/>
          <w:rFonts w:ascii="Verdana" w:hAnsi="Verdana"/>
          <w:color w:val="4682B4"/>
          <w:sz w:val="18"/>
          <w:szCs w:val="18"/>
        </w:rPr>
        <w:t>Зимина</w:t>
      </w:r>
      <w:r>
        <w:rPr>
          <w:rFonts w:ascii="Verdana" w:hAnsi="Verdana"/>
          <w:color w:val="000000"/>
          <w:sz w:val="18"/>
          <w:szCs w:val="18"/>
        </w:rPr>
        <w:t xml:space="preserve">, А.Ф. </w:t>
      </w:r>
      <w:proofErr w:type="spellStart"/>
      <w:r>
        <w:rPr>
          <w:rFonts w:ascii="Verdana" w:hAnsi="Verdana"/>
          <w:color w:val="000000"/>
          <w:sz w:val="18"/>
          <w:szCs w:val="18"/>
        </w:rPr>
        <w:t>Ионовой</w:t>
      </w:r>
      <w:proofErr w:type="spellEnd"/>
      <w:r>
        <w:rPr>
          <w:rFonts w:ascii="Verdana" w:hAnsi="Verdana"/>
          <w:color w:val="000000"/>
          <w:sz w:val="18"/>
          <w:szCs w:val="18"/>
        </w:rPr>
        <w:t>, В.В. Ковалева,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xml:space="preserve">, H.A. </w:t>
      </w:r>
      <w:proofErr w:type="spellStart"/>
      <w:r>
        <w:rPr>
          <w:rFonts w:ascii="Verdana" w:hAnsi="Verdana"/>
          <w:color w:val="000000"/>
          <w:sz w:val="18"/>
          <w:szCs w:val="18"/>
        </w:rPr>
        <w:t>Лупей</w:t>
      </w:r>
      <w:proofErr w:type="spellEnd"/>
      <w:r>
        <w:rPr>
          <w:rFonts w:ascii="Verdana" w:hAnsi="Verdana"/>
          <w:color w:val="000000"/>
          <w:sz w:val="18"/>
          <w:szCs w:val="18"/>
        </w:rPr>
        <w:t>, Н.П. Любушина, Э.А.</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Fonts w:ascii="Verdana" w:hAnsi="Verdana"/>
          <w:color w:val="000000"/>
          <w:sz w:val="18"/>
          <w:szCs w:val="18"/>
        </w:rPr>
        <w:t xml:space="preserve">, Е.В. </w:t>
      </w:r>
      <w:proofErr w:type="spellStart"/>
      <w:r>
        <w:rPr>
          <w:rFonts w:ascii="Verdana" w:hAnsi="Verdana"/>
          <w:color w:val="000000"/>
          <w:sz w:val="18"/>
          <w:szCs w:val="18"/>
        </w:rPr>
        <w:t>Негашева</w:t>
      </w:r>
      <w:proofErr w:type="spellEnd"/>
      <w:r>
        <w:rPr>
          <w:rFonts w:ascii="Verdana" w:hAnsi="Verdana"/>
          <w:color w:val="000000"/>
          <w:sz w:val="18"/>
          <w:szCs w:val="18"/>
        </w:rPr>
        <w:t>, Г.В. Савицкой, H.H.</w:t>
      </w:r>
      <w:r>
        <w:rPr>
          <w:rStyle w:val="WW8Num2z0"/>
          <w:rFonts w:ascii="Verdana" w:hAnsi="Verdana"/>
          <w:color w:val="000000"/>
          <w:sz w:val="18"/>
          <w:szCs w:val="18"/>
        </w:rPr>
        <w:t> </w:t>
      </w:r>
      <w:r>
        <w:rPr>
          <w:rStyle w:val="WW8Num3z0"/>
          <w:rFonts w:ascii="Verdana" w:hAnsi="Verdana"/>
          <w:color w:val="4682B4"/>
          <w:sz w:val="18"/>
          <w:szCs w:val="18"/>
        </w:rPr>
        <w:t>Селезневой</w:t>
      </w:r>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И.Н. Чуева, Л.Н.</w:t>
      </w:r>
      <w:r>
        <w:rPr>
          <w:rStyle w:val="WW8Num2z0"/>
          <w:rFonts w:ascii="Verdana" w:hAnsi="Verdana"/>
          <w:color w:val="000000"/>
          <w:sz w:val="18"/>
          <w:szCs w:val="18"/>
        </w:rPr>
        <w:t> </w:t>
      </w:r>
      <w:proofErr w:type="spellStart"/>
      <w:r>
        <w:rPr>
          <w:rStyle w:val="WW8Num3z0"/>
          <w:rFonts w:ascii="Verdana" w:hAnsi="Verdana"/>
          <w:color w:val="4682B4"/>
          <w:sz w:val="18"/>
          <w:szCs w:val="18"/>
        </w:rPr>
        <w:t>Чечевициной</w:t>
      </w:r>
      <w:proofErr w:type="spellEnd"/>
      <w:r>
        <w:rPr>
          <w:rStyle w:val="WW8Num2z0"/>
          <w:rFonts w:ascii="Verdana" w:hAnsi="Verdana"/>
          <w:color w:val="000000"/>
          <w:sz w:val="18"/>
          <w:szCs w:val="18"/>
        </w:rPr>
        <w:t> </w:t>
      </w:r>
      <w:r>
        <w:rPr>
          <w:rFonts w:ascii="Verdana" w:hAnsi="Verdana"/>
          <w:color w:val="000000"/>
          <w:sz w:val="18"/>
          <w:szCs w:val="18"/>
        </w:rPr>
        <w:t>и др.</w:t>
      </w:r>
    </w:p>
    <w:p w14:paraId="1A0EA5C2"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методики анализа финансового состояния дополняют друг друга, могут быть использованы комплексно или раздельно в зависимости от конкретных целей и задач анализа. В основном они ориентированы на организации и предприятия крупного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для глубокого и всестороннего анализа финансового состояния которых имеется большая информационная база, позволяющая провести расчеты большого количества показателей. Наряду с неоспоримыми достоинствами рассмотренные методики довольно трудоемки.</w:t>
      </w:r>
    </w:p>
    <w:p w14:paraId="3EF9B215"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большинстве случаев существующие методики не учитывают специфику отраслей и условий, в которых функционируют</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Кроме того, практически ни одна из проанализированных методик не учитывает особенностей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предприятий, что весьма существенно, т.к. в зависимости от применяемой системы налогообложения меняется состав не только налоговой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бухгалтерской, которая является информационной базой для проведения анализа финансового состояния предприятия. Большинство разработанных методик не учитывает специфику субъектов малого предпринимательства, особенно тех, которые находятся на упрощенной системе налогообложения и не составляют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w:t>
      </w:r>
    </w:p>
    <w:p w14:paraId="0C31A8B9"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доля малых предприятий в 2004 г. составляла 19,3%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России. Общий объем продукции и услуг, произведенных малыми предприятиями, составляет 13,6%</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Развитие малого бизнеса создает благоприятные условия для</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экономики России в целом.</w:t>
      </w:r>
    </w:p>
    <w:p w14:paraId="6822738F"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методических подходов и особая значимость решения практических задач анализа финансового состояния субъектов малого предпринимательства, обусловили выбор темы исследования, постановку его цели и формулировку задач.</w:t>
      </w:r>
    </w:p>
    <w:p w14:paraId="0CB81130"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совершенствование методических основ анализа финансового состояния субъектов малого предпринимательства.</w:t>
      </w:r>
    </w:p>
    <w:p w14:paraId="0C7828EB"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Для достижения поставленной цели в диссертационной работе необходимо решить следующие задачи:</w:t>
      </w:r>
    </w:p>
    <w:p w14:paraId="78C687F9"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аспекты финансового анализа;</w:t>
      </w:r>
    </w:p>
    <w:p w14:paraId="735B5C08"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выполнить классификацию методов и приемов финансового анализа;</w:t>
      </w:r>
    </w:p>
    <w:p w14:paraId="12E6936C"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методики анализа финансового состояния предприятий (организаций);</w:t>
      </w:r>
    </w:p>
    <w:p w14:paraId="32B25B18"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выполнить оценку состояния и динамики развития субъектов малого предпринимательства в Российской Федерации и Ставропольском крае;</w:t>
      </w:r>
    </w:p>
    <w:p w14:paraId="7F5D7EC8"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классификацию субъектов малого предпринимательства для проведения анализа финансового состояния;</w:t>
      </w:r>
    </w:p>
    <w:p w14:paraId="40D5C168"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формированию информационной базы для проведения анализа финансового состояния субъектов малого предпринимательства;</w:t>
      </w:r>
    </w:p>
    <w:p w14:paraId="63698B45"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методики анализа финансового состояния субъектов малого предпринимательства в каждой из выделенных классификационных групп;</w:t>
      </w:r>
    </w:p>
    <w:p w14:paraId="6310C3C2"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подход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w:t>
      </w:r>
    </w:p>
    <w:p w14:paraId="1532E6AF"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методические подходы к анализу финансового состояния предприятий (организаций), в </w:t>
      </w:r>
      <w:proofErr w:type="spellStart"/>
      <w:r>
        <w:rPr>
          <w:rFonts w:ascii="Verdana" w:hAnsi="Verdana"/>
          <w:color w:val="000000"/>
          <w:sz w:val="18"/>
          <w:szCs w:val="18"/>
        </w:rPr>
        <w:t>т.ч</w:t>
      </w:r>
      <w:proofErr w:type="spellEnd"/>
      <w:r>
        <w:rPr>
          <w:rFonts w:ascii="Verdana" w:hAnsi="Verdana"/>
          <w:color w:val="000000"/>
          <w:sz w:val="18"/>
          <w:szCs w:val="18"/>
        </w:rPr>
        <w:t>. субъектов малого предпринимательства.</w:t>
      </w:r>
    </w:p>
    <w:p w14:paraId="5CC88F0E"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выбраны субъекты малого предпринимательства Российской Федерации и Ставропольского края.</w:t>
      </w:r>
    </w:p>
    <w:p w14:paraId="1524F0DE"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диссертационной работы соответствует п. 1.16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 анализ и прогнозирование финансового состояния организации.</w:t>
      </w:r>
    </w:p>
    <w:p w14:paraId="453933E3"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Теоретико-методическую основу исследования составили труды отечественных и зарубежных ученых и специалистов по рассматриваемой проблематике. В ходе исследования изучены законодательные и нормативные акты РФ, постановления Правительства РФ по вопросам, связанным с анализом финансового состояния предприятий и организаций, обзоры периодических изданий, статистические данные.</w:t>
      </w:r>
    </w:p>
    <w:p w14:paraId="3E8870FE"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 xml:space="preserve">исследования использовались различные методы экономико-статистического анализа (многомерные экономико-статистические методы, метод свертывания критериев, методы прогнозирования), а также программные средства общего и специального назначения MS </w:t>
      </w:r>
      <w:proofErr w:type="spellStart"/>
      <w:r>
        <w:rPr>
          <w:rFonts w:ascii="Verdana" w:hAnsi="Verdana"/>
          <w:color w:val="000000"/>
          <w:sz w:val="18"/>
          <w:szCs w:val="18"/>
        </w:rPr>
        <w:t>Excel</w:t>
      </w:r>
      <w:proofErr w:type="spellEnd"/>
      <w:r>
        <w:rPr>
          <w:rFonts w:ascii="Verdana" w:hAnsi="Verdana"/>
          <w:color w:val="000000"/>
          <w:sz w:val="18"/>
          <w:szCs w:val="18"/>
        </w:rPr>
        <w:t xml:space="preserve"> и </w:t>
      </w:r>
      <w:proofErr w:type="spellStart"/>
      <w:r>
        <w:rPr>
          <w:rFonts w:ascii="Verdana" w:hAnsi="Verdana"/>
          <w:color w:val="000000"/>
          <w:sz w:val="18"/>
          <w:szCs w:val="18"/>
        </w:rPr>
        <w:t>Statistica</w:t>
      </w:r>
      <w:proofErr w:type="spellEnd"/>
      <w:r>
        <w:rPr>
          <w:rFonts w:ascii="Verdana" w:hAnsi="Verdana"/>
          <w:color w:val="000000"/>
          <w:sz w:val="18"/>
          <w:szCs w:val="18"/>
        </w:rPr>
        <w:t xml:space="preserve"> 6.0.</w:t>
      </w:r>
    </w:p>
    <w:p w14:paraId="13639ED6"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послужили материалы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Ставропольскому краю,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субъектов малого предпринимательства Ставропольского края, а также результаты выборочных статистических обследований малых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выполненные автором в процессе исследования.</w:t>
      </w:r>
    </w:p>
    <w:p w14:paraId="6FD1340F"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решена научная проблема совершенствования теоретических и методических основ анализа финансового состояния субъектов малого предпринимательства с учетом применяемой системы налогообложения и состава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 этом получены следующие наиболее существенные научные результаты:</w:t>
      </w:r>
    </w:p>
    <w:p w14:paraId="47C705C1"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конкретизирована сущность и уточнена взаимосвязь понятий «</w:t>
      </w:r>
      <w:r>
        <w:rPr>
          <w:rStyle w:val="WW8Num3z0"/>
          <w:rFonts w:ascii="Verdana" w:hAnsi="Verdana"/>
          <w:color w:val="4682B4"/>
          <w:sz w:val="18"/>
          <w:szCs w:val="18"/>
        </w:rPr>
        <w:t>финансовый анализ</w:t>
      </w:r>
      <w:r>
        <w:rPr>
          <w:rFonts w:ascii="Verdana" w:hAnsi="Verdana"/>
          <w:color w:val="000000"/>
          <w:sz w:val="18"/>
          <w:szCs w:val="18"/>
        </w:rPr>
        <w:t>» и «</w:t>
      </w:r>
      <w:r>
        <w:rPr>
          <w:rStyle w:val="WW8Num3z0"/>
          <w:rFonts w:ascii="Verdana" w:hAnsi="Verdana"/>
          <w:color w:val="4682B4"/>
          <w:sz w:val="18"/>
          <w:szCs w:val="18"/>
        </w:rPr>
        <w:t>анализ финансового состояния</w:t>
      </w:r>
      <w:r>
        <w:rPr>
          <w:rFonts w:ascii="Verdana" w:hAnsi="Verdana"/>
          <w:color w:val="000000"/>
          <w:sz w:val="18"/>
          <w:szCs w:val="18"/>
        </w:rPr>
        <w:t>» предприятия;</w:t>
      </w:r>
    </w:p>
    <w:p w14:paraId="3934A2F1"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недостатки существующих методических подходов проведения анализа финансового состояния, не учитывающих специфику субъектов малого предпринимательства;</w:t>
      </w:r>
    </w:p>
    <w:p w14:paraId="335BCB9F"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оценка современного состояния и динамики развития субъектов малого предпринимательства в Российской Федерации и Ставропольском крае;</w:t>
      </w:r>
    </w:p>
    <w:p w14:paraId="639F64F5"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предложена классификация субъектов малого предпринимательства в зависимости от применяемой системы налогообложения и состава бухгалтерской отчетности;</w:t>
      </w:r>
    </w:p>
    <w:p w14:paraId="74F0EECE"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формированию информационной базы для проведения анализа финансового состояния внутри выделенных классификационных групп;</w:t>
      </w:r>
    </w:p>
    <w:p w14:paraId="5A0652F0"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анализа финансового состояния: для субъектов малого предпринимательства, составляющих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основанная на использовании экспертных оценок и методов многокритериальной оптимизации;</w:t>
      </w:r>
    </w:p>
    <w:p w14:paraId="3FA8B600"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проведению анализа финансового состояния для субъектов малого предпринимательства не составляющих бухгалтерскую отчетность, основанный на применении качественных методов;</w:t>
      </w:r>
    </w:p>
    <w:p w14:paraId="465AFEA8"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оценке инвестиционной привлекательности субъектов малого предпринимательства.</w:t>
      </w:r>
    </w:p>
    <w:p w14:paraId="2BE85903"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прикладном характере научных положений и рекомендаций исследования, позволяющих использовать их при проведении анализа финансового состояния в любом субъекте малого предпринимательства. Использование разработанных методических основ анализа финансового состояния позволит малым предприятиям с учетом их специфики не только в комплексе оценить финансовое положение, но и определить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w:t>
      </w:r>
    </w:p>
    <w:p w14:paraId="0BAB83BC"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подход к формированию информационной базы анализа может быть использован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аудитора и финансового аналитика, что повысит объективность учетно-аналитической информации в системе управления предприятием малого бизнеса.</w:t>
      </w:r>
    </w:p>
    <w:p w14:paraId="4DE98D40"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диссертации рекомендации по анализу финансового состояния малых предприятий нашли практическое применение в работе Министерства экономического развития и торговли Ставропольского края при проведении комплексного анализа развития субъектов малого предпринимательства (акт внедрения от 23.05.2006 г.), методика анализа финансового состояния для субъектов малого предпринимательства, составляющих бухгалтерскую отчетность, принята к практическому использованию на малом предприятии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«Илия» (акт внедрения от 25.11.2005 г.), методика анализа финансового состояния субъектов малого предпринимательства, не составляющих бухгалтерскую отчетность, принята к внедрению на малом предприятии ООО «</w:t>
      </w:r>
      <w:r>
        <w:rPr>
          <w:rStyle w:val="WW8Num3z0"/>
          <w:rFonts w:ascii="Verdana" w:hAnsi="Verdana"/>
          <w:color w:val="4682B4"/>
          <w:sz w:val="18"/>
          <w:szCs w:val="18"/>
        </w:rPr>
        <w:t>МТК</w:t>
      </w:r>
      <w:r>
        <w:rPr>
          <w:rFonts w:ascii="Verdana" w:hAnsi="Verdana"/>
          <w:color w:val="000000"/>
          <w:sz w:val="18"/>
          <w:szCs w:val="18"/>
        </w:rPr>
        <w:t>» (акт внедрения от 15.12.2005 г.)</w:t>
      </w:r>
    </w:p>
    <w:p w14:paraId="13DCB4CF"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proofErr w:type="gramStart"/>
      <w:r>
        <w:rPr>
          <w:rFonts w:ascii="Verdana" w:hAnsi="Verdana"/>
          <w:color w:val="000000"/>
          <w:sz w:val="18"/>
          <w:szCs w:val="18"/>
        </w:rPr>
        <w:t>Северо-Кавказский</w:t>
      </w:r>
      <w:proofErr w:type="gramEnd"/>
      <w:r>
        <w:rPr>
          <w:rFonts w:ascii="Verdana" w:hAnsi="Verdana"/>
          <w:color w:val="000000"/>
          <w:sz w:val="18"/>
          <w:szCs w:val="18"/>
        </w:rPr>
        <w:t xml:space="preserve"> гуманитарно-технический институт» (акт внедрения от 9.11.2005 г.).</w:t>
      </w:r>
    </w:p>
    <w:p w14:paraId="15111389"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 результаты диссертационной работы докладывались и получили одобрение на Международном Форуме по проблемам науки, техники и образования (г. Москва, 5-9 декабря 2005 г.), региональных, межвузовских и вузовских научно-практических конференциях, проводимых в </w:t>
      </w:r>
      <w:proofErr w:type="spellStart"/>
      <w:r>
        <w:rPr>
          <w:rFonts w:ascii="Verdana" w:hAnsi="Verdana"/>
          <w:color w:val="000000"/>
          <w:sz w:val="18"/>
          <w:szCs w:val="18"/>
        </w:rPr>
        <w:t>г.г</w:t>
      </w:r>
      <w:proofErr w:type="spellEnd"/>
      <w:r>
        <w:rPr>
          <w:rFonts w:ascii="Verdana" w:hAnsi="Verdana"/>
          <w:color w:val="000000"/>
          <w:sz w:val="18"/>
          <w:szCs w:val="18"/>
        </w:rPr>
        <w:t>. Воронеж, Ставрополь, Пятигорск в 2002-2006 гг.</w:t>
      </w:r>
    </w:p>
    <w:p w14:paraId="4B273A4C"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11 работ, общим объемом 2,4 п. л. (авторских 1,95 п. л.).</w:t>
      </w:r>
    </w:p>
    <w:p w14:paraId="3AF4530C"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диссертации обусловлена целью и задачами, поставленными и решенными в ходе исследования. Работа изложена на 235 страницах машинописного текста, состоит из введения, трех глав и заключения; </w:t>
      </w:r>
      <w:proofErr w:type="spellStart"/>
      <w:r>
        <w:rPr>
          <w:rFonts w:ascii="Verdana" w:hAnsi="Verdana"/>
          <w:color w:val="000000"/>
          <w:sz w:val="18"/>
          <w:szCs w:val="18"/>
        </w:rPr>
        <w:t>содер</w:t>
      </w:r>
      <w:proofErr w:type="spellEnd"/>
    </w:p>
    <w:p w14:paraId="4A22BA3E" w14:textId="77777777" w:rsidR="00DD4D41" w:rsidRDefault="00DD4D41" w:rsidP="00DD4D4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Козленко, Марина Павловна</w:t>
      </w:r>
    </w:p>
    <w:p w14:paraId="314FAFEB"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1CAA94"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отечественной экономической литературе не существует общепринятого и однозначного толкования понятия «</w:t>
      </w:r>
      <w:r>
        <w:rPr>
          <w:rStyle w:val="WW8Num3z0"/>
          <w:rFonts w:ascii="Verdana" w:hAnsi="Verdana"/>
          <w:color w:val="4682B4"/>
          <w:sz w:val="18"/>
          <w:szCs w:val="18"/>
        </w:rPr>
        <w:t>финансовый анализ</w:t>
      </w:r>
      <w:r>
        <w:rPr>
          <w:rFonts w:ascii="Verdana" w:hAnsi="Verdana"/>
          <w:color w:val="000000"/>
          <w:sz w:val="18"/>
          <w:szCs w:val="18"/>
        </w:rPr>
        <w:t>» и «</w:t>
      </w:r>
      <w:r>
        <w:rPr>
          <w:rStyle w:val="WW8Num3z0"/>
          <w:rFonts w:ascii="Verdana" w:hAnsi="Verdana"/>
          <w:color w:val="4682B4"/>
          <w:sz w:val="18"/>
          <w:szCs w:val="18"/>
        </w:rPr>
        <w:t>анализ финансового состояния</w:t>
      </w:r>
      <w:r>
        <w:rPr>
          <w:rFonts w:ascii="Verdana" w:hAnsi="Verdana"/>
          <w:color w:val="000000"/>
          <w:sz w:val="18"/>
          <w:szCs w:val="18"/>
        </w:rPr>
        <w:t>». Многие ученые, работающие в этом направлении, не разделяют этих понятий и считают их тождественными. По нашему мнению, понятия «</w:t>
      </w:r>
      <w:r>
        <w:rPr>
          <w:rStyle w:val="WW8Num3z0"/>
          <w:rFonts w:ascii="Verdana" w:hAnsi="Verdana"/>
          <w:color w:val="4682B4"/>
          <w:sz w:val="18"/>
          <w:szCs w:val="18"/>
        </w:rPr>
        <w:t>финансовый анализ</w:t>
      </w:r>
      <w:r>
        <w:rPr>
          <w:rFonts w:ascii="Verdana" w:hAnsi="Verdana"/>
          <w:color w:val="000000"/>
          <w:sz w:val="18"/>
          <w:szCs w:val="18"/>
        </w:rPr>
        <w:t>» и «</w:t>
      </w:r>
      <w:r>
        <w:rPr>
          <w:rStyle w:val="WW8Num3z0"/>
          <w:rFonts w:ascii="Verdana" w:hAnsi="Verdana"/>
          <w:color w:val="4682B4"/>
          <w:sz w:val="18"/>
          <w:szCs w:val="18"/>
        </w:rPr>
        <w:t>анализ финансового состояния</w:t>
      </w:r>
      <w:r>
        <w:rPr>
          <w:rFonts w:ascii="Verdana" w:hAnsi="Verdana"/>
          <w:color w:val="000000"/>
          <w:sz w:val="18"/>
          <w:szCs w:val="18"/>
        </w:rPr>
        <w:t>» отличаются друг от друга по сущности, но при этом неразрывно связаны между собой.</w:t>
      </w:r>
    </w:p>
    <w:p w14:paraId="3BC8D24C"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Финансовый анализ представляет собой процесс накопления, систематизации, аналитической обработки и использования разнообразной и разноплановой информации финансового характера для оценки, прогнозирования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относительно объекта анализа,</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его развития, а также источников финансовых и инвестиционных рисков.</w:t>
      </w:r>
    </w:p>
    <w:p w14:paraId="223881FB"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предприятия более узкое понятие. Анализ финансового состояния является частью финансового анализа и направлен на оценку имущественного положения,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ликвидности, финансовой устойчивости, деловой активности и эффективности деятельности конкретного объекта - организации, предприятия,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на основе его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CDF41E3"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Проведенное исследование различных методических походов и методик анализа финансового состояния показало, что они в большинстве случаев разработаны для крупных и средних предприятий, составляющих</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 полном объеме. Для проведения анализа финансового состояния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обладающих определенной спецификой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зависимости от применяемых налоговых режимов, большинство из проанализированных методик применить затруднительно.</w:t>
      </w:r>
    </w:p>
    <w:p w14:paraId="4BEF9B26"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как новая форма организации общественно необходимого труда отвечает не только социально-экономическим интересам края, но и России в целом. Такая деятельность в равной степени полезна не только для региона, но и для каждого гражданина в отдельности, а потому заслуживает государственного признания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Малые предприятия включают в процесс общественного производства дополнительный труд, который создает новые ценности, приумножает национальный доход и национальное богатство. Это касается малого предпринимательства в целом, но, как известно оно состоит из совокупности отдельно взятых малых предприятий и именно их положение влияет на общее состояние малого предпринимательства. Нельзя судить о развитии того или иного объекта, не изучив его внутренний мир, поэтому для оценки развития этой сферы</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необходима разработка методики анализа финансового состояния отдельно взятого малого предприятия «</w:t>
      </w:r>
      <w:r>
        <w:rPr>
          <w:rStyle w:val="WW8Num3z0"/>
          <w:rFonts w:ascii="Verdana" w:hAnsi="Verdana"/>
          <w:color w:val="4682B4"/>
          <w:sz w:val="18"/>
          <w:szCs w:val="18"/>
        </w:rPr>
        <w:t>микроанализ</w:t>
      </w:r>
      <w:r>
        <w:rPr>
          <w:rFonts w:ascii="Verdana" w:hAnsi="Verdana"/>
          <w:color w:val="000000"/>
          <w:sz w:val="18"/>
          <w:szCs w:val="18"/>
        </w:rPr>
        <w:t>».</w:t>
      </w:r>
    </w:p>
    <w:p w14:paraId="421FDA0B"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Малые предприятия были разбиты на два класса: составляющие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не составляющие. К составляющим - относятся малые предприятия, применяющие общий режим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xml:space="preserve">, сельскохозяйственные производители (ЕСХН), а также </w:t>
      </w:r>
      <w:proofErr w:type="gramStart"/>
      <w:r>
        <w:rPr>
          <w:rFonts w:ascii="Verdana" w:hAnsi="Verdana"/>
          <w:color w:val="000000"/>
          <w:sz w:val="18"/>
          <w:szCs w:val="18"/>
        </w:rPr>
        <w:t>организации</w:t>
      </w:r>
      <w:proofErr w:type="gramEnd"/>
      <w:r>
        <w:rPr>
          <w:rFonts w:ascii="Verdana" w:hAnsi="Verdana"/>
          <w:color w:val="000000"/>
          <w:sz w:val="18"/>
          <w:szCs w:val="18"/>
        </w:rPr>
        <w:t xml:space="preserve"> применяющие систему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 xml:space="preserve">на вмененный доход. </w:t>
      </w:r>
      <w:proofErr w:type="gramStart"/>
      <w:r>
        <w:rPr>
          <w:rFonts w:ascii="Verdana" w:hAnsi="Verdana"/>
          <w:color w:val="000000"/>
          <w:sz w:val="18"/>
          <w:szCs w:val="18"/>
        </w:rPr>
        <w:t>К</w:t>
      </w:r>
      <w:proofErr w:type="gramEnd"/>
      <w:r>
        <w:rPr>
          <w:rFonts w:ascii="Verdana" w:hAnsi="Verdana"/>
          <w:color w:val="000000"/>
          <w:sz w:val="18"/>
          <w:szCs w:val="18"/>
        </w:rPr>
        <w:t xml:space="preserve"> не составляющим бухгалтерскую отчетность относятся малые предприятия, перешедшие на упрощенную систему налогообложения. В связи с этим требуется разработка дифференцированных методических подходов к проведению анализа финансового состояния субъектов малого предпринимательства.</w:t>
      </w:r>
    </w:p>
    <w:p w14:paraId="5AFCBEA6"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формы таблиц, формирующие информационную базу анализа финансового состояния малых предприятий составляющих бухгалтерскую отчетность, а также формы таблиц для проведения анализа финансового состояния малых предприятий, не составляющих бухгалтерскую отчетность, которые позволяют в полной мере охарактеризовать финансовое положение исследуемых малых предприятий.</w:t>
      </w:r>
    </w:p>
    <w:p w14:paraId="2D2ABA4D"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анализа финансового состояния субъектов малого предпринимательства составляющих бухгалтерскую отчетность. В разработанной методике для малых предприятий этой категории предлагается расчет семнадцати коэффициентов, наиболее полно характеризующих финансовое положение исследуемого предприятия. Поэтапное сведение рассчитанных коэффициентов в один - «</w:t>
      </w:r>
      <w:r>
        <w:rPr>
          <w:rStyle w:val="WW8Num3z0"/>
          <w:rFonts w:ascii="Verdana" w:hAnsi="Verdana"/>
          <w:color w:val="4682B4"/>
          <w:sz w:val="18"/>
          <w:szCs w:val="18"/>
        </w:rPr>
        <w:t>многоуровневую комплексную оценку</w:t>
      </w:r>
      <w:r>
        <w:rPr>
          <w:rFonts w:ascii="Verdana" w:hAnsi="Verdana"/>
          <w:color w:val="000000"/>
          <w:sz w:val="18"/>
          <w:szCs w:val="18"/>
        </w:rPr>
        <w:t>», позволяет,</w:t>
      </w:r>
      <w:r>
        <w:rPr>
          <w:rStyle w:val="WW8Num2z0"/>
          <w:rFonts w:ascii="Verdana" w:hAnsi="Verdana"/>
          <w:color w:val="000000"/>
          <w:sz w:val="18"/>
          <w:szCs w:val="18"/>
        </w:rPr>
        <w:t> </w:t>
      </w:r>
      <w:proofErr w:type="spellStart"/>
      <w:r>
        <w:rPr>
          <w:rStyle w:val="WW8Num3z0"/>
          <w:rFonts w:ascii="Verdana" w:hAnsi="Verdana"/>
          <w:color w:val="4682B4"/>
          <w:sz w:val="18"/>
          <w:szCs w:val="18"/>
        </w:rPr>
        <w:t>интегрировано</w:t>
      </w:r>
      <w:r>
        <w:rPr>
          <w:rFonts w:ascii="Verdana" w:hAnsi="Verdana"/>
          <w:color w:val="000000"/>
          <w:sz w:val="18"/>
          <w:szCs w:val="18"/>
        </w:rPr>
        <w:t>оценить</w:t>
      </w:r>
      <w:proofErr w:type="spellEnd"/>
      <w:r>
        <w:rPr>
          <w:rFonts w:ascii="Verdana" w:hAnsi="Verdana"/>
          <w:color w:val="000000"/>
          <w:sz w:val="18"/>
          <w:szCs w:val="18"/>
        </w:rPr>
        <w:t xml:space="preserve"> финансовое положение того или иного малого предприятия, а также сопоставить их между собой и выбрать эталонное предприятие.</w:t>
      </w:r>
    </w:p>
    <w:p w14:paraId="5B39E733" w14:textId="77777777" w:rsidR="00DD4D41" w:rsidRDefault="00DD4D41" w:rsidP="00DD4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Разработана методика анализа финансового состояния для малых предприятий, не составляющих бухгалтерскую отчетность, сущность которой заключается в расчете обобщенного критерия оценки с помощью математической модели метода аддитивной оптимизации и выбора по ее итогам эталонного предприятия среди не составляющих бухгалтерскую отчетность.</w:t>
      </w:r>
    </w:p>
    <w:p w14:paraId="57677774"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Проведение анализа финансового состояния </w:t>
      </w:r>
      <w:proofErr w:type="gramStart"/>
      <w:r>
        <w:rPr>
          <w:rFonts w:ascii="Verdana" w:hAnsi="Verdana"/>
          <w:color w:val="000000"/>
          <w:sz w:val="18"/>
          <w:szCs w:val="18"/>
        </w:rPr>
        <w:t>по методике</w:t>
      </w:r>
      <w:proofErr w:type="gramEnd"/>
      <w:r>
        <w:rPr>
          <w:rFonts w:ascii="Verdana" w:hAnsi="Verdana"/>
          <w:color w:val="000000"/>
          <w:sz w:val="18"/>
          <w:szCs w:val="18"/>
        </w:rPr>
        <w:t xml:space="preserve"> разработанной для малых </w:t>
      </w:r>
      <w:r>
        <w:rPr>
          <w:rFonts w:ascii="Verdana" w:hAnsi="Verdana"/>
          <w:color w:val="000000"/>
          <w:sz w:val="18"/>
          <w:szCs w:val="18"/>
        </w:rPr>
        <w:lastRenderedPageBreak/>
        <w:t>предприятий, не составляющих бухгалтерскую отчетность с помощью минимального количества информационных источников и ограниченного набора показателей, в достаточной мере выявляет</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финансовое положение исследуемых субъектов малого предпринимательства и перспективу их развития в будущем.</w:t>
      </w:r>
    </w:p>
    <w:p w14:paraId="375E7482" w14:textId="77777777" w:rsidR="00DD4D41" w:rsidRDefault="00DD4D41" w:rsidP="00DD4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Сфера малого предпринимательства в настоящее время является одной из</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для инвесторов. Здесь не требуется значительных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к тому же вложенные средства имеют быструю</w:t>
      </w:r>
      <w:r>
        <w:rPr>
          <w:rStyle w:val="WW8Num2z0"/>
          <w:rFonts w:ascii="Verdana" w:hAnsi="Verdana"/>
          <w:color w:val="000000"/>
          <w:sz w:val="18"/>
          <w:szCs w:val="18"/>
        </w:rPr>
        <w:t> </w:t>
      </w:r>
      <w:r>
        <w:rPr>
          <w:rStyle w:val="WW8Num3z0"/>
          <w:rFonts w:ascii="Verdana" w:hAnsi="Verdana"/>
          <w:color w:val="4682B4"/>
          <w:sz w:val="18"/>
          <w:szCs w:val="18"/>
        </w:rPr>
        <w:t>отдачу</w:t>
      </w:r>
      <w:r>
        <w:rPr>
          <w:rFonts w:ascii="Verdana" w:hAnsi="Verdana"/>
          <w:color w:val="000000"/>
          <w:sz w:val="18"/>
          <w:szCs w:val="18"/>
        </w:rPr>
        <w:t>. Объем инвестиций, их структура и динамика определяются, прежде всего,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предприятия, как для отечественных, так и для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В пределах выделенных групп малых предприятий разработаны шкалы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являющейся основой для разработки 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w:t>
      </w:r>
    </w:p>
    <w:p w14:paraId="3DA87120" w14:textId="77777777" w:rsidR="00DD4D41" w:rsidRDefault="00DD4D41" w:rsidP="00DD4D4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Козленко, Марина Павловна, 2006 год</w:t>
      </w:r>
    </w:p>
    <w:p w14:paraId="0208A08F"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Налоговый кодекс Российской Федерации (части I и </w:t>
      </w:r>
      <w:proofErr w:type="gramStart"/>
      <w:r>
        <w:rPr>
          <w:rFonts w:ascii="Verdana" w:hAnsi="Verdana"/>
          <w:color w:val="000000"/>
          <w:sz w:val="18"/>
          <w:szCs w:val="18"/>
        </w:rPr>
        <w:t>И</w:t>
      </w:r>
      <w:proofErr w:type="gramEnd"/>
      <w:r>
        <w:rPr>
          <w:rFonts w:ascii="Verdana" w:hAnsi="Verdana"/>
          <w:color w:val="000000"/>
          <w:sz w:val="18"/>
          <w:szCs w:val="18"/>
        </w:rPr>
        <w:t>): официальный текст. М., «</w:t>
      </w:r>
      <w:r>
        <w:rPr>
          <w:rStyle w:val="WW8Num3z0"/>
          <w:rFonts w:ascii="Verdana" w:hAnsi="Verdana"/>
          <w:color w:val="4682B4"/>
          <w:sz w:val="18"/>
          <w:szCs w:val="18"/>
        </w:rPr>
        <w:t>Издательство Элит</w:t>
      </w:r>
      <w:r>
        <w:rPr>
          <w:rFonts w:ascii="Verdana" w:hAnsi="Verdana"/>
          <w:color w:val="000000"/>
          <w:sz w:val="18"/>
          <w:szCs w:val="18"/>
        </w:rPr>
        <w:t>», 2005. - 456 с.</w:t>
      </w:r>
    </w:p>
    <w:p w14:paraId="20044FD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ПБУ-4/99 «</w:t>
      </w:r>
      <w:r>
        <w:rPr>
          <w:rStyle w:val="WW8Num3z0"/>
          <w:rFonts w:ascii="Verdana" w:hAnsi="Verdana"/>
          <w:color w:val="4682B4"/>
          <w:sz w:val="18"/>
          <w:szCs w:val="18"/>
        </w:rPr>
        <w:t>Бухгалтерская отчетность организаций</w:t>
      </w:r>
      <w:r>
        <w:rPr>
          <w:rFonts w:ascii="Verdana" w:hAnsi="Verdana"/>
          <w:color w:val="000000"/>
          <w:sz w:val="18"/>
          <w:szCs w:val="18"/>
        </w:rPr>
        <w:t>».</w:t>
      </w:r>
    </w:p>
    <w:p w14:paraId="6076AB7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Порядок заполнения и представления формы федерального государственного статистического наблюдения №ПМ «</w:t>
      </w:r>
      <w:r>
        <w:rPr>
          <w:rStyle w:val="WW8Num3z0"/>
          <w:rFonts w:ascii="Verdana" w:hAnsi="Verdana"/>
          <w:color w:val="4682B4"/>
          <w:sz w:val="18"/>
          <w:szCs w:val="18"/>
        </w:rPr>
        <w:t>Сведения об основных показателях деятельности малого предприятия</w:t>
      </w:r>
      <w:r>
        <w:rPr>
          <w:rFonts w:ascii="Verdana" w:hAnsi="Verdana"/>
          <w:color w:val="000000"/>
          <w:sz w:val="18"/>
          <w:szCs w:val="18"/>
        </w:rPr>
        <w:t>».</w:t>
      </w:r>
    </w:p>
    <w:p w14:paraId="439BE67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 Министерства финансов РФ от 21 декабря 1998 г. №64н «О типовых рекомендациях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4EE549F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4D5316F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 от 14.06.1995 г. №88-ФЗ.</w:t>
      </w:r>
    </w:p>
    <w:p w14:paraId="07A4EF3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5D795FD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7 августа 2001 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145E1BD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Абрютина</w:t>
      </w:r>
      <w:proofErr w:type="spellEnd"/>
      <w:r>
        <w:rPr>
          <w:rStyle w:val="WW8Num2z0"/>
          <w:rFonts w:ascii="Verdana" w:hAnsi="Verdana"/>
          <w:color w:val="000000"/>
          <w:sz w:val="18"/>
          <w:szCs w:val="18"/>
        </w:rPr>
        <w:t> </w:t>
      </w:r>
      <w:r>
        <w:rPr>
          <w:rFonts w:ascii="Verdana" w:hAnsi="Verdana"/>
          <w:color w:val="000000"/>
          <w:sz w:val="18"/>
          <w:szCs w:val="18"/>
        </w:rPr>
        <w:t xml:space="preserve">М.С., Грачев А.В. Анализ финансово-экономической деятельности предприятия: Учебно-практическое пособие.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- 272 с.</w:t>
      </w:r>
    </w:p>
    <w:p w14:paraId="795FAA9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Абчук</w:t>
      </w:r>
      <w:proofErr w:type="spellEnd"/>
      <w:r>
        <w:rPr>
          <w:rStyle w:val="WW8Num2z0"/>
          <w:rFonts w:ascii="Verdana" w:hAnsi="Verdana"/>
          <w:color w:val="000000"/>
          <w:sz w:val="18"/>
          <w:szCs w:val="18"/>
        </w:rPr>
        <w:t> </w:t>
      </w:r>
      <w:r>
        <w:rPr>
          <w:rFonts w:ascii="Verdana" w:hAnsi="Verdana"/>
          <w:color w:val="000000"/>
          <w:sz w:val="18"/>
          <w:szCs w:val="18"/>
        </w:rPr>
        <w:t>В.А. Прогнозирование в бизнесе,</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и маркетинге.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2005. 448 с.</w:t>
      </w:r>
    </w:p>
    <w:p w14:paraId="661FB99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и диагностика финансово-хозяйственной деятельности предприятия.</w:t>
      </w:r>
      <w:r>
        <w:rPr>
          <w:rStyle w:val="WW8Num2z0"/>
          <w:rFonts w:ascii="Verdana" w:hAnsi="Verdana"/>
          <w:color w:val="000000"/>
          <w:sz w:val="18"/>
          <w:szCs w:val="18"/>
        </w:rPr>
        <w:t> </w:t>
      </w:r>
      <w:proofErr w:type="spellStart"/>
      <w:r>
        <w:rPr>
          <w:rStyle w:val="WW8Num3z0"/>
          <w:rFonts w:ascii="Verdana" w:hAnsi="Verdana"/>
          <w:color w:val="4682B4"/>
          <w:sz w:val="18"/>
          <w:szCs w:val="18"/>
        </w:rPr>
        <w:t>Табурчак</w:t>
      </w:r>
      <w:proofErr w:type="spellEnd"/>
      <w:r>
        <w:rPr>
          <w:rStyle w:val="WW8Num2z0"/>
          <w:rFonts w:ascii="Verdana" w:hAnsi="Verdana"/>
          <w:color w:val="000000"/>
          <w:sz w:val="18"/>
          <w:szCs w:val="18"/>
        </w:rPr>
        <w:t> </w:t>
      </w:r>
      <w:r>
        <w:rPr>
          <w:rFonts w:ascii="Verdana" w:hAnsi="Verdana"/>
          <w:color w:val="000000"/>
          <w:sz w:val="18"/>
          <w:szCs w:val="18"/>
        </w:rPr>
        <w:t xml:space="preserve">П.П., </w:t>
      </w:r>
      <w:proofErr w:type="spellStart"/>
      <w:r>
        <w:rPr>
          <w:rFonts w:ascii="Verdana" w:hAnsi="Verdana"/>
          <w:color w:val="000000"/>
          <w:sz w:val="18"/>
          <w:szCs w:val="18"/>
        </w:rPr>
        <w:t>Викуленко</w:t>
      </w:r>
      <w:proofErr w:type="spellEnd"/>
      <w:r>
        <w:rPr>
          <w:rFonts w:ascii="Verdana" w:hAnsi="Verdana"/>
          <w:color w:val="000000"/>
          <w:sz w:val="18"/>
          <w:szCs w:val="18"/>
        </w:rPr>
        <w:t xml:space="preserve"> А.Е., </w:t>
      </w:r>
      <w:proofErr w:type="spellStart"/>
      <w:r>
        <w:rPr>
          <w:rFonts w:ascii="Verdana" w:hAnsi="Verdana"/>
          <w:color w:val="000000"/>
          <w:sz w:val="18"/>
          <w:szCs w:val="18"/>
        </w:rPr>
        <w:t>Овчинникова</w:t>
      </w:r>
      <w:proofErr w:type="spellEnd"/>
      <w:r>
        <w:rPr>
          <w:rFonts w:ascii="Verdana" w:hAnsi="Verdana"/>
          <w:color w:val="000000"/>
          <w:sz w:val="18"/>
          <w:szCs w:val="18"/>
        </w:rPr>
        <w:t xml:space="preserve"> JI.A. и др.: Учеб. Пособие для вузов / Под ред. П.П.</w:t>
      </w:r>
      <w:r>
        <w:rPr>
          <w:rStyle w:val="WW8Num2z0"/>
          <w:rFonts w:ascii="Verdana" w:hAnsi="Verdana"/>
          <w:color w:val="000000"/>
          <w:sz w:val="18"/>
          <w:szCs w:val="18"/>
        </w:rPr>
        <w:t> </w:t>
      </w:r>
      <w:proofErr w:type="spellStart"/>
      <w:r>
        <w:rPr>
          <w:rStyle w:val="WW8Num3z0"/>
          <w:rFonts w:ascii="Verdana" w:hAnsi="Verdana"/>
          <w:color w:val="4682B4"/>
          <w:sz w:val="18"/>
          <w:szCs w:val="18"/>
        </w:rPr>
        <w:t>Табурчака</w:t>
      </w:r>
      <w:proofErr w:type="spellEnd"/>
      <w:r>
        <w:rPr>
          <w:rFonts w:ascii="Verdana" w:hAnsi="Verdana"/>
          <w:color w:val="000000"/>
          <w:sz w:val="18"/>
          <w:szCs w:val="18"/>
        </w:rPr>
        <w:t xml:space="preserve">, В.М. </w:t>
      </w:r>
      <w:proofErr w:type="spellStart"/>
      <w:r>
        <w:rPr>
          <w:rFonts w:ascii="Verdana" w:hAnsi="Verdana"/>
          <w:color w:val="000000"/>
          <w:sz w:val="18"/>
          <w:szCs w:val="18"/>
        </w:rPr>
        <w:t>Тумина</w:t>
      </w:r>
      <w:proofErr w:type="spellEnd"/>
      <w:r>
        <w:rPr>
          <w:rFonts w:ascii="Verdana" w:hAnsi="Verdana"/>
          <w:color w:val="000000"/>
          <w:sz w:val="18"/>
          <w:szCs w:val="18"/>
        </w:rPr>
        <w:t xml:space="preserve"> и М.С. Сапрыкина. Ростов н/Д: Феникс, 2002. - 352 с.</w:t>
      </w:r>
    </w:p>
    <w:p w14:paraId="6A1EECB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2004. - 408 с.</w:t>
      </w:r>
    </w:p>
    <w:p w14:paraId="3F6CA1D8"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 xml:space="preserve">В. Г., </w:t>
      </w:r>
      <w:proofErr w:type="spellStart"/>
      <w:r>
        <w:rPr>
          <w:rFonts w:ascii="Verdana" w:hAnsi="Verdana"/>
          <w:color w:val="000000"/>
          <w:sz w:val="18"/>
          <w:szCs w:val="18"/>
        </w:rPr>
        <w:t>Беллендир</w:t>
      </w:r>
      <w:proofErr w:type="spellEnd"/>
      <w:r>
        <w:rPr>
          <w:rFonts w:ascii="Verdana" w:hAnsi="Verdana"/>
          <w:color w:val="000000"/>
          <w:sz w:val="18"/>
          <w:szCs w:val="18"/>
        </w:rPr>
        <w:t xml:space="preserve"> М. В. Финансовый анализ: Учебное пособие-М.: Дело-Сервис, 1999.</w:t>
      </w:r>
    </w:p>
    <w:p w14:paraId="4589A22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Е. А., Соловьева Н. А. Как провести финансовый анализ // Бух. учет. 1993. - 32 с.</w:t>
      </w:r>
    </w:p>
    <w:p w14:paraId="4C1D8A7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Татур</w:t>
      </w:r>
      <w:proofErr w:type="spellEnd"/>
      <w:r>
        <w:rPr>
          <w:rFonts w:ascii="Verdana" w:hAnsi="Verdana"/>
          <w:color w:val="000000"/>
          <w:sz w:val="18"/>
          <w:szCs w:val="18"/>
        </w:rPr>
        <w:t xml:space="preserve"> С.К.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торговых предприятий и организаций: Учебник для вузов. М., 1948.</w:t>
      </w:r>
    </w:p>
    <w:p w14:paraId="245656E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4-е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-416с.</w:t>
      </w:r>
    </w:p>
    <w:p w14:paraId="1F504A3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К вопросу о методике анализа финансового состояния организаций // Экономический анализ: теория и практика. — 2005. -№19.-С. 37-42.</w:t>
      </w:r>
    </w:p>
    <w:p w14:paraId="663CBEB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2002.</w:t>
      </w:r>
    </w:p>
    <w:p w14:paraId="436DEB18"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Басовский</w:t>
      </w:r>
      <w:proofErr w:type="spellEnd"/>
      <w:r>
        <w:rPr>
          <w:rStyle w:val="WW8Num2z0"/>
          <w:rFonts w:ascii="Verdana" w:hAnsi="Verdana"/>
          <w:color w:val="000000"/>
          <w:sz w:val="18"/>
          <w:szCs w:val="18"/>
        </w:rPr>
        <w:t> </w:t>
      </w:r>
      <w:r>
        <w:rPr>
          <w:rFonts w:ascii="Verdana" w:hAnsi="Verdana"/>
          <w:color w:val="000000"/>
          <w:sz w:val="18"/>
          <w:szCs w:val="18"/>
        </w:rPr>
        <w:t xml:space="preserve">A.JL, Лунева А.М., </w:t>
      </w:r>
      <w:proofErr w:type="spellStart"/>
      <w:r>
        <w:rPr>
          <w:rFonts w:ascii="Verdana" w:hAnsi="Verdana"/>
          <w:color w:val="000000"/>
          <w:sz w:val="18"/>
          <w:szCs w:val="18"/>
        </w:rPr>
        <w:t>Басовский</w:t>
      </w:r>
      <w:proofErr w:type="spellEnd"/>
      <w:r>
        <w:rPr>
          <w:rFonts w:ascii="Verdana" w:hAnsi="Verdana"/>
          <w:color w:val="000000"/>
          <w:sz w:val="18"/>
          <w:szCs w:val="18"/>
        </w:rPr>
        <w:t xml:space="preserve"> A.JI. Экономический анализ (комплексный экономический анализ хозяйственной деятельности):</w:t>
      </w:r>
    </w:p>
    <w:p w14:paraId="6AE0C56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Учеб. пособие / Под ред. Л.Е.</w:t>
      </w:r>
      <w:r>
        <w:rPr>
          <w:rStyle w:val="WW8Num2z0"/>
          <w:rFonts w:ascii="Verdana" w:hAnsi="Verdana"/>
          <w:color w:val="000000"/>
          <w:sz w:val="18"/>
          <w:szCs w:val="18"/>
        </w:rPr>
        <w:t> </w:t>
      </w:r>
      <w:proofErr w:type="spellStart"/>
      <w:r>
        <w:rPr>
          <w:rStyle w:val="WW8Num3z0"/>
          <w:rFonts w:ascii="Verdana" w:hAnsi="Verdana"/>
          <w:color w:val="4682B4"/>
          <w:sz w:val="18"/>
          <w:szCs w:val="18"/>
        </w:rPr>
        <w:t>Басовского</w:t>
      </w:r>
      <w:proofErr w:type="spellEnd"/>
      <w:r>
        <w:rPr>
          <w:rFonts w:ascii="Verdana" w:hAnsi="Verdana"/>
          <w:color w:val="000000"/>
          <w:sz w:val="18"/>
          <w:szCs w:val="18"/>
        </w:rPr>
        <w:t>. М.: ИНФРА-М, 2005. -222 с.</w:t>
      </w:r>
    </w:p>
    <w:p w14:paraId="4C02819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Басовский</w:t>
      </w:r>
      <w:proofErr w:type="spellEnd"/>
      <w:r>
        <w:rPr>
          <w:rStyle w:val="WW8Num2z0"/>
          <w:rFonts w:ascii="Verdana" w:hAnsi="Verdana"/>
          <w:color w:val="000000"/>
          <w:sz w:val="18"/>
          <w:szCs w:val="18"/>
        </w:rPr>
        <w:t> </w:t>
      </w:r>
      <w:r>
        <w:rPr>
          <w:rFonts w:ascii="Verdana" w:hAnsi="Verdana"/>
          <w:color w:val="000000"/>
          <w:sz w:val="18"/>
          <w:szCs w:val="18"/>
        </w:rPr>
        <w:t xml:space="preserve">Л.Е. Прогнозирование и планирование в условиях рынка: Учеб. Пособие. (Серия </w:t>
      </w:r>
      <w:r>
        <w:rPr>
          <w:rFonts w:ascii="Verdana" w:hAnsi="Verdana"/>
          <w:color w:val="000000"/>
          <w:sz w:val="18"/>
          <w:szCs w:val="18"/>
        </w:rPr>
        <w:lastRenderedPageBreak/>
        <w:t>«</w:t>
      </w:r>
      <w:r>
        <w:rPr>
          <w:rStyle w:val="WW8Num3z0"/>
          <w:rFonts w:ascii="Verdana" w:hAnsi="Verdana"/>
          <w:color w:val="4682B4"/>
          <w:sz w:val="18"/>
          <w:szCs w:val="18"/>
        </w:rPr>
        <w:t>Высшее образование</w:t>
      </w:r>
      <w:r>
        <w:rPr>
          <w:rFonts w:ascii="Verdana" w:hAnsi="Verdana"/>
          <w:color w:val="000000"/>
          <w:sz w:val="18"/>
          <w:szCs w:val="18"/>
        </w:rPr>
        <w:t>»). -М.: ИНФРА-М, 2003. -260 с.</w:t>
      </w:r>
    </w:p>
    <w:p w14:paraId="1731A6D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 Б. Анализ и диагностика финансово-хозяйственной деятельности предприятия. М.: ИНФРА-М, 2001- 215 с.</w:t>
      </w:r>
    </w:p>
    <w:p w14:paraId="66DB4A8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 В., Бережной В. И. Математические модели в расчетах на</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xml:space="preserve">. Ставрополь, </w:t>
      </w:r>
      <w:proofErr w:type="spellStart"/>
      <w:r>
        <w:rPr>
          <w:rFonts w:ascii="Verdana" w:hAnsi="Verdana"/>
          <w:color w:val="000000"/>
          <w:sz w:val="18"/>
          <w:szCs w:val="18"/>
        </w:rPr>
        <w:t>СтПИ</w:t>
      </w:r>
      <w:proofErr w:type="spellEnd"/>
      <w:r>
        <w:rPr>
          <w:rFonts w:ascii="Verdana" w:hAnsi="Verdana"/>
          <w:color w:val="000000"/>
          <w:sz w:val="18"/>
          <w:szCs w:val="18"/>
        </w:rPr>
        <w:t>, 1992. - 31 с.</w:t>
      </w:r>
    </w:p>
    <w:p w14:paraId="05C7A3A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 xml:space="preserve">Е. В., Бережной В. И. Прогнозирование на основе временных рядов. Ставрополь, </w:t>
      </w:r>
      <w:proofErr w:type="spellStart"/>
      <w:r>
        <w:rPr>
          <w:rFonts w:ascii="Verdana" w:hAnsi="Verdana"/>
          <w:color w:val="000000"/>
          <w:sz w:val="18"/>
          <w:szCs w:val="18"/>
        </w:rPr>
        <w:t>СтПИ</w:t>
      </w:r>
      <w:proofErr w:type="spellEnd"/>
      <w:r>
        <w:rPr>
          <w:rFonts w:ascii="Verdana" w:hAnsi="Verdana"/>
          <w:color w:val="000000"/>
          <w:sz w:val="18"/>
          <w:szCs w:val="18"/>
        </w:rPr>
        <w:t>, 1994. - 37 с.</w:t>
      </w:r>
    </w:p>
    <w:p w14:paraId="56DEA38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 xml:space="preserve">Е.В. Бережной В.И. Математические методы моделирования экономических систем: Учеб. Пособие.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2005. - 432 е.: ил.</w:t>
      </w:r>
    </w:p>
    <w:p w14:paraId="3635163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Бережной В.И. Математические методы моделирования экономических систем: Учеб. пособие. — М.: Финансы и статистика, 2001. 368 е.: ил.</w:t>
      </w:r>
    </w:p>
    <w:p w14:paraId="2DA11198"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Бережной</w:t>
      </w:r>
      <w:r>
        <w:rPr>
          <w:rStyle w:val="WW8Num2z0"/>
          <w:rFonts w:ascii="Verdana" w:hAnsi="Verdana"/>
          <w:color w:val="000000"/>
          <w:sz w:val="18"/>
          <w:szCs w:val="18"/>
        </w:rPr>
        <w:t> </w:t>
      </w:r>
      <w:r>
        <w:rPr>
          <w:rFonts w:ascii="Verdana" w:hAnsi="Verdana"/>
          <w:color w:val="000000"/>
          <w:sz w:val="18"/>
          <w:szCs w:val="18"/>
        </w:rPr>
        <w:t xml:space="preserve">В. И., Бережная Е. В. и др. Построение корреляционно-регрессивных моделей с использованием ЭВМ. Ставрополь: </w:t>
      </w:r>
      <w:proofErr w:type="spellStart"/>
      <w:r>
        <w:rPr>
          <w:rFonts w:ascii="Verdana" w:hAnsi="Verdana"/>
          <w:color w:val="000000"/>
          <w:sz w:val="18"/>
          <w:szCs w:val="18"/>
        </w:rPr>
        <w:t>СтГТУ</w:t>
      </w:r>
      <w:proofErr w:type="spellEnd"/>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28 с.</w:t>
      </w:r>
    </w:p>
    <w:p w14:paraId="172CCC1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Бережной</w:t>
      </w:r>
      <w:r>
        <w:rPr>
          <w:rStyle w:val="WW8Num2z0"/>
          <w:rFonts w:ascii="Verdana" w:hAnsi="Verdana"/>
          <w:color w:val="000000"/>
          <w:sz w:val="18"/>
          <w:szCs w:val="18"/>
        </w:rPr>
        <w:t> </w:t>
      </w:r>
      <w:r>
        <w:rPr>
          <w:rFonts w:ascii="Verdana" w:hAnsi="Verdana"/>
          <w:color w:val="000000"/>
          <w:sz w:val="18"/>
          <w:szCs w:val="18"/>
        </w:rPr>
        <w:t>В.И. и др. Прогнозирование экономических показателей в Ехсе1-97: Учебное пособие. Ставрополь: Кавказский край, 2000. -60 с.</w:t>
      </w:r>
    </w:p>
    <w:p w14:paraId="2C9F2A7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Бернстайн</w:t>
      </w:r>
      <w:proofErr w:type="spellEnd"/>
      <w:r>
        <w:rPr>
          <w:rStyle w:val="WW8Num2z0"/>
          <w:rFonts w:ascii="Verdana" w:hAnsi="Verdana"/>
          <w:color w:val="000000"/>
          <w:sz w:val="18"/>
          <w:szCs w:val="18"/>
        </w:rPr>
        <w:t> </w:t>
      </w:r>
      <w:r>
        <w:rPr>
          <w:rFonts w:ascii="Verdana" w:hAnsi="Verdana"/>
          <w:color w:val="000000"/>
          <w:sz w:val="18"/>
          <w:szCs w:val="18"/>
        </w:rPr>
        <w:t>Л. А. Анализ финансовой отчетности: Пер. с англ.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1996.</w:t>
      </w:r>
    </w:p>
    <w:p w14:paraId="712DA87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Бешелев</w:t>
      </w:r>
      <w:proofErr w:type="spellEnd"/>
      <w:r>
        <w:rPr>
          <w:rStyle w:val="WW8Num2z0"/>
          <w:rFonts w:ascii="Verdana" w:hAnsi="Verdana"/>
          <w:color w:val="000000"/>
          <w:sz w:val="18"/>
          <w:szCs w:val="18"/>
        </w:rPr>
        <w:t> </w:t>
      </w:r>
      <w:r>
        <w:rPr>
          <w:rFonts w:ascii="Verdana" w:hAnsi="Verdana"/>
          <w:color w:val="000000"/>
          <w:sz w:val="18"/>
          <w:szCs w:val="18"/>
        </w:rPr>
        <w:t>С. Д., Гурвич Ф. Г. Математическо-статистические методы экспертных оценок. М.: Статистика, 1980 - 263 с.</w:t>
      </w:r>
    </w:p>
    <w:p w14:paraId="7FA5D49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 А. Финансовый менеджмент: Учебный курс.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К.:</w:t>
      </w:r>
      <w:r>
        <w:rPr>
          <w:rStyle w:val="WW8Num2z0"/>
          <w:rFonts w:ascii="Verdana" w:hAnsi="Verdana"/>
          <w:color w:val="000000"/>
          <w:sz w:val="18"/>
          <w:szCs w:val="18"/>
        </w:rPr>
        <w:t> </w:t>
      </w:r>
      <w:proofErr w:type="spellStart"/>
      <w:r>
        <w:rPr>
          <w:rStyle w:val="WW8Num3z0"/>
          <w:rFonts w:ascii="Verdana" w:hAnsi="Verdana"/>
          <w:color w:val="4682B4"/>
          <w:sz w:val="18"/>
          <w:szCs w:val="18"/>
        </w:rPr>
        <w:t>Эльга</w:t>
      </w:r>
      <w:proofErr w:type="spellEnd"/>
      <w:r>
        <w:rPr>
          <w:rFonts w:ascii="Verdana" w:hAnsi="Verdana"/>
          <w:color w:val="000000"/>
          <w:sz w:val="18"/>
          <w:szCs w:val="18"/>
        </w:rPr>
        <w:t>, Ника-Центр, 2004. - 656 с.</w:t>
      </w:r>
    </w:p>
    <w:p w14:paraId="17DAB28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 xml:space="preserve">H.A. </w:t>
      </w:r>
      <w:proofErr w:type="spellStart"/>
      <w:r>
        <w:rPr>
          <w:rFonts w:ascii="Verdana" w:hAnsi="Verdana"/>
          <w:color w:val="000000"/>
          <w:sz w:val="18"/>
          <w:szCs w:val="18"/>
        </w:rPr>
        <w:t>Балансоведение</w:t>
      </w:r>
      <w:proofErr w:type="spellEnd"/>
      <w:r>
        <w:rPr>
          <w:rFonts w:ascii="Verdana" w:hAnsi="Verdana"/>
          <w:color w:val="000000"/>
          <w:sz w:val="18"/>
          <w:szCs w:val="18"/>
        </w:rPr>
        <w:t xml:space="preserve"> (курс общий). Л.: Экономическое образование, 1928.</w:t>
      </w:r>
    </w:p>
    <w:p w14:paraId="3BFEB12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Комплексный экономический анализ.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2005.-432 е.: ил.</w:t>
      </w:r>
    </w:p>
    <w:p w14:paraId="34DE875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(Серия «</w:t>
      </w:r>
      <w:r>
        <w:rPr>
          <w:rStyle w:val="WW8Num3z0"/>
          <w:rFonts w:ascii="Verdana" w:hAnsi="Verdana"/>
          <w:color w:val="4682B4"/>
          <w:sz w:val="18"/>
          <w:szCs w:val="18"/>
        </w:rPr>
        <w:t>Краткий курс</w:t>
      </w:r>
      <w:r>
        <w:rPr>
          <w:rFonts w:ascii="Verdana" w:hAnsi="Verdana"/>
          <w:color w:val="000000"/>
          <w:sz w:val="18"/>
          <w:szCs w:val="18"/>
        </w:rPr>
        <w:t>»). СПб: Питер, 2003. - 240 е.: ил.</w:t>
      </w:r>
    </w:p>
    <w:p w14:paraId="57FB2FE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Бухтиярова</w:t>
      </w:r>
      <w:proofErr w:type="spellEnd"/>
      <w:r>
        <w:rPr>
          <w:rStyle w:val="WW8Num2z0"/>
          <w:rFonts w:ascii="Verdana" w:hAnsi="Verdana"/>
          <w:color w:val="000000"/>
          <w:sz w:val="18"/>
          <w:szCs w:val="18"/>
        </w:rPr>
        <w:t> </w:t>
      </w:r>
      <w:r>
        <w:rPr>
          <w:rFonts w:ascii="Verdana" w:hAnsi="Verdana"/>
          <w:color w:val="000000"/>
          <w:sz w:val="18"/>
          <w:szCs w:val="18"/>
        </w:rPr>
        <w:t>Т. И. Модель оценки финансового состояния предприятия. // Финансы. 1992. - №7. - С. 7-11.</w:t>
      </w:r>
    </w:p>
    <w:p w14:paraId="5A6AAC0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Быкадоров</w:t>
      </w:r>
      <w:r>
        <w:rPr>
          <w:rStyle w:val="WW8Num2z0"/>
          <w:rFonts w:ascii="Verdana" w:hAnsi="Verdana"/>
          <w:color w:val="000000"/>
          <w:sz w:val="18"/>
          <w:szCs w:val="18"/>
        </w:rPr>
        <w:t> </w:t>
      </w:r>
      <w:r>
        <w:rPr>
          <w:rFonts w:ascii="Verdana" w:hAnsi="Verdana"/>
          <w:color w:val="000000"/>
          <w:sz w:val="18"/>
          <w:szCs w:val="18"/>
        </w:rPr>
        <w:t>В. А., Алексеев П. Д. Финансово-экономическое состояние предприятия: Практическое пособие. -М.: Приор, 2000.</w:t>
      </w:r>
    </w:p>
    <w:p w14:paraId="495772D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JI.H. Анализ бухгалтерской (финансовой) отчетности для принятия решений. М.: Издательский дом «</w:t>
      </w:r>
      <w:r>
        <w:rPr>
          <w:rStyle w:val="WW8Num3z0"/>
          <w:rFonts w:ascii="Verdana" w:hAnsi="Verdana"/>
          <w:color w:val="4682B4"/>
          <w:sz w:val="18"/>
          <w:szCs w:val="18"/>
        </w:rPr>
        <w:t>Герда</w:t>
      </w:r>
      <w:r>
        <w:rPr>
          <w:rFonts w:ascii="Verdana" w:hAnsi="Verdana"/>
          <w:color w:val="000000"/>
          <w:sz w:val="18"/>
          <w:szCs w:val="18"/>
        </w:rPr>
        <w:t>», 1999.</w:t>
      </w:r>
    </w:p>
    <w:p w14:paraId="3ADCC50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Вахрин</w:t>
      </w:r>
      <w:proofErr w:type="spellEnd"/>
      <w:r>
        <w:rPr>
          <w:rStyle w:val="WW8Num2z0"/>
          <w:rFonts w:ascii="Verdana" w:hAnsi="Verdana"/>
          <w:color w:val="000000"/>
          <w:sz w:val="18"/>
          <w:szCs w:val="18"/>
        </w:rPr>
        <w:t> </w:t>
      </w:r>
      <w:r>
        <w:rPr>
          <w:rFonts w:ascii="Verdana" w:hAnsi="Verdana"/>
          <w:color w:val="000000"/>
          <w:sz w:val="18"/>
          <w:szCs w:val="18"/>
        </w:rPr>
        <w:t>П.И.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320 с.</w:t>
      </w:r>
    </w:p>
    <w:p w14:paraId="4280204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xml:space="preserve">Д.Л. Основы финансового учета: учебник. СПб: из-во </w:t>
      </w:r>
      <w:proofErr w:type="spellStart"/>
      <w:r>
        <w:rPr>
          <w:rFonts w:ascii="Verdana" w:hAnsi="Verdana"/>
          <w:color w:val="000000"/>
          <w:sz w:val="18"/>
          <w:szCs w:val="18"/>
        </w:rPr>
        <w:t>С.Петер</w:t>
      </w:r>
      <w:proofErr w:type="spellEnd"/>
      <w:r>
        <w:rPr>
          <w:rFonts w:ascii="Verdana" w:hAnsi="Verdana"/>
          <w:color w:val="000000"/>
          <w:sz w:val="18"/>
          <w:szCs w:val="18"/>
        </w:rPr>
        <w:t>. Ун-та, 2003.</w:t>
      </w:r>
    </w:p>
    <w:p w14:paraId="4862D8C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Гвоздиков</w:t>
      </w:r>
      <w:r>
        <w:rPr>
          <w:rStyle w:val="WW8Num2z0"/>
          <w:rFonts w:ascii="Verdana" w:hAnsi="Verdana"/>
          <w:color w:val="000000"/>
          <w:sz w:val="18"/>
          <w:szCs w:val="18"/>
        </w:rPr>
        <w:t> </w:t>
      </w:r>
      <w:r>
        <w:rPr>
          <w:rFonts w:ascii="Verdana" w:hAnsi="Verdana"/>
          <w:color w:val="000000"/>
          <w:sz w:val="18"/>
          <w:szCs w:val="18"/>
        </w:rPr>
        <w:t xml:space="preserve">A.B. Финансовый анализ: методы и последовательность: Учеб. Пособие для вузов. Ставрополь: издательство </w:t>
      </w:r>
      <w:proofErr w:type="spellStart"/>
      <w:r>
        <w:rPr>
          <w:rFonts w:ascii="Verdana" w:hAnsi="Verdana"/>
          <w:color w:val="000000"/>
          <w:sz w:val="18"/>
          <w:szCs w:val="18"/>
        </w:rPr>
        <w:t>СтГАУ</w:t>
      </w:r>
      <w:proofErr w:type="spellEnd"/>
      <w:r>
        <w:rPr>
          <w:rFonts w:ascii="Verdana" w:hAnsi="Verdana"/>
          <w:color w:val="000000"/>
          <w:sz w:val="18"/>
          <w:szCs w:val="18"/>
        </w:rPr>
        <w:t xml:space="preserve"> «</w:t>
      </w:r>
      <w:r>
        <w:rPr>
          <w:rStyle w:val="WW8Num3z0"/>
          <w:rFonts w:ascii="Verdana" w:hAnsi="Verdana"/>
          <w:color w:val="4682B4"/>
          <w:sz w:val="18"/>
          <w:szCs w:val="18"/>
        </w:rPr>
        <w:t>АГРУС</w:t>
      </w:r>
      <w:r>
        <w:rPr>
          <w:rFonts w:ascii="Verdana" w:hAnsi="Verdana"/>
          <w:color w:val="000000"/>
          <w:sz w:val="18"/>
          <w:szCs w:val="18"/>
        </w:rPr>
        <w:t>», 2003. - 84 с.</w:t>
      </w:r>
    </w:p>
    <w:p w14:paraId="1322F86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Герстнер</w:t>
      </w:r>
      <w:proofErr w:type="spellEnd"/>
      <w:r>
        <w:rPr>
          <w:rStyle w:val="WW8Num2z0"/>
          <w:rFonts w:ascii="Verdana" w:hAnsi="Verdana"/>
          <w:color w:val="000000"/>
          <w:sz w:val="18"/>
          <w:szCs w:val="18"/>
        </w:rPr>
        <w:t> </w:t>
      </w:r>
      <w:r>
        <w:rPr>
          <w:rFonts w:ascii="Verdana" w:hAnsi="Verdana"/>
          <w:color w:val="000000"/>
          <w:sz w:val="18"/>
          <w:szCs w:val="18"/>
        </w:rPr>
        <w:t>П. Анализ баланса: Пер. с нем. / Под ред. Н.Г. Филимонова. -М.: Экономическая жизнь, 1926.</w:t>
      </w:r>
    </w:p>
    <w:p w14:paraId="3F9F498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(Серия «</w:t>
      </w:r>
      <w:r>
        <w:rPr>
          <w:rStyle w:val="WW8Num3z0"/>
          <w:rFonts w:ascii="Verdana" w:hAnsi="Verdana"/>
          <w:color w:val="4682B4"/>
          <w:sz w:val="18"/>
          <w:szCs w:val="18"/>
        </w:rPr>
        <w:t>Учебник для вузов</w:t>
      </w:r>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2004. - 480 е.: ил.</w:t>
      </w:r>
    </w:p>
    <w:p w14:paraId="5CD5756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Анализ финансового состояния предприятия // Финансы. 1999. - №2. - С. 15-18.</w:t>
      </w:r>
    </w:p>
    <w:p w14:paraId="040689D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Глушенко</w:t>
      </w:r>
      <w:r>
        <w:rPr>
          <w:rStyle w:val="WW8Num2z0"/>
          <w:rFonts w:ascii="Verdana" w:hAnsi="Verdana"/>
          <w:color w:val="000000"/>
          <w:sz w:val="18"/>
          <w:szCs w:val="18"/>
        </w:rPr>
        <w:t> </w:t>
      </w:r>
      <w:r>
        <w:rPr>
          <w:rFonts w:ascii="Verdana" w:hAnsi="Verdana"/>
          <w:color w:val="000000"/>
          <w:sz w:val="18"/>
          <w:szCs w:val="18"/>
        </w:rPr>
        <w:t>В. В. Прогнозирование. 3-изд. - М.: Вузовская кн., 2000. -208 с.</w:t>
      </w:r>
    </w:p>
    <w:p w14:paraId="09E32CF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Гмыра</w:t>
      </w:r>
      <w:proofErr w:type="spellEnd"/>
      <w:r>
        <w:rPr>
          <w:rStyle w:val="WW8Num2z0"/>
          <w:rFonts w:ascii="Verdana" w:hAnsi="Verdana"/>
          <w:color w:val="000000"/>
          <w:sz w:val="18"/>
          <w:szCs w:val="18"/>
        </w:rPr>
        <w:t> </w:t>
      </w:r>
      <w:r>
        <w:rPr>
          <w:rFonts w:ascii="Verdana" w:hAnsi="Verdana"/>
          <w:color w:val="000000"/>
          <w:sz w:val="18"/>
          <w:szCs w:val="18"/>
        </w:rPr>
        <w:t>Ф.А. Бухгалтерская отчетность организации: Практическое пособие. Ростов н/Д: Феникс, 2005. - 368 с.</w:t>
      </w:r>
    </w:p>
    <w:p w14:paraId="6B40BF1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А. А., Орлова И. В. Компьютерные экономико-математические модели. М.: Компьютер, 1995. - 135 с.</w:t>
      </w:r>
    </w:p>
    <w:p w14:paraId="2DF0D55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Гохман</w:t>
      </w:r>
      <w:proofErr w:type="spellEnd"/>
      <w:r>
        <w:rPr>
          <w:rStyle w:val="WW8Num2z0"/>
          <w:rFonts w:ascii="Verdana" w:hAnsi="Verdana"/>
          <w:color w:val="000000"/>
          <w:sz w:val="18"/>
          <w:szCs w:val="18"/>
        </w:rPr>
        <w:t> </w:t>
      </w:r>
      <w:r>
        <w:rPr>
          <w:rFonts w:ascii="Verdana" w:hAnsi="Verdana"/>
          <w:color w:val="000000"/>
          <w:sz w:val="18"/>
          <w:szCs w:val="18"/>
        </w:rPr>
        <w:t>О. Г. Экспертное оценивание: Учеб. Воронеж: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xml:space="preserve">, </w:t>
      </w:r>
      <w:proofErr w:type="gramStart"/>
      <w:r>
        <w:rPr>
          <w:rFonts w:ascii="Verdana" w:hAnsi="Verdana"/>
          <w:color w:val="000000"/>
          <w:sz w:val="18"/>
          <w:szCs w:val="18"/>
        </w:rPr>
        <w:t>1991.-</w:t>
      </w:r>
      <w:proofErr w:type="gramEnd"/>
      <w:r>
        <w:rPr>
          <w:rFonts w:ascii="Verdana" w:hAnsi="Verdana"/>
          <w:color w:val="000000"/>
          <w:sz w:val="18"/>
          <w:szCs w:val="18"/>
        </w:rPr>
        <w:t>1542 с.51 .</w:t>
      </w:r>
      <w:proofErr w:type="spellStart"/>
      <w:r>
        <w:rPr>
          <w:rFonts w:ascii="Verdana" w:hAnsi="Verdana"/>
          <w:color w:val="000000"/>
          <w:sz w:val="18"/>
          <w:szCs w:val="18"/>
        </w:rPr>
        <w:t>Гроголашвили</w:t>
      </w:r>
      <w:proofErr w:type="spellEnd"/>
      <w:r>
        <w:rPr>
          <w:rFonts w:ascii="Verdana" w:hAnsi="Verdana"/>
          <w:color w:val="000000"/>
          <w:sz w:val="18"/>
          <w:szCs w:val="18"/>
        </w:rPr>
        <w:t xml:space="preserve"> Л.П. Об особенностях</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и налогообложения малых предприятий // Финансы. 2004. - №4. - С. 75-76.</w:t>
      </w:r>
    </w:p>
    <w:p w14:paraId="0B36272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 xml:space="preserve">В.М. Статистика: Учеб. Пособие для вузов. М.: ЮНИТИ-ДАНА, </w:t>
      </w:r>
      <w:proofErr w:type="gramStart"/>
      <w:r>
        <w:rPr>
          <w:rFonts w:ascii="Verdana" w:hAnsi="Verdana"/>
          <w:color w:val="000000"/>
          <w:sz w:val="18"/>
          <w:szCs w:val="18"/>
        </w:rPr>
        <w:t>2002.-</w:t>
      </w:r>
      <w:proofErr w:type="gramEnd"/>
      <w:r>
        <w:rPr>
          <w:rFonts w:ascii="Verdana" w:hAnsi="Verdana"/>
          <w:color w:val="000000"/>
          <w:sz w:val="18"/>
          <w:szCs w:val="18"/>
        </w:rPr>
        <w:t>463 с.</w:t>
      </w:r>
    </w:p>
    <w:p w14:paraId="3789D3BF"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Дембинский</w:t>
      </w:r>
      <w:proofErr w:type="spellEnd"/>
      <w:r>
        <w:rPr>
          <w:rStyle w:val="WW8Num2z0"/>
          <w:rFonts w:ascii="Verdana" w:hAnsi="Verdana"/>
          <w:color w:val="000000"/>
          <w:sz w:val="18"/>
          <w:szCs w:val="18"/>
        </w:rPr>
        <w:t> </w:t>
      </w:r>
      <w:r>
        <w:rPr>
          <w:rFonts w:ascii="Verdana" w:hAnsi="Verdana"/>
          <w:color w:val="000000"/>
          <w:sz w:val="18"/>
          <w:szCs w:val="18"/>
        </w:rPr>
        <w:t>Н.В. Вопросы теории экономического анализа. М.: Финансы, 1973.</w:t>
      </w:r>
    </w:p>
    <w:p w14:paraId="3D8D1D8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Никифорова Н. А. Анализ финансового состояния предприятия // Бух. учет. 1993. - №4. - С. 8-10.</w:t>
      </w:r>
    </w:p>
    <w:p w14:paraId="69B2A76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Учебное пособие. 2-е изд. - М.: Издательство «</w:t>
      </w:r>
      <w:r>
        <w:rPr>
          <w:rStyle w:val="WW8Num3z0"/>
          <w:rFonts w:ascii="Verdana" w:hAnsi="Verdana"/>
          <w:color w:val="4682B4"/>
          <w:sz w:val="18"/>
          <w:szCs w:val="18"/>
        </w:rPr>
        <w:t>Дело и Сервис</w:t>
      </w:r>
      <w:r>
        <w:rPr>
          <w:rFonts w:ascii="Verdana" w:hAnsi="Verdana"/>
          <w:color w:val="000000"/>
          <w:sz w:val="18"/>
          <w:szCs w:val="18"/>
        </w:rPr>
        <w:t>», 2004. -336 с.</w:t>
      </w:r>
    </w:p>
    <w:p w14:paraId="05CCC85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 ЮНИТИ-ДАНА, 2003. - 206 с.</w:t>
      </w:r>
    </w:p>
    <w:p w14:paraId="1C2EE57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Н.Е., Маренный М.А.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кооперационных</w:t>
      </w:r>
      <w:r>
        <w:rPr>
          <w:rStyle w:val="WW8Num2z0"/>
          <w:rFonts w:ascii="Verdana" w:hAnsi="Verdana"/>
          <w:color w:val="000000"/>
          <w:sz w:val="18"/>
          <w:szCs w:val="18"/>
        </w:rPr>
        <w:t> </w:t>
      </w:r>
      <w:r>
        <w:rPr>
          <w:rFonts w:ascii="Verdana" w:hAnsi="Verdana"/>
          <w:color w:val="000000"/>
          <w:sz w:val="18"/>
          <w:szCs w:val="18"/>
        </w:rPr>
        <w:t>стратегий развития промышленных предприятий в сфере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Финансовый менеджмент. 2002. - № 1. - С. 44-61.</w:t>
      </w:r>
    </w:p>
    <w:p w14:paraId="4E24AAC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2001.</w:t>
      </w:r>
    </w:p>
    <w:p w14:paraId="6FB7FA1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Калина</w:t>
      </w:r>
      <w:r>
        <w:rPr>
          <w:rStyle w:val="WW8Num2z0"/>
          <w:rFonts w:ascii="Verdana" w:hAnsi="Verdana"/>
          <w:color w:val="000000"/>
          <w:sz w:val="18"/>
          <w:szCs w:val="18"/>
        </w:rPr>
        <w:t> </w:t>
      </w:r>
      <w:r>
        <w:rPr>
          <w:rFonts w:ascii="Verdana" w:hAnsi="Verdana"/>
          <w:color w:val="000000"/>
          <w:sz w:val="18"/>
          <w:szCs w:val="18"/>
        </w:rPr>
        <w:t>В. Н., Панкин В. Ф. Математическая статистика. М.: «</w:t>
      </w:r>
      <w:r>
        <w:rPr>
          <w:rStyle w:val="WW8Num3z0"/>
          <w:rFonts w:ascii="Verdana" w:hAnsi="Verdana"/>
          <w:color w:val="4682B4"/>
          <w:sz w:val="18"/>
          <w:szCs w:val="18"/>
        </w:rPr>
        <w:t>Высшая школа</w:t>
      </w:r>
      <w:r>
        <w:rPr>
          <w:rFonts w:ascii="Verdana" w:hAnsi="Verdana"/>
          <w:color w:val="000000"/>
          <w:sz w:val="18"/>
          <w:szCs w:val="18"/>
        </w:rPr>
        <w:t>», 1994. - 336 с.</w:t>
      </w:r>
    </w:p>
    <w:p w14:paraId="0001485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Камышанов</w:t>
      </w:r>
      <w:proofErr w:type="spellEnd"/>
      <w:r>
        <w:rPr>
          <w:rStyle w:val="WW8Num2z0"/>
          <w:rFonts w:ascii="Verdana" w:hAnsi="Verdana"/>
          <w:color w:val="000000"/>
          <w:sz w:val="18"/>
          <w:szCs w:val="18"/>
        </w:rPr>
        <w:t> </w:t>
      </w:r>
      <w:r>
        <w:rPr>
          <w:rFonts w:ascii="Verdana" w:hAnsi="Verdana"/>
          <w:color w:val="000000"/>
          <w:sz w:val="18"/>
          <w:szCs w:val="18"/>
        </w:rPr>
        <w:t xml:space="preserve">П.И., </w:t>
      </w:r>
      <w:proofErr w:type="spellStart"/>
      <w:r>
        <w:rPr>
          <w:rFonts w:ascii="Verdana" w:hAnsi="Verdana"/>
          <w:color w:val="000000"/>
          <w:sz w:val="18"/>
          <w:szCs w:val="18"/>
        </w:rPr>
        <w:t>Камышанов</w:t>
      </w:r>
      <w:proofErr w:type="spellEnd"/>
      <w:r>
        <w:rPr>
          <w:rFonts w:ascii="Verdana" w:hAnsi="Verdana"/>
          <w:color w:val="000000"/>
          <w:sz w:val="18"/>
          <w:szCs w:val="18"/>
        </w:rPr>
        <w:t xml:space="preserve"> А.П.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составление и анализ. М.: Омега-JI, 2003. — 208 с.</w:t>
      </w:r>
    </w:p>
    <w:p w14:paraId="4C41670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proofErr w:type="spellStart"/>
      <w:r>
        <w:rPr>
          <w:rStyle w:val="WW8Num3z0"/>
          <w:rFonts w:ascii="Verdana" w:hAnsi="Verdana"/>
          <w:color w:val="4682B4"/>
          <w:sz w:val="18"/>
          <w:szCs w:val="18"/>
        </w:rPr>
        <w:t>Каракоз</w:t>
      </w:r>
      <w:proofErr w:type="spellEnd"/>
      <w:r>
        <w:rPr>
          <w:rStyle w:val="WW8Num2z0"/>
          <w:rFonts w:ascii="Verdana" w:hAnsi="Verdana"/>
          <w:color w:val="000000"/>
          <w:sz w:val="18"/>
          <w:szCs w:val="18"/>
        </w:rPr>
        <w:t> </w:t>
      </w:r>
      <w:r>
        <w:rPr>
          <w:rFonts w:ascii="Verdana" w:hAnsi="Verdana"/>
          <w:color w:val="000000"/>
          <w:sz w:val="18"/>
          <w:szCs w:val="18"/>
        </w:rPr>
        <w:t xml:space="preserve">И.И., Самборский В.И. Теория экономического анализа. -Киев: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1989.</w:t>
      </w:r>
    </w:p>
    <w:p w14:paraId="0419880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В.В. Упрощенная система налогообложения для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полное практическое руководство / В.В. Карпов.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- 192 с.</w:t>
      </w:r>
    </w:p>
    <w:p w14:paraId="628537A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Кильдишев</w:t>
      </w:r>
      <w:proofErr w:type="spellEnd"/>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(Мат. Статистика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Статистика, 1973. - 102 е., ил.</w:t>
      </w:r>
    </w:p>
    <w:p w14:paraId="2BB424AF"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Киреева</w:t>
      </w:r>
      <w:r>
        <w:rPr>
          <w:rStyle w:val="WW8Num2z0"/>
          <w:rFonts w:ascii="Verdana" w:hAnsi="Verdana"/>
          <w:color w:val="000000"/>
          <w:sz w:val="18"/>
          <w:szCs w:val="18"/>
        </w:rPr>
        <w:t> </w:t>
      </w:r>
      <w:r>
        <w:rPr>
          <w:rFonts w:ascii="Verdana" w:hAnsi="Verdana"/>
          <w:color w:val="000000"/>
          <w:sz w:val="18"/>
          <w:szCs w:val="18"/>
        </w:rPr>
        <w:t>Е.Ф. Финансовый менеджмент: Учеб. Пособие / Е.Ф. Киреева, O.A.</w:t>
      </w:r>
      <w:r>
        <w:rPr>
          <w:rStyle w:val="WW8Num2z0"/>
          <w:rFonts w:ascii="Verdana" w:hAnsi="Verdana"/>
          <w:color w:val="000000"/>
          <w:sz w:val="18"/>
          <w:szCs w:val="18"/>
        </w:rPr>
        <w:t> </w:t>
      </w:r>
      <w:proofErr w:type="spellStart"/>
      <w:r>
        <w:rPr>
          <w:rStyle w:val="WW8Num3z0"/>
          <w:rFonts w:ascii="Verdana" w:hAnsi="Verdana"/>
          <w:color w:val="4682B4"/>
          <w:sz w:val="18"/>
          <w:szCs w:val="18"/>
        </w:rPr>
        <w:t>Пузанкевич</w:t>
      </w:r>
      <w:proofErr w:type="spellEnd"/>
      <w:r>
        <w:rPr>
          <w:rFonts w:ascii="Verdana" w:hAnsi="Verdana"/>
          <w:color w:val="000000"/>
          <w:sz w:val="18"/>
          <w:szCs w:val="18"/>
        </w:rPr>
        <w:t>. -Мн.: ООО «</w:t>
      </w:r>
      <w:proofErr w:type="spellStart"/>
      <w:r>
        <w:rPr>
          <w:rStyle w:val="WW8Num3z0"/>
          <w:rFonts w:ascii="Verdana" w:hAnsi="Verdana"/>
          <w:color w:val="4682B4"/>
          <w:sz w:val="18"/>
          <w:szCs w:val="18"/>
        </w:rPr>
        <w:t>Мисанта</w:t>
      </w:r>
      <w:proofErr w:type="spellEnd"/>
      <w:r>
        <w:rPr>
          <w:rFonts w:ascii="Verdana" w:hAnsi="Verdana"/>
          <w:color w:val="000000"/>
          <w:sz w:val="18"/>
          <w:szCs w:val="18"/>
        </w:rPr>
        <w:t>», 2003. 83 с.</w:t>
      </w:r>
    </w:p>
    <w:p w14:paraId="38F0177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2005. - 560 е.: ил.</w:t>
      </w:r>
    </w:p>
    <w:p w14:paraId="6DC09AB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xml:space="preserve">. Выбор инвестиций. Анализ отчетности.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2000. - 512 с.</w:t>
      </w:r>
    </w:p>
    <w:p w14:paraId="10FCA66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 отчетность и ее анализ (основы</w:t>
      </w:r>
      <w:r>
        <w:rPr>
          <w:rStyle w:val="WW8Num2z0"/>
          <w:rFonts w:ascii="Verdana" w:hAnsi="Verdana"/>
          <w:color w:val="000000"/>
          <w:sz w:val="18"/>
          <w:szCs w:val="18"/>
        </w:rPr>
        <w:t> </w:t>
      </w:r>
      <w:proofErr w:type="spellStart"/>
      <w:r>
        <w:rPr>
          <w:rStyle w:val="WW8Num3z0"/>
          <w:rFonts w:ascii="Verdana" w:hAnsi="Verdana"/>
          <w:color w:val="4682B4"/>
          <w:sz w:val="18"/>
          <w:szCs w:val="18"/>
        </w:rPr>
        <w:t>балансоведения</w:t>
      </w:r>
      <w:proofErr w:type="spellEnd"/>
      <w:r>
        <w:rPr>
          <w:rFonts w:ascii="Verdana" w:hAnsi="Verdana"/>
          <w:color w:val="000000"/>
          <w:sz w:val="18"/>
          <w:szCs w:val="18"/>
        </w:rPr>
        <w:t xml:space="preserve">): Учеб. Пособие.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2004. - 432 с.</w:t>
      </w:r>
    </w:p>
    <w:p w14:paraId="4788157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Ковалева JI.H. Многофакторное прогнозирование на основе рядов динамики (Мат. Статистика для экономистов). М.: Статистика, 1980. - 102 е., ил.</w:t>
      </w:r>
    </w:p>
    <w:p w14:paraId="4AACF0A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Козленко</w:t>
      </w:r>
      <w:r>
        <w:rPr>
          <w:rStyle w:val="WW8Num2z0"/>
          <w:rFonts w:ascii="Verdana" w:hAnsi="Verdana"/>
          <w:color w:val="000000"/>
          <w:sz w:val="18"/>
          <w:szCs w:val="18"/>
        </w:rPr>
        <w:t> </w:t>
      </w:r>
      <w:r>
        <w:rPr>
          <w:rFonts w:ascii="Verdana" w:hAnsi="Verdana"/>
          <w:color w:val="000000"/>
          <w:sz w:val="18"/>
          <w:szCs w:val="18"/>
        </w:rPr>
        <w:t xml:space="preserve">М.П. Классификация методов финансового анализа. // Вузовская наука </w:t>
      </w:r>
      <w:proofErr w:type="gramStart"/>
      <w:r>
        <w:rPr>
          <w:rFonts w:ascii="Verdana" w:hAnsi="Verdana"/>
          <w:color w:val="000000"/>
          <w:sz w:val="18"/>
          <w:szCs w:val="18"/>
        </w:rPr>
        <w:t>Северо-Кавказскому</w:t>
      </w:r>
      <w:proofErr w:type="gramEnd"/>
      <w:r>
        <w:rPr>
          <w:rFonts w:ascii="Verdana" w:hAnsi="Verdana"/>
          <w:color w:val="000000"/>
          <w:sz w:val="18"/>
          <w:szCs w:val="18"/>
        </w:rPr>
        <w:t xml:space="preserve"> региону» / Материалы IX региональной научно-технической конференции. - Ставрополь: </w:t>
      </w:r>
      <w:proofErr w:type="spellStart"/>
      <w:r>
        <w:rPr>
          <w:rFonts w:ascii="Verdana" w:hAnsi="Verdana"/>
          <w:color w:val="000000"/>
          <w:sz w:val="18"/>
          <w:szCs w:val="18"/>
        </w:rPr>
        <w:t>СевКавГТУ</w:t>
      </w:r>
      <w:proofErr w:type="spellEnd"/>
      <w:r>
        <w:rPr>
          <w:rFonts w:ascii="Verdana" w:hAnsi="Verdana"/>
          <w:color w:val="000000"/>
          <w:sz w:val="18"/>
          <w:szCs w:val="18"/>
        </w:rPr>
        <w:t>: Том третий. Экономика, 2005 - С. 15.</w:t>
      </w:r>
    </w:p>
    <w:p w14:paraId="67989F1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Конорев</w:t>
      </w:r>
      <w:r>
        <w:rPr>
          <w:rStyle w:val="WW8Num2z0"/>
          <w:rFonts w:ascii="Verdana" w:hAnsi="Verdana"/>
          <w:color w:val="000000"/>
          <w:sz w:val="18"/>
          <w:szCs w:val="18"/>
        </w:rPr>
        <w:t> </w:t>
      </w:r>
      <w:r>
        <w:rPr>
          <w:rFonts w:ascii="Verdana" w:hAnsi="Verdana"/>
          <w:color w:val="000000"/>
          <w:sz w:val="18"/>
          <w:szCs w:val="18"/>
        </w:rPr>
        <w:t>В. А. Автоматизированная система</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 технико-экономических показателей. JL:</w:t>
      </w:r>
      <w:r>
        <w:rPr>
          <w:rStyle w:val="WW8Num2z0"/>
          <w:rFonts w:ascii="Verdana" w:hAnsi="Verdana"/>
          <w:color w:val="000000"/>
          <w:sz w:val="18"/>
          <w:szCs w:val="18"/>
        </w:rPr>
        <w:t> </w:t>
      </w:r>
      <w:r>
        <w:rPr>
          <w:rStyle w:val="WW8Num3z0"/>
          <w:rFonts w:ascii="Verdana" w:hAnsi="Verdana"/>
          <w:color w:val="4682B4"/>
          <w:sz w:val="18"/>
          <w:szCs w:val="18"/>
        </w:rPr>
        <w:t>ЦНТИ</w:t>
      </w:r>
      <w:r>
        <w:rPr>
          <w:rFonts w:ascii="Verdana" w:hAnsi="Verdana"/>
          <w:color w:val="000000"/>
          <w:sz w:val="18"/>
          <w:szCs w:val="18"/>
        </w:rPr>
        <w:t xml:space="preserve">, </w:t>
      </w:r>
      <w:proofErr w:type="gramStart"/>
      <w:r>
        <w:rPr>
          <w:rFonts w:ascii="Verdana" w:hAnsi="Verdana"/>
          <w:color w:val="000000"/>
          <w:sz w:val="18"/>
          <w:szCs w:val="18"/>
        </w:rPr>
        <w:t>1983.-</w:t>
      </w:r>
      <w:proofErr w:type="gramEnd"/>
      <w:r>
        <w:rPr>
          <w:rFonts w:ascii="Verdana" w:hAnsi="Verdana"/>
          <w:color w:val="000000"/>
          <w:sz w:val="18"/>
          <w:szCs w:val="18"/>
        </w:rPr>
        <w:t>№ 1120-83.</w:t>
      </w:r>
    </w:p>
    <w:p w14:paraId="651B20B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Королев И. Анализ и прогнозирование финансового состояния предприятия в условиях рыночной экономики // Вестник статистики. -1992.-№3.-С. 26.</w:t>
      </w:r>
    </w:p>
    <w:p w14:paraId="5CC23E7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Кропивко</w:t>
      </w:r>
      <w:proofErr w:type="spellEnd"/>
      <w:r>
        <w:rPr>
          <w:rStyle w:val="WW8Num2z0"/>
          <w:rFonts w:ascii="Verdana" w:hAnsi="Verdana"/>
          <w:color w:val="000000"/>
          <w:sz w:val="18"/>
          <w:szCs w:val="18"/>
        </w:rPr>
        <w:t> </w:t>
      </w:r>
      <w:r>
        <w:rPr>
          <w:rFonts w:ascii="Verdana" w:hAnsi="Verdana"/>
          <w:color w:val="000000"/>
          <w:sz w:val="18"/>
          <w:szCs w:val="18"/>
        </w:rPr>
        <w:t>М.Д. Организация применяет УСН: как отчитаться за</w:t>
      </w:r>
      <w:r>
        <w:rPr>
          <w:rStyle w:val="WW8Num2z0"/>
          <w:rFonts w:ascii="Verdana" w:hAnsi="Verdana"/>
          <w:color w:val="000000"/>
          <w:sz w:val="18"/>
          <w:szCs w:val="18"/>
        </w:rPr>
        <w:t> </w:t>
      </w:r>
      <w:r>
        <w:rPr>
          <w:rStyle w:val="WW8Num3z0"/>
          <w:rFonts w:ascii="Verdana" w:hAnsi="Verdana"/>
          <w:color w:val="4682B4"/>
          <w:sz w:val="18"/>
          <w:szCs w:val="18"/>
        </w:rPr>
        <w:t>полугодие</w:t>
      </w:r>
      <w:r>
        <w:rPr>
          <w:rFonts w:ascii="Verdana" w:hAnsi="Verdana"/>
          <w:color w:val="000000"/>
          <w:sz w:val="18"/>
          <w:szCs w:val="18"/>
        </w:rPr>
        <w:t>. // Российский налоговый курьер. 2005. - №13-14. - С. 7789.</w:t>
      </w:r>
    </w:p>
    <w:p w14:paraId="22E3CB2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Кропивко</w:t>
      </w:r>
      <w:proofErr w:type="spellEnd"/>
      <w:r>
        <w:rPr>
          <w:rStyle w:val="WW8Num2z0"/>
          <w:rFonts w:ascii="Verdana" w:hAnsi="Verdana"/>
          <w:color w:val="000000"/>
          <w:sz w:val="18"/>
          <w:szCs w:val="18"/>
        </w:rPr>
        <w:t> </w:t>
      </w:r>
      <w:r>
        <w:rPr>
          <w:rFonts w:ascii="Verdana" w:hAnsi="Verdana"/>
          <w:color w:val="000000"/>
          <w:sz w:val="18"/>
          <w:szCs w:val="18"/>
        </w:rPr>
        <w:t>М.Д. Статистическая отчетность «</w:t>
      </w:r>
      <w:r>
        <w:rPr>
          <w:rStyle w:val="WW8Num3z0"/>
          <w:rFonts w:ascii="Verdana" w:hAnsi="Verdana"/>
          <w:color w:val="4682B4"/>
          <w:sz w:val="18"/>
          <w:szCs w:val="18"/>
        </w:rPr>
        <w:t>упрощенца</w:t>
      </w:r>
      <w:r>
        <w:rPr>
          <w:rFonts w:ascii="Verdana" w:hAnsi="Verdana"/>
          <w:color w:val="000000"/>
          <w:sz w:val="18"/>
          <w:szCs w:val="18"/>
        </w:rPr>
        <w:t>». // Российский налоговый курьер. 2005. -№13-14. - С. 90-93.</w:t>
      </w:r>
    </w:p>
    <w:p w14:paraId="17F5622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Лисицына</w:t>
      </w:r>
      <w:r>
        <w:rPr>
          <w:rStyle w:val="WW8Num2z0"/>
          <w:rFonts w:ascii="Verdana" w:hAnsi="Verdana"/>
          <w:color w:val="000000"/>
          <w:sz w:val="18"/>
          <w:szCs w:val="18"/>
        </w:rPr>
        <w:t> </w:t>
      </w:r>
      <w:r>
        <w:rPr>
          <w:rFonts w:ascii="Verdana" w:hAnsi="Verdana"/>
          <w:color w:val="000000"/>
          <w:sz w:val="18"/>
          <w:szCs w:val="18"/>
        </w:rPr>
        <w:t>Е.В. Статистический подход к</w:t>
      </w:r>
      <w:r>
        <w:rPr>
          <w:rStyle w:val="WW8Num2z0"/>
          <w:rFonts w:ascii="Verdana" w:hAnsi="Verdana"/>
          <w:color w:val="000000"/>
          <w:sz w:val="18"/>
          <w:szCs w:val="18"/>
        </w:rPr>
        <w:t> </w:t>
      </w:r>
      <w:r>
        <w:rPr>
          <w:rStyle w:val="WW8Num3z0"/>
          <w:rFonts w:ascii="Verdana" w:hAnsi="Verdana"/>
          <w:color w:val="4682B4"/>
          <w:sz w:val="18"/>
          <w:szCs w:val="18"/>
        </w:rPr>
        <w:t>коэффициентному</w:t>
      </w:r>
      <w:r>
        <w:rPr>
          <w:rStyle w:val="WW8Num2z0"/>
          <w:rFonts w:ascii="Verdana" w:hAnsi="Verdana"/>
          <w:color w:val="000000"/>
          <w:sz w:val="18"/>
          <w:szCs w:val="18"/>
        </w:rPr>
        <w:t> </w:t>
      </w:r>
      <w:r>
        <w:rPr>
          <w:rFonts w:ascii="Verdana" w:hAnsi="Verdana"/>
          <w:color w:val="000000"/>
          <w:sz w:val="18"/>
          <w:szCs w:val="18"/>
        </w:rPr>
        <w:t>методу в финансовом экспресс-анализе предприятия.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2001.-№1.-С. 48-55.</w:t>
      </w:r>
    </w:p>
    <w:p w14:paraId="3BC4050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w:t>
      </w:r>
      <w:proofErr w:type="spellEnd"/>
      <w:r>
        <w:rPr>
          <w:rStyle w:val="WW8Num2z0"/>
          <w:rFonts w:ascii="Verdana" w:hAnsi="Verdana"/>
          <w:color w:val="000000"/>
          <w:sz w:val="18"/>
          <w:szCs w:val="18"/>
        </w:rPr>
        <w:t> </w:t>
      </w:r>
      <w:r>
        <w:rPr>
          <w:rFonts w:ascii="Verdana" w:hAnsi="Verdana"/>
          <w:color w:val="000000"/>
          <w:sz w:val="18"/>
          <w:szCs w:val="18"/>
        </w:rPr>
        <w:t>Ю. Н.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М.: Статистика. 1979. - 254 с.</w:t>
      </w:r>
    </w:p>
    <w:p w14:paraId="6A00DB1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Лупей</w:t>
      </w:r>
      <w:proofErr w:type="spellEnd"/>
      <w:r>
        <w:rPr>
          <w:rStyle w:val="WW8Num2z0"/>
          <w:rFonts w:ascii="Verdana" w:hAnsi="Verdana"/>
          <w:color w:val="000000"/>
          <w:sz w:val="18"/>
          <w:szCs w:val="18"/>
        </w:rPr>
        <w:t> </w:t>
      </w:r>
      <w:r>
        <w:rPr>
          <w:rFonts w:ascii="Verdana" w:hAnsi="Verdana"/>
          <w:color w:val="000000"/>
          <w:sz w:val="18"/>
          <w:szCs w:val="18"/>
        </w:rPr>
        <w:t>H.A. Финансы: Учебное пособие. М.: Издательский Дом «</w:t>
      </w:r>
      <w:r>
        <w:rPr>
          <w:rStyle w:val="WW8Num3z0"/>
          <w:rFonts w:ascii="Verdana" w:hAnsi="Verdana"/>
          <w:color w:val="4682B4"/>
          <w:sz w:val="18"/>
          <w:szCs w:val="18"/>
        </w:rPr>
        <w:t>Деловая литература</w:t>
      </w:r>
      <w:r>
        <w:rPr>
          <w:rFonts w:ascii="Verdana" w:hAnsi="Verdana"/>
          <w:color w:val="000000"/>
          <w:sz w:val="18"/>
          <w:szCs w:val="18"/>
        </w:rPr>
        <w:t>», 2004. - 432 с.</w:t>
      </w:r>
    </w:p>
    <w:p w14:paraId="3DE1F87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 Д. Методы прогнозирования экономических показателей / Пер. с англ. и предисл. Е. 3. Демиденко. М.: Финансы и статистика, 1986.</w:t>
      </w:r>
    </w:p>
    <w:p w14:paraId="2106CC4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Лугачев</w:t>
      </w:r>
      <w:proofErr w:type="spellEnd"/>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Ляпунцов</w:t>
      </w:r>
      <w:proofErr w:type="spellEnd"/>
      <w:r>
        <w:rPr>
          <w:rFonts w:ascii="Verdana" w:hAnsi="Verdana"/>
          <w:color w:val="000000"/>
          <w:sz w:val="18"/>
          <w:szCs w:val="18"/>
        </w:rPr>
        <w:t xml:space="preserve"> Ю.П. Методы социального прогнозирования.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1999.</w:t>
      </w:r>
    </w:p>
    <w:p w14:paraId="1CD74C6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1999. -471 с.</w:t>
      </w:r>
    </w:p>
    <w:p w14:paraId="0A9A12D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w:t>
      </w:r>
      <w:proofErr w:type="spellStart"/>
      <w:r>
        <w:rPr>
          <w:rFonts w:ascii="Verdana" w:hAnsi="Verdana"/>
          <w:color w:val="000000"/>
          <w:sz w:val="18"/>
          <w:szCs w:val="18"/>
        </w:rPr>
        <w:t>Ляйтер</w:t>
      </w:r>
      <w:proofErr w:type="spellEnd"/>
      <w:r>
        <w:rPr>
          <w:rFonts w:ascii="Verdana" w:hAnsi="Verdana"/>
          <w:color w:val="000000"/>
          <w:sz w:val="18"/>
          <w:szCs w:val="18"/>
        </w:rPr>
        <w:t xml:space="preserve"> Ф. Организация промышленных предприятий. </w:t>
      </w:r>
      <w:proofErr w:type="spellStart"/>
      <w:proofErr w:type="gramStart"/>
      <w:r>
        <w:rPr>
          <w:rFonts w:ascii="Verdana" w:hAnsi="Verdana"/>
          <w:color w:val="000000"/>
          <w:sz w:val="18"/>
          <w:szCs w:val="18"/>
        </w:rPr>
        <w:t>Пг</w:t>
      </w:r>
      <w:proofErr w:type="spellEnd"/>
      <w:r>
        <w:rPr>
          <w:rFonts w:ascii="Verdana" w:hAnsi="Verdana"/>
          <w:color w:val="000000"/>
          <w:sz w:val="18"/>
          <w:szCs w:val="18"/>
        </w:rPr>
        <w:t>.:</w:t>
      </w:r>
      <w:proofErr w:type="gramEnd"/>
      <w:r>
        <w:rPr>
          <w:rFonts w:ascii="Verdana" w:hAnsi="Verdana"/>
          <w:color w:val="000000"/>
          <w:sz w:val="18"/>
          <w:szCs w:val="18"/>
        </w:rPr>
        <w:t xml:space="preserve"> Право, 1923.</w:t>
      </w:r>
    </w:p>
    <w:p w14:paraId="53D251C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Андреева Л.В. Анализ финансово-хозяйственной деятельности организации. М.: Финансы и статистика, 2004 - 239 с.</w:t>
      </w:r>
    </w:p>
    <w:p w14:paraId="4698CAB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Малькова</w:t>
      </w:r>
      <w:proofErr w:type="spellEnd"/>
      <w:r>
        <w:rPr>
          <w:rStyle w:val="WW8Num2z0"/>
          <w:rFonts w:ascii="Verdana" w:hAnsi="Verdana"/>
          <w:color w:val="000000"/>
          <w:sz w:val="18"/>
          <w:szCs w:val="18"/>
        </w:rPr>
        <w:t> </w:t>
      </w:r>
      <w:r>
        <w:rPr>
          <w:rFonts w:ascii="Verdana" w:hAnsi="Verdana"/>
          <w:color w:val="000000"/>
          <w:sz w:val="18"/>
          <w:szCs w:val="18"/>
        </w:rPr>
        <w:t xml:space="preserve">Т.Н. Исторический анализ методологии бухгалтерского учета. </w:t>
      </w:r>
      <w:proofErr w:type="gramStart"/>
      <w:r>
        <w:rPr>
          <w:rFonts w:ascii="Verdana" w:hAnsi="Verdana"/>
          <w:color w:val="000000"/>
          <w:sz w:val="18"/>
          <w:szCs w:val="18"/>
        </w:rPr>
        <w:t>СПб.:</w:t>
      </w:r>
      <w:proofErr w:type="gramEnd"/>
      <w:r>
        <w:rPr>
          <w:rFonts w:ascii="Verdana" w:hAnsi="Verdana"/>
          <w:color w:val="000000"/>
          <w:sz w:val="18"/>
          <w:szCs w:val="18"/>
        </w:rPr>
        <w:t xml:space="preserve"> Из-во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2005.</w:t>
      </w:r>
    </w:p>
    <w:p w14:paraId="6EA58C8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w:t>
      </w:r>
      <w:proofErr w:type="spellStart"/>
      <w:r>
        <w:rPr>
          <w:rFonts w:ascii="Verdana" w:hAnsi="Verdana"/>
          <w:color w:val="000000"/>
          <w:sz w:val="18"/>
          <w:szCs w:val="18"/>
        </w:rPr>
        <w:t>Мамрукова</w:t>
      </w:r>
      <w:proofErr w:type="spellEnd"/>
      <w:r>
        <w:rPr>
          <w:rFonts w:ascii="Verdana" w:hAnsi="Verdana"/>
          <w:color w:val="000000"/>
          <w:sz w:val="18"/>
          <w:szCs w:val="18"/>
        </w:rPr>
        <w:t xml:space="preserve"> О.И.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xml:space="preserve">и налогообложение. Курс лекций: Учеб. Пособие / О.И. </w:t>
      </w:r>
      <w:proofErr w:type="spellStart"/>
      <w:r>
        <w:rPr>
          <w:rFonts w:ascii="Verdana" w:hAnsi="Verdana"/>
          <w:color w:val="000000"/>
          <w:sz w:val="18"/>
          <w:szCs w:val="18"/>
        </w:rPr>
        <w:t>Мамрукова</w:t>
      </w:r>
      <w:proofErr w:type="spellEnd"/>
      <w:r>
        <w:rPr>
          <w:rFonts w:ascii="Verdana" w:hAnsi="Verdana"/>
          <w:color w:val="000000"/>
          <w:sz w:val="18"/>
          <w:szCs w:val="18"/>
        </w:rPr>
        <w:t xml:space="preserve">. 4-е изд., доп. и </w:t>
      </w:r>
      <w:proofErr w:type="spellStart"/>
      <w:r>
        <w:rPr>
          <w:rFonts w:ascii="Verdana" w:hAnsi="Verdana"/>
          <w:color w:val="000000"/>
          <w:sz w:val="18"/>
          <w:szCs w:val="18"/>
        </w:rPr>
        <w:t>испр</w:t>
      </w:r>
      <w:proofErr w:type="spellEnd"/>
      <w:r>
        <w:rPr>
          <w:rFonts w:ascii="Verdana" w:hAnsi="Verdana"/>
          <w:color w:val="000000"/>
          <w:sz w:val="18"/>
          <w:szCs w:val="18"/>
        </w:rPr>
        <w:t xml:space="preserve">. - М.: </w:t>
      </w:r>
      <w:proofErr w:type="spellStart"/>
      <w:r>
        <w:rPr>
          <w:rFonts w:ascii="Verdana" w:hAnsi="Verdana"/>
          <w:color w:val="000000"/>
          <w:sz w:val="18"/>
          <w:szCs w:val="18"/>
        </w:rPr>
        <w:t>Mera</w:t>
      </w:r>
      <w:proofErr w:type="spellEnd"/>
      <w:r>
        <w:rPr>
          <w:rFonts w:ascii="Verdana" w:hAnsi="Verdana"/>
          <w:color w:val="000000"/>
          <w:sz w:val="18"/>
          <w:szCs w:val="18"/>
        </w:rPr>
        <w:t>-Л, 2004. -320 с.</w:t>
      </w:r>
    </w:p>
    <w:p w14:paraId="600CB37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Маркарьян</w:t>
      </w:r>
      <w:proofErr w:type="spellEnd"/>
      <w:r>
        <w:rPr>
          <w:rStyle w:val="WW8Num2z0"/>
          <w:rFonts w:ascii="Verdana" w:hAnsi="Verdana"/>
          <w:color w:val="000000"/>
          <w:sz w:val="18"/>
          <w:szCs w:val="18"/>
        </w:rPr>
        <w:t> </w:t>
      </w:r>
      <w:r>
        <w:rPr>
          <w:rFonts w:ascii="Verdana" w:hAnsi="Verdana"/>
          <w:color w:val="000000"/>
          <w:sz w:val="18"/>
          <w:szCs w:val="18"/>
        </w:rPr>
        <w:t xml:space="preserve">Э.А., Герасименко Г.П., </w:t>
      </w:r>
      <w:proofErr w:type="spellStart"/>
      <w:r>
        <w:rPr>
          <w:rFonts w:ascii="Verdana" w:hAnsi="Verdana"/>
          <w:color w:val="000000"/>
          <w:sz w:val="18"/>
          <w:szCs w:val="18"/>
        </w:rPr>
        <w:t>Маркарьян</w:t>
      </w:r>
      <w:proofErr w:type="spellEnd"/>
      <w:r>
        <w:rPr>
          <w:rFonts w:ascii="Verdana" w:hAnsi="Verdana"/>
          <w:color w:val="000000"/>
          <w:sz w:val="18"/>
          <w:szCs w:val="18"/>
        </w:rPr>
        <w:t xml:space="preserve"> С.Э. Финансовый анализ: Учебное пособие. 4-е изд., </w:t>
      </w:r>
      <w:proofErr w:type="spellStart"/>
      <w:r>
        <w:rPr>
          <w:rFonts w:ascii="Verdana" w:hAnsi="Verdana"/>
          <w:color w:val="000000"/>
          <w:sz w:val="18"/>
          <w:szCs w:val="18"/>
        </w:rPr>
        <w:t>испр</w:t>
      </w:r>
      <w:proofErr w:type="spellEnd"/>
      <w:r>
        <w:rPr>
          <w:rFonts w:ascii="Verdana" w:hAnsi="Verdana"/>
          <w:color w:val="000000"/>
          <w:sz w:val="18"/>
          <w:szCs w:val="18"/>
        </w:rPr>
        <w:t>. М.: ИД ФБК-ПРЕСС, 2003. -224 с.</w:t>
      </w:r>
    </w:p>
    <w:p w14:paraId="624CC9E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Мешкова</w:t>
      </w:r>
      <w:proofErr w:type="spellEnd"/>
      <w:r>
        <w:rPr>
          <w:rStyle w:val="WW8Num2z0"/>
          <w:rFonts w:ascii="Verdana" w:hAnsi="Verdana"/>
          <w:color w:val="000000"/>
          <w:sz w:val="18"/>
          <w:szCs w:val="18"/>
        </w:rPr>
        <w:t> </w:t>
      </w:r>
      <w:r>
        <w:rPr>
          <w:rFonts w:ascii="Verdana" w:hAnsi="Verdana"/>
          <w:color w:val="000000"/>
          <w:sz w:val="18"/>
          <w:szCs w:val="18"/>
        </w:rPr>
        <w:t xml:space="preserve">Д.А. Методологические основы анализа эффективности развития малых предприятий в РФ. // Экономический анализ: теория и </w:t>
      </w:r>
      <w:proofErr w:type="gramStart"/>
      <w:r>
        <w:rPr>
          <w:rFonts w:ascii="Verdana" w:hAnsi="Verdana"/>
          <w:color w:val="000000"/>
          <w:sz w:val="18"/>
          <w:szCs w:val="18"/>
        </w:rPr>
        <w:t>практика.-</w:t>
      </w:r>
      <w:proofErr w:type="gramEnd"/>
      <w:r>
        <w:rPr>
          <w:rFonts w:ascii="Verdana" w:hAnsi="Verdana"/>
          <w:color w:val="000000"/>
          <w:sz w:val="18"/>
          <w:szCs w:val="18"/>
        </w:rPr>
        <w:t>2005.-№17.-С. 65-68.</w:t>
      </w:r>
    </w:p>
    <w:p w14:paraId="36EA39D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 xml:space="preserve">H.H. Финансовый анализ в вопросах и ответах: Учеб. Пособие. М.: ТК </w:t>
      </w:r>
      <w:proofErr w:type="spellStart"/>
      <w:r>
        <w:rPr>
          <w:rFonts w:ascii="Verdana" w:hAnsi="Verdana"/>
          <w:color w:val="000000"/>
          <w:sz w:val="18"/>
          <w:szCs w:val="18"/>
        </w:rPr>
        <w:t>Велби</w:t>
      </w:r>
      <w:proofErr w:type="spellEnd"/>
      <w:r>
        <w:rPr>
          <w:rFonts w:ascii="Verdana" w:hAnsi="Verdana"/>
          <w:color w:val="000000"/>
          <w:sz w:val="18"/>
          <w:szCs w:val="18"/>
        </w:rPr>
        <w:t>, Издательство Проспект, 2005. — 244 с.</w:t>
      </w:r>
    </w:p>
    <w:p w14:paraId="52BA03A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 xml:space="preserve">М.Г., </w:t>
      </w:r>
      <w:proofErr w:type="spellStart"/>
      <w:r>
        <w:rPr>
          <w:rFonts w:ascii="Verdana" w:hAnsi="Verdana"/>
          <w:color w:val="000000"/>
          <w:sz w:val="18"/>
          <w:szCs w:val="18"/>
        </w:rPr>
        <w:t>Замедлина</w:t>
      </w:r>
      <w:proofErr w:type="spellEnd"/>
      <w:r>
        <w:rPr>
          <w:rFonts w:ascii="Verdana" w:hAnsi="Verdana"/>
          <w:color w:val="000000"/>
          <w:sz w:val="18"/>
          <w:szCs w:val="18"/>
        </w:rPr>
        <w:t xml:space="preserve"> Е.А., </w:t>
      </w:r>
      <w:proofErr w:type="spellStart"/>
      <w:r>
        <w:rPr>
          <w:rFonts w:ascii="Verdana" w:hAnsi="Verdana"/>
          <w:color w:val="000000"/>
          <w:sz w:val="18"/>
          <w:szCs w:val="18"/>
        </w:rPr>
        <w:t>Жарикова</w:t>
      </w:r>
      <w:proofErr w:type="spellEnd"/>
      <w:r>
        <w:rPr>
          <w:rFonts w:ascii="Verdana" w:hAnsi="Verdana"/>
          <w:color w:val="000000"/>
          <w:sz w:val="18"/>
          <w:szCs w:val="18"/>
        </w:rPr>
        <w:t xml:space="preserve"> Е.В. Финансовый менеджмент: Учебное пособие / М.Г. Миронов, Е.А.</w:t>
      </w:r>
      <w:r>
        <w:rPr>
          <w:rStyle w:val="WW8Num2z0"/>
          <w:rFonts w:ascii="Verdana" w:hAnsi="Verdana"/>
          <w:color w:val="000000"/>
          <w:sz w:val="18"/>
          <w:szCs w:val="18"/>
        </w:rPr>
        <w:t> </w:t>
      </w:r>
      <w:proofErr w:type="spellStart"/>
      <w:r>
        <w:rPr>
          <w:rStyle w:val="WW8Num3z0"/>
          <w:rFonts w:ascii="Verdana" w:hAnsi="Verdana"/>
          <w:color w:val="4682B4"/>
          <w:sz w:val="18"/>
          <w:szCs w:val="18"/>
        </w:rPr>
        <w:t>Замедлина</w:t>
      </w:r>
      <w:proofErr w:type="spellEnd"/>
      <w:r>
        <w:rPr>
          <w:rFonts w:ascii="Verdana" w:hAnsi="Verdana"/>
          <w:color w:val="000000"/>
          <w:sz w:val="18"/>
          <w:szCs w:val="18"/>
        </w:rPr>
        <w:t xml:space="preserve">, Е.В. </w:t>
      </w:r>
      <w:proofErr w:type="spellStart"/>
      <w:r>
        <w:rPr>
          <w:rFonts w:ascii="Verdana" w:hAnsi="Verdana"/>
          <w:color w:val="000000"/>
          <w:sz w:val="18"/>
          <w:szCs w:val="18"/>
        </w:rPr>
        <w:t>Жарикова</w:t>
      </w:r>
      <w:proofErr w:type="spellEnd"/>
      <w:r>
        <w:rPr>
          <w:rFonts w:ascii="Verdana" w:hAnsi="Verdana"/>
          <w:color w:val="000000"/>
          <w:sz w:val="18"/>
          <w:szCs w:val="18"/>
        </w:rPr>
        <w:t>. -М.: Издательство «</w:t>
      </w:r>
      <w:proofErr w:type="spellStart"/>
      <w:r>
        <w:rPr>
          <w:rStyle w:val="WW8Num3z0"/>
          <w:rFonts w:ascii="Verdana" w:hAnsi="Verdana"/>
          <w:color w:val="4682B4"/>
          <w:sz w:val="18"/>
          <w:szCs w:val="18"/>
        </w:rPr>
        <w:t>Экзамент</w:t>
      </w:r>
      <w:proofErr w:type="spellEnd"/>
      <w:r>
        <w:rPr>
          <w:rFonts w:ascii="Verdana" w:hAnsi="Verdana"/>
          <w:color w:val="000000"/>
          <w:sz w:val="18"/>
          <w:szCs w:val="18"/>
        </w:rPr>
        <w:t>», 2004. 224 с.</w:t>
      </w:r>
    </w:p>
    <w:p w14:paraId="452A5AD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Михалев</w:t>
      </w:r>
      <w:r>
        <w:rPr>
          <w:rStyle w:val="WW8Num2z0"/>
          <w:rFonts w:ascii="Verdana" w:hAnsi="Verdana"/>
          <w:color w:val="000000"/>
          <w:sz w:val="18"/>
          <w:szCs w:val="18"/>
        </w:rPr>
        <w:t> </w:t>
      </w:r>
      <w:r>
        <w:rPr>
          <w:rFonts w:ascii="Verdana" w:hAnsi="Verdana"/>
          <w:color w:val="000000"/>
          <w:sz w:val="18"/>
          <w:szCs w:val="18"/>
        </w:rPr>
        <w:t>В. Ф. Анализ баланса и оценки финансового состояния предприятия в условиях их</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 xml:space="preserve">// Вест. </w:t>
      </w:r>
      <w:proofErr w:type="spellStart"/>
      <w:r>
        <w:rPr>
          <w:rFonts w:ascii="Verdana" w:hAnsi="Verdana"/>
          <w:color w:val="000000"/>
          <w:sz w:val="18"/>
          <w:szCs w:val="18"/>
        </w:rPr>
        <w:t>Моск</w:t>
      </w:r>
      <w:proofErr w:type="spellEnd"/>
      <w:r>
        <w:rPr>
          <w:rFonts w:ascii="Verdana" w:hAnsi="Verdana"/>
          <w:color w:val="000000"/>
          <w:sz w:val="18"/>
          <w:szCs w:val="18"/>
        </w:rPr>
        <w:t>. ун-та, серия 6, Экономика. 1993. -№1. - С. 60-68.</w:t>
      </w:r>
    </w:p>
    <w:p w14:paraId="04EB765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Моляков</w:t>
      </w:r>
      <w:proofErr w:type="spellEnd"/>
      <w:r>
        <w:rPr>
          <w:rStyle w:val="WW8Num2z0"/>
          <w:rFonts w:ascii="Verdana" w:hAnsi="Verdana"/>
          <w:color w:val="000000"/>
          <w:sz w:val="18"/>
          <w:szCs w:val="18"/>
        </w:rPr>
        <w:t> </w:t>
      </w:r>
      <w:r>
        <w:rPr>
          <w:rFonts w:ascii="Verdana" w:hAnsi="Verdana"/>
          <w:color w:val="000000"/>
          <w:sz w:val="18"/>
          <w:szCs w:val="18"/>
        </w:rPr>
        <w:t>Д. С., Шохин Е. И. Теория финансов предприятий: Учеб. пособие. М.: Финансы и статистика, 2001. - 112 с.</w:t>
      </w:r>
    </w:p>
    <w:p w14:paraId="5826F29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Негашев</w:t>
      </w:r>
      <w:proofErr w:type="spellEnd"/>
      <w:r>
        <w:rPr>
          <w:rStyle w:val="WW8Num2z0"/>
          <w:rFonts w:ascii="Verdana" w:hAnsi="Verdana"/>
          <w:color w:val="000000"/>
          <w:sz w:val="18"/>
          <w:szCs w:val="18"/>
        </w:rPr>
        <w:t> </w:t>
      </w:r>
      <w:r>
        <w:rPr>
          <w:rFonts w:ascii="Verdana" w:hAnsi="Verdana"/>
          <w:color w:val="000000"/>
          <w:sz w:val="18"/>
          <w:szCs w:val="18"/>
        </w:rPr>
        <w:t>Е. В. Анализ финансов предприятия в условиях рынка: Учеб. пособие. -М.: Высшая школа, 1997. 192 с.</w:t>
      </w:r>
    </w:p>
    <w:p w14:paraId="6934892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 xml:space="preserve">И.Р. </w:t>
      </w:r>
      <w:proofErr w:type="spellStart"/>
      <w:r>
        <w:rPr>
          <w:rFonts w:ascii="Verdana" w:hAnsi="Verdana"/>
          <w:color w:val="000000"/>
          <w:sz w:val="18"/>
          <w:szCs w:val="18"/>
        </w:rPr>
        <w:t>Балансоведение</w:t>
      </w:r>
      <w:proofErr w:type="spellEnd"/>
      <w:r>
        <w:rPr>
          <w:rFonts w:ascii="Verdana" w:hAnsi="Verdana"/>
          <w:color w:val="000000"/>
          <w:sz w:val="18"/>
          <w:szCs w:val="18"/>
        </w:rPr>
        <w:t>. JL, 1930.</w:t>
      </w:r>
    </w:p>
    <w:p w14:paraId="1F7E8D4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Нитецкий</w:t>
      </w:r>
      <w:proofErr w:type="spellEnd"/>
      <w:r>
        <w:rPr>
          <w:rStyle w:val="WW8Num2z0"/>
          <w:rFonts w:ascii="Verdana" w:hAnsi="Verdana"/>
          <w:color w:val="000000"/>
          <w:sz w:val="18"/>
          <w:szCs w:val="18"/>
        </w:rPr>
        <w:t> </w:t>
      </w:r>
      <w:r>
        <w:rPr>
          <w:rFonts w:ascii="Verdana" w:hAnsi="Verdana"/>
          <w:color w:val="000000"/>
          <w:sz w:val="18"/>
          <w:szCs w:val="18"/>
        </w:rPr>
        <w:t>В.В., Гаврилов A.A.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 практика: Учеб. Пособие. М.: Дело, 2001. - 256 с.</w:t>
      </w:r>
    </w:p>
    <w:p w14:paraId="54FE12F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Сабанин P.JI. Бухгалтерский учет на малых предприятиях: учеб. М.: ТК </w:t>
      </w:r>
      <w:proofErr w:type="spellStart"/>
      <w:r>
        <w:rPr>
          <w:rFonts w:ascii="Verdana" w:hAnsi="Verdana"/>
          <w:color w:val="000000"/>
          <w:sz w:val="18"/>
          <w:szCs w:val="18"/>
        </w:rPr>
        <w:t>Велби</w:t>
      </w:r>
      <w:proofErr w:type="spellEnd"/>
      <w:r>
        <w:rPr>
          <w:rFonts w:ascii="Verdana" w:hAnsi="Verdana"/>
          <w:color w:val="000000"/>
          <w:sz w:val="18"/>
          <w:szCs w:val="18"/>
        </w:rPr>
        <w:t>, Изд-во Проспект, 2006. - 296 с.</w:t>
      </w:r>
    </w:p>
    <w:p w14:paraId="322B50F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 xml:space="preserve">и розничная торговля: организация бухгалтерского и налогового учета / Под ред. В.В. Семенихина. М.: Из-во </w:t>
      </w:r>
      <w:proofErr w:type="spellStart"/>
      <w:r>
        <w:rPr>
          <w:rFonts w:ascii="Verdana" w:hAnsi="Verdana"/>
          <w:color w:val="000000"/>
          <w:sz w:val="18"/>
          <w:szCs w:val="18"/>
        </w:rPr>
        <w:t>Эксмо</w:t>
      </w:r>
      <w:proofErr w:type="spellEnd"/>
      <w:r>
        <w:rPr>
          <w:rFonts w:ascii="Verdana" w:hAnsi="Verdana"/>
          <w:color w:val="000000"/>
          <w:sz w:val="18"/>
          <w:szCs w:val="18"/>
        </w:rPr>
        <w:t>, 2005. -368 с.</w:t>
      </w:r>
    </w:p>
    <w:p w14:paraId="42CE2AD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1993.</w:t>
      </w:r>
    </w:p>
    <w:p w14:paraId="7A4F21E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 пособие для вузов / Т. Г.</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xml:space="preserve">, А. В. </w:t>
      </w:r>
      <w:proofErr w:type="spellStart"/>
      <w:r>
        <w:rPr>
          <w:rFonts w:ascii="Verdana" w:hAnsi="Verdana"/>
          <w:color w:val="000000"/>
          <w:sz w:val="18"/>
          <w:szCs w:val="18"/>
        </w:rPr>
        <w:t>Пикулькина</w:t>
      </w:r>
      <w:proofErr w:type="spellEnd"/>
      <w:r>
        <w:rPr>
          <w:rFonts w:ascii="Verdana" w:hAnsi="Verdana"/>
          <w:color w:val="000000"/>
          <w:sz w:val="18"/>
          <w:szCs w:val="18"/>
        </w:rPr>
        <w:t>, В. Ф.</w:t>
      </w:r>
      <w:r>
        <w:rPr>
          <w:rStyle w:val="WW8Num2z0"/>
          <w:rFonts w:ascii="Verdana" w:hAnsi="Verdana"/>
          <w:color w:val="000000"/>
          <w:sz w:val="18"/>
          <w:szCs w:val="18"/>
        </w:rPr>
        <w:t> </w:t>
      </w:r>
      <w:r>
        <w:rPr>
          <w:rStyle w:val="WW8Num3z0"/>
          <w:rFonts w:ascii="Verdana" w:hAnsi="Verdana"/>
          <w:color w:val="4682B4"/>
          <w:sz w:val="18"/>
          <w:szCs w:val="18"/>
        </w:rPr>
        <w:t>Тихонов</w:t>
      </w:r>
      <w:r>
        <w:rPr>
          <w:rStyle w:val="WW8Num2z0"/>
          <w:rFonts w:ascii="Verdana" w:hAnsi="Verdana"/>
          <w:color w:val="000000"/>
          <w:sz w:val="18"/>
          <w:szCs w:val="18"/>
        </w:rPr>
        <w:t> </w:t>
      </w:r>
      <w:r>
        <w:rPr>
          <w:rFonts w:ascii="Verdana" w:hAnsi="Verdana"/>
          <w:color w:val="000000"/>
          <w:sz w:val="18"/>
          <w:szCs w:val="18"/>
        </w:rPr>
        <w:t xml:space="preserve">и др.; ред. Т. Г. Морозова. М.: ЮНИТИ-ДАНА, </w:t>
      </w:r>
      <w:proofErr w:type="gramStart"/>
      <w:r>
        <w:rPr>
          <w:rFonts w:ascii="Verdana" w:hAnsi="Verdana"/>
          <w:color w:val="000000"/>
          <w:sz w:val="18"/>
          <w:szCs w:val="18"/>
        </w:rPr>
        <w:t>2001.-</w:t>
      </w:r>
      <w:proofErr w:type="gramEnd"/>
      <w:r>
        <w:rPr>
          <w:rFonts w:ascii="Verdana" w:hAnsi="Verdana"/>
          <w:color w:val="000000"/>
          <w:sz w:val="18"/>
          <w:szCs w:val="18"/>
        </w:rPr>
        <w:t>318 с.</w:t>
      </w:r>
    </w:p>
    <w:p w14:paraId="48D5391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Рабочая книга по прогнозированию / Под ред. Бестужев-Лаза И. В. -М.: Мысль, </w:t>
      </w:r>
      <w:proofErr w:type="gramStart"/>
      <w:r>
        <w:rPr>
          <w:rFonts w:ascii="Verdana" w:hAnsi="Verdana"/>
          <w:color w:val="000000"/>
          <w:sz w:val="18"/>
          <w:szCs w:val="18"/>
        </w:rPr>
        <w:t>1982.-</w:t>
      </w:r>
      <w:proofErr w:type="gramEnd"/>
      <w:r>
        <w:rPr>
          <w:rFonts w:ascii="Verdana" w:hAnsi="Verdana"/>
          <w:color w:val="000000"/>
          <w:sz w:val="18"/>
          <w:szCs w:val="18"/>
        </w:rPr>
        <w:t>40 с.</w:t>
      </w:r>
    </w:p>
    <w:p w14:paraId="36FB356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 М., Федотова М. 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xml:space="preserve">. -М.: Перспектива, </w:t>
      </w:r>
      <w:proofErr w:type="gramStart"/>
      <w:r>
        <w:rPr>
          <w:rFonts w:ascii="Verdana" w:hAnsi="Verdana"/>
          <w:color w:val="000000"/>
          <w:sz w:val="18"/>
          <w:szCs w:val="18"/>
        </w:rPr>
        <w:t>1995.-</w:t>
      </w:r>
      <w:proofErr w:type="gramEnd"/>
      <w:r>
        <w:rPr>
          <w:rFonts w:ascii="Verdana" w:hAnsi="Verdana"/>
          <w:color w:val="000000"/>
          <w:sz w:val="18"/>
          <w:szCs w:val="18"/>
        </w:rPr>
        <w:t xml:space="preserve"> 98 с.</w:t>
      </w:r>
    </w:p>
    <w:p w14:paraId="5E3C0C9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Россия в цифрах. 2002: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Госкомстат России, 2002.</w:t>
      </w:r>
    </w:p>
    <w:p w14:paraId="40BC508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Россия в цифрах. 2003: крат. Стат. Сб.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России,2003.</w:t>
      </w:r>
    </w:p>
    <w:p w14:paraId="136A2A0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Россия в цифрах. 2004: крат. Стат. Сб. М.: Госкомстат России,2004.</w:t>
      </w:r>
    </w:p>
    <w:p w14:paraId="6ADC1AD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Россия в цифрах. 2005: крат. Стат. Сб. М.: Госкомстат России,2005.</w:t>
      </w:r>
    </w:p>
    <w:p w14:paraId="18FEE6C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Рощаховский</w:t>
      </w:r>
      <w:proofErr w:type="spellEnd"/>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СПб, 1910.</w:t>
      </w:r>
    </w:p>
    <w:p w14:paraId="05E8222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Рудановский</w:t>
      </w:r>
      <w:proofErr w:type="spellEnd"/>
      <w:r>
        <w:rPr>
          <w:rStyle w:val="WW8Num2z0"/>
          <w:rFonts w:ascii="Verdana" w:hAnsi="Verdana"/>
          <w:color w:val="000000"/>
          <w:sz w:val="18"/>
          <w:szCs w:val="18"/>
        </w:rPr>
        <w:t> </w:t>
      </w:r>
      <w:r>
        <w:rPr>
          <w:rFonts w:ascii="Verdana" w:hAnsi="Verdana"/>
          <w:color w:val="000000"/>
          <w:sz w:val="18"/>
          <w:szCs w:val="18"/>
        </w:rPr>
        <w:t>А.П. Теория бухгалтерского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М.: МАКИЗ, 1928.</w:t>
      </w:r>
    </w:p>
    <w:p w14:paraId="3573256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Г.В. Анализ хозяйственной деятельности предприятия: Учеб. Пособие (Экономическое образование) / Г.В. Савицкая. 7-е изд., </w:t>
      </w:r>
      <w:proofErr w:type="spellStart"/>
      <w:r>
        <w:rPr>
          <w:rFonts w:ascii="Verdana" w:hAnsi="Verdana"/>
          <w:color w:val="000000"/>
          <w:sz w:val="18"/>
          <w:szCs w:val="18"/>
        </w:rPr>
        <w:t>испр</w:t>
      </w:r>
      <w:proofErr w:type="spellEnd"/>
      <w:r>
        <w:rPr>
          <w:rFonts w:ascii="Verdana" w:hAnsi="Verdana"/>
          <w:color w:val="000000"/>
          <w:sz w:val="18"/>
          <w:szCs w:val="18"/>
        </w:rPr>
        <w:t>. -Мн.: Новое знание, 2002. - 704 с.</w:t>
      </w:r>
    </w:p>
    <w:p w14:paraId="1D6EEE8F"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Г.В. Методика комплексного анализа хозяйственной деятельности. Краткий курс. 3-е изд., </w:t>
      </w:r>
      <w:proofErr w:type="spellStart"/>
      <w:r>
        <w:rPr>
          <w:rFonts w:ascii="Verdana" w:hAnsi="Verdana"/>
          <w:color w:val="000000"/>
          <w:sz w:val="18"/>
          <w:szCs w:val="18"/>
        </w:rPr>
        <w:t>испр</w:t>
      </w:r>
      <w:proofErr w:type="spellEnd"/>
      <w:r>
        <w:rPr>
          <w:rFonts w:ascii="Verdana" w:hAnsi="Verdana"/>
          <w:color w:val="000000"/>
          <w:sz w:val="18"/>
          <w:szCs w:val="18"/>
        </w:rPr>
        <w:t>. - М.: ИНФРА-М, 2005. -320 с.</w:t>
      </w:r>
    </w:p>
    <w:p w14:paraId="43C2AD6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Ионова</w:t>
      </w:r>
      <w:proofErr w:type="spellEnd"/>
      <w:r>
        <w:rPr>
          <w:rFonts w:ascii="Verdana" w:hAnsi="Verdana"/>
          <w:color w:val="000000"/>
          <w:sz w:val="18"/>
          <w:szCs w:val="18"/>
        </w:rPr>
        <w:t xml:space="preserve"> А.Ф. Финансовый анализ: Учеб. Пособие. -М.: ЮНИТИ-ДАНА, 2002. 479 с.</w:t>
      </w:r>
    </w:p>
    <w:p w14:paraId="1E823C6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Семушкина</w:t>
      </w:r>
      <w:proofErr w:type="spellEnd"/>
      <w:r>
        <w:rPr>
          <w:rStyle w:val="WW8Num2z0"/>
          <w:rFonts w:ascii="Verdana" w:hAnsi="Verdana"/>
          <w:color w:val="000000"/>
          <w:sz w:val="18"/>
          <w:szCs w:val="18"/>
        </w:rPr>
        <w:t> </w:t>
      </w:r>
      <w:r>
        <w:rPr>
          <w:rFonts w:ascii="Verdana" w:hAnsi="Verdana"/>
          <w:color w:val="000000"/>
          <w:sz w:val="18"/>
          <w:szCs w:val="18"/>
        </w:rPr>
        <w:t xml:space="preserve">Н. В. Исследование и разработка методов анализа финансового состояния предприятия на основе применения экспертных систем: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-М., 1998.</w:t>
      </w:r>
    </w:p>
    <w:p w14:paraId="05531C6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Сивкова</w:t>
      </w:r>
      <w:proofErr w:type="spellEnd"/>
      <w:r>
        <w:rPr>
          <w:rStyle w:val="WW8Num2z0"/>
          <w:rFonts w:ascii="Verdana" w:hAnsi="Verdana"/>
          <w:color w:val="000000"/>
          <w:sz w:val="18"/>
          <w:szCs w:val="18"/>
        </w:rPr>
        <w:t> </w:t>
      </w:r>
      <w:r>
        <w:rPr>
          <w:rFonts w:ascii="Verdana" w:hAnsi="Verdana"/>
          <w:color w:val="000000"/>
          <w:sz w:val="18"/>
          <w:szCs w:val="18"/>
        </w:rPr>
        <w:t xml:space="preserve">А. И., Фрадкина Е. К. Практикум по анализу финансово-хозяйственной </w:t>
      </w:r>
      <w:r>
        <w:rPr>
          <w:rFonts w:ascii="Verdana" w:hAnsi="Verdana"/>
          <w:color w:val="000000"/>
          <w:sz w:val="18"/>
          <w:szCs w:val="18"/>
        </w:rPr>
        <w:lastRenderedPageBreak/>
        <w:t>деятельности. Ростов-на-Дону: «</w:t>
      </w:r>
      <w:r>
        <w:rPr>
          <w:rStyle w:val="WW8Num3z0"/>
          <w:rFonts w:ascii="Verdana" w:hAnsi="Verdana"/>
          <w:color w:val="4682B4"/>
          <w:sz w:val="18"/>
          <w:szCs w:val="18"/>
        </w:rPr>
        <w:t>Феникс</w:t>
      </w:r>
      <w:r>
        <w:rPr>
          <w:rFonts w:ascii="Verdana" w:hAnsi="Verdana"/>
          <w:color w:val="000000"/>
          <w:sz w:val="18"/>
          <w:szCs w:val="18"/>
        </w:rPr>
        <w:t>», 2001. -448 с.</w:t>
      </w:r>
    </w:p>
    <w:p w14:paraId="6076242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w:t>
      </w:r>
    </w:p>
    <w:p w14:paraId="2F5548C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В.В. Отчетность в России конца XIX начала XX века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1993. - №9.</w:t>
      </w:r>
    </w:p>
    <w:p w14:paraId="75D6C48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 Под ред. А. А. Володина. -М.: Инфра-М, 2000.</w:t>
      </w:r>
    </w:p>
    <w:p w14:paraId="4B3D4F2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Ставропольский край в цифрах: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w:t>
      </w:r>
      <w:r>
        <w:rPr>
          <w:rStyle w:val="WW8Num2z0"/>
          <w:rFonts w:ascii="Verdana" w:hAnsi="Verdana"/>
          <w:color w:val="000000"/>
          <w:sz w:val="18"/>
          <w:szCs w:val="18"/>
        </w:rPr>
        <w:t> </w:t>
      </w:r>
      <w:r>
        <w:rPr>
          <w:rStyle w:val="WW8Num3z0"/>
          <w:rFonts w:ascii="Verdana" w:hAnsi="Verdana"/>
          <w:color w:val="4682B4"/>
          <w:sz w:val="18"/>
          <w:szCs w:val="18"/>
        </w:rPr>
        <w:t>статистки</w:t>
      </w:r>
      <w:r>
        <w:rPr>
          <w:rStyle w:val="WW8Num2z0"/>
          <w:rFonts w:ascii="Verdana" w:hAnsi="Verdana"/>
          <w:color w:val="000000"/>
          <w:sz w:val="18"/>
          <w:szCs w:val="18"/>
        </w:rPr>
        <w:t> </w:t>
      </w:r>
      <w:r>
        <w:rPr>
          <w:rFonts w:ascii="Verdana" w:hAnsi="Verdana"/>
          <w:color w:val="000000"/>
          <w:sz w:val="18"/>
          <w:szCs w:val="18"/>
        </w:rPr>
        <w:t>по Ставропольскому краю 2005. - С. 112.</w:t>
      </w:r>
    </w:p>
    <w:p w14:paraId="0A1226F8"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Стоун Д., </w:t>
      </w:r>
      <w:proofErr w:type="spellStart"/>
      <w:r>
        <w:rPr>
          <w:rFonts w:ascii="Verdana" w:hAnsi="Verdana"/>
          <w:color w:val="000000"/>
          <w:sz w:val="18"/>
          <w:szCs w:val="18"/>
        </w:rPr>
        <w:t>Хатчинг</w:t>
      </w:r>
      <w:proofErr w:type="spellEnd"/>
      <w:r>
        <w:rPr>
          <w:rFonts w:ascii="Verdana" w:hAnsi="Verdana"/>
          <w:color w:val="000000"/>
          <w:sz w:val="18"/>
          <w:szCs w:val="18"/>
        </w:rPr>
        <w:t xml:space="preserve"> К. Бухгалтерский учет и финансовый анализ: Пер. с англ.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1993.</w:t>
      </w:r>
    </w:p>
    <w:p w14:paraId="756DBA7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Татур</w:t>
      </w:r>
      <w:proofErr w:type="spellEnd"/>
      <w:r>
        <w:rPr>
          <w:rStyle w:val="WW8Num2z0"/>
          <w:rFonts w:ascii="Verdana" w:hAnsi="Verdana"/>
          <w:color w:val="000000"/>
          <w:sz w:val="18"/>
          <w:szCs w:val="18"/>
        </w:rPr>
        <w:t> </w:t>
      </w:r>
      <w:r>
        <w:rPr>
          <w:rFonts w:ascii="Verdana" w:hAnsi="Verdana"/>
          <w:color w:val="000000"/>
          <w:sz w:val="18"/>
          <w:szCs w:val="18"/>
        </w:rPr>
        <w:t>С.К. Анализ хозяйственной деятельности промышленных предприятий. М., 1940.</w:t>
      </w:r>
    </w:p>
    <w:p w14:paraId="0D97D7F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Теория статистики / Под ред. проф.</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Style w:val="WW8Num2z0"/>
          <w:rFonts w:ascii="Verdana" w:hAnsi="Verdana"/>
          <w:color w:val="000000"/>
          <w:sz w:val="18"/>
          <w:szCs w:val="18"/>
        </w:rPr>
        <w:t> </w:t>
      </w:r>
      <w:r>
        <w:rPr>
          <w:rFonts w:ascii="Verdana" w:hAnsi="Verdana"/>
          <w:color w:val="000000"/>
          <w:sz w:val="18"/>
          <w:szCs w:val="18"/>
        </w:rPr>
        <w:t>P.A. М.: Финансы и статистика, 1998.</w:t>
      </w:r>
    </w:p>
    <w:p w14:paraId="15455CD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Тренев</w:t>
      </w:r>
      <w:proofErr w:type="spellEnd"/>
      <w:r>
        <w:rPr>
          <w:rStyle w:val="WW8Num2z0"/>
          <w:rFonts w:ascii="Verdana" w:hAnsi="Verdana"/>
          <w:color w:val="000000"/>
          <w:sz w:val="18"/>
          <w:szCs w:val="18"/>
        </w:rPr>
        <w:t> </w:t>
      </w:r>
      <w:r>
        <w:rPr>
          <w:rFonts w:ascii="Verdana" w:hAnsi="Verdana"/>
          <w:color w:val="000000"/>
          <w:sz w:val="18"/>
          <w:szCs w:val="18"/>
        </w:rPr>
        <w:t xml:space="preserve">H.H. Управление финансами: Учеб. Пособие. М.: Финансы и статистика, </w:t>
      </w:r>
      <w:proofErr w:type="gramStart"/>
      <w:r>
        <w:rPr>
          <w:rFonts w:ascii="Verdana" w:hAnsi="Verdana"/>
          <w:color w:val="000000"/>
          <w:sz w:val="18"/>
          <w:szCs w:val="18"/>
        </w:rPr>
        <w:t>1999.-</w:t>
      </w:r>
      <w:proofErr w:type="gramEnd"/>
      <w:r>
        <w:rPr>
          <w:rFonts w:ascii="Verdana" w:hAnsi="Verdana"/>
          <w:color w:val="000000"/>
          <w:sz w:val="18"/>
          <w:szCs w:val="18"/>
        </w:rPr>
        <w:t>496 е.: ил.</w:t>
      </w:r>
    </w:p>
    <w:p w14:paraId="2106DDA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Трохина</w:t>
      </w:r>
      <w:proofErr w:type="spellEnd"/>
      <w:r>
        <w:rPr>
          <w:rStyle w:val="WW8Num2z0"/>
          <w:rFonts w:ascii="Verdana" w:hAnsi="Verdana"/>
          <w:color w:val="000000"/>
          <w:sz w:val="18"/>
          <w:szCs w:val="18"/>
        </w:rPr>
        <w:t> </w:t>
      </w:r>
      <w:r>
        <w:rPr>
          <w:rFonts w:ascii="Verdana" w:hAnsi="Verdana"/>
          <w:color w:val="000000"/>
          <w:sz w:val="18"/>
          <w:szCs w:val="18"/>
        </w:rPr>
        <w:t xml:space="preserve">С.Д., </w:t>
      </w:r>
      <w:proofErr w:type="spellStart"/>
      <w:r>
        <w:rPr>
          <w:rFonts w:ascii="Verdana" w:hAnsi="Verdana"/>
          <w:color w:val="000000"/>
          <w:sz w:val="18"/>
          <w:szCs w:val="18"/>
        </w:rPr>
        <w:t>Фиактистова</w:t>
      </w:r>
      <w:proofErr w:type="spellEnd"/>
      <w:r>
        <w:rPr>
          <w:rFonts w:ascii="Verdana" w:hAnsi="Verdana"/>
          <w:color w:val="000000"/>
          <w:sz w:val="18"/>
          <w:szCs w:val="18"/>
        </w:rPr>
        <w:t xml:space="preserve"> Т.В., Ильина В.А. Влияние внешнего окружения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 Финансовый менеджмент. 2002. - №4. - С. 26-37.</w:t>
      </w:r>
    </w:p>
    <w:p w14:paraId="1F72F337"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Управление организацией: Учебник / Под ред. А. 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3. П. Румянцевой, Н. А.</w:t>
      </w:r>
      <w:r>
        <w:rPr>
          <w:rStyle w:val="WW8Num2z0"/>
          <w:rFonts w:ascii="Verdana" w:hAnsi="Verdana"/>
          <w:color w:val="000000"/>
          <w:sz w:val="18"/>
          <w:szCs w:val="18"/>
        </w:rPr>
        <w:t> </w:t>
      </w:r>
      <w:r>
        <w:rPr>
          <w:rStyle w:val="WW8Num3z0"/>
          <w:rFonts w:ascii="Verdana" w:hAnsi="Verdana"/>
          <w:color w:val="4682B4"/>
          <w:sz w:val="18"/>
          <w:szCs w:val="18"/>
        </w:rPr>
        <w:t>Соломатина</w:t>
      </w:r>
      <w:r>
        <w:rPr>
          <w:rFonts w:ascii="Verdana" w:hAnsi="Verdana"/>
          <w:color w:val="000000"/>
          <w:sz w:val="18"/>
          <w:szCs w:val="18"/>
        </w:rPr>
        <w:t xml:space="preserve">. 2-изд.;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 - 669 с.</w:t>
      </w:r>
    </w:p>
    <w:p w14:paraId="17E955C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Финансовое управление компанией / Общ. ред. Е. В. Кузнецовой. -М.: Фонд «</w:t>
      </w:r>
      <w:r>
        <w:rPr>
          <w:rStyle w:val="WW8Num3z0"/>
          <w:rFonts w:ascii="Verdana" w:hAnsi="Verdana"/>
          <w:color w:val="4682B4"/>
          <w:sz w:val="18"/>
          <w:szCs w:val="18"/>
        </w:rPr>
        <w:t>Правовая культура</w:t>
      </w:r>
      <w:r>
        <w:rPr>
          <w:rFonts w:ascii="Verdana" w:hAnsi="Verdana"/>
          <w:color w:val="000000"/>
          <w:sz w:val="18"/>
          <w:szCs w:val="18"/>
        </w:rPr>
        <w:t>», 1996. 384 с.</w:t>
      </w:r>
    </w:p>
    <w:p w14:paraId="6D8B9F9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Финансовый менеджмент: Под ред. В. С. Золотарева / 2-изд.,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xml:space="preserve">», </w:t>
      </w:r>
      <w:proofErr w:type="gramStart"/>
      <w:r>
        <w:rPr>
          <w:rFonts w:ascii="Verdana" w:hAnsi="Verdana"/>
          <w:color w:val="000000"/>
          <w:sz w:val="18"/>
          <w:szCs w:val="18"/>
        </w:rPr>
        <w:t>2000.-</w:t>
      </w:r>
      <w:proofErr w:type="gramEnd"/>
      <w:r>
        <w:rPr>
          <w:rFonts w:ascii="Verdana" w:hAnsi="Verdana"/>
          <w:color w:val="000000"/>
          <w:sz w:val="18"/>
          <w:szCs w:val="18"/>
        </w:rPr>
        <w:t>224 с.</w:t>
      </w:r>
    </w:p>
    <w:p w14:paraId="2076FCF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Финансовый менеджмент: теория и практика: Учебник /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Из-во «</w:t>
      </w:r>
      <w:r>
        <w:rPr>
          <w:rStyle w:val="WW8Num3z0"/>
          <w:rFonts w:ascii="Verdana" w:hAnsi="Verdana"/>
          <w:color w:val="4682B4"/>
          <w:sz w:val="18"/>
          <w:szCs w:val="18"/>
        </w:rPr>
        <w:t>Перспектива</w:t>
      </w:r>
      <w:r>
        <w:rPr>
          <w:rFonts w:ascii="Verdana" w:hAnsi="Verdana"/>
          <w:color w:val="000000"/>
          <w:sz w:val="18"/>
          <w:szCs w:val="18"/>
        </w:rPr>
        <w:t>», 2000. - 656 с.</w:t>
      </w:r>
    </w:p>
    <w:p w14:paraId="0FD43D2C"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Финансовый менеджмент: Учебник для вузов / Г. 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xml:space="preserve">, И. А. </w:t>
      </w:r>
      <w:proofErr w:type="spellStart"/>
      <w:r>
        <w:rPr>
          <w:rFonts w:ascii="Verdana" w:hAnsi="Verdana"/>
          <w:color w:val="000000"/>
          <w:sz w:val="18"/>
          <w:szCs w:val="18"/>
        </w:rPr>
        <w:t>Акодис</w:t>
      </w:r>
      <w:proofErr w:type="spellEnd"/>
      <w:r>
        <w:rPr>
          <w:rFonts w:ascii="Verdana" w:hAnsi="Verdana"/>
          <w:color w:val="000000"/>
          <w:sz w:val="18"/>
          <w:szCs w:val="18"/>
        </w:rPr>
        <w:t>, Т. А.</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 xml:space="preserve">и др.; Под ред. проф. </w:t>
      </w:r>
      <w:proofErr w:type="gramStart"/>
      <w:r>
        <w:rPr>
          <w:rFonts w:ascii="Verdana" w:hAnsi="Verdana"/>
          <w:color w:val="000000"/>
          <w:sz w:val="18"/>
          <w:szCs w:val="18"/>
        </w:rPr>
        <w:t>Г .</w:t>
      </w:r>
      <w:proofErr w:type="gramEnd"/>
      <w:r>
        <w:rPr>
          <w:rFonts w:ascii="Verdana" w:hAnsi="Verdana"/>
          <w:color w:val="000000"/>
          <w:sz w:val="18"/>
          <w:szCs w:val="18"/>
        </w:rPr>
        <w:t xml:space="preserve">Б. Поляка. -М.: Финансы ЮНИТИ, </w:t>
      </w:r>
      <w:proofErr w:type="gramStart"/>
      <w:r>
        <w:rPr>
          <w:rFonts w:ascii="Verdana" w:hAnsi="Verdana"/>
          <w:color w:val="000000"/>
          <w:sz w:val="18"/>
          <w:szCs w:val="18"/>
        </w:rPr>
        <w:t>1997.-</w:t>
      </w:r>
      <w:proofErr w:type="gramEnd"/>
      <w:r>
        <w:rPr>
          <w:rFonts w:ascii="Verdana" w:hAnsi="Verdana"/>
          <w:color w:val="000000"/>
          <w:sz w:val="18"/>
          <w:szCs w:val="18"/>
        </w:rPr>
        <w:t>518 с.</w:t>
      </w:r>
    </w:p>
    <w:p w14:paraId="5C3B6A7E"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Финансовый менеджмент: Учебник для вузов / Н. Ф.</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Н. П. Баранникова, Ф. Ф.</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и др.; под ред. проф. Н. Ф. Самсонова. М.: Финансы, ЮНИТИ. 1999. - 495 с.</w:t>
      </w:r>
    </w:p>
    <w:p w14:paraId="6E7155BD"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Финансовый словарь/</w:t>
      </w:r>
      <w:r>
        <w:rPr>
          <w:rStyle w:val="WW8Num2z0"/>
          <w:rFonts w:ascii="Verdana" w:hAnsi="Verdana"/>
          <w:color w:val="000000"/>
          <w:sz w:val="18"/>
          <w:szCs w:val="18"/>
        </w:rPr>
        <w:t> </w:t>
      </w:r>
      <w:proofErr w:type="spellStart"/>
      <w:r>
        <w:rPr>
          <w:rStyle w:val="WW8Num3z0"/>
          <w:rFonts w:ascii="Verdana" w:hAnsi="Verdana"/>
          <w:color w:val="4682B4"/>
          <w:sz w:val="18"/>
          <w:szCs w:val="18"/>
        </w:rPr>
        <w:t>Благодатин</w:t>
      </w:r>
      <w:proofErr w:type="spellEnd"/>
      <w:r>
        <w:rPr>
          <w:rStyle w:val="WW8Num2z0"/>
          <w:rFonts w:ascii="Verdana" w:hAnsi="Verdana"/>
          <w:color w:val="000000"/>
          <w:sz w:val="18"/>
          <w:szCs w:val="18"/>
        </w:rPr>
        <w:t> </w:t>
      </w:r>
      <w:r>
        <w:rPr>
          <w:rFonts w:ascii="Verdana" w:hAnsi="Verdana"/>
          <w:color w:val="000000"/>
          <w:sz w:val="18"/>
          <w:szCs w:val="18"/>
        </w:rPr>
        <w:t xml:space="preserve">A.A., Лозовский Л.Ш., </w:t>
      </w:r>
      <w:proofErr w:type="spellStart"/>
      <w:r>
        <w:rPr>
          <w:rFonts w:ascii="Verdana" w:hAnsi="Verdana"/>
          <w:color w:val="000000"/>
          <w:sz w:val="18"/>
          <w:szCs w:val="18"/>
        </w:rPr>
        <w:t>Райзберг</w:t>
      </w:r>
      <w:proofErr w:type="spellEnd"/>
      <w:r>
        <w:rPr>
          <w:rFonts w:ascii="Verdana" w:hAnsi="Verdana"/>
          <w:color w:val="000000"/>
          <w:sz w:val="18"/>
          <w:szCs w:val="18"/>
        </w:rPr>
        <w:t xml:space="preserve"> Б.А. -М.: ИНФРА-М, 2002.</w:t>
      </w:r>
    </w:p>
    <w:p w14:paraId="0CF3181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Финансы предприятий: Учебник для вузов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2002. - 447 с.</w:t>
      </w:r>
    </w:p>
    <w:p w14:paraId="64EF06EF"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Финансы: Учеб.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Под ред. В.В. Ковалева. -М.: ТК </w:t>
      </w:r>
      <w:proofErr w:type="spellStart"/>
      <w:r>
        <w:rPr>
          <w:rFonts w:ascii="Verdana" w:hAnsi="Verdana"/>
          <w:color w:val="000000"/>
          <w:sz w:val="18"/>
          <w:szCs w:val="18"/>
        </w:rPr>
        <w:t>Велби</w:t>
      </w:r>
      <w:proofErr w:type="spellEnd"/>
      <w:r>
        <w:rPr>
          <w:rFonts w:ascii="Verdana" w:hAnsi="Verdana"/>
          <w:color w:val="000000"/>
          <w:sz w:val="18"/>
          <w:szCs w:val="18"/>
        </w:rPr>
        <w:t>, 2003. - 634 с.</w:t>
      </w:r>
    </w:p>
    <w:p w14:paraId="40E9F8F5"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Математические методы анализа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 -190 с.</w:t>
      </w:r>
    </w:p>
    <w:p w14:paraId="6B00ABB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Тарушкин</w:t>
      </w:r>
      <w:proofErr w:type="spellEnd"/>
      <w:r>
        <w:rPr>
          <w:rFonts w:ascii="Verdana" w:hAnsi="Verdana"/>
          <w:color w:val="000000"/>
          <w:sz w:val="18"/>
          <w:szCs w:val="18"/>
        </w:rPr>
        <w:t xml:space="preserve"> А.Б. Основы финансового анализа. -</w:t>
      </w:r>
      <w:proofErr w:type="gramStart"/>
      <w:r>
        <w:rPr>
          <w:rFonts w:ascii="Verdana" w:hAnsi="Verdana"/>
          <w:color w:val="000000"/>
          <w:sz w:val="18"/>
          <w:szCs w:val="18"/>
        </w:rPr>
        <w:t>СПб.:</w:t>
      </w:r>
      <w:proofErr w:type="gramEnd"/>
      <w:r>
        <w:rPr>
          <w:rFonts w:ascii="Verdana" w:hAnsi="Verdana"/>
          <w:color w:val="000000"/>
          <w:sz w:val="18"/>
          <w:szCs w:val="18"/>
        </w:rPr>
        <w:t xml:space="preserve"> «</w:t>
      </w:r>
      <w:r>
        <w:rPr>
          <w:rStyle w:val="WW8Num3z0"/>
          <w:rFonts w:ascii="Verdana" w:hAnsi="Verdana"/>
          <w:color w:val="4682B4"/>
          <w:sz w:val="18"/>
          <w:szCs w:val="18"/>
        </w:rPr>
        <w:t>Издательский дом Гер да</w:t>
      </w:r>
      <w:r>
        <w:rPr>
          <w:rFonts w:ascii="Verdana" w:hAnsi="Verdana"/>
          <w:color w:val="000000"/>
          <w:sz w:val="18"/>
          <w:szCs w:val="18"/>
        </w:rPr>
        <w:t>», 2002. 176 с.</w:t>
      </w:r>
    </w:p>
    <w:p w14:paraId="13C7733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Чернышев Э.А. Анализ финансово-хозяйственной деятельности предприятия: Учебное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МарТ</w:t>
      </w:r>
      <w:proofErr w:type="spellEnd"/>
      <w:r>
        <w:rPr>
          <w:rFonts w:ascii="Verdana" w:hAnsi="Verdana"/>
          <w:color w:val="000000"/>
          <w:sz w:val="18"/>
          <w:szCs w:val="18"/>
        </w:rPr>
        <w:t>»; Ростов н/Д: Издательский центр «</w:t>
      </w:r>
      <w:proofErr w:type="spellStart"/>
      <w:r>
        <w:rPr>
          <w:rFonts w:ascii="Verdana" w:hAnsi="Verdana"/>
          <w:color w:val="000000"/>
          <w:sz w:val="18"/>
          <w:szCs w:val="18"/>
        </w:rPr>
        <w:t>МарТ</w:t>
      </w:r>
      <w:proofErr w:type="spellEnd"/>
      <w:r>
        <w:rPr>
          <w:rFonts w:ascii="Verdana" w:hAnsi="Verdana"/>
          <w:color w:val="000000"/>
          <w:sz w:val="18"/>
          <w:szCs w:val="18"/>
        </w:rPr>
        <w:t>», 2003. - 304 с.</w:t>
      </w:r>
    </w:p>
    <w:p w14:paraId="659C4E50"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 М. Статистические методы прогнозирования. М.: Финансы и статистика, 1979. - 199 с.</w:t>
      </w:r>
    </w:p>
    <w:p w14:paraId="38752F8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 xml:space="preserve">И.Н., </w:t>
      </w:r>
      <w:proofErr w:type="spellStart"/>
      <w:r>
        <w:rPr>
          <w:rFonts w:ascii="Verdana" w:hAnsi="Verdana"/>
          <w:color w:val="000000"/>
          <w:sz w:val="18"/>
          <w:szCs w:val="18"/>
        </w:rPr>
        <w:t>Чечевицына</w:t>
      </w:r>
      <w:proofErr w:type="spellEnd"/>
      <w:r>
        <w:rPr>
          <w:rFonts w:ascii="Verdana" w:hAnsi="Verdana"/>
          <w:color w:val="000000"/>
          <w:sz w:val="18"/>
          <w:szCs w:val="18"/>
        </w:rPr>
        <w:t xml:space="preserve"> J1.H. Анализ финансово-хозяйственной деятельности: Учебное пособие (Серия «</w:t>
      </w:r>
      <w:r>
        <w:rPr>
          <w:rStyle w:val="WW8Num3z0"/>
          <w:rFonts w:ascii="Verdana" w:hAnsi="Verdana"/>
          <w:color w:val="4682B4"/>
          <w:sz w:val="18"/>
          <w:szCs w:val="18"/>
        </w:rPr>
        <w:t>Высшее образование</w:t>
      </w:r>
      <w:r>
        <w:rPr>
          <w:rFonts w:ascii="Verdana" w:hAnsi="Verdana"/>
          <w:color w:val="000000"/>
          <w:sz w:val="18"/>
          <w:szCs w:val="18"/>
        </w:rPr>
        <w:t>»). М., 2004.-368 с.</w:t>
      </w:r>
    </w:p>
    <w:p w14:paraId="02AD0711"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Ю. В., Михайлов Ю. Б.,</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 xml:space="preserve">В. И. Прогнозирование количественных характеристик процессов. М.: Советское радио, </w:t>
      </w:r>
      <w:proofErr w:type="gramStart"/>
      <w:r>
        <w:rPr>
          <w:rFonts w:ascii="Verdana" w:hAnsi="Verdana"/>
          <w:color w:val="000000"/>
          <w:sz w:val="18"/>
          <w:szCs w:val="18"/>
        </w:rPr>
        <w:t>1975.-</w:t>
      </w:r>
      <w:proofErr w:type="gramEnd"/>
      <w:r>
        <w:rPr>
          <w:rFonts w:ascii="Verdana" w:hAnsi="Verdana"/>
          <w:color w:val="000000"/>
          <w:sz w:val="18"/>
          <w:szCs w:val="18"/>
        </w:rPr>
        <w:t>40 с.</w:t>
      </w:r>
    </w:p>
    <w:p w14:paraId="42F4D36B"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Р.С., </w:t>
      </w:r>
      <w:proofErr w:type="spellStart"/>
      <w:r>
        <w:rPr>
          <w:rFonts w:ascii="Verdana" w:hAnsi="Verdana"/>
          <w:color w:val="000000"/>
          <w:sz w:val="18"/>
          <w:szCs w:val="18"/>
        </w:rPr>
        <w:t>Негашев</w:t>
      </w:r>
      <w:proofErr w:type="spellEnd"/>
      <w:r>
        <w:rPr>
          <w:rFonts w:ascii="Verdana" w:hAnsi="Verdana"/>
          <w:color w:val="000000"/>
          <w:sz w:val="18"/>
          <w:szCs w:val="18"/>
        </w:rPr>
        <w:t xml:space="preserve"> Е.В. Методика финансового анализа (Серия «</w:t>
      </w:r>
      <w:r>
        <w:rPr>
          <w:rStyle w:val="WW8Num3z0"/>
          <w:rFonts w:ascii="Verdana" w:hAnsi="Verdana"/>
          <w:color w:val="4682B4"/>
          <w:sz w:val="18"/>
          <w:szCs w:val="18"/>
        </w:rPr>
        <w:t>Высшее образование</w:t>
      </w:r>
      <w:r>
        <w:rPr>
          <w:rFonts w:ascii="Verdana" w:hAnsi="Verdana"/>
          <w:color w:val="000000"/>
          <w:sz w:val="18"/>
          <w:szCs w:val="18"/>
        </w:rPr>
        <w:t xml:space="preserve">»).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ИНФРА-М, 2002. - 208 с.</w:t>
      </w:r>
    </w:p>
    <w:p w14:paraId="455F8B3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Шерр</w:t>
      </w:r>
      <w:proofErr w:type="spellEnd"/>
      <w:r>
        <w:rPr>
          <w:rStyle w:val="WW8Num2z0"/>
          <w:rFonts w:ascii="Verdana" w:hAnsi="Verdana"/>
          <w:color w:val="000000"/>
          <w:sz w:val="18"/>
          <w:szCs w:val="18"/>
        </w:rPr>
        <w:t> </w:t>
      </w:r>
      <w:r>
        <w:rPr>
          <w:rFonts w:ascii="Verdana" w:hAnsi="Verdana"/>
          <w:color w:val="000000"/>
          <w:sz w:val="18"/>
          <w:szCs w:val="18"/>
        </w:rPr>
        <w:t xml:space="preserve">И.Ф. Бухгалтерия и баланс: Пер. с нем. С.И. </w:t>
      </w:r>
      <w:proofErr w:type="spellStart"/>
      <w:r>
        <w:rPr>
          <w:rFonts w:ascii="Verdana" w:hAnsi="Verdana"/>
          <w:color w:val="000000"/>
          <w:sz w:val="18"/>
          <w:szCs w:val="18"/>
        </w:rPr>
        <w:t>Чедырбаума</w:t>
      </w:r>
      <w:proofErr w:type="spellEnd"/>
      <w:r>
        <w:rPr>
          <w:rFonts w:ascii="Verdana" w:hAnsi="Verdana"/>
          <w:color w:val="000000"/>
          <w:sz w:val="18"/>
          <w:szCs w:val="18"/>
        </w:rPr>
        <w:t>. -М.: Экономическая жизнь, 1925.</w:t>
      </w:r>
    </w:p>
    <w:p w14:paraId="7D6C713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w:t>
      </w:r>
      <w:proofErr w:type="spellStart"/>
      <w:r>
        <w:rPr>
          <w:rFonts w:ascii="Verdana" w:hAnsi="Verdana"/>
          <w:color w:val="000000"/>
          <w:sz w:val="18"/>
          <w:szCs w:val="18"/>
        </w:rPr>
        <w:t>Шреднер</w:t>
      </w:r>
      <w:proofErr w:type="spellEnd"/>
      <w:r>
        <w:rPr>
          <w:rFonts w:ascii="Verdana" w:hAnsi="Verdana"/>
          <w:color w:val="000000"/>
          <w:sz w:val="18"/>
          <w:szCs w:val="18"/>
        </w:rPr>
        <w:t xml:space="preserve"> Н.Г. Анализ финансовой отчетности. М.: Издательство «Альфа-Пресс». 2006. - 176 с.</w:t>
      </w:r>
    </w:p>
    <w:p w14:paraId="443FC8E2"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w:t>
      </w:r>
      <w:r>
        <w:rPr>
          <w:rStyle w:val="WW8Num2z0"/>
          <w:rFonts w:ascii="Verdana" w:hAnsi="Verdana"/>
          <w:color w:val="000000"/>
          <w:sz w:val="18"/>
          <w:szCs w:val="18"/>
        </w:rPr>
        <w:t> </w:t>
      </w:r>
      <w:proofErr w:type="spellStart"/>
      <w:r>
        <w:rPr>
          <w:rStyle w:val="WW8Num3z0"/>
          <w:rFonts w:ascii="Verdana" w:hAnsi="Verdana"/>
          <w:color w:val="4682B4"/>
          <w:sz w:val="18"/>
          <w:szCs w:val="18"/>
        </w:rPr>
        <w:t>Шуляк</w:t>
      </w:r>
      <w:proofErr w:type="spellEnd"/>
      <w:r>
        <w:rPr>
          <w:rStyle w:val="WW8Num2z0"/>
          <w:rFonts w:ascii="Verdana" w:hAnsi="Verdana"/>
          <w:color w:val="000000"/>
          <w:sz w:val="18"/>
          <w:szCs w:val="18"/>
        </w:rPr>
        <w:t> </w:t>
      </w:r>
      <w:r>
        <w:rPr>
          <w:rFonts w:ascii="Verdana" w:hAnsi="Verdana"/>
          <w:color w:val="000000"/>
          <w:sz w:val="18"/>
          <w:szCs w:val="18"/>
        </w:rPr>
        <w:t xml:space="preserve">П.Н. Финансы предприятия: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-712 с.</w:t>
      </w:r>
    </w:p>
    <w:p w14:paraId="5E0A5CA4"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w:t>
      </w:r>
      <w:proofErr w:type="spellStart"/>
      <w:r>
        <w:rPr>
          <w:rFonts w:ascii="Verdana" w:hAnsi="Verdana"/>
          <w:color w:val="000000"/>
          <w:sz w:val="18"/>
          <w:szCs w:val="18"/>
        </w:rPr>
        <w:t>Нб.Шумпетер</w:t>
      </w:r>
      <w:proofErr w:type="spellEnd"/>
      <w:r>
        <w:rPr>
          <w:rFonts w:ascii="Verdana" w:hAnsi="Verdana"/>
          <w:color w:val="000000"/>
          <w:sz w:val="18"/>
          <w:szCs w:val="18"/>
        </w:rPr>
        <w:t xml:space="preserve"> Й.А. История экономического анализа: 3-х т. / Пер. с англ. Под ред. B.C. Автономова. СПб: экономическая школа, 2001.</w:t>
      </w:r>
    </w:p>
    <w:p w14:paraId="4E90F7EA"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 - 344 е.: ил.</w:t>
      </w:r>
    </w:p>
    <w:p w14:paraId="2A839AE9"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 Под ред. М.И.</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Fonts w:ascii="Verdana" w:hAnsi="Verdana"/>
          <w:color w:val="000000"/>
          <w:sz w:val="18"/>
          <w:szCs w:val="18"/>
        </w:rPr>
        <w:t>. -М.: Финансы и статистика, 2006. 400 е.: ил.</w:t>
      </w:r>
    </w:p>
    <w:p w14:paraId="15DA9A63"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Экономический анализ: ситуации, тесты, примеры, задачи, выбор оптимальных решений, финансовое прогнозирование: Учеб. Пособие /</w:t>
      </w:r>
    </w:p>
    <w:p w14:paraId="7E619536" w14:textId="77777777" w:rsidR="00DD4D41" w:rsidRDefault="00DD4D41" w:rsidP="00DD4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Под ред. М.И.</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2001.-</w:t>
      </w:r>
      <w:proofErr w:type="gramEnd"/>
      <w:r>
        <w:rPr>
          <w:rFonts w:ascii="Verdana" w:hAnsi="Verdana"/>
          <w:color w:val="000000"/>
          <w:sz w:val="18"/>
          <w:szCs w:val="18"/>
        </w:rPr>
        <w:t>656 е.: ил.</w:t>
      </w:r>
    </w:p>
    <w:p w14:paraId="00A6433D" w14:textId="77777777" w:rsidR="00DD4D41" w:rsidRPr="00DD4D41" w:rsidRDefault="00DD4D41" w:rsidP="00DD4D41">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Юринова</w:t>
      </w:r>
      <w:r>
        <w:rPr>
          <w:rStyle w:val="WW8Num2z0"/>
          <w:rFonts w:ascii="Verdana" w:hAnsi="Verdana"/>
          <w:color w:val="000000"/>
          <w:sz w:val="18"/>
          <w:szCs w:val="18"/>
        </w:rPr>
        <w:t> </w:t>
      </w:r>
      <w:r>
        <w:rPr>
          <w:rFonts w:ascii="Verdana" w:hAnsi="Verdana"/>
          <w:color w:val="000000"/>
          <w:sz w:val="18"/>
          <w:szCs w:val="18"/>
        </w:rPr>
        <w:t xml:space="preserve">JI.A. Налоги и налогообложение. </w:t>
      </w:r>
      <w:proofErr w:type="gramStart"/>
      <w:r>
        <w:rPr>
          <w:rFonts w:ascii="Verdana" w:hAnsi="Verdana"/>
          <w:color w:val="000000"/>
          <w:sz w:val="18"/>
          <w:szCs w:val="18"/>
        </w:rPr>
        <w:t>СПб</w:t>
      </w:r>
      <w:r w:rsidRPr="00DD4D41">
        <w:rPr>
          <w:rFonts w:ascii="Verdana" w:hAnsi="Verdana"/>
          <w:color w:val="000000"/>
          <w:sz w:val="18"/>
          <w:szCs w:val="18"/>
          <w:lang w:val="en-US"/>
        </w:rPr>
        <w:t>.:</w:t>
      </w:r>
      <w:proofErr w:type="gramEnd"/>
      <w:r w:rsidRPr="00DD4D41">
        <w:rPr>
          <w:rFonts w:ascii="Verdana" w:hAnsi="Verdana"/>
          <w:color w:val="000000"/>
          <w:sz w:val="18"/>
          <w:szCs w:val="18"/>
          <w:lang w:val="en-US"/>
        </w:rPr>
        <w:t xml:space="preserve"> </w:t>
      </w:r>
      <w:r>
        <w:rPr>
          <w:rFonts w:ascii="Verdana" w:hAnsi="Verdana"/>
          <w:color w:val="000000"/>
          <w:sz w:val="18"/>
          <w:szCs w:val="18"/>
        </w:rPr>
        <w:t>Питер</w:t>
      </w:r>
      <w:r w:rsidRPr="00DD4D41">
        <w:rPr>
          <w:rFonts w:ascii="Verdana" w:hAnsi="Verdana"/>
          <w:color w:val="000000"/>
          <w:sz w:val="18"/>
          <w:szCs w:val="18"/>
          <w:lang w:val="en-US"/>
        </w:rPr>
        <w:t xml:space="preserve">, 2005. </w:t>
      </w:r>
      <w:proofErr w:type="gramStart"/>
      <w:r w:rsidRPr="00DD4D41">
        <w:rPr>
          <w:rFonts w:ascii="Verdana" w:hAnsi="Verdana"/>
          <w:color w:val="000000"/>
          <w:sz w:val="18"/>
          <w:szCs w:val="18"/>
          <w:lang w:val="en-US"/>
        </w:rPr>
        <w:t>-256</w:t>
      </w:r>
      <w:proofErr w:type="gramEnd"/>
      <w:r w:rsidRPr="00DD4D41">
        <w:rPr>
          <w:rFonts w:ascii="Verdana" w:hAnsi="Verdana"/>
          <w:color w:val="000000"/>
          <w:sz w:val="18"/>
          <w:szCs w:val="18"/>
          <w:lang w:val="en-US"/>
        </w:rPr>
        <w:t xml:space="preserve"> </w:t>
      </w:r>
      <w:r>
        <w:rPr>
          <w:rFonts w:ascii="Verdana" w:hAnsi="Verdana"/>
          <w:color w:val="000000"/>
          <w:sz w:val="18"/>
          <w:szCs w:val="18"/>
        </w:rPr>
        <w:t>с</w:t>
      </w:r>
      <w:r w:rsidRPr="00DD4D41">
        <w:rPr>
          <w:rFonts w:ascii="Verdana" w:hAnsi="Verdana"/>
          <w:color w:val="000000"/>
          <w:sz w:val="18"/>
          <w:szCs w:val="18"/>
          <w:lang w:val="en-US"/>
        </w:rPr>
        <w:t>.</w:t>
      </w:r>
    </w:p>
    <w:p w14:paraId="056E3023" w14:textId="77777777" w:rsidR="00DD4D41" w:rsidRPr="00DD4D41" w:rsidRDefault="00DD4D41" w:rsidP="00DD4D41">
      <w:pPr>
        <w:pStyle w:val="WW8Num1z2"/>
        <w:shd w:val="clear" w:color="auto" w:fill="F7F7F7"/>
        <w:spacing w:after="0" w:line="270" w:lineRule="atLeast"/>
        <w:rPr>
          <w:rFonts w:ascii="Verdana" w:hAnsi="Verdana"/>
          <w:color w:val="000000"/>
          <w:sz w:val="18"/>
          <w:szCs w:val="18"/>
          <w:lang w:val="en-US"/>
        </w:rPr>
      </w:pPr>
      <w:r w:rsidRPr="00DD4D41">
        <w:rPr>
          <w:rFonts w:ascii="Verdana" w:hAnsi="Verdana"/>
          <w:color w:val="000000"/>
          <w:sz w:val="18"/>
          <w:szCs w:val="18"/>
          <w:lang w:val="en-US"/>
        </w:rPr>
        <w:t xml:space="preserve">140. </w:t>
      </w:r>
      <w:proofErr w:type="spellStart"/>
      <w:r w:rsidRPr="00DD4D41">
        <w:rPr>
          <w:rFonts w:ascii="Verdana" w:hAnsi="Verdana"/>
          <w:color w:val="000000"/>
          <w:sz w:val="18"/>
          <w:szCs w:val="18"/>
          <w:lang w:val="en-US"/>
        </w:rPr>
        <w:t>Bowlin</w:t>
      </w:r>
      <w:proofErr w:type="spellEnd"/>
      <w:r w:rsidRPr="00DD4D41">
        <w:rPr>
          <w:rFonts w:ascii="Verdana" w:hAnsi="Verdana"/>
          <w:color w:val="000000"/>
          <w:sz w:val="18"/>
          <w:szCs w:val="18"/>
          <w:lang w:val="en-US"/>
        </w:rPr>
        <w:t xml:space="preserve"> O.D., Martin J.D., Scott D.F. </w:t>
      </w:r>
      <w:proofErr w:type="spellStart"/>
      <w:r w:rsidRPr="00DD4D41">
        <w:rPr>
          <w:rFonts w:ascii="Verdana" w:hAnsi="Verdana"/>
          <w:color w:val="000000"/>
          <w:sz w:val="18"/>
          <w:szCs w:val="18"/>
          <w:lang w:val="en-US"/>
        </w:rPr>
        <w:t>Guaide</w:t>
      </w:r>
      <w:proofErr w:type="spellEnd"/>
      <w:r w:rsidRPr="00DD4D41">
        <w:rPr>
          <w:rFonts w:ascii="Verdana" w:hAnsi="Verdana"/>
          <w:color w:val="000000"/>
          <w:sz w:val="18"/>
          <w:szCs w:val="18"/>
          <w:lang w:val="en-US"/>
        </w:rPr>
        <w:t xml:space="preserve"> to Financial Analysis, 2-nd ed. McGraw Hill, Ink., 1990. - 345 p.</w:t>
      </w:r>
    </w:p>
    <w:p w14:paraId="6F39724C" w14:textId="77777777" w:rsidR="00DD4D41" w:rsidRPr="00DD4D41" w:rsidRDefault="00DD4D41" w:rsidP="00DD4D41">
      <w:pPr>
        <w:pStyle w:val="WW8Num1z2"/>
        <w:shd w:val="clear" w:color="auto" w:fill="F7F7F7"/>
        <w:spacing w:after="0" w:line="270" w:lineRule="atLeast"/>
        <w:rPr>
          <w:rFonts w:ascii="Verdana" w:hAnsi="Verdana"/>
          <w:color w:val="000000"/>
          <w:sz w:val="18"/>
          <w:szCs w:val="18"/>
          <w:lang w:val="en-US"/>
        </w:rPr>
      </w:pPr>
      <w:r w:rsidRPr="00DD4D41">
        <w:rPr>
          <w:rFonts w:ascii="Verdana" w:hAnsi="Verdana"/>
          <w:color w:val="000000"/>
          <w:sz w:val="18"/>
          <w:szCs w:val="18"/>
          <w:lang w:val="en-US"/>
        </w:rPr>
        <w:t xml:space="preserve">141. Rees B. Financial </w:t>
      </w:r>
      <w:proofErr w:type="spellStart"/>
      <w:r w:rsidRPr="00DD4D41">
        <w:rPr>
          <w:rFonts w:ascii="Verdana" w:hAnsi="Verdana"/>
          <w:color w:val="000000"/>
          <w:sz w:val="18"/>
          <w:szCs w:val="18"/>
          <w:lang w:val="en-US"/>
        </w:rPr>
        <w:t>Análisis</w:t>
      </w:r>
      <w:proofErr w:type="spellEnd"/>
      <w:r w:rsidRPr="00DD4D41">
        <w:rPr>
          <w:rFonts w:ascii="Verdana" w:hAnsi="Verdana"/>
          <w:color w:val="000000"/>
          <w:sz w:val="18"/>
          <w:szCs w:val="18"/>
          <w:lang w:val="en-US"/>
        </w:rPr>
        <w:t>. Prentice Hall, 1990. - 278 p.</w:t>
      </w:r>
    </w:p>
    <w:p w14:paraId="09E2D32B" w14:textId="77777777" w:rsidR="00DD4D41" w:rsidRPr="00DD4D41" w:rsidRDefault="00DD4D41" w:rsidP="00DD4D41">
      <w:pPr>
        <w:pStyle w:val="WW8Num1z2"/>
        <w:shd w:val="clear" w:color="auto" w:fill="F7F7F7"/>
        <w:spacing w:after="0" w:line="270" w:lineRule="atLeast"/>
        <w:rPr>
          <w:rFonts w:ascii="Verdana" w:hAnsi="Verdana"/>
          <w:color w:val="000000"/>
          <w:sz w:val="18"/>
          <w:szCs w:val="18"/>
          <w:lang w:val="en-US"/>
        </w:rPr>
      </w:pPr>
      <w:r w:rsidRPr="00DD4D41">
        <w:rPr>
          <w:rFonts w:ascii="Verdana" w:hAnsi="Verdana"/>
          <w:color w:val="000000"/>
          <w:sz w:val="18"/>
          <w:szCs w:val="18"/>
          <w:lang w:val="en-US"/>
        </w:rPr>
        <w:t xml:space="preserve">142. Peterson, Pamela P. </w:t>
      </w:r>
      <w:proofErr w:type="spellStart"/>
      <w:r w:rsidRPr="00DD4D41">
        <w:rPr>
          <w:rFonts w:ascii="Verdana" w:hAnsi="Verdana"/>
          <w:color w:val="000000"/>
          <w:sz w:val="18"/>
          <w:szCs w:val="18"/>
          <w:lang w:val="en-US"/>
        </w:rPr>
        <w:t>Financical</w:t>
      </w:r>
      <w:proofErr w:type="spellEnd"/>
      <w:r w:rsidRPr="00DD4D41">
        <w:rPr>
          <w:rFonts w:ascii="Verdana" w:hAnsi="Verdana"/>
          <w:color w:val="000000"/>
          <w:sz w:val="18"/>
          <w:szCs w:val="18"/>
          <w:lang w:val="en-US"/>
        </w:rPr>
        <w:t xml:space="preserve"> Management and Analysis / McGraw Hill, Inc., 1994.-931 p.</w:t>
      </w:r>
    </w:p>
    <w:p w14:paraId="682A958B" w14:textId="6ED4A794" w:rsidR="00885E4C" w:rsidRPr="00DD4D41" w:rsidRDefault="00DD4D41" w:rsidP="00DD4D41">
      <w:pPr>
        <w:rPr>
          <w:lang w:val="en-US"/>
        </w:rPr>
      </w:pPr>
      <w:r w:rsidRPr="00DD4D41">
        <w:rPr>
          <w:rFonts w:ascii="Verdana" w:hAnsi="Verdana"/>
          <w:color w:val="000000"/>
          <w:sz w:val="18"/>
          <w:szCs w:val="18"/>
          <w:lang w:val="en-US"/>
        </w:rPr>
        <w:br/>
      </w:r>
      <w:bookmarkStart w:id="0" w:name="_GoBack"/>
      <w:bookmarkEnd w:id="0"/>
    </w:p>
    <w:sectPr w:rsidR="00885E4C" w:rsidRPr="00DD4D4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C73DC" w14:textId="77777777" w:rsidR="005B4183" w:rsidRDefault="005B4183">
      <w:pPr>
        <w:spacing w:after="0" w:line="240" w:lineRule="auto"/>
      </w:pPr>
      <w:r>
        <w:separator/>
      </w:r>
    </w:p>
  </w:endnote>
  <w:endnote w:type="continuationSeparator" w:id="0">
    <w:p w14:paraId="6FCDB797" w14:textId="77777777" w:rsidR="005B4183" w:rsidRDefault="005B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3A55" w14:textId="77777777" w:rsidR="005B4183" w:rsidRDefault="005B4183">
      <w:pPr>
        <w:spacing w:after="0" w:line="240" w:lineRule="auto"/>
      </w:pPr>
      <w:r>
        <w:separator/>
      </w:r>
    </w:p>
  </w:footnote>
  <w:footnote w:type="continuationSeparator" w:id="0">
    <w:p w14:paraId="3BF8116A" w14:textId="77777777" w:rsidR="005B4183" w:rsidRDefault="005B4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4183"/>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233D-F665-4EF6-8F9B-C06196B3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11610</TotalTime>
  <Pages>11</Pages>
  <Words>5279</Words>
  <Characters>30095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1040</cp:revision>
  <cp:lastPrinted>2009-02-06T05:36:00Z</cp:lastPrinted>
  <dcterms:created xsi:type="dcterms:W3CDTF">2016-05-04T14:28:00Z</dcterms:created>
  <dcterms:modified xsi:type="dcterms:W3CDTF">2016-07-25T10:02:00Z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