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6F2EFD" w:rsidRDefault="006F2EFD" w:rsidP="006F2EFD">
      <w:pPr>
        <w:rPr>
          <w:b/>
          <w:sz w:val="28"/>
          <w:szCs w:val="28"/>
          <w:lang w:val="en-US"/>
        </w:rPr>
      </w:pPr>
    </w:p>
    <w:p w:rsidR="00F562F9" w:rsidRDefault="00F562F9" w:rsidP="00F562F9">
      <w:pPr>
        <w:jc w:val="center"/>
        <w:rPr>
          <w:sz w:val="28"/>
          <w:szCs w:val="28"/>
          <w:lang w:val="de-DE"/>
        </w:rPr>
      </w:pPr>
    </w:p>
    <w:p w:rsidR="00F562F9" w:rsidRDefault="00F562F9" w:rsidP="00F562F9">
      <w:pPr>
        <w:jc w:val="center"/>
        <w:rPr>
          <w:sz w:val="28"/>
          <w:szCs w:val="28"/>
          <w:lang w:val="uk-UA"/>
        </w:rPr>
      </w:pPr>
      <w:bookmarkStart w:id="1" w:name="_GoBack"/>
      <w:bookmarkEnd w:id="1"/>
      <w:r>
        <w:rPr>
          <w:sz w:val="28"/>
          <w:szCs w:val="28"/>
          <w:lang w:val="uk-UA"/>
        </w:rPr>
        <w:t xml:space="preserve">ЧЕРНІВЕЦЬКИЙ НАЦІОНАЛЬНИЙ УНІВЕРСИТЕТ </w:t>
      </w:r>
    </w:p>
    <w:p w:rsidR="00F562F9" w:rsidRPr="009753C0" w:rsidRDefault="00F562F9" w:rsidP="00F562F9">
      <w:pPr>
        <w:jc w:val="center"/>
        <w:rPr>
          <w:sz w:val="28"/>
          <w:szCs w:val="28"/>
          <w:lang w:val="uk-UA"/>
        </w:rPr>
      </w:pPr>
      <w:r>
        <w:rPr>
          <w:sz w:val="28"/>
          <w:szCs w:val="28"/>
          <w:lang w:val="uk-UA"/>
        </w:rPr>
        <w:t>імені ЮРІЯ ФЕДЬКОВИЧА</w:t>
      </w:r>
    </w:p>
    <w:p w:rsidR="00F562F9" w:rsidRPr="00AE7066" w:rsidRDefault="00F562F9" w:rsidP="00F562F9">
      <w:pPr>
        <w:jc w:val="center"/>
        <w:rPr>
          <w:sz w:val="28"/>
          <w:szCs w:val="28"/>
        </w:rPr>
      </w:pPr>
    </w:p>
    <w:p w:rsidR="00F562F9" w:rsidRPr="00AE7066" w:rsidRDefault="00F562F9" w:rsidP="00F562F9">
      <w:pPr>
        <w:jc w:val="center"/>
        <w:rPr>
          <w:sz w:val="28"/>
          <w:szCs w:val="28"/>
        </w:rPr>
      </w:pPr>
    </w:p>
    <w:p w:rsidR="00F562F9" w:rsidRDefault="00F562F9" w:rsidP="00F562F9">
      <w:pPr>
        <w:jc w:val="center"/>
        <w:rPr>
          <w:sz w:val="28"/>
          <w:szCs w:val="28"/>
          <w:lang w:val="uk-UA"/>
        </w:rPr>
      </w:pPr>
    </w:p>
    <w:p w:rsidR="00F562F9" w:rsidRDefault="00F562F9" w:rsidP="00F562F9">
      <w:pPr>
        <w:jc w:val="center"/>
        <w:rPr>
          <w:sz w:val="28"/>
          <w:szCs w:val="28"/>
          <w:lang w:val="uk-UA"/>
        </w:rPr>
      </w:pPr>
      <w:r>
        <w:rPr>
          <w:sz w:val="28"/>
          <w:szCs w:val="28"/>
          <w:lang w:val="uk-UA"/>
        </w:rPr>
        <w:t>КОГУТ  ЛАРИСА ФЕДОРІВНА</w:t>
      </w: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r>
        <w:rPr>
          <w:sz w:val="28"/>
          <w:szCs w:val="28"/>
          <w:lang w:val="uk-UA"/>
        </w:rPr>
        <w:t xml:space="preserve">                                                                             На правах рукопису</w:t>
      </w:r>
    </w:p>
    <w:p w:rsidR="00F562F9" w:rsidRDefault="00F562F9" w:rsidP="00F562F9">
      <w:pPr>
        <w:jc w:val="center"/>
        <w:rPr>
          <w:sz w:val="28"/>
          <w:szCs w:val="28"/>
          <w:lang w:val="uk-UA"/>
        </w:rPr>
      </w:pPr>
    </w:p>
    <w:p w:rsidR="00F562F9" w:rsidRDefault="00F562F9" w:rsidP="00F562F9">
      <w:pPr>
        <w:jc w:val="center"/>
        <w:rPr>
          <w:sz w:val="28"/>
          <w:szCs w:val="28"/>
          <w:lang w:val="uk-UA"/>
        </w:rPr>
      </w:pPr>
      <w:r>
        <w:rPr>
          <w:sz w:val="28"/>
          <w:szCs w:val="28"/>
          <w:lang w:val="uk-UA"/>
        </w:rPr>
        <w:t xml:space="preserve">                                                                           </w:t>
      </w:r>
      <w:r w:rsidRPr="00CC275D">
        <w:rPr>
          <w:lang w:val="uk-UA"/>
        </w:rPr>
        <w:t>УДК</w:t>
      </w:r>
      <w:r>
        <w:rPr>
          <w:lang w:val="uk-UA"/>
        </w:rPr>
        <w:t xml:space="preserve"> </w:t>
      </w:r>
      <w:r w:rsidRPr="00CC275D">
        <w:rPr>
          <w:lang w:val="uk-UA"/>
        </w:rPr>
        <w:t xml:space="preserve"> 811.112.2’38’37</w:t>
      </w: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rPr>
          <w:sz w:val="28"/>
          <w:szCs w:val="28"/>
          <w:lang w:val="uk-UA"/>
        </w:rPr>
      </w:pPr>
    </w:p>
    <w:p w:rsidR="00F562F9" w:rsidRDefault="00F562F9" w:rsidP="00F562F9">
      <w:pPr>
        <w:jc w:val="center"/>
        <w:rPr>
          <w:sz w:val="36"/>
          <w:szCs w:val="36"/>
          <w:lang w:val="uk-UA"/>
        </w:rPr>
      </w:pPr>
      <w:r>
        <w:rPr>
          <w:sz w:val="36"/>
          <w:szCs w:val="36"/>
          <w:lang w:val="uk-UA"/>
        </w:rPr>
        <w:t>ЛЕКСИКО-СЕМАНТИЧНІ  ГРУПИ ПРИКМЕТНИКІВ ЗІ ЗНАЧЕННЯМИ  «СМІЛИВИЙ» ТА «БОЯЗЛИВИЙ»</w:t>
      </w:r>
    </w:p>
    <w:p w:rsidR="00F562F9" w:rsidRDefault="00F562F9" w:rsidP="00F562F9">
      <w:pPr>
        <w:jc w:val="center"/>
        <w:rPr>
          <w:sz w:val="36"/>
          <w:szCs w:val="36"/>
          <w:lang w:val="uk-UA"/>
        </w:rPr>
      </w:pPr>
      <w:r>
        <w:rPr>
          <w:sz w:val="36"/>
          <w:szCs w:val="36"/>
          <w:lang w:val="uk-UA"/>
        </w:rPr>
        <w:t>У</w:t>
      </w:r>
      <w:r>
        <w:rPr>
          <w:sz w:val="36"/>
          <w:szCs w:val="36"/>
          <w:lang w:val="uk-UA"/>
        </w:rPr>
        <w:tab/>
        <w:t xml:space="preserve"> СУЧАСНІЙ НІМЕЦЬКІЙ МОВІ</w:t>
      </w:r>
    </w:p>
    <w:p w:rsidR="00F562F9" w:rsidRDefault="00F562F9" w:rsidP="00F562F9">
      <w:pPr>
        <w:jc w:val="center"/>
        <w:rPr>
          <w:sz w:val="36"/>
          <w:szCs w:val="36"/>
          <w:lang w:val="uk-UA"/>
        </w:rPr>
      </w:pPr>
      <w:r>
        <w:rPr>
          <w:sz w:val="36"/>
          <w:szCs w:val="36"/>
          <w:lang w:val="uk-UA"/>
        </w:rPr>
        <w:t>(системно-квантитативні аспекти)</w:t>
      </w:r>
    </w:p>
    <w:p w:rsidR="00F562F9" w:rsidRDefault="00F562F9" w:rsidP="00F562F9">
      <w:pPr>
        <w:jc w:val="center"/>
        <w:rPr>
          <w:sz w:val="36"/>
          <w:szCs w:val="36"/>
          <w:lang w:val="uk-UA"/>
        </w:rPr>
      </w:pPr>
    </w:p>
    <w:p w:rsidR="00F562F9" w:rsidRDefault="00F562F9" w:rsidP="00F562F9">
      <w:pPr>
        <w:jc w:val="center"/>
        <w:rPr>
          <w:sz w:val="28"/>
          <w:szCs w:val="28"/>
          <w:lang w:val="uk-UA"/>
        </w:rPr>
      </w:pPr>
      <w:r>
        <w:rPr>
          <w:sz w:val="28"/>
          <w:szCs w:val="28"/>
          <w:lang w:val="uk-UA"/>
        </w:rPr>
        <w:t>10.02.04 – германські мови</w:t>
      </w: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r>
        <w:rPr>
          <w:sz w:val="28"/>
          <w:szCs w:val="28"/>
          <w:lang w:val="uk-UA"/>
        </w:rPr>
        <w:t xml:space="preserve">Д и с е р т а ц і я </w:t>
      </w:r>
    </w:p>
    <w:p w:rsidR="00F562F9" w:rsidRDefault="00F562F9" w:rsidP="00F562F9">
      <w:pPr>
        <w:jc w:val="center"/>
        <w:rPr>
          <w:sz w:val="28"/>
          <w:szCs w:val="28"/>
          <w:lang w:val="uk-UA"/>
        </w:rPr>
      </w:pPr>
      <w:r>
        <w:rPr>
          <w:sz w:val="28"/>
          <w:szCs w:val="28"/>
          <w:lang w:val="uk-UA"/>
        </w:rPr>
        <w:t>на здобуття наукового ступеня кандидата філологічних наук</w:t>
      </w: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r>
        <w:rPr>
          <w:sz w:val="28"/>
          <w:szCs w:val="28"/>
          <w:lang w:val="uk-UA"/>
        </w:rPr>
        <w:t xml:space="preserve">                                                                        Науковий керівник:</w:t>
      </w:r>
    </w:p>
    <w:p w:rsidR="00F562F9" w:rsidRDefault="00F562F9" w:rsidP="00F562F9">
      <w:pPr>
        <w:jc w:val="center"/>
        <w:rPr>
          <w:sz w:val="28"/>
          <w:szCs w:val="28"/>
          <w:lang w:val="uk-UA"/>
        </w:rPr>
      </w:pPr>
      <w:r>
        <w:rPr>
          <w:sz w:val="28"/>
          <w:szCs w:val="28"/>
          <w:lang w:val="uk-UA"/>
        </w:rPr>
        <w:t xml:space="preserve">                                                                                   доктор філологічних наук,</w:t>
      </w:r>
    </w:p>
    <w:p w:rsidR="00F562F9" w:rsidRPr="00AE7066" w:rsidRDefault="00F562F9" w:rsidP="00F562F9">
      <w:pPr>
        <w:jc w:val="center"/>
        <w:rPr>
          <w:sz w:val="28"/>
          <w:szCs w:val="28"/>
        </w:rPr>
      </w:pPr>
      <w:r>
        <w:rPr>
          <w:sz w:val="28"/>
          <w:szCs w:val="28"/>
          <w:lang w:val="uk-UA"/>
        </w:rPr>
        <w:t xml:space="preserve">                   </w:t>
      </w:r>
      <w:r w:rsidRPr="00FF6F57">
        <w:rPr>
          <w:sz w:val="28"/>
          <w:szCs w:val="28"/>
        </w:rPr>
        <w:t xml:space="preserve"> </w:t>
      </w:r>
      <w:r>
        <w:rPr>
          <w:sz w:val="28"/>
          <w:szCs w:val="28"/>
          <w:lang w:val="uk-UA"/>
        </w:rPr>
        <w:t xml:space="preserve">                                                     професор  Огуй О.Д.                                    </w:t>
      </w:r>
    </w:p>
    <w:p w:rsidR="00F562F9" w:rsidRPr="00AE7066" w:rsidRDefault="00F562F9" w:rsidP="00F562F9">
      <w:pPr>
        <w:jc w:val="center"/>
        <w:rPr>
          <w:sz w:val="28"/>
          <w:szCs w:val="28"/>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Pr="00450DA3" w:rsidRDefault="00F562F9" w:rsidP="00F562F9">
      <w:pPr>
        <w:jc w:val="center"/>
        <w:rPr>
          <w:sz w:val="28"/>
          <w:szCs w:val="28"/>
          <w:lang w:val="uk-UA"/>
        </w:rPr>
      </w:pPr>
    </w:p>
    <w:p w:rsidR="00F562F9" w:rsidRPr="00AE7066" w:rsidRDefault="00F562F9" w:rsidP="00F562F9">
      <w:pPr>
        <w:jc w:val="center"/>
        <w:rPr>
          <w:sz w:val="28"/>
          <w:szCs w:val="28"/>
        </w:rPr>
      </w:pPr>
    </w:p>
    <w:p w:rsidR="00F562F9" w:rsidRDefault="00F562F9" w:rsidP="00F562F9">
      <w:pPr>
        <w:jc w:val="center"/>
        <w:rPr>
          <w:sz w:val="28"/>
          <w:szCs w:val="28"/>
          <w:lang w:val="uk-UA"/>
        </w:rPr>
      </w:pPr>
      <w:r>
        <w:rPr>
          <w:sz w:val="28"/>
          <w:szCs w:val="28"/>
          <w:lang w:val="uk-UA"/>
        </w:rPr>
        <w:t xml:space="preserve">ЧЕРНІВЦІ – </w:t>
      </w:r>
      <w:r>
        <w:rPr>
          <w:sz w:val="28"/>
          <w:szCs w:val="28"/>
        </w:rPr>
        <w:t>200</w:t>
      </w:r>
      <w:r>
        <w:rPr>
          <w:sz w:val="28"/>
          <w:szCs w:val="28"/>
          <w:lang w:val="uk-UA"/>
        </w:rPr>
        <w:t>8</w:t>
      </w:r>
    </w:p>
    <w:p w:rsidR="00F562F9" w:rsidRDefault="00F562F9" w:rsidP="00F562F9">
      <w:pPr>
        <w:jc w:val="center"/>
        <w:rPr>
          <w:sz w:val="28"/>
          <w:szCs w:val="28"/>
          <w:lang w:val="uk-UA"/>
        </w:rPr>
      </w:pPr>
    </w:p>
    <w:p w:rsidR="00F562F9" w:rsidRDefault="00F562F9" w:rsidP="00F562F9">
      <w:pPr>
        <w:spacing w:line="360" w:lineRule="auto"/>
        <w:jc w:val="center"/>
        <w:rPr>
          <w:b/>
          <w:sz w:val="28"/>
          <w:szCs w:val="28"/>
          <w:lang w:val="uk-UA"/>
        </w:rPr>
      </w:pPr>
      <w:r w:rsidRPr="00F9138B">
        <w:rPr>
          <w:b/>
          <w:sz w:val="28"/>
          <w:szCs w:val="28"/>
          <w:lang w:val="uk-UA"/>
        </w:rPr>
        <w:lastRenderedPageBreak/>
        <w:t>ЗМІСТ</w:t>
      </w:r>
    </w:p>
    <w:p w:rsidR="00F562F9" w:rsidRPr="0006050D" w:rsidRDefault="00F562F9" w:rsidP="00F562F9">
      <w:pPr>
        <w:spacing w:line="360" w:lineRule="auto"/>
        <w:rPr>
          <w:sz w:val="28"/>
          <w:szCs w:val="28"/>
        </w:rPr>
      </w:pPr>
      <w:r w:rsidRPr="00006784">
        <w:rPr>
          <w:b/>
          <w:sz w:val="28"/>
          <w:szCs w:val="28"/>
          <w:lang w:val="uk-UA"/>
        </w:rPr>
        <w:t>ВСТУП</w:t>
      </w:r>
      <w:r w:rsidRPr="00E35140">
        <w:rPr>
          <w:b/>
          <w:sz w:val="28"/>
          <w:szCs w:val="28"/>
        </w:rPr>
        <w:t xml:space="preserve"> </w:t>
      </w:r>
      <w:r w:rsidRPr="001506BB">
        <w:rPr>
          <w:sz w:val="28"/>
          <w:szCs w:val="28"/>
        </w:rPr>
        <w:t>…………………………………………………………………………………..</w:t>
      </w:r>
      <w:r w:rsidRPr="00096D43">
        <w:rPr>
          <w:sz w:val="28"/>
          <w:szCs w:val="28"/>
        </w:rPr>
        <w:t>.</w:t>
      </w:r>
      <w:r w:rsidRPr="0006050D">
        <w:rPr>
          <w:sz w:val="28"/>
          <w:szCs w:val="28"/>
        </w:rPr>
        <w:t>5</w:t>
      </w:r>
    </w:p>
    <w:p w:rsidR="00F562F9" w:rsidRPr="00006784" w:rsidRDefault="00F562F9" w:rsidP="00F562F9">
      <w:pPr>
        <w:spacing w:line="360" w:lineRule="auto"/>
        <w:rPr>
          <w:b/>
          <w:sz w:val="28"/>
          <w:szCs w:val="28"/>
        </w:rPr>
      </w:pPr>
      <w:r w:rsidRPr="00006784">
        <w:rPr>
          <w:b/>
          <w:sz w:val="28"/>
          <w:szCs w:val="28"/>
          <w:lang w:val="uk-UA"/>
        </w:rPr>
        <w:t>РОЗДІЛ 1</w:t>
      </w:r>
    </w:p>
    <w:p w:rsidR="00F562F9" w:rsidRPr="003E5544" w:rsidRDefault="00F562F9" w:rsidP="00F562F9">
      <w:pPr>
        <w:spacing w:line="360" w:lineRule="auto"/>
        <w:rPr>
          <w:sz w:val="28"/>
          <w:szCs w:val="28"/>
        </w:rPr>
      </w:pPr>
      <w:r w:rsidRPr="00B7596F">
        <w:rPr>
          <w:sz w:val="28"/>
          <w:szCs w:val="28"/>
          <w:lang w:val="uk-UA"/>
        </w:rPr>
        <w:t>СИСТЕМНІСТЬ І СТРУКТУРНІСТЬ МОВНОЇ ЛЕКСИКИ ТА МЕТОДИ КОМПЛЕКСНОГО ДОСЛІДЖЕННЯ ЛЕКСИЧНОЇ СЕМАНТИКИ</w:t>
      </w:r>
      <w:r w:rsidRPr="00E35140">
        <w:rPr>
          <w:sz w:val="28"/>
          <w:szCs w:val="28"/>
        </w:rPr>
        <w:t xml:space="preserve"> </w:t>
      </w:r>
      <w:r>
        <w:rPr>
          <w:sz w:val="28"/>
          <w:szCs w:val="28"/>
        </w:rPr>
        <w:t>………………. 11</w:t>
      </w:r>
    </w:p>
    <w:p w:rsidR="00F562F9" w:rsidRPr="00431C2D" w:rsidRDefault="00F562F9" w:rsidP="00F562F9">
      <w:pPr>
        <w:spacing w:line="360" w:lineRule="auto"/>
        <w:rPr>
          <w:sz w:val="28"/>
          <w:szCs w:val="28"/>
          <w:lang w:val="uk-UA"/>
        </w:rPr>
      </w:pPr>
      <w:r>
        <w:rPr>
          <w:sz w:val="28"/>
          <w:szCs w:val="28"/>
        </w:rPr>
        <w:t>1.1</w:t>
      </w:r>
      <w:r w:rsidRPr="00990D98">
        <w:rPr>
          <w:sz w:val="28"/>
          <w:szCs w:val="28"/>
        </w:rPr>
        <w:t>. Сучасні концепції мови як а</w:t>
      </w:r>
      <w:r>
        <w:rPr>
          <w:sz w:val="28"/>
          <w:szCs w:val="28"/>
        </w:rPr>
        <w:t>спекти вивчення лексики</w:t>
      </w:r>
      <w:r w:rsidRPr="00E35140">
        <w:rPr>
          <w:sz w:val="28"/>
          <w:szCs w:val="28"/>
        </w:rPr>
        <w:t xml:space="preserve"> </w:t>
      </w:r>
      <w:r>
        <w:rPr>
          <w:sz w:val="28"/>
          <w:szCs w:val="28"/>
        </w:rPr>
        <w:t>………………………</w:t>
      </w:r>
      <w:r>
        <w:rPr>
          <w:sz w:val="28"/>
          <w:szCs w:val="28"/>
          <w:lang w:val="uk-UA"/>
        </w:rPr>
        <w:t xml:space="preserve">..... </w:t>
      </w:r>
      <w:r w:rsidRPr="00431C2D">
        <w:rPr>
          <w:sz w:val="28"/>
          <w:szCs w:val="28"/>
          <w:lang w:val="uk-UA"/>
        </w:rPr>
        <w:t>1</w:t>
      </w:r>
      <w:r>
        <w:rPr>
          <w:sz w:val="28"/>
          <w:szCs w:val="28"/>
          <w:lang w:val="uk-UA"/>
        </w:rPr>
        <w:t>1</w:t>
      </w:r>
    </w:p>
    <w:p w:rsidR="00F562F9" w:rsidRPr="00431C2D" w:rsidRDefault="00F562F9" w:rsidP="00F562F9">
      <w:pPr>
        <w:spacing w:line="360" w:lineRule="auto"/>
        <w:rPr>
          <w:sz w:val="28"/>
          <w:szCs w:val="28"/>
          <w:lang w:val="uk-UA"/>
        </w:rPr>
      </w:pPr>
      <w:r w:rsidRPr="00431C2D">
        <w:rPr>
          <w:sz w:val="28"/>
          <w:szCs w:val="28"/>
          <w:lang w:val="uk-UA"/>
        </w:rPr>
        <w:t>1.2. Розуміння системи та структури …………………………………………………</w:t>
      </w:r>
      <w:r>
        <w:rPr>
          <w:sz w:val="28"/>
          <w:szCs w:val="28"/>
          <w:lang w:val="uk-UA"/>
        </w:rPr>
        <w:t xml:space="preserve">. </w:t>
      </w:r>
      <w:r w:rsidRPr="00431C2D">
        <w:rPr>
          <w:sz w:val="28"/>
          <w:szCs w:val="28"/>
          <w:lang w:val="uk-UA"/>
        </w:rPr>
        <w:t>1</w:t>
      </w:r>
      <w:r>
        <w:rPr>
          <w:sz w:val="28"/>
          <w:szCs w:val="28"/>
          <w:lang w:val="uk-UA"/>
        </w:rPr>
        <w:t>3</w:t>
      </w:r>
    </w:p>
    <w:p w:rsidR="00F562F9" w:rsidRPr="00431C2D" w:rsidRDefault="00F562F9" w:rsidP="00F562F9">
      <w:pPr>
        <w:spacing w:line="360" w:lineRule="auto"/>
        <w:rPr>
          <w:sz w:val="28"/>
          <w:szCs w:val="28"/>
          <w:lang w:val="uk-UA"/>
        </w:rPr>
      </w:pPr>
      <w:r w:rsidRPr="00431C2D">
        <w:rPr>
          <w:sz w:val="28"/>
          <w:szCs w:val="28"/>
          <w:lang w:val="uk-UA"/>
        </w:rPr>
        <w:t>1.3. Системні відношення: парадигматика, синтагматика та епідигматика ………</w:t>
      </w:r>
      <w:r>
        <w:rPr>
          <w:sz w:val="28"/>
          <w:szCs w:val="28"/>
          <w:lang w:val="uk-UA"/>
        </w:rPr>
        <w:t>...</w:t>
      </w:r>
      <w:r w:rsidRPr="00431C2D">
        <w:rPr>
          <w:sz w:val="28"/>
          <w:szCs w:val="28"/>
          <w:lang w:val="uk-UA"/>
        </w:rPr>
        <w:t>1</w:t>
      </w:r>
      <w:r>
        <w:rPr>
          <w:sz w:val="28"/>
          <w:szCs w:val="28"/>
          <w:lang w:val="uk-UA"/>
        </w:rPr>
        <w:t>5</w:t>
      </w:r>
    </w:p>
    <w:p w:rsidR="00F562F9" w:rsidRPr="00431C2D" w:rsidRDefault="00F562F9" w:rsidP="00F562F9">
      <w:pPr>
        <w:spacing w:line="360" w:lineRule="auto"/>
        <w:rPr>
          <w:sz w:val="28"/>
          <w:szCs w:val="28"/>
          <w:lang w:val="uk-UA"/>
        </w:rPr>
      </w:pPr>
      <w:r w:rsidRPr="00431C2D">
        <w:rPr>
          <w:sz w:val="28"/>
          <w:szCs w:val="28"/>
          <w:lang w:val="uk-UA"/>
        </w:rPr>
        <w:t>1.4. Синтагматичні, парадигматичні та епідигматичні поля ………………………</w:t>
      </w:r>
      <w:r>
        <w:rPr>
          <w:sz w:val="28"/>
          <w:szCs w:val="28"/>
          <w:lang w:val="uk-UA"/>
        </w:rPr>
        <w:t>…19</w:t>
      </w:r>
    </w:p>
    <w:p w:rsidR="00F562F9" w:rsidRPr="00990D98" w:rsidRDefault="00F562F9" w:rsidP="00F562F9">
      <w:pPr>
        <w:spacing w:line="360" w:lineRule="auto"/>
        <w:rPr>
          <w:sz w:val="28"/>
          <w:szCs w:val="28"/>
        </w:rPr>
      </w:pPr>
      <w:r w:rsidRPr="00431C2D">
        <w:rPr>
          <w:sz w:val="28"/>
          <w:szCs w:val="28"/>
          <w:lang w:val="uk-UA"/>
        </w:rPr>
        <w:t>1.5. Визначення оптимального напрямку дослідження ……………</w:t>
      </w:r>
      <w:r w:rsidRPr="00990D98">
        <w:rPr>
          <w:sz w:val="28"/>
          <w:szCs w:val="28"/>
        </w:rPr>
        <w:t>…………...…</w:t>
      </w:r>
      <w:r>
        <w:rPr>
          <w:sz w:val="28"/>
          <w:szCs w:val="28"/>
          <w:lang w:val="uk-UA"/>
        </w:rPr>
        <w:t>….</w:t>
      </w:r>
      <w:r w:rsidRPr="00990D98">
        <w:rPr>
          <w:sz w:val="28"/>
          <w:szCs w:val="28"/>
        </w:rPr>
        <w:t>2</w:t>
      </w:r>
      <w:r>
        <w:rPr>
          <w:sz w:val="28"/>
          <w:szCs w:val="28"/>
        </w:rPr>
        <w:t>5</w:t>
      </w:r>
    </w:p>
    <w:p w:rsidR="00F562F9" w:rsidRPr="00431C2D" w:rsidRDefault="00F562F9" w:rsidP="00F562F9">
      <w:pPr>
        <w:spacing w:line="360" w:lineRule="auto"/>
        <w:rPr>
          <w:sz w:val="28"/>
          <w:szCs w:val="28"/>
          <w:lang w:val="uk-UA"/>
        </w:rPr>
      </w:pPr>
      <w:r>
        <w:rPr>
          <w:sz w:val="28"/>
          <w:szCs w:val="28"/>
        </w:rPr>
        <w:t>1.</w:t>
      </w:r>
      <w:r>
        <w:rPr>
          <w:sz w:val="28"/>
          <w:szCs w:val="28"/>
          <w:lang w:val="uk-UA"/>
        </w:rPr>
        <w:t>6</w:t>
      </w:r>
      <w:r w:rsidRPr="00990D98">
        <w:rPr>
          <w:sz w:val="28"/>
          <w:szCs w:val="28"/>
        </w:rPr>
        <w:t xml:space="preserve">. Семантика та проблеми її </w:t>
      </w:r>
      <w:proofErr w:type="gramStart"/>
      <w:r w:rsidRPr="00990D98">
        <w:rPr>
          <w:sz w:val="28"/>
          <w:szCs w:val="28"/>
        </w:rPr>
        <w:t>досл</w:t>
      </w:r>
      <w:proofErr w:type="gramEnd"/>
      <w:r w:rsidRPr="00990D98">
        <w:rPr>
          <w:sz w:val="28"/>
          <w:szCs w:val="28"/>
        </w:rPr>
        <w:t>ідження…………………………………………</w:t>
      </w:r>
      <w:r>
        <w:rPr>
          <w:sz w:val="28"/>
          <w:szCs w:val="28"/>
        </w:rPr>
        <w:t>…</w:t>
      </w:r>
      <w:r w:rsidRPr="00990D98">
        <w:rPr>
          <w:sz w:val="28"/>
          <w:szCs w:val="28"/>
        </w:rPr>
        <w:t>2</w:t>
      </w:r>
      <w:r>
        <w:rPr>
          <w:sz w:val="28"/>
          <w:szCs w:val="28"/>
        </w:rPr>
        <w:t>6</w:t>
      </w:r>
    </w:p>
    <w:p w:rsidR="00F562F9" w:rsidRPr="00431C2D" w:rsidRDefault="00F562F9" w:rsidP="00F562F9">
      <w:pPr>
        <w:spacing w:line="360" w:lineRule="auto"/>
        <w:rPr>
          <w:sz w:val="28"/>
          <w:szCs w:val="28"/>
          <w:lang w:val="uk-UA"/>
        </w:rPr>
      </w:pPr>
      <w:r>
        <w:rPr>
          <w:sz w:val="28"/>
          <w:szCs w:val="28"/>
        </w:rPr>
        <w:t>1.</w:t>
      </w:r>
      <w:r>
        <w:rPr>
          <w:sz w:val="28"/>
          <w:szCs w:val="28"/>
          <w:lang w:val="uk-UA"/>
        </w:rPr>
        <w:t>7</w:t>
      </w:r>
      <w:r w:rsidRPr="00990D98">
        <w:rPr>
          <w:sz w:val="28"/>
          <w:szCs w:val="28"/>
        </w:rPr>
        <w:t xml:space="preserve">. Методи комплексного </w:t>
      </w:r>
      <w:proofErr w:type="gramStart"/>
      <w:r w:rsidRPr="00990D98">
        <w:rPr>
          <w:sz w:val="28"/>
          <w:szCs w:val="28"/>
        </w:rPr>
        <w:t>досл</w:t>
      </w:r>
      <w:proofErr w:type="gramEnd"/>
      <w:r w:rsidRPr="00990D98">
        <w:rPr>
          <w:sz w:val="28"/>
          <w:szCs w:val="28"/>
        </w:rPr>
        <w:t>ідження лексичної семантики………………..…….</w:t>
      </w:r>
      <w:r>
        <w:rPr>
          <w:sz w:val="28"/>
          <w:szCs w:val="28"/>
          <w:lang w:val="uk-UA"/>
        </w:rPr>
        <w:t xml:space="preserve">. </w:t>
      </w:r>
      <w:r w:rsidRPr="00096D43">
        <w:rPr>
          <w:sz w:val="28"/>
          <w:szCs w:val="28"/>
          <w:lang w:val="uk-UA"/>
        </w:rPr>
        <w:t>34</w:t>
      </w:r>
    </w:p>
    <w:p w:rsidR="00F562F9" w:rsidRPr="00413BF7" w:rsidRDefault="00F562F9" w:rsidP="00F562F9">
      <w:pPr>
        <w:spacing w:line="360" w:lineRule="auto"/>
        <w:rPr>
          <w:sz w:val="28"/>
          <w:szCs w:val="28"/>
          <w:lang w:val="uk-UA"/>
        </w:rPr>
      </w:pPr>
      <w:r w:rsidRPr="00096D43">
        <w:rPr>
          <w:sz w:val="28"/>
          <w:szCs w:val="28"/>
          <w:lang w:val="uk-UA"/>
        </w:rPr>
        <w:t>В</w:t>
      </w:r>
      <w:r>
        <w:rPr>
          <w:sz w:val="28"/>
          <w:szCs w:val="28"/>
          <w:lang w:val="uk-UA"/>
        </w:rPr>
        <w:t>ИСНОВКИ</w:t>
      </w:r>
      <w:r w:rsidRPr="00096D43">
        <w:rPr>
          <w:sz w:val="28"/>
          <w:szCs w:val="28"/>
          <w:lang w:val="uk-UA"/>
        </w:rPr>
        <w:t xml:space="preserve"> …………………………………………………………………………....</w:t>
      </w:r>
      <w:r>
        <w:rPr>
          <w:sz w:val="28"/>
          <w:szCs w:val="28"/>
          <w:lang w:val="uk-UA"/>
        </w:rPr>
        <w:t>..</w:t>
      </w:r>
      <w:r w:rsidRPr="00096D43">
        <w:rPr>
          <w:sz w:val="28"/>
          <w:szCs w:val="28"/>
          <w:lang w:val="uk-UA"/>
        </w:rPr>
        <w:t>41</w:t>
      </w:r>
    </w:p>
    <w:p w:rsidR="00F562F9" w:rsidRPr="00096D43" w:rsidRDefault="00F562F9" w:rsidP="00F562F9">
      <w:pPr>
        <w:spacing w:line="360" w:lineRule="auto"/>
        <w:rPr>
          <w:sz w:val="28"/>
          <w:szCs w:val="28"/>
          <w:lang w:val="uk-UA"/>
        </w:rPr>
      </w:pPr>
    </w:p>
    <w:p w:rsidR="00F562F9" w:rsidRPr="00006784" w:rsidRDefault="00F562F9" w:rsidP="00F562F9">
      <w:pPr>
        <w:spacing w:line="360" w:lineRule="auto"/>
        <w:rPr>
          <w:b/>
          <w:sz w:val="28"/>
          <w:szCs w:val="28"/>
          <w:lang w:val="uk-UA"/>
        </w:rPr>
      </w:pPr>
      <w:r w:rsidRPr="00006784">
        <w:rPr>
          <w:b/>
          <w:sz w:val="28"/>
          <w:szCs w:val="28"/>
          <w:lang w:val="uk-UA"/>
        </w:rPr>
        <w:t>РОЗДІЛ 2</w:t>
      </w:r>
    </w:p>
    <w:p w:rsidR="00F562F9" w:rsidRDefault="00F562F9" w:rsidP="00F562F9">
      <w:pPr>
        <w:spacing w:line="360" w:lineRule="auto"/>
        <w:rPr>
          <w:color w:val="000000"/>
          <w:sz w:val="28"/>
          <w:szCs w:val="28"/>
          <w:lang w:val="uk-UA"/>
        </w:rPr>
      </w:pPr>
      <w:r w:rsidRPr="00456D4A">
        <w:rPr>
          <w:color w:val="000000"/>
          <w:sz w:val="28"/>
          <w:szCs w:val="28"/>
          <w:lang w:val="uk-UA"/>
        </w:rPr>
        <w:t>ІНВЕНТАРИЗАЦІЯ ЛЕКСИКО-СЕМАНТИЧН</w:t>
      </w:r>
      <w:r>
        <w:rPr>
          <w:color w:val="000000"/>
          <w:sz w:val="28"/>
          <w:szCs w:val="28"/>
          <w:lang w:val="uk-UA"/>
        </w:rPr>
        <w:t>ИХ</w:t>
      </w:r>
      <w:r w:rsidRPr="00456D4A">
        <w:rPr>
          <w:color w:val="000000"/>
          <w:sz w:val="28"/>
          <w:szCs w:val="28"/>
          <w:lang w:val="uk-UA"/>
        </w:rPr>
        <w:t xml:space="preserve"> ГРУП ПРИКМЕТНИКІВ ЗІ ЗНАЧЕННЯМИ  «</w:t>
      </w:r>
      <w:r w:rsidRPr="00D119FE">
        <w:rPr>
          <w:i/>
          <w:color w:val="000000"/>
          <w:sz w:val="28"/>
          <w:szCs w:val="28"/>
          <w:lang w:val="uk-UA"/>
        </w:rPr>
        <w:t>СМІЛИВИЙ</w:t>
      </w:r>
      <w:r w:rsidRPr="00456D4A">
        <w:rPr>
          <w:color w:val="000000"/>
          <w:sz w:val="28"/>
          <w:szCs w:val="28"/>
          <w:lang w:val="uk-UA"/>
        </w:rPr>
        <w:t>» ТА «</w:t>
      </w:r>
      <w:r w:rsidRPr="00D119FE">
        <w:rPr>
          <w:i/>
          <w:color w:val="000000"/>
          <w:sz w:val="28"/>
          <w:szCs w:val="28"/>
          <w:lang w:val="uk-UA"/>
        </w:rPr>
        <w:t>БОЯЗЛИВИЙ</w:t>
      </w:r>
      <w:r w:rsidRPr="00456D4A">
        <w:rPr>
          <w:color w:val="000000"/>
          <w:sz w:val="28"/>
          <w:szCs w:val="28"/>
          <w:lang w:val="uk-UA"/>
        </w:rPr>
        <w:t xml:space="preserve">» </w:t>
      </w:r>
      <w:r>
        <w:rPr>
          <w:color w:val="000000"/>
          <w:sz w:val="28"/>
          <w:szCs w:val="28"/>
          <w:lang w:val="uk-UA"/>
        </w:rPr>
        <w:t xml:space="preserve">І ЇХ </w:t>
      </w:r>
      <w:r w:rsidRPr="00101203">
        <w:rPr>
          <w:color w:val="000000"/>
          <w:sz w:val="28"/>
          <w:szCs w:val="28"/>
          <w:lang w:val="uk-UA"/>
        </w:rPr>
        <w:t>ПАРАДИГМАТИЧНІ ЗВ’ЯЗКИ</w:t>
      </w:r>
    </w:p>
    <w:p w:rsidR="00F562F9" w:rsidRPr="00413BF7" w:rsidRDefault="00F562F9" w:rsidP="00F562F9">
      <w:pPr>
        <w:spacing w:line="360" w:lineRule="auto"/>
        <w:rPr>
          <w:sz w:val="28"/>
          <w:szCs w:val="28"/>
          <w:lang w:val="uk-UA"/>
        </w:rPr>
      </w:pPr>
      <w:r w:rsidRPr="00CB59E7">
        <w:rPr>
          <w:sz w:val="28"/>
          <w:szCs w:val="28"/>
        </w:rPr>
        <w:t>2.1.Інвентаризація лексико-семантичних груп: проблеми та шляхи</w:t>
      </w:r>
      <w:r>
        <w:rPr>
          <w:sz w:val="28"/>
          <w:szCs w:val="28"/>
          <w:lang w:val="uk-UA"/>
        </w:rPr>
        <w:t xml:space="preserve"> їх </w:t>
      </w:r>
      <w:r w:rsidRPr="00CB59E7">
        <w:rPr>
          <w:sz w:val="28"/>
          <w:szCs w:val="28"/>
        </w:rPr>
        <w:t>подолання ...</w:t>
      </w:r>
      <w:r>
        <w:rPr>
          <w:sz w:val="28"/>
          <w:szCs w:val="28"/>
        </w:rPr>
        <w:t>.43</w:t>
      </w:r>
    </w:p>
    <w:p w:rsidR="00F562F9" w:rsidRPr="000736CE" w:rsidRDefault="00F562F9" w:rsidP="00F562F9">
      <w:pPr>
        <w:spacing w:line="360" w:lineRule="auto"/>
        <w:rPr>
          <w:sz w:val="28"/>
          <w:szCs w:val="28"/>
          <w:lang w:val="uk-UA"/>
        </w:rPr>
      </w:pPr>
      <w:r w:rsidRPr="00CB59E7">
        <w:rPr>
          <w:sz w:val="28"/>
          <w:szCs w:val="28"/>
        </w:rPr>
        <w:lastRenderedPageBreak/>
        <w:t xml:space="preserve">2.2. </w:t>
      </w:r>
      <w:r>
        <w:rPr>
          <w:sz w:val="28"/>
          <w:szCs w:val="28"/>
          <w:lang w:val="uk-UA"/>
        </w:rPr>
        <w:t>Визначення п</w:t>
      </w:r>
      <w:r>
        <w:rPr>
          <w:sz w:val="28"/>
          <w:szCs w:val="28"/>
        </w:rPr>
        <w:t>арадигматичн</w:t>
      </w:r>
      <w:r>
        <w:rPr>
          <w:sz w:val="28"/>
          <w:szCs w:val="28"/>
          <w:lang w:val="uk-UA"/>
        </w:rPr>
        <w:t>их</w:t>
      </w:r>
      <w:r w:rsidRPr="00CB59E7">
        <w:rPr>
          <w:sz w:val="28"/>
          <w:szCs w:val="28"/>
        </w:rPr>
        <w:t xml:space="preserve"> зв’язк</w:t>
      </w:r>
      <w:r>
        <w:rPr>
          <w:sz w:val="28"/>
          <w:szCs w:val="28"/>
          <w:lang w:val="uk-UA"/>
        </w:rPr>
        <w:t>ів</w:t>
      </w:r>
      <w:r w:rsidRPr="00CB59E7">
        <w:rPr>
          <w:sz w:val="28"/>
          <w:szCs w:val="28"/>
        </w:rPr>
        <w:t xml:space="preserve"> прикметників ЛСГ із значеннями </w:t>
      </w:r>
      <w:r>
        <w:rPr>
          <w:sz w:val="28"/>
          <w:szCs w:val="28"/>
          <w:lang w:val="uk-UA"/>
        </w:rPr>
        <w:t xml:space="preserve"> </w:t>
      </w:r>
      <w:r w:rsidRPr="00CB59E7">
        <w:rPr>
          <w:sz w:val="28"/>
          <w:szCs w:val="28"/>
        </w:rPr>
        <w:t>«</w:t>
      </w:r>
      <w:r w:rsidRPr="00BA4D0A">
        <w:rPr>
          <w:i/>
          <w:sz w:val="28"/>
          <w:szCs w:val="28"/>
        </w:rPr>
        <w:t>сміливий</w:t>
      </w:r>
      <w:r w:rsidRPr="00CB59E7">
        <w:rPr>
          <w:sz w:val="28"/>
          <w:szCs w:val="28"/>
        </w:rPr>
        <w:t>», «</w:t>
      </w:r>
      <w:r w:rsidRPr="00BA4D0A">
        <w:rPr>
          <w:i/>
          <w:sz w:val="28"/>
          <w:szCs w:val="28"/>
        </w:rPr>
        <w:t>боязливий</w:t>
      </w:r>
      <w:r w:rsidRPr="00CB59E7">
        <w:rPr>
          <w:sz w:val="28"/>
          <w:szCs w:val="28"/>
        </w:rPr>
        <w:t>» (за словниковим та експериментальним матеріалом)</w:t>
      </w:r>
      <w:r>
        <w:rPr>
          <w:sz w:val="28"/>
          <w:szCs w:val="28"/>
          <w:lang w:val="uk-UA"/>
        </w:rPr>
        <w:t xml:space="preserve"> …... </w:t>
      </w:r>
      <w:r w:rsidRPr="000736CE">
        <w:rPr>
          <w:sz w:val="28"/>
          <w:szCs w:val="28"/>
          <w:lang w:val="uk-UA"/>
        </w:rPr>
        <w:t>5</w:t>
      </w:r>
      <w:r>
        <w:rPr>
          <w:sz w:val="28"/>
          <w:szCs w:val="28"/>
          <w:lang w:val="uk-UA"/>
        </w:rPr>
        <w:t>0</w:t>
      </w:r>
    </w:p>
    <w:p w:rsidR="00F562F9" w:rsidRPr="000736CE" w:rsidRDefault="00F562F9" w:rsidP="00F562F9">
      <w:pPr>
        <w:spacing w:line="360" w:lineRule="auto"/>
        <w:rPr>
          <w:sz w:val="28"/>
          <w:szCs w:val="28"/>
          <w:lang w:val="uk-UA"/>
        </w:rPr>
      </w:pPr>
      <w:r w:rsidRPr="000736CE">
        <w:rPr>
          <w:sz w:val="28"/>
          <w:szCs w:val="28"/>
          <w:lang w:val="uk-UA"/>
        </w:rPr>
        <w:t>2.3. Парадигматичні зв’язки прикметників ЛСГ із значеннями «</w:t>
      </w:r>
      <w:r w:rsidRPr="00BA4D0A">
        <w:rPr>
          <w:i/>
          <w:sz w:val="28"/>
          <w:szCs w:val="28"/>
          <w:lang w:val="uk-UA"/>
        </w:rPr>
        <w:t>сміливий</w:t>
      </w:r>
      <w:r w:rsidRPr="000736CE">
        <w:rPr>
          <w:sz w:val="28"/>
          <w:szCs w:val="28"/>
          <w:lang w:val="uk-UA"/>
        </w:rPr>
        <w:t>»</w:t>
      </w:r>
      <w:r>
        <w:rPr>
          <w:sz w:val="28"/>
          <w:szCs w:val="28"/>
          <w:lang w:val="uk-UA"/>
        </w:rPr>
        <w:t xml:space="preserve"> ....</w:t>
      </w:r>
      <w:r w:rsidRPr="000736CE">
        <w:rPr>
          <w:sz w:val="28"/>
          <w:szCs w:val="28"/>
          <w:lang w:val="uk-UA"/>
        </w:rPr>
        <w:t>……</w:t>
      </w:r>
      <w:r>
        <w:rPr>
          <w:sz w:val="28"/>
          <w:szCs w:val="28"/>
          <w:lang w:val="uk-UA"/>
        </w:rPr>
        <w:t>..</w:t>
      </w:r>
      <w:r w:rsidRPr="000736CE">
        <w:rPr>
          <w:sz w:val="28"/>
          <w:szCs w:val="28"/>
          <w:lang w:val="uk-UA"/>
        </w:rPr>
        <w:t>5</w:t>
      </w:r>
      <w:r>
        <w:rPr>
          <w:sz w:val="28"/>
          <w:szCs w:val="28"/>
          <w:lang w:val="uk-UA"/>
        </w:rPr>
        <w:t>3</w:t>
      </w:r>
    </w:p>
    <w:p w:rsidR="00F562F9" w:rsidRPr="000736CE" w:rsidRDefault="00F562F9" w:rsidP="00F562F9">
      <w:pPr>
        <w:spacing w:line="360" w:lineRule="auto"/>
        <w:rPr>
          <w:sz w:val="28"/>
          <w:szCs w:val="28"/>
          <w:lang w:val="uk-UA"/>
        </w:rPr>
      </w:pPr>
      <w:r w:rsidRPr="000736CE">
        <w:rPr>
          <w:sz w:val="28"/>
          <w:szCs w:val="28"/>
          <w:lang w:val="uk-UA"/>
        </w:rPr>
        <w:t>2.</w:t>
      </w:r>
      <w:r>
        <w:rPr>
          <w:sz w:val="28"/>
          <w:szCs w:val="28"/>
          <w:lang w:val="uk-UA"/>
        </w:rPr>
        <w:t>4</w:t>
      </w:r>
      <w:r w:rsidRPr="000736CE">
        <w:rPr>
          <w:sz w:val="28"/>
          <w:szCs w:val="28"/>
          <w:lang w:val="uk-UA"/>
        </w:rPr>
        <w:t>. Парадигматичні зв’язки прикметників ЛСГ із значенням «</w:t>
      </w:r>
      <w:r w:rsidRPr="00BA4D0A">
        <w:rPr>
          <w:i/>
          <w:sz w:val="28"/>
          <w:szCs w:val="28"/>
          <w:lang w:val="uk-UA"/>
        </w:rPr>
        <w:t>боязливий</w:t>
      </w:r>
      <w:r w:rsidRPr="000736CE">
        <w:rPr>
          <w:sz w:val="28"/>
          <w:szCs w:val="28"/>
          <w:lang w:val="uk-UA"/>
        </w:rPr>
        <w:t>»</w:t>
      </w:r>
      <w:r>
        <w:rPr>
          <w:sz w:val="28"/>
          <w:szCs w:val="28"/>
          <w:lang w:val="uk-UA"/>
        </w:rPr>
        <w:t>...</w:t>
      </w:r>
      <w:r w:rsidRPr="000736CE">
        <w:rPr>
          <w:sz w:val="28"/>
          <w:szCs w:val="28"/>
          <w:lang w:val="uk-UA"/>
        </w:rPr>
        <w:t>...…</w:t>
      </w:r>
      <w:r>
        <w:rPr>
          <w:sz w:val="28"/>
          <w:szCs w:val="28"/>
          <w:lang w:val="uk-UA"/>
        </w:rPr>
        <w:t>.....</w:t>
      </w:r>
      <w:r w:rsidRPr="000736CE">
        <w:rPr>
          <w:sz w:val="28"/>
          <w:szCs w:val="28"/>
          <w:lang w:val="uk-UA"/>
        </w:rPr>
        <w:t>7</w:t>
      </w:r>
      <w:r>
        <w:rPr>
          <w:sz w:val="28"/>
          <w:szCs w:val="28"/>
          <w:lang w:val="uk-UA"/>
        </w:rPr>
        <w:t>0</w:t>
      </w:r>
      <w:r w:rsidRPr="000736CE">
        <w:rPr>
          <w:sz w:val="28"/>
          <w:szCs w:val="28"/>
          <w:lang w:val="uk-UA"/>
        </w:rPr>
        <w:t xml:space="preserve"> </w:t>
      </w:r>
    </w:p>
    <w:p w:rsidR="00F562F9" w:rsidRPr="00CB2A9B" w:rsidRDefault="00F562F9" w:rsidP="00F562F9">
      <w:pPr>
        <w:spacing w:line="360" w:lineRule="auto"/>
        <w:rPr>
          <w:sz w:val="28"/>
          <w:szCs w:val="28"/>
          <w:lang w:val="uk-UA"/>
        </w:rPr>
      </w:pPr>
      <w:r w:rsidRPr="00CB2A9B">
        <w:rPr>
          <w:sz w:val="28"/>
          <w:szCs w:val="28"/>
          <w:lang w:val="uk-UA"/>
        </w:rPr>
        <w:t>В</w:t>
      </w:r>
      <w:r>
        <w:rPr>
          <w:sz w:val="28"/>
          <w:szCs w:val="28"/>
          <w:lang w:val="uk-UA"/>
        </w:rPr>
        <w:t>ИСНОВКИ....</w:t>
      </w:r>
      <w:r w:rsidRPr="00CB2A9B">
        <w:rPr>
          <w:sz w:val="28"/>
          <w:szCs w:val="28"/>
          <w:lang w:val="uk-UA"/>
        </w:rPr>
        <w:t>…………………………….………………………… …………...</w:t>
      </w:r>
      <w:r>
        <w:rPr>
          <w:sz w:val="28"/>
          <w:szCs w:val="28"/>
          <w:lang w:val="uk-UA"/>
        </w:rPr>
        <w:t>.</w:t>
      </w:r>
      <w:r w:rsidRPr="00CB2A9B">
        <w:rPr>
          <w:sz w:val="28"/>
          <w:szCs w:val="28"/>
          <w:lang w:val="uk-UA"/>
        </w:rPr>
        <w:t>..</w:t>
      </w:r>
      <w:r>
        <w:rPr>
          <w:sz w:val="28"/>
          <w:szCs w:val="28"/>
          <w:lang w:val="uk-UA"/>
        </w:rPr>
        <w:t>.......</w:t>
      </w:r>
      <w:r w:rsidRPr="00CB2A9B">
        <w:rPr>
          <w:sz w:val="28"/>
          <w:szCs w:val="28"/>
          <w:lang w:val="uk-UA"/>
        </w:rPr>
        <w:t>7</w:t>
      </w:r>
      <w:r>
        <w:rPr>
          <w:sz w:val="28"/>
          <w:szCs w:val="28"/>
          <w:lang w:val="uk-UA"/>
        </w:rPr>
        <w:t>7</w:t>
      </w:r>
    </w:p>
    <w:p w:rsidR="00F562F9" w:rsidRPr="00527AE8" w:rsidRDefault="00F562F9" w:rsidP="00F562F9">
      <w:pPr>
        <w:spacing w:line="360" w:lineRule="auto"/>
        <w:rPr>
          <w:sz w:val="28"/>
          <w:szCs w:val="28"/>
          <w:lang w:val="uk-UA"/>
        </w:rPr>
      </w:pPr>
    </w:p>
    <w:p w:rsidR="00F562F9" w:rsidRPr="005C71A6" w:rsidRDefault="00F562F9" w:rsidP="00F562F9">
      <w:pPr>
        <w:spacing w:line="360" w:lineRule="auto"/>
        <w:rPr>
          <w:b/>
          <w:caps/>
          <w:sz w:val="28"/>
          <w:szCs w:val="28"/>
          <w:lang w:val="uk-UA"/>
        </w:rPr>
      </w:pPr>
      <w:r w:rsidRPr="005C71A6">
        <w:rPr>
          <w:b/>
          <w:caps/>
          <w:sz w:val="28"/>
          <w:szCs w:val="28"/>
          <w:lang w:val="uk-UA"/>
        </w:rPr>
        <w:t>РОЗДІЛ 3</w:t>
      </w:r>
    </w:p>
    <w:p w:rsidR="00F562F9" w:rsidRPr="00361B82" w:rsidRDefault="00F562F9" w:rsidP="00F562F9">
      <w:pPr>
        <w:spacing w:line="360" w:lineRule="auto"/>
        <w:rPr>
          <w:color w:val="000000"/>
          <w:sz w:val="28"/>
          <w:szCs w:val="28"/>
          <w:lang w:val="uk-UA"/>
        </w:rPr>
      </w:pPr>
      <w:r w:rsidRPr="005859BD">
        <w:rPr>
          <w:caps/>
          <w:spacing w:val="-2"/>
          <w:sz w:val="28"/>
          <w:szCs w:val="28"/>
          <w:lang w:val="uk-UA"/>
        </w:rPr>
        <w:t>СИНТАГМАТИЧНІ ЗВ</w:t>
      </w:r>
      <w:r w:rsidRPr="005859BD">
        <w:rPr>
          <w:spacing w:val="-2"/>
          <w:sz w:val="28"/>
          <w:szCs w:val="28"/>
          <w:lang w:val="uk-UA"/>
        </w:rPr>
        <w:t>’</w:t>
      </w:r>
      <w:r w:rsidRPr="005859BD">
        <w:rPr>
          <w:caps/>
          <w:spacing w:val="-2"/>
          <w:sz w:val="28"/>
          <w:szCs w:val="28"/>
          <w:lang w:val="uk-UA"/>
        </w:rPr>
        <w:t xml:space="preserve">ЯЗКИ компонентів </w:t>
      </w:r>
      <w:r w:rsidRPr="005859BD">
        <w:rPr>
          <w:color w:val="000000"/>
          <w:sz w:val="28"/>
          <w:szCs w:val="28"/>
          <w:lang w:val="uk-UA"/>
        </w:rPr>
        <w:t>ЛЕКСИКО-СЕМАНТИЧНИХ ГРУП ПРИКМЕТНИКІВ ЗІ ЗНАЧЕННЯМИ «</w:t>
      </w:r>
      <w:r w:rsidRPr="00BA4D0A">
        <w:rPr>
          <w:i/>
          <w:color w:val="000000"/>
          <w:sz w:val="28"/>
          <w:szCs w:val="28"/>
          <w:lang w:val="uk-UA"/>
        </w:rPr>
        <w:t>СМІЛИВИЙ</w:t>
      </w:r>
      <w:r>
        <w:rPr>
          <w:color w:val="000000"/>
          <w:sz w:val="28"/>
          <w:szCs w:val="28"/>
          <w:lang w:val="uk-UA"/>
        </w:rPr>
        <w:t>»</w:t>
      </w:r>
      <w:r w:rsidRPr="005859BD">
        <w:rPr>
          <w:color w:val="000000"/>
          <w:sz w:val="28"/>
          <w:szCs w:val="28"/>
          <w:lang w:val="uk-UA"/>
        </w:rPr>
        <w:t xml:space="preserve"> </w:t>
      </w:r>
      <w:r>
        <w:rPr>
          <w:color w:val="000000"/>
          <w:sz w:val="28"/>
          <w:szCs w:val="28"/>
          <w:lang w:val="uk-UA"/>
        </w:rPr>
        <w:t>ТА</w:t>
      </w:r>
      <w:r w:rsidRPr="005859BD">
        <w:rPr>
          <w:color w:val="000000"/>
          <w:sz w:val="28"/>
          <w:szCs w:val="28"/>
          <w:lang w:val="uk-UA"/>
        </w:rPr>
        <w:t xml:space="preserve"> «</w:t>
      </w:r>
      <w:r w:rsidRPr="00BA4D0A">
        <w:rPr>
          <w:i/>
          <w:color w:val="000000"/>
          <w:sz w:val="28"/>
          <w:szCs w:val="28"/>
          <w:lang w:val="uk-UA"/>
        </w:rPr>
        <w:t>БОЯЗЛИВИЙ</w:t>
      </w:r>
      <w:r w:rsidRPr="005859BD">
        <w:rPr>
          <w:color w:val="000000"/>
          <w:sz w:val="28"/>
          <w:szCs w:val="28"/>
          <w:lang w:val="uk-UA"/>
        </w:rPr>
        <w:t xml:space="preserve">» У СУЧАСНІЙ НІМЕЦЬКІЙ МОВІ: </w:t>
      </w:r>
      <w:r w:rsidRPr="005859BD">
        <w:rPr>
          <w:spacing w:val="-2"/>
          <w:sz w:val="28"/>
          <w:szCs w:val="28"/>
          <w:lang w:val="uk-UA"/>
        </w:rPr>
        <w:t xml:space="preserve">вимірювання </w:t>
      </w:r>
      <w:r w:rsidRPr="005859BD">
        <w:rPr>
          <w:color w:val="000000"/>
          <w:sz w:val="28"/>
          <w:szCs w:val="28"/>
          <w:lang w:val="uk-UA"/>
        </w:rPr>
        <w:t>лексичної та семантичної сполучуваності</w:t>
      </w:r>
      <w:r>
        <w:rPr>
          <w:color w:val="000000"/>
          <w:sz w:val="28"/>
          <w:szCs w:val="28"/>
          <w:lang w:val="uk-UA"/>
        </w:rPr>
        <w:t xml:space="preserve"> ………………………………………………………………………….</w:t>
      </w:r>
      <w:r w:rsidRPr="006C5DC6">
        <w:rPr>
          <w:color w:val="000000"/>
          <w:sz w:val="28"/>
          <w:szCs w:val="28"/>
          <w:lang w:val="uk-UA"/>
        </w:rPr>
        <w:t>.</w:t>
      </w:r>
      <w:r>
        <w:rPr>
          <w:color w:val="000000"/>
          <w:sz w:val="28"/>
          <w:szCs w:val="28"/>
          <w:lang w:val="uk-UA"/>
        </w:rPr>
        <w:t>81</w:t>
      </w:r>
    </w:p>
    <w:p w:rsidR="00F562F9" w:rsidRPr="006C5DC6" w:rsidRDefault="00F562F9" w:rsidP="00F562F9">
      <w:pPr>
        <w:spacing w:line="360" w:lineRule="auto"/>
        <w:rPr>
          <w:sz w:val="28"/>
          <w:szCs w:val="28"/>
        </w:rPr>
      </w:pPr>
      <w:r w:rsidRPr="000F3F96">
        <w:rPr>
          <w:sz w:val="28"/>
          <w:szCs w:val="28"/>
        </w:rPr>
        <w:t>3.1. Синтагматика та проблеми сполучуваності……………………………………</w:t>
      </w:r>
      <w:r>
        <w:rPr>
          <w:sz w:val="28"/>
          <w:szCs w:val="28"/>
        </w:rPr>
        <w:t>….81</w:t>
      </w:r>
    </w:p>
    <w:p w:rsidR="00F562F9" w:rsidRPr="006C5DC6" w:rsidRDefault="00F562F9" w:rsidP="00F562F9">
      <w:pPr>
        <w:spacing w:line="360" w:lineRule="auto"/>
        <w:rPr>
          <w:sz w:val="28"/>
          <w:szCs w:val="28"/>
        </w:rPr>
      </w:pPr>
      <w:r w:rsidRPr="00611329">
        <w:rPr>
          <w:sz w:val="28"/>
          <w:szCs w:val="28"/>
          <w:lang w:val="uk-UA"/>
        </w:rPr>
        <w:t>3.2. Кількісні методи вивчення синтагматичних зв’язків …………………………….</w:t>
      </w:r>
      <w:r>
        <w:rPr>
          <w:sz w:val="28"/>
          <w:szCs w:val="28"/>
          <w:lang w:val="uk-UA"/>
        </w:rPr>
        <w:t>85</w:t>
      </w:r>
    </w:p>
    <w:p w:rsidR="00F562F9" w:rsidRPr="006C5DC6" w:rsidRDefault="00F562F9" w:rsidP="00F562F9">
      <w:pPr>
        <w:spacing w:line="360" w:lineRule="auto"/>
        <w:rPr>
          <w:sz w:val="28"/>
          <w:szCs w:val="28"/>
        </w:rPr>
      </w:pPr>
      <w:r w:rsidRPr="000F3F96">
        <w:rPr>
          <w:sz w:val="28"/>
          <w:szCs w:val="28"/>
        </w:rPr>
        <w:t xml:space="preserve">3.3. Статистичний аналіз сполучуваності </w:t>
      </w:r>
      <w:proofErr w:type="gramStart"/>
      <w:r w:rsidRPr="000F3F96">
        <w:rPr>
          <w:sz w:val="28"/>
          <w:szCs w:val="28"/>
        </w:rPr>
        <w:t>досл</w:t>
      </w:r>
      <w:proofErr w:type="gramEnd"/>
      <w:r w:rsidRPr="000F3F96">
        <w:rPr>
          <w:sz w:val="28"/>
          <w:szCs w:val="28"/>
        </w:rPr>
        <w:t>іджуваних прикметників з підкласами іменників ………………………………………………………………………………</w:t>
      </w:r>
      <w:r>
        <w:rPr>
          <w:sz w:val="28"/>
          <w:szCs w:val="28"/>
        </w:rPr>
        <w:t>…91</w:t>
      </w:r>
    </w:p>
    <w:p w:rsidR="00F562F9" w:rsidRPr="006C5DC6" w:rsidRDefault="00F562F9" w:rsidP="00F562F9">
      <w:pPr>
        <w:spacing w:line="360" w:lineRule="auto"/>
        <w:rPr>
          <w:sz w:val="28"/>
          <w:szCs w:val="28"/>
        </w:rPr>
      </w:pPr>
      <w:r w:rsidRPr="003C625F">
        <w:rPr>
          <w:sz w:val="28"/>
          <w:szCs w:val="28"/>
          <w:lang w:val="uk-UA"/>
        </w:rPr>
        <w:t>3.</w:t>
      </w:r>
      <w:r>
        <w:rPr>
          <w:sz w:val="28"/>
          <w:szCs w:val="28"/>
          <w:lang w:val="uk-UA"/>
        </w:rPr>
        <w:t>4</w:t>
      </w:r>
      <w:r w:rsidRPr="003C625F">
        <w:rPr>
          <w:sz w:val="28"/>
          <w:szCs w:val="28"/>
          <w:lang w:val="uk-UA"/>
        </w:rPr>
        <w:t>.Сполучуваність прикметників ЛСГ зі значенням «</w:t>
      </w:r>
      <w:r w:rsidRPr="00BA4D0A">
        <w:rPr>
          <w:i/>
          <w:sz w:val="28"/>
          <w:szCs w:val="28"/>
          <w:lang w:val="uk-UA"/>
        </w:rPr>
        <w:t>сміливий</w:t>
      </w:r>
      <w:r w:rsidRPr="003C625F">
        <w:rPr>
          <w:sz w:val="28"/>
          <w:szCs w:val="28"/>
          <w:lang w:val="uk-UA"/>
        </w:rPr>
        <w:t xml:space="preserve">» </w:t>
      </w:r>
      <w:r>
        <w:rPr>
          <w:sz w:val="28"/>
          <w:szCs w:val="28"/>
          <w:lang w:val="uk-UA"/>
        </w:rPr>
        <w:t>і «</w:t>
      </w:r>
      <w:r w:rsidRPr="00BA4D0A">
        <w:rPr>
          <w:i/>
          <w:sz w:val="28"/>
          <w:szCs w:val="28"/>
          <w:lang w:val="uk-UA"/>
        </w:rPr>
        <w:t>боязливий</w:t>
      </w:r>
      <w:r>
        <w:rPr>
          <w:sz w:val="28"/>
          <w:szCs w:val="28"/>
          <w:lang w:val="uk-UA"/>
        </w:rPr>
        <w:t xml:space="preserve">» </w:t>
      </w:r>
      <w:r w:rsidRPr="003C625F">
        <w:rPr>
          <w:sz w:val="28"/>
          <w:szCs w:val="28"/>
          <w:lang w:val="uk-UA"/>
        </w:rPr>
        <w:t xml:space="preserve">у моделі «досліджуване слово + підклас слів-партнерів» </w:t>
      </w:r>
      <w:r>
        <w:rPr>
          <w:sz w:val="28"/>
          <w:szCs w:val="28"/>
          <w:lang w:val="uk-UA"/>
        </w:rPr>
        <w:t>………………………….......94</w:t>
      </w:r>
    </w:p>
    <w:p w:rsidR="00F562F9" w:rsidRPr="00361B82" w:rsidRDefault="00F562F9" w:rsidP="00F562F9">
      <w:pPr>
        <w:spacing w:line="360" w:lineRule="auto"/>
        <w:rPr>
          <w:sz w:val="28"/>
          <w:szCs w:val="28"/>
        </w:rPr>
      </w:pPr>
      <w:r>
        <w:rPr>
          <w:sz w:val="28"/>
          <w:szCs w:val="28"/>
        </w:rPr>
        <w:t>В</w:t>
      </w:r>
      <w:r>
        <w:rPr>
          <w:sz w:val="28"/>
          <w:szCs w:val="28"/>
          <w:lang w:val="uk-UA"/>
        </w:rPr>
        <w:t>ИСНОВКИ...................</w:t>
      </w:r>
      <w:r w:rsidRPr="000F3F96">
        <w:rPr>
          <w:sz w:val="28"/>
          <w:szCs w:val="28"/>
        </w:rPr>
        <w:t>……………………………………………………………….</w:t>
      </w:r>
      <w:r>
        <w:rPr>
          <w:sz w:val="28"/>
          <w:szCs w:val="28"/>
          <w:lang w:val="uk-UA"/>
        </w:rPr>
        <w:t>.</w:t>
      </w:r>
      <w:r>
        <w:rPr>
          <w:sz w:val="28"/>
          <w:szCs w:val="28"/>
        </w:rPr>
        <w:t>1</w:t>
      </w:r>
      <w:r>
        <w:rPr>
          <w:sz w:val="28"/>
          <w:szCs w:val="28"/>
          <w:lang w:val="uk-UA"/>
        </w:rPr>
        <w:t>0</w:t>
      </w:r>
      <w:r>
        <w:rPr>
          <w:sz w:val="28"/>
          <w:szCs w:val="28"/>
        </w:rPr>
        <w:t>4</w:t>
      </w:r>
    </w:p>
    <w:p w:rsidR="00F562F9" w:rsidRDefault="00F562F9" w:rsidP="00F562F9">
      <w:pPr>
        <w:spacing w:line="360" w:lineRule="auto"/>
        <w:rPr>
          <w:b/>
          <w:sz w:val="28"/>
          <w:szCs w:val="28"/>
          <w:lang w:val="uk-UA"/>
        </w:rPr>
      </w:pPr>
    </w:p>
    <w:p w:rsidR="00F562F9" w:rsidRPr="005C71A6" w:rsidRDefault="00F562F9" w:rsidP="00F562F9">
      <w:pPr>
        <w:spacing w:line="360" w:lineRule="auto"/>
        <w:rPr>
          <w:b/>
          <w:sz w:val="28"/>
          <w:szCs w:val="28"/>
          <w:lang w:val="uk-UA"/>
        </w:rPr>
      </w:pPr>
      <w:r w:rsidRPr="005C71A6">
        <w:rPr>
          <w:b/>
          <w:sz w:val="28"/>
          <w:szCs w:val="28"/>
          <w:lang w:val="uk-UA"/>
        </w:rPr>
        <w:t xml:space="preserve">РОЗДІЛ 4 </w:t>
      </w:r>
    </w:p>
    <w:p w:rsidR="00F562F9" w:rsidRPr="007C07BE" w:rsidRDefault="00F562F9" w:rsidP="00F562F9">
      <w:pPr>
        <w:pStyle w:val="34"/>
        <w:spacing w:line="360" w:lineRule="auto"/>
        <w:rPr>
          <w:sz w:val="28"/>
          <w:szCs w:val="28"/>
        </w:rPr>
      </w:pPr>
      <w:r w:rsidRPr="00461701">
        <w:rPr>
          <w:sz w:val="28"/>
          <w:szCs w:val="28"/>
          <w:lang w:val="uk-UA"/>
        </w:rPr>
        <w:t xml:space="preserve">ДОСЛІДЖЕННЯ ВНУТРІШНЬОСТРУКТУРНИХ ЕПІДИГМАТИЧНИХ ВІДНОШЕНЬ </w:t>
      </w:r>
      <w:r>
        <w:rPr>
          <w:sz w:val="28"/>
          <w:szCs w:val="28"/>
          <w:lang w:val="uk-UA"/>
        </w:rPr>
        <w:t>МІЖ</w:t>
      </w:r>
      <w:r w:rsidRPr="00461701">
        <w:rPr>
          <w:sz w:val="28"/>
          <w:szCs w:val="28"/>
          <w:lang w:val="uk-UA"/>
        </w:rPr>
        <w:t xml:space="preserve"> ПРИКМЕТНИК</w:t>
      </w:r>
      <w:r>
        <w:rPr>
          <w:sz w:val="28"/>
          <w:szCs w:val="28"/>
          <w:lang w:val="uk-UA"/>
        </w:rPr>
        <w:t>АМИ</w:t>
      </w:r>
      <w:r w:rsidRPr="00461701">
        <w:rPr>
          <w:sz w:val="28"/>
          <w:szCs w:val="28"/>
          <w:lang w:val="uk-UA"/>
        </w:rPr>
        <w:t xml:space="preserve"> ЛСГ</w:t>
      </w:r>
      <w:r>
        <w:rPr>
          <w:sz w:val="28"/>
          <w:szCs w:val="28"/>
          <w:lang w:val="uk-UA"/>
        </w:rPr>
        <w:t xml:space="preserve"> </w:t>
      </w:r>
      <w:r>
        <w:rPr>
          <w:sz w:val="28"/>
          <w:szCs w:val="28"/>
          <w:lang w:val="uk-UA"/>
        </w:rPr>
        <w:lastRenderedPageBreak/>
        <w:t>...…………………………………..</w:t>
      </w:r>
      <w:r w:rsidRPr="00BA717C">
        <w:rPr>
          <w:sz w:val="28"/>
          <w:szCs w:val="28"/>
          <w:lang w:val="uk-UA"/>
        </w:rPr>
        <w:t>.</w:t>
      </w:r>
      <w:r>
        <w:rPr>
          <w:sz w:val="28"/>
          <w:szCs w:val="28"/>
          <w:lang w:val="uk-UA"/>
        </w:rPr>
        <w:t>106</w:t>
      </w:r>
    </w:p>
    <w:p w:rsidR="00F562F9" w:rsidRPr="00BA717C" w:rsidRDefault="00F562F9" w:rsidP="00F562F9">
      <w:pPr>
        <w:spacing w:line="360" w:lineRule="auto"/>
        <w:rPr>
          <w:sz w:val="28"/>
          <w:szCs w:val="28"/>
          <w:lang w:val="uk-UA"/>
        </w:rPr>
      </w:pPr>
      <w:r w:rsidRPr="00B305B5">
        <w:rPr>
          <w:sz w:val="28"/>
          <w:szCs w:val="28"/>
          <w:lang w:val="uk-UA"/>
        </w:rPr>
        <w:t>4.1. Проблеми епідигматики та ш</w:t>
      </w:r>
      <w:r>
        <w:rPr>
          <w:sz w:val="28"/>
          <w:szCs w:val="28"/>
          <w:lang w:val="uk-UA"/>
        </w:rPr>
        <w:t>ляхи її вивчення ………………………………….106</w:t>
      </w:r>
    </w:p>
    <w:p w:rsidR="00F562F9" w:rsidRPr="00E32281" w:rsidRDefault="00F562F9" w:rsidP="00F562F9">
      <w:pPr>
        <w:spacing w:line="360" w:lineRule="auto"/>
        <w:rPr>
          <w:sz w:val="28"/>
          <w:szCs w:val="28"/>
          <w:lang w:val="uk-UA"/>
        </w:rPr>
      </w:pPr>
      <w:r w:rsidRPr="00B305B5">
        <w:rPr>
          <w:sz w:val="28"/>
          <w:szCs w:val="28"/>
          <w:lang w:val="uk-UA"/>
        </w:rPr>
        <w:t>4.2. Асоціативний е</w:t>
      </w:r>
      <w:r>
        <w:rPr>
          <w:sz w:val="28"/>
          <w:szCs w:val="28"/>
          <w:lang w:val="uk-UA"/>
        </w:rPr>
        <w:t>ксперимент ……………………………………………………….114</w:t>
      </w:r>
    </w:p>
    <w:p w:rsidR="00F562F9" w:rsidRPr="00E32281" w:rsidRDefault="00F562F9" w:rsidP="00F562F9">
      <w:pPr>
        <w:spacing w:line="360" w:lineRule="auto"/>
        <w:rPr>
          <w:sz w:val="28"/>
          <w:szCs w:val="28"/>
          <w:lang w:val="uk-UA"/>
        </w:rPr>
      </w:pPr>
      <w:r w:rsidRPr="00B305B5">
        <w:rPr>
          <w:sz w:val="28"/>
          <w:szCs w:val="28"/>
          <w:lang w:val="uk-UA"/>
        </w:rPr>
        <w:t>4</w:t>
      </w:r>
      <w:r>
        <w:rPr>
          <w:sz w:val="28"/>
          <w:szCs w:val="28"/>
          <w:lang w:val="uk-UA"/>
        </w:rPr>
        <w:t>.3. Функціонування прикметників</w:t>
      </w:r>
      <w:r w:rsidRPr="00B305B5">
        <w:rPr>
          <w:sz w:val="28"/>
          <w:szCs w:val="28"/>
          <w:lang w:val="uk-UA"/>
        </w:rPr>
        <w:t xml:space="preserve"> </w:t>
      </w:r>
      <w:r>
        <w:rPr>
          <w:sz w:val="28"/>
          <w:szCs w:val="28"/>
          <w:lang w:val="uk-UA"/>
        </w:rPr>
        <w:t>ЛСГ з</w:t>
      </w:r>
      <w:r>
        <w:rPr>
          <w:sz w:val="28"/>
          <w:szCs w:val="28"/>
          <w:lang w:val="de-DE"/>
        </w:rPr>
        <w:t>i</w:t>
      </w:r>
      <w:r>
        <w:rPr>
          <w:sz w:val="28"/>
          <w:szCs w:val="28"/>
          <w:lang w:val="uk-UA"/>
        </w:rPr>
        <w:t xml:space="preserve"> значеннями «</w:t>
      </w:r>
      <w:r w:rsidRPr="00BA4D0A">
        <w:rPr>
          <w:i/>
          <w:sz w:val="28"/>
          <w:szCs w:val="28"/>
          <w:lang w:val="uk-UA"/>
        </w:rPr>
        <w:t>сміливий</w:t>
      </w:r>
      <w:r>
        <w:rPr>
          <w:sz w:val="28"/>
          <w:szCs w:val="28"/>
          <w:lang w:val="uk-UA"/>
        </w:rPr>
        <w:t>» і «</w:t>
      </w:r>
      <w:r w:rsidRPr="00BA4D0A">
        <w:rPr>
          <w:i/>
          <w:sz w:val="28"/>
          <w:szCs w:val="28"/>
          <w:lang w:val="uk-UA"/>
        </w:rPr>
        <w:t>боязливий</w:t>
      </w:r>
      <w:r>
        <w:rPr>
          <w:sz w:val="28"/>
          <w:szCs w:val="28"/>
          <w:lang w:val="uk-UA"/>
        </w:rPr>
        <w:t>»..121</w:t>
      </w:r>
    </w:p>
    <w:p w:rsidR="00F562F9" w:rsidRPr="002C54A1" w:rsidRDefault="00F562F9" w:rsidP="00F562F9">
      <w:pPr>
        <w:spacing w:line="360" w:lineRule="auto"/>
        <w:jc w:val="both"/>
        <w:rPr>
          <w:sz w:val="28"/>
          <w:szCs w:val="28"/>
        </w:rPr>
      </w:pPr>
      <w:r w:rsidRPr="00B305B5">
        <w:rPr>
          <w:sz w:val="28"/>
          <w:szCs w:val="28"/>
          <w:lang w:val="uk-UA"/>
        </w:rPr>
        <w:t>4.</w:t>
      </w:r>
      <w:r>
        <w:rPr>
          <w:sz w:val="28"/>
          <w:szCs w:val="28"/>
          <w:lang w:val="uk-UA"/>
        </w:rPr>
        <w:t>4</w:t>
      </w:r>
      <w:r w:rsidRPr="00B305B5">
        <w:rPr>
          <w:sz w:val="28"/>
          <w:szCs w:val="28"/>
          <w:lang w:val="uk-UA"/>
        </w:rPr>
        <w:t xml:space="preserve">. </w:t>
      </w:r>
      <w:r w:rsidRPr="002C54A1">
        <w:rPr>
          <w:sz w:val="28"/>
          <w:szCs w:val="28"/>
          <w:lang w:val="uk-UA"/>
        </w:rPr>
        <w:t xml:space="preserve">Дослідження впливу території, фаху, статі на смисловий центр слова </w:t>
      </w:r>
    </w:p>
    <w:p w:rsidR="00F562F9" w:rsidRPr="002C54A1" w:rsidRDefault="00F562F9" w:rsidP="00F562F9">
      <w:pPr>
        <w:spacing w:line="360" w:lineRule="auto"/>
        <w:rPr>
          <w:sz w:val="28"/>
          <w:szCs w:val="28"/>
          <w:lang w:val="uk-UA"/>
        </w:rPr>
      </w:pPr>
      <w:r>
        <w:rPr>
          <w:sz w:val="28"/>
          <w:szCs w:val="28"/>
          <w:lang w:val="uk-UA"/>
        </w:rPr>
        <w:t>(на осно</w:t>
      </w:r>
      <w:r w:rsidRPr="00B305B5">
        <w:rPr>
          <w:sz w:val="28"/>
          <w:szCs w:val="28"/>
          <w:lang w:val="uk-UA"/>
        </w:rPr>
        <w:t>в</w:t>
      </w:r>
      <w:r>
        <w:rPr>
          <w:sz w:val="28"/>
          <w:szCs w:val="28"/>
          <w:lang w:val="uk-UA"/>
        </w:rPr>
        <w:t xml:space="preserve">і результатів експерименту серед інформантів </w:t>
      </w:r>
      <w:r w:rsidRPr="00B305B5">
        <w:rPr>
          <w:sz w:val="28"/>
          <w:szCs w:val="28"/>
          <w:lang w:val="uk-UA"/>
        </w:rPr>
        <w:t>ФРН</w:t>
      </w:r>
      <w:r>
        <w:rPr>
          <w:sz w:val="28"/>
          <w:szCs w:val="28"/>
          <w:lang w:val="uk-UA"/>
        </w:rPr>
        <w:t xml:space="preserve"> і Швейцарії) ............132</w:t>
      </w:r>
    </w:p>
    <w:p w:rsidR="00F562F9" w:rsidRPr="00BD26ED" w:rsidRDefault="00F562F9" w:rsidP="00F562F9">
      <w:pPr>
        <w:spacing w:line="360" w:lineRule="auto"/>
        <w:rPr>
          <w:sz w:val="28"/>
          <w:szCs w:val="28"/>
          <w:lang w:val="uk-UA"/>
        </w:rPr>
      </w:pPr>
      <w:r w:rsidRPr="00B305B5">
        <w:rPr>
          <w:sz w:val="28"/>
          <w:szCs w:val="28"/>
          <w:lang w:val="uk-UA"/>
        </w:rPr>
        <w:t>4.</w:t>
      </w:r>
      <w:r>
        <w:rPr>
          <w:sz w:val="28"/>
          <w:szCs w:val="28"/>
          <w:lang w:val="uk-UA"/>
        </w:rPr>
        <w:t>4</w:t>
      </w:r>
      <w:r w:rsidRPr="00B305B5">
        <w:rPr>
          <w:sz w:val="28"/>
          <w:szCs w:val="28"/>
          <w:lang w:val="uk-UA"/>
        </w:rPr>
        <w:t>.1. Порівняння впливу фаху та статі на смисловий центр слова</w:t>
      </w:r>
      <w:r>
        <w:rPr>
          <w:sz w:val="28"/>
          <w:szCs w:val="28"/>
          <w:lang w:val="uk-UA"/>
        </w:rPr>
        <w:t xml:space="preserve"> (на осно</w:t>
      </w:r>
      <w:r w:rsidRPr="00B305B5">
        <w:rPr>
          <w:sz w:val="28"/>
          <w:szCs w:val="28"/>
          <w:lang w:val="uk-UA"/>
        </w:rPr>
        <w:t>в</w:t>
      </w:r>
      <w:r>
        <w:rPr>
          <w:sz w:val="28"/>
          <w:szCs w:val="28"/>
          <w:lang w:val="uk-UA"/>
        </w:rPr>
        <w:t xml:space="preserve">і </w:t>
      </w:r>
      <w:r w:rsidRPr="00B305B5">
        <w:rPr>
          <w:sz w:val="28"/>
          <w:szCs w:val="28"/>
          <w:lang w:val="uk-UA"/>
        </w:rPr>
        <w:t xml:space="preserve"> </w:t>
      </w:r>
      <w:r>
        <w:rPr>
          <w:sz w:val="28"/>
          <w:szCs w:val="28"/>
          <w:lang w:val="uk-UA"/>
        </w:rPr>
        <w:t xml:space="preserve">результатів експерименту серед інформантів </w:t>
      </w:r>
      <w:r w:rsidRPr="00B305B5">
        <w:rPr>
          <w:sz w:val="28"/>
          <w:szCs w:val="28"/>
          <w:lang w:val="uk-UA"/>
        </w:rPr>
        <w:t>ФРН</w:t>
      </w:r>
      <w:r>
        <w:rPr>
          <w:sz w:val="28"/>
          <w:szCs w:val="28"/>
          <w:lang w:val="uk-UA"/>
        </w:rPr>
        <w:t>)..........................……..................136</w:t>
      </w:r>
    </w:p>
    <w:p w:rsidR="00F562F9" w:rsidRPr="00BD26ED" w:rsidRDefault="00F562F9" w:rsidP="00F562F9">
      <w:pPr>
        <w:spacing w:line="360" w:lineRule="auto"/>
        <w:rPr>
          <w:sz w:val="28"/>
          <w:szCs w:val="28"/>
          <w:lang w:val="uk-UA"/>
        </w:rPr>
      </w:pPr>
      <w:r w:rsidRPr="00B305B5">
        <w:rPr>
          <w:sz w:val="28"/>
          <w:szCs w:val="28"/>
          <w:lang w:val="uk-UA"/>
        </w:rPr>
        <w:t>4</w:t>
      </w:r>
      <w:r w:rsidRPr="00B305B5">
        <w:rPr>
          <w:sz w:val="28"/>
          <w:szCs w:val="28"/>
        </w:rPr>
        <w:t>.</w:t>
      </w:r>
      <w:r>
        <w:rPr>
          <w:sz w:val="28"/>
          <w:szCs w:val="28"/>
          <w:lang w:val="uk-UA"/>
        </w:rPr>
        <w:t>4</w:t>
      </w:r>
      <w:r w:rsidRPr="00B305B5">
        <w:rPr>
          <w:sz w:val="28"/>
          <w:szCs w:val="28"/>
          <w:lang w:val="uk-UA"/>
        </w:rPr>
        <w:t xml:space="preserve">.1.1. </w:t>
      </w:r>
      <w:r>
        <w:rPr>
          <w:sz w:val="28"/>
          <w:szCs w:val="28"/>
          <w:lang w:val="uk-UA"/>
        </w:rPr>
        <w:t>Вплив фаху на смисловий центр слова</w:t>
      </w:r>
      <w:r w:rsidRPr="00B305B5">
        <w:rPr>
          <w:sz w:val="28"/>
          <w:szCs w:val="28"/>
          <w:lang w:val="uk-UA"/>
        </w:rPr>
        <w:t xml:space="preserve"> </w:t>
      </w:r>
      <w:r>
        <w:rPr>
          <w:sz w:val="28"/>
          <w:szCs w:val="28"/>
          <w:lang w:val="uk-UA"/>
        </w:rPr>
        <w:t>.............………...……………………137</w:t>
      </w:r>
    </w:p>
    <w:p w:rsidR="00F562F9" w:rsidRPr="00BD26ED" w:rsidRDefault="00F562F9" w:rsidP="00F562F9">
      <w:pPr>
        <w:spacing w:line="360" w:lineRule="auto"/>
        <w:rPr>
          <w:sz w:val="28"/>
          <w:szCs w:val="28"/>
          <w:lang w:val="uk-UA"/>
        </w:rPr>
      </w:pPr>
      <w:r w:rsidRPr="00B305B5">
        <w:rPr>
          <w:sz w:val="28"/>
          <w:szCs w:val="28"/>
          <w:lang w:val="uk-UA"/>
        </w:rPr>
        <w:t>4.</w:t>
      </w:r>
      <w:r>
        <w:rPr>
          <w:sz w:val="28"/>
          <w:szCs w:val="28"/>
          <w:lang w:val="uk-UA"/>
        </w:rPr>
        <w:t>4</w:t>
      </w:r>
      <w:r w:rsidRPr="00B305B5">
        <w:rPr>
          <w:sz w:val="28"/>
          <w:szCs w:val="28"/>
          <w:lang w:val="uk-UA"/>
        </w:rPr>
        <w:t xml:space="preserve">.1.2. </w:t>
      </w:r>
      <w:r>
        <w:rPr>
          <w:sz w:val="28"/>
          <w:szCs w:val="28"/>
          <w:lang w:val="uk-UA"/>
        </w:rPr>
        <w:t>Вплив статі на смисловий центр слова</w:t>
      </w:r>
      <w:r w:rsidRPr="00B305B5">
        <w:rPr>
          <w:sz w:val="28"/>
          <w:szCs w:val="28"/>
          <w:lang w:val="uk-UA"/>
        </w:rPr>
        <w:t xml:space="preserve"> </w:t>
      </w:r>
      <w:r>
        <w:rPr>
          <w:sz w:val="28"/>
          <w:szCs w:val="28"/>
          <w:lang w:val="uk-UA"/>
        </w:rPr>
        <w:t>...............</w:t>
      </w:r>
      <w:r w:rsidRPr="00B305B5">
        <w:rPr>
          <w:sz w:val="28"/>
          <w:szCs w:val="28"/>
          <w:lang w:val="uk-UA"/>
        </w:rPr>
        <w:t>………………………</w:t>
      </w:r>
      <w:r>
        <w:rPr>
          <w:sz w:val="28"/>
          <w:szCs w:val="28"/>
          <w:lang w:val="uk-UA"/>
        </w:rPr>
        <w:t>…….140</w:t>
      </w:r>
    </w:p>
    <w:p w:rsidR="00F562F9" w:rsidRPr="00BD26ED" w:rsidRDefault="00F562F9" w:rsidP="00F562F9">
      <w:pPr>
        <w:spacing w:line="360" w:lineRule="auto"/>
        <w:jc w:val="both"/>
        <w:rPr>
          <w:sz w:val="28"/>
          <w:szCs w:val="28"/>
          <w:lang w:val="uk-UA"/>
        </w:rPr>
      </w:pPr>
      <w:r w:rsidRPr="00B305B5">
        <w:rPr>
          <w:sz w:val="28"/>
          <w:szCs w:val="28"/>
          <w:lang w:val="uk-UA"/>
        </w:rPr>
        <w:t>4.</w:t>
      </w:r>
      <w:r>
        <w:rPr>
          <w:sz w:val="28"/>
          <w:szCs w:val="28"/>
          <w:lang w:val="uk-UA"/>
        </w:rPr>
        <w:t>4</w:t>
      </w:r>
      <w:r w:rsidRPr="00B305B5">
        <w:rPr>
          <w:sz w:val="28"/>
          <w:szCs w:val="28"/>
          <w:lang w:val="uk-UA"/>
        </w:rPr>
        <w:t xml:space="preserve">.2. Порівняння впливу фаху та статі на смисловий центр слова </w:t>
      </w:r>
      <w:r>
        <w:rPr>
          <w:sz w:val="28"/>
          <w:szCs w:val="28"/>
          <w:lang w:val="uk-UA"/>
        </w:rPr>
        <w:t>(на осно</w:t>
      </w:r>
      <w:r w:rsidRPr="00B305B5">
        <w:rPr>
          <w:sz w:val="28"/>
          <w:szCs w:val="28"/>
          <w:lang w:val="uk-UA"/>
        </w:rPr>
        <w:t>в</w:t>
      </w:r>
      <w:r>
        <w:rPr>
          <w:sz w:val="28"/>
          <w:szCs w:val="28"/>
          <w:lang w:val="uk-UA"/>
        </w:rPr>
        <w:t>і результатів експерименту серед інформантів</w:t>
      </w:r>
      <w:r w:rsidRPr="00B305B5">
        <w:rPr>
          <w:sz w:val="28"/>
          <w:szCs w:val="28"/>
          <w:lang w:val="uk-UA"/>
        </w:rPr>
        <w:t xml:space="preserve"> Швейцарії</w:t>
      </w:r>
      <w:r>
        <w:rPr>
          <w:sz w:val="28"/>
          <w:szCs w:val="28"/>
          <w:lang w:val="uk-UA"/>
        </w:rPr>
        <w:t>)</w:t>
      </w:r>
      <w:r w:rsidRPr="00B305B5">
        <w:rPr>
          <w:sz w:val="28"/>
          <w:szCs w:val="28"/>
          <w:lang w:val="uk-UA"/>
        </w:rPr>
        <w:t xml:space="preserve"> </w:t>
      </w:r>
      <w:r>
        <w:rPr>
          <w:sz w:val="28"/>
          <w:szCs w:val="28"/>
          <w:lang w:val="uk-UA"/>
        </w:rPr>
        <w:t>....................................….142</w:t>
      </w:r>
    </w:p>
    <w:p w:rsidR="00F562F9" w:rsidRPr="00BD26ED" w:rsidRDefault="00F562F9" w:rsidP="00F562F9">
      <w:pPr>
        <w:spacing w:line="360" w:lineRule="auto"/>
        <w:rPr>
          <w:sz w:val="28"/>
          <w:szCs w:val="28"/>
          <w:lang w:val="uk-UA"/>
        </w:rPr>
      </w:pPr>
      <w:r w:rsidRPr="00B305B5">
        <w:rPr>
          <w:sz w:val="28"/>
          <w:szCs w:val="28"/>
          <w:lang w:val="uk-UA"/>
        </w:rPr>
        <w:t>4.</w:t>
      </w:r>
      <w:r>
        <w:rPr>
          <w:sz w:val="28"/>
          <w:szCs w:val="28"/>
          <w:lang w:val="uk-UA"/>
        </w:rPr>
        <w:t>4</w:t>
      </w:r>
      <w:r w:rsidRPr="00B305B5">
        <w:rPr>
          <w:sz w:val="28"/>
          <w:szCs w:val="28"/>
          <w:lang w:val="uk-UA"/>
        </w:rPr>
        <w:t>.2.1. Вплив фаху на смисловий це</w:t>
      </w:r>
      <w:r>
        <w:rPr>
          <w:sz w:val="28"/>
          <w:szCs w:val="28"/>
          <w:lang w:val="uk-UA"/>
        </w:rPr>
        <w:t>нтр слова …………………………...................142</w:t>
      </w:r>
    </w:p>
    <w:p w:rsidR="00F562F9" w:rsidRPr="002C19CF" w:rsidRDefault="00F562F9" w:rsidP="00F562F9">
      <w:pPr>
        <w:spacing w:line="360" w:lineRule="auto"/>
        <w:rPr>
          <w:sz w:val="28"/>
          <w:szCs w:val="28"/>
          <w:lang w:val="uk-UA"/>
        </w:rPr>
      </w:pPr>
      <w:r w:rsidRPr="00B305B5">
        <w:rPr>
          <w:sz w:val="28"/>
          <w:szCs w:val="28"/>
          <w:lang w:val="uk-UA"/>
        </w:rPr>
        <w:t>4.</w:t>
      </w:r>
      <w:r>
        <w:rPr>
          <w:sz w:val="28"/>
          <w:szCs w:val="28"/>
          <w:lang w:val="uk-UA"/>
        </w:rPr>
        <w:t>4</w:t>
      </w:r>
      <w:r w:rsidRPr="00B305B5">
        <w:rPr>
          <w:sz w:val="28"/>
          <w:szCs w:val="28"/>
          <w:lang w:val="uk-UA"/>
        </w:rPr>
        <w:t xml:space="preserve">.2.2. </w:t>
      </w:r>
      <w:r>
        <w:rPr>
          <w:sz w:val="28"/>
          <w:szCs w:val="28"/>
          <w:lang w:val="uk-UA"/>
        </w:rPr>
        <w:t>Вплив статі на смисловий центр слова...</w:t>
      </w:r>
      <w:r w:rsidRPr="00B305B5">
        <w:rPr>
          <w:sz w:val="28"/>
          <w:szCs w:val="28"/>
          <w:lang w:val="uk-UA"/>
        </w:rPr>
        <w:t>……………</w:t>
      </w:r>
      <w:r>
        <w:rPr>
          <w:sz w:val="28"/>
          <w:szCs w:val="28"/>
          <w:lang w:val="uk-UA"/>
        </w:rPr>
        <w:t>……….........................145</w:t>
      </w:r>
    </w:p>
    <w:p w:rsidR="00F562F9" w:rsidRPr="002C19CF" w:rsidRDefault="00F562F9" w:rsidP="00F562F9">
      <w:pPr>
        <w:spacing w:line="360" w:lineRule="auto"/>
        <w:jc w:val="both"/>
        <w:rPr>
          <w:sz w:val="28"/>
          <w:szCs w:val="28"/>
          <w:lang w:val="uk-UA"/>
        </w:rPr>
      </w:pPr>
      <w:r w:rsidRPr="00B305B5">
        <w:rPr>
          <w:sz w:val="28"/>
          <w:szCs w:val="28"/>
          <w:lang w:val="uk-UA"/>
        </w:rPr>
        <w:t>4</w:t>
      </w:r>
      <w:r w:rsidRPr="00FE56C3">
        <w:rPr>
          <w:sz w:val="28"/>
          <w:szCs w:val="28"/>
          <w:lang w:val="uk-UA"/>
        </w:rPr>
        <w:t>.</w:t>
      </w:r>
      <w:r>
        <w:rPr>
          <w:sz w:val="28"/>
          <w:szCs w:val="28"/>
          <w:lang w:val="uk-UA"/>
        </w:rPr>
        <w:t>4</w:t>
      </w:r>
      <w:r w:rsidRPr="00B305B5">
        <w:rPr>
          <w:sz w:val="28"/>
          <w:szCs w:val="28"/>
          <w:lang w:val="uk-UA"/>
        </w:rPr>
        <w:t xml:space="preserve">.3. Порівняння територіального впливу на смисловий центр слова </w:t>
      </w:r>
      <w:r>
        <w:rPr>
          <w:sz w:val="28"/>
          <w:szCs w:val="28"/>
          <w:lang w:val="uk-UA"/>
        </w:rPr>
        <w:t>.</w:t>
      </w:r>
      <w:r w:rsidRPr="00B305B5">
        <w:rPr>
          <w:sz w:val="28"/>
          <w:szCs w:val="28"/>
          <w:lang w:val="uk-UA"/>
        </w:rPr>
        <w:t>………</w:t>
      </w:r>
      <w:r>
        <w:rPr>
          <w:sz w:val="28"/>
          <w:szCs w:val="28"/>
          <w:lang w:val="uk-UA"/>
        </w:rPr>
        <w:t>…...148</w:t>
      </w:r>
    </w:p>
    <w:p w:rsidR="00F562F9" w:rsidRPr="002C19CF" w:rsidRDefault="00F562F9" w:rsidP="00F562F9">
      <w:pPr>
        <w:spacing w:line="360" w:lineRule="auto"/>
        <w:rPr>
          <w:sz w:val="28"/>
          <w:szCs w:val="28"/>
          <w:lang w:val="uk-UA"/>
        </w:rPr>
      </w:pPr>
      <w:r w:rsidRPr="005A6DFD">
        <w:rPr>
          <w:sz w:val="28"/>
          <w:szCs w:val="28"/>
          <w:lang w:val="uk-UA"/>
        </w:rPr>
        <w:t>4.</w:t>
      </w:r>
      <w:r>
        <w:rPr>
          <w:sz w:val="28"/>
          <w:szCs w:val="28"/>
          <w:lang w:val="uk-UA"/>
        </w:rPr>
        <w:t>5</w:t>
      </w:r>
      <w:r w:rsidRPr="005A6DFD">
        <w:rPr>
          <w:sz w:val="28"/>
          <w:szCs w:val="28"/>
          <w:lang w:val="uk-UA"/>
        </w:rPr>
        <w:t>. Проблеми епідигматики</w:t>
      </w:r>
      <w:r>
        <w:rPr>
          <w:sz w:val="28"/>
          <w:szCs w:val="28"/>
          <w:lang w:val="uk-UA"/>
        </w:rPr>
        <w:t xml:space="preserve"> і деривації</w:t>
      </w:r>
      <w:r w:rsidRPr="005A6DFD">
        <w:rPr>
          <w:sz w:val="28"/>
          <w:szCs w:val="28"/>
          <w:lang w:val="uk-UA"/>
        </w:rPr>
        <w:t>: дослідження ієрархічних відношень в межах полісеманта</w:t>
      </w:r>
      <w:r>
        <w:rPr>
          <w:sz w:val="28"/>
          <w:szCs w:val="28"/>
          <w:lang w:val="uk-UA"/>
        </w:rPr>
        <w:t xml:space="preserve"> ...........</w:t>
      </w:r>
      <w:r w:rsidRPr="005A6DFD">
        <w:rPr>
          <w:sz w:val="28"/>
          <w:szCs w:val="28"/>
          <w:lang w:val="uk-UA"/>
        </w:rPr>
        <w:t>…………………………………………………………</w:t>
      </w:r>
      <w:r>
        <w:rPr>
          <w:sz w:val="28"/>
          <w:szCs w:val="28"/>
          <w:lang w:val="uk-UA"/>
        </w:rPr>
        <w:t>…..150</w:t>
      </w:r>
    </w:p>
    <w:p w:rsidR="00F562F9" w:rsidRPr="00F42430" w:rsidRDefault="00F562F9" w:rsidP="00F562F9">
      <w:pPr>
        <w:spacing w:line="360" w:lineRule="auto"/>
        <w:rPr>
          <w:sz w:val="28"/>
          <w:szCs w:val="28"/>
          <w:lang w:val="uk-UA"/>
        </w:rPr>
      </w:pPr>
      <w:r w:rsidRPr="005A6DFD">
        <w:rPr>
          <w:sz w:val="28"/>
          <w:szCs w:val="28"/>
          <w:lang w:val="uk-UA"/>
        </w:rPr>
        <w:t>4.</w:t>
      </w:r>
      <w:r>
        <w:rPr>
          <w:sz w:val="28"/>
          <w:szCs w:val="28"/>
          <w:lang w:val="uk-UA"/>
        </w:rPr>
        <w:t>5</w:t>
      </w:r>
      <w:r w:rsidRPr="005A6DFD">
        <w:rPr>
          <w:sz w:val="28"/>
          <w:szCs w:val="28"/>
          <w:lang w:val="uk-UA"/>
        </w:rPr>
        <w:t>.1.</w:t>
      </w:r>
      <w:r>
        <w:rPr>
          <w:sz w:val="28"/>
          <w:szCs w:val="28"/>
          <w:lang w:val="uk-UA"/>
        </w:rPr>
        <w:t xml:space="preserve"> Семантична система прикметників ЛСГ зі значенням «</w:t>
      </w:r>
      <w:r w:rsidRPr="00BA4D0A">
        <w:rPr>
          <w:i/>
          <w:sz w:val="28"/>
          <w:szCs w:val="28"/>
          <w:lang w:val="uk-UA"/>
        </w:rPr>
        <w:t>сміливий</w:t>
      </w:r>
      <w:r>
        <w:rPr>
          <w:sz w:val="28"/>
          <w:szCs w:val="28"/>
          <w:lang w:val="uk-UA"/>
        </w:rPr>
        <w:t>» .................151</w:t>
      </w:r>
    </w:p>
    <w:p w:rsidR="00F562F9" w:rsidRPr="00F42430" w:rsidRDefault="00F562F9" w:rsidP="00F562F9">
      <w:pPr>
        <w:spacing w:line="360" w:lineRule="auto"/>
        <w:jc w:val="both"/>
        <w:rPr>
          <w:sz w:val="28"/>
          <w:szCs w:val="28"/>
          <w:lang w:val="uk-UA"/>
        </w:rPr>
      </w:pPr>
      <w:r>
        <w:rPr>
          <w:sz w:val="28"/>
          <w:szCs w:val="28"/>
          <w:lang w:val="uk-UA"/>
        </w:rPr>
        <w:lastRenderedPageBreak/>
        <w:t>4.5.2. Семантична система прикметників ЛСГ зі значенням «</w:t>
      </w:r>
      <w:r w:rsidRPr="00BA4D0A">
        <w:rPr>
          <w:i/>
          <w:sz w:val="28"/>
          <w:szCs w:val="28"/>
          <w:lang w:val="uk-UA"/>
        </w:rPr>
        <w:t>боязливий</w:t>
      </w:r>
      <w:r>
        <w:rPr>
          <w:sz w:val="28"/>
          <w:szCs w:val="28"/>
          <w:lang w:val="uk-UA"/>
        </w:rPr>
        <w:t>» ...............168</w:t>
      </w:r>
    </w:p>
    <w:p w:rsidR="00F562F9" w:rsidRPr="004C32D5" w:rsidRDefault="00F562F9" w:rsidP="00F562F9">
      <w:pPr>
        <w:spacing w:line="360" w:lineRule="auto"/>
        <w:jc w:val="both"/>
        <w:rPr>
          <w:sz w:val="28"/>
          <w:szCs w:val="28"/>
          <w:lang w:val="uk-UA"/>
        </w:rPr>
      </w:pPr>
      <w:r w:rsidRPr="009D274D">
        <w:rPr>
          <w:sz w:val="28"/>
          <w:szCs w:val="28"/>
          <w:lang w:val="uk-UA"/>
        </w:rPr>
        <w:t>В</w:t>
      </w:r>
      <w:r>
        <w:rPr>
          <w:sz w:val="28"/>
          <w:szCs w:val="28"/>
          <w:lang w:val="uk-UA"/>
        </w:rPr>
        <w:t>ИСНОВКИ.................</w:t>
      </w:r>
      <w:r w:rsidRPr="009D274D">
        <w:rPr>
          <w:sz w:val="28"/>
          <w:szCs w:val="28"/>
          <w:lang w:val="uk-UA"/>
        </w:rPr>
        <w:t>………………………………………………………………</w:t>
      </w:r>
      <w:r>
        <w:rPr>
          <w:sz w:val="28"/>
          <w:szCs w:val="28"/>
          <w:lang w:val="uk-UA"/>
        </w:rPr>
        <w:t>…</w:t>
      </w:r>
      <w:r w:rsidRPr="002C19CF">
        <w:rPr>
          <w:sz w:val="28"/>
          <w:szCs w:val="28"/>
          <w:lang w:val="uk-UA"/>
        </w:rPr>
        <w:t>1</w:t>
      </w:r>
      <w:r>
        <w:rPr>
          <w:sz w:val="28"/>
          <w:szCs w:val="28"/>
          <w:lang w:val="uk-UA"/>
        </w:rPr>
        <w:t>75</w:t>
      </w:r>
    </w:p>
    <w:p w:rsidR="00F562F9" w:rsidRPr="005A6DFD" w:rsidRDefault="00F562F9" w:rsidP="00F562F9">
      <w:pPr>
        <w:spacing w:line="360" w:lineRule="auto"/>
        <w:rPr>
          <w:sz w:val="28"/>
          <w:szCs w:val="28"/>
          <w:lang w:val="uk-UA"/>
        </w:rPr>
      </w:pPr>
    </w:p>
    <w:p w:rsidR="00F562F9" w:rsidRPr="00D3153F" w:rsidRDefault="00F562F9" w:rsidP="00F562F9">
      <w:pPr>
        <w:spacing w:line="360" w:lineRule="auto"/>
        <w:rPr>
          <w:sz w:val="28"/>
          <w:szCs w:val="28"/>
          <w:lang w:val="uk-UA"/>
        </w:rPr>
      </w:pPr>
      <w:r w:rsidRPr="005A6DFD">
        <w:rPr>
          <w:sz w:val="28"/>
          <w:szCs w:val="28"/>
          <w:lang w:val="uk-UA"/>
        </w:rPr>
        <w:t>ЗАГАЛЬНІ ВИСНОВКИ</w:t>
      </w:r>
      <w:r w:rsidRPr="001E0AC2">
        <w:rPr>
          <w:sz w:val="28"/>
          <w:szCs w:val="28"/>
          <w:lang w:val="uk-UA"/>
        </w:rPr>
        <w:t>..……………………………………………...................</w:t>
      </w:r>
      <w:r>
        <w:rPr>
          <w:sz w:val="28"/>
          <w:szCs w:val="28"/>
          <w:lang w:val="uk-UA"/>
        </w:rPr>
        <w:t>........</w:t>
      </w:r>
      <w:r w:rsidRPr="00FB509A">
        <w:rPr>
          <w:sz w:val="28"/>
          <w:szCs w:val="28"/>
          <w:lang w:val="uk-UA"/>
        </w:rPr>
        <w:t>1</w:t>
      </w:r>
      <w:r>
        <w:rPr>
          <w:sz w:val="28"/>
          <w:szCs w:val="28"/>
          <w:lang w:val="uk-UA"/>
        </w:rPr>
        <w:t>78</w:t>
      </w:r>
    </w:p>
    <w:p w:rsidR="00F562F9" w:rsidRPr="001E0AC2" w:rsidRDefault="00F562F9" w:rsidP="00F562F9">
      <w:pPr>
        <w:spacing w:line="360" w:lineRule="auto"/>
        <w:rPr>
          <w:sz w:val="28"/>
          <w:szCs w:val="28"/>
          <w:lang w:val="uk-UA"/>
        </w:rPr>
      </w:pPr>
      <w:r w:rsidRPr="001E0AC2">
        <w:rPr>
          <w:sz w:val="28"/>
          <w:szCs w:val="28"/>
          <w:lang w:val="uk-UA"/>
        </w:rPr>
        <w:t>Список використаних джерел …………..</w:t>
      </w:r>
      <w:r w:rsidRPr="001E0AC2">
        <w:rPr>
          <w:sz w:val="28"/>
          <w:szCs w:val="28"/>
        </w:rPr>
        <w:t>.........................................</w:t>
      </w:r>
      <w:r w:rsidRPr="001E0AC2">
        <w:rPr>
          <w:sz w:val="28"/>
          <w:szCs w:val="28"/>
          <w:lang w:val="uk-UA"/>
        </w:rPr>
        <w:t>.</w:t>
      </w:r>
      <w:r w:rsidRPr="001E0AC2">
        <w:rPr>
          <w:sz w:val="28"/>
          <w:szCs w:val="28"/>
        </w:rPr>
        <w:t>........</w:t>
      </w:r>
      <w:r w:rsidRPr="001E0AC2">
        <w:rPr>
          <w:sz w:val="28"/>
          <w:szCs w:val="28"/>
          <w:lang w:val="uk-UA"/>
        </w:rPr>
        <w:t>............</w:t>
      </w:r>
      <w:r>
        <w:rPr>
          <w:sz w:val="28"/>
          <w:szCs w:val="28"/>
          <w:lang w:val="uk-UA"/>
        </w:rPr>
        <w:t>........</w:t>
      </w:r>
      <w:r w:rsidRPr="00FB509A">
        <w:rPr>
          <w:sz w:val="28"/>
          <w:szCs w:val="28"/>
        </w:rPr>
        <w:t>1</w:t>
      </w:r>
      <w:r>
        <w:rPr>
          <w:sz w:val="28"/>
          <w:szCs w:val="28"/>
        </w:rPr>
        <w:t>8</w:t>
      </w:r>
      <w:r>
        <w:rPr>
          <w:sz w:val="28"/>
          <w:szCs w:val="28"/>
          <w:lang w:val="uk-UA"/>
        </w:rPr>
        <w:t>1</w:t>
      </w:r>
      <w:r w:rsidRPr="001E0AC2">
        <w:rPr>
          <w:sz w:val="28"/>
          <w:szCs w:val="28"/>
          <w:lang w:val="uk-UA"/>
        </w:rPr>
        <w:t xml:space="preserve"> </w:t>
      </w:r>
    </w:p>
    <w:p w:rsidR="00F562F9" w:rsidRPr="00F562F9" w:rsidRDefault="00F562F9" w:rsidP="00F562F9">
      <w:pPr>
        <w:spacing w:line="360" w:lineRule="auto"/>
        <w:jc w:val="both"/>
        <w:rPr>
          <w:sz w:val="28"/>
          <w:szCs w:val="28"/>
          <w:lang w:val="uk-UA"/>
        </w:rPr>
      </w:pPr>
      <w:r w:rsidRPr="001E0AC2">
        <w:rPr>
          <w:sz w:val="28"/>
          <w:szCs w:val="28"/>
          <w:lang w:val="uk-UA"/>
        </w:rPr>
        <w:t>Додатк</w:t>
      </w:r>
      <w:r>
        <w:rPr>
          <w:sz w:val="28"/>
          <w:szCs w:val="28"/>
          <w:lang w:val="uk-UA"/>
        </w:rPr>
        <w:t>и</w:t>
      </w:r>
      <w:r w:rsidRPr="001E0AC2">
        <w:rPr>
          <w:sz w:val="28"/>
          <w:szCs w:val="28"/>
          <w:lang w:val="uk-UA"/>
        </w:rPr>
        <w:t xml:space="preserve"> </w:t>
      </w:r>
      <w:r w:rsidRPr="00F562F9">
        <w:rPr>
          <w:sz w:val="28"/>
          <w:szCs w:val="28"/>
          <w:lang w:val="uk-UA"/>
        </w:rPr>
        <w:t>……………………………………………………………</w:t>
      </w:r>
      <w:r w:rsidRPr="001E0AC2">
        <w:rPr>
          <w:sz w:val="28"/>
          <w:szCs w:val="28"/>
          <w:lang w:val="uk-UA"/>
        </w:rPr>
        <w:t>…</w:t>
      </w:r>
      <w:r w:rsidRPr="00F562F9">
        <w:rPr>
          <w:sz w:val="28"/>
          <w:szCs w:val="28"/>
          <w:lang w:val="uk-UA"/>
        </w:rPr>
        <w:t>…</w:t>
      </w:r>
      <w:r w:rsidRPr="001E0AC2">
        <w:rPr>
          <w:sz w:val="28"/>
          <w:szCs w:val="28"/>
          <w:lang w:val="uk-UA"/>
        </w:rPr>
        <w:t>……</w:t>
      </w:r>
      <w:r>
        <w:rPr>
          <w:sz w:val="28"/>
          <w:szCs w:val="28"/>
          <w:lang w:val="uk-UA"/>
        </w:rPr>
        <w:t>…………</w:t>
      </w:r>
      <w:r w:rsidRPr="00FB509A">
        <w:rPr>
          <w:sz w:val="28"/>
          <w:szCs w:val="28"/>
          <w:lang w:val="uk-UA"/>
        </w:rPr>
        <w:t>2</w:t>
      </w:r>
      <w:r>
        <w:rPr>
          <w:sz w:val="28"/>
          <w:szCs w:val="28"/>
          <w:lang w:val="uk-UA"/>
        </w:rPr>
        <w:t>09</w:t>
      </w:r>
    </w:p>
    <w:p w:rsidR="00F562F9" w:rsidRPr="004E4A96" w:rsidRDefault="00F562F9" w:rsidP="00F562F9">
      <w:pPr>
        <w:spacing w:line="360" w:lineRule="auto"/>
        <w:jc w:val="both"/>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jc w:val="center"/>
        <w:rPr>
          <w:sz w:val="28"/>
          <w:szCs w:val="28"/>
          <w:lang w:val="uk-UA"/>
        </w:rPr>
      </w:pPr>
    </w:p>
    <w:p w:rsidR="00F562F9" w:rsidRDefault="00F562F9" w:rsidP="00F562F9">
      <w:pPr>
        <w:tabs>
          <w:tab w:val="left" w:pos="0"/>
          <w:tab w:val="left" w:pos="1960"/>
          <w:tab w:val="left" w:pos="2940"/>
          <w:tab w:val="left" w:pos="4674"/>
          <w:tab w:val="left" w:pos="4902"/>
          <w:tab w:val="left" w:pos="5301"/>
          <w:tab w:val="left" w:pos="5586"/>
        </w:tabs>
        <w:spacing w:line="360" w:lineRule="auto"/>
        <w:ind w:firstLine="540"/>
        <w:jc w:val="center"/>
        <w:rPr>
          <w:sz w:val="28"/>
          <w:szCs w:val="28"/>
          <w:lang w:val="uk-UA"/>
        </w:rPr>
      </w:pPr>
      <w:r w:rsidRPr="000B3318">
        <w:rPr>
          <w:b/>
          <w:sz w:val="28"/>
          <w:szCs w:val="28"/>
          <w:lang w:val="uk-UA"/>
        </w:rPr>
        <w:t>ВСТУП</w:t>
      </w:r>
    </w:p>
    <w:p w:rsidR="00F562F9" w:rsidRDefault="00F562F9" w:rsidP="00F562F9">
      <w:pPr>
        <w:spacing w:line="360" w:lineRule="auto"/>
        <w:ind w:firstLine="561"/>
        <w:jc w:val="both"/>
        <w:rPr>
          <w:sz w:val="28"/>
          <w:szCs w:val="28"/>
          <w:lang w:val="uk-UA"/>
        </w:rPr>
      </w:pPr>
      <w:r w:rsidRPr="007D5573">
        <w:rPr>
          <w:sz w:val="28"/>
          <w:szCs w:val="28"/>
          <w:lang w:val="uk-UA"/>
        </w:rPr>
        <w:t>Ос</w:t>
      </w:r>
      <w:r>
        <w:rPr>
          <w:sz w:val="28"/>
          <w:szCs w:val="28"/>
          <w:lang w:val="uk-UA"/>
        </w:rPr>
        <w:t>таннім часом все більшої актуальності набувають дослідження лексичної системи німецької мови, функціонування її окремих польових угрупувань (Ю.Апресян, В.Гак, Т.Кияк, В.Левицький, В. Манакін, О.Огуй, В.Таранець, Г.Уфімцева, Д.Шмельов та ін.), інтралінгвістичне вивчення яких ряд дослідників (В.Левицький, О.Огуй, В.Таранець) намагаються зробити максимально об’єктивним. Однак, врахування впливу й екстралінгвістичних чинників (територіального, фахового, вікового, гендерного) на формування семантики залишається поза предметом аналізу, що вимагає напрацювання відповідних методів, у тому числі формалізованих квантитативних і психолінгвістичних.</w:t>
      </w:r>
    </w:p>
    <w:p w:rsidR="00F562F9" w:rsidRDefault="00F562F9" w:rsidP="00F562F9">
      <w:pPr>
        <w:widowControl w:val="0"/>
        <w:autoSpaceDE w:val="0"/>
        <w:autoSpaceDN w:val="0"/>
        <w:adjustRightInd w:val="0"/>
        <w:spacing w:line="360" w:lineRule="auto"/>
        <w:ind w:firstLine="540"/>
        <w:jc w:val="both"/>
        <w:rPr>
          <w:sz w:val="28"/>
          <w:szCs w:val="28"/>
          <w:lang w:val="uk-UA"/>
        </w:rPr>
      </w:pPr>
      <w:r>
        <w:rPr>
          <w:sz w:val="28"/>
          <w:szCs w:val="28"/>
          <w:lang w:val="uk-UA"/>
        </w:rPr>
        <w:t xml:space="preserve">Отже, </w:t>
      </w:r>
      <w:r w:rsidRPr="009E03E3">
        <w:rPr>
          <w:sz w:val="28"/>
          <w:szCs w:val="28"/>
          <w:lang w:val="uk-UA"/>
        </w:rPr>
        <w:t>важливим завданням є вироб</w:t>
      </w:r>
      <w:r>
        <w:rPr>
          <w:sz w:val="28"/>
          <w:szCs w:val="28"/>
          <w:lang w:val="uk-UA"/>
        </w:rPr>
        <w:t xml:space="preserve">лення </w:t>
      </w:r>
      <w:r w:rsidRPr="009E03E3">
        <w:rPr>
          <w:sz w:val="28"/>
          <w:szCs w:val="28"/>
          <w:lang w:val="uk-UA"/>
        </w:rPr>
        <w:t>адекватн</w:t>
      </w:r>
      <w:r>
        <w:rPr>
          <w:sz w:val="28"/>
          <w:szCs w:val="28"/>
          <w:lang w:val="uk-UA"/>
        </w:rPr>
        <w:t xml:space="preserve">ого </w:t>
      </w:r>
      <w:r w:rsidRPr="009E03E3">
        <w:rPr>
          <w:sz w:val="28"/>
          <w:szCs w:val="28"/>
          <w:lang w:val="uk-UA"/>
        </w:rPr>
        <w:t>та об’єктивн</w:t>
      </w:r>
      <w:r>
        <w:rPr>
          <w:sz w:val="28"/>
          <w:szCs w:val="28"/>
          <w:lang w:val="uk-UA"/>
        </w:rPr>
        <w:t>ого</w:t>
      </w:r>
      <w:r w:rsidRPr="009E03E3">
        <w:rPr>
          <w:sz w:val="28"/>
          <w:szCs w:val="28"/>
          <w:lang w:val="uk-UA"/>
        </w:rPr>
        <w:t xml:space="preserve"> спос</w:t>
      </w:r>
      <w:r>
        <w:rPr>
          <w:sz w:val="28"/>
          <w:szCs w:val="28"/>
          <w:lang w:val="uk-UA"/>
        </w:rPr>
        <w:t xml:space="preserve">обу </w:t>
      </w:r>
      <w:r w:rsidRPr="009E03E3">
        <w:rPr>
          <w:sz w:val="28"/>
          <w:szCs w:val="28"/>
          <w:lang w:val="uk-UA"/>
        </w:rPr>
        <w:t>опису мовних фактів, що доцільно здійснити на матеріалі лексичного угрупування, яке могло б оптимально виразити сукупність лексичних взаємовідношень. Таким  угрупування</w:t>
      </w:r>
      <w:r>
        <w:rPr>
          <w:sz w:val="28"/>
          <w:szCs w:val="28"/>
          <w:lang w:val="uk-UA"/>
        </w:rPr>
        <w:t>м, на нашу думку, могли</w:t>
      </w:r>
      <w:r w:rsidRPr="009E03E3">
        <w:rPr>
          <w:sz w:val="28"/>
          <w:szCs w:val="28"/>
          <w:lang w:val="uk-UA"/>
        </w:rPr>
        <w:t xml:space="preserve"> б </w:t>
      </w:r>
      <w:r>
        <w:rPr>
          <w:sz w:val="28"/>
          <w:szCs w:val="28"/>
          <w:lang w:val="uk-UA"/>
        </w:rPr>
        <w:t>слугува</w:t>
      </w:r>
      <w:r w:rsidRPr="009E03E3">
        <w:rPr>
          <w:sz w:val="28"/>
          <w:szCs w:val="28"/>
          <w:lang w:val="uk-UA"/>
        </w:rPr>
        <w:t xml:space="preserve">ти ще не досліджені </w:t>
      </w:r>
      <w:r>
        <w:rPr>
          <w:sz w:val="28"/>
          <w:szCs w:val="28"/>
          <w:lang w:val="uk-UA"/>
        </w:rPr>
        <w:t>в</w:t>
      </w:r>
      <w:r w:rsidRPr="009E03E3">
        <w:rPr>
          <w:sz w:val="28"/>
          <w:szCs w:val="28"/>
          <w:lang w:val="uk-UA"/>
        </w:rPr>
        <w:t xml:space="preserve"> синхронії </w:t>
      </w:r>
      <w:r>
        <w:rPr>
          <w:sz w:val="28"/>
          <w:szCs w:val="28"/>
          <w:lang w:val="uk-UA"/>
        </w:rPr>
        <w:t>антонімічні</w:t>
      </w:r>
      <w:r w:rsidRPr="009E03E3">
        <w:rPr>
          <w:sz w:val="28"/>
          <w:szCs w:val="28"/>
          <w:lang w:val="uk-UA"/>
        </w:rPr>
        <w:t xml:space="preserve"> лексико-семантичн</w:t>
      </w:r>
      <w:r>
        <w:rPr>
          <w:sz w:val="28"/>
          <w:szCs w:val="28"/>
          <w:lang w:val="uk-UA"/>
        </w:rPr>
        <w:t xml:space="preserve">і </w:t>
      </w:r>
      <w:r w:rsidRPr="009E03E3">
        <w:rPr>
          <w:sz w:val="28"/>
          <w:szCs w:val="28"/>
          <w:lang w:val="uk-UA"/>
        </w:rPr>
        <w:t>груп</w:t>
      </w:r>
      <w:r>
        <w:rPr>
          <w:sz w:val="28"/>
          <w:szCs w:val="28"/>
          <w:lang w:val="uk-UA"/>
        </w:rPr>
        <w:t>и</w:t>
      </w:r>
      <w:r w:rsidRPr="009E03E3">
        <w:rPr>
          <w:sz w:val="28"/>
          <w:szCs w:val="28"/>
          <w:lang w:val="uk-UA"/>
        </w:rPr>
        <w:t xml:space="preserve"> </w:t>
      </w:r>
      <w:r w:rsidRPr="009E03E3">
        <w:rPr>
          <w:color w:val="000000"/>
          <w:sz w:val="28"/>
          <w:szCs w:val="28"/>
          <w:lang w:val="uk-UA"/>
        </w:rPr>
        <w:t xml:space="preserve">(надалі ЛСГ) </w:t>
      </w:r>
      <w:r>
        <w:rPr>
          <w:color w:val="000000"/>
          <w:sz w:val="28"/>
          <w:szCs w:val="28"/>
          <w:lang w:val="uk-UA"/>
        </w:rPr>
        <w:t xml:space="preserve">німецьких </w:t>
      </w:r>
      <w:r w:rsidRPr="009E03E3">
        <w:rPr>
          <w:sz w:val="28"/>
          <w:szCs w:val="28"/>
          <w:lang w:val="uk-UA"/>
        </w:rPr>
        <w:t>прикметників зі значеннями «сміливий» і «боязл</w:t>
      </w:r>
      <w:r>
        <w:rPr>
          <w:sz w:val="28"/>
          <w:szCs w:val="28"/>
          <w:lang w:val="uk-UA"/>
        </w:rPr>
        <w:t xml:space="preserve">ивий» у сучасній німецькій мові.  </w:t>
      </w:r>
    </w:p>
    <w:p w:rsidR="00F562F9" w:rsidRPr="00C20E0E" w:rsidRDefault="00F562F9" w:rsidP="00F562F9">
      <w:pPr>
        <w:spacing w:line="360" w:lineRule="auto"/>
        <w:ind w:firstLine="709"/>
        <w:jc w:val="both"/>
        <w:rPr>
          <w:sz w:val="28"/>
          <w:szCs w:val="28"/>
          <w:lang w:val="uk-UA"/>
        </w:rPr>
      </w:pPr>
      <w:r w:rsidRPr="009E03E3">
        <w:rPr>
          <w:sz w:val="28"/>
          <w:szCs w:val="28"/>
          <w:lang w:val="uk-UA"/>
        </w:rPr>
        <w:t xml:space="preserve">Аналізована група частково поставала предметом </w:t>
      </w:r>
      <w:r>
        <w:rPr>
          <w:sz w:val="28"/>
          <w:szCs w:val="28"/>
          <w:lang w:val="uk-UA"/>
        </w:rPr>
        <w:t xml:space="preserve">наукових </w:t>
      </w:r>
      <w:r w:rsidRPr="009E03E3">
        <w:rPr>
          <w:sz w:val="28"/>
          <w:szCs w:val="28"/>
          <w:lang w:val="uk-UA"/>
        </w:rPr>
        <w:t>робіт</w:t>
      </w:r>
      <w:r>
        <w:rPr>
          <w:sz w:val="28"/>
          <w:szCs w:val="28"/>
          <w:lang w:val="uk-UA"/>
        </w:rPr>
        <w:t xml:space="preserve">, виконаних на матеріалі </w:t>
      </w:r>
      <w:r w:rsidRPr="009E03E3">
        <w:rPr>
          <w:sz w:val="28"/>
          <w:szCs w:val="28"/>
          <w:lang w:val="uk-UA"/>
        </w:rPr>
        <w:t xml:space="preserve">різних мов, проте не в </w:t>
      </w:r>
      <w:r>
        <w:rPr>
          <w:sz w:val="28"/>
          <w:szCs w:val="28"/>
          <w:lang w:val="uk-UA"/>
        </w:rPr>
        <w:t xml:space="preserve">зазначених нами </w:t>
      </w:r>
      <w:r w:rsidRPr="009E03E3">
        <w:rPr>
          <w:sz w:val="28"/>
          <w:szCs w:val="28"/>
          <w:lang w:val="uk-UA"/>
        </w:rPr>
        <w:t>аспектах. І.Потьомкіна вивчала ЛСГ прикметників зі значенням «</w:t>
      </w:r>
      <w:r w:rsidRPr="009E03E3">
        <w:rPr>
          <w:i/>
          <w:sz w:val="28"/>
          <w:szCs w:val="28"/>
          <w:lang w:val="uk-UA"/>
        </w:rPr>
        <w:t>сміливий»</w:t>
      </w:r>
      <w:r w:rsidRPr="009E03E3">
        <w:rPr>
          <w:sz w:val="28"/>
          <w:szCs w:val="28"/>
          <w:lang w:val="uk-UA"/>
        </w:rPr>
        <w:t xml:space="preserve"> в контексті англомовних літературних творів</w:t>
      </w:r>
      <w:r>
        <w:rPr>
          <w:sz w:val="28"/>
          <w:szCs w:val="28"/>
          <w:lang w:val="uk-UA"/>
        </w:rPr>
        <w:t xml:space="preserve"> </w:t>
      </w:r>
      <w:r w:rsidRPr="006E3A50">
        <w:rPr>
          <w:sz w:val="28"/>
          <w:szCs w:val="28"/>
          <w:lang w:val="uk-UA"/>
        </w:rPr>
        <w:t>[189]</w:t>
      </w:r>
      <w:r w:rsidRPr="009E03E3">
        <w:rPr>
          <w:sz w:val="28"/>
          <w:szCs w:val="28"/>
          <w:lang w:val="uk-UA"/>
        </w:rPr>
        <w:t>. С.Бутиленков присвятив</w:t>
      </w:r>
      <w:r>
        <w:rPr>
          <w:sz w:val="28"/>
          <w:szCs w:val="28"/>
          <w:lang w:val="uk-UA"/>
        </w:rPr>
        <w:t xml:space="preserve"> своє </w:t>
      </w:r>
      <w:r w:rsidRPr="009E03E3">
        <w:rPr>
          <w:sz w:val="28"/>
          <w:szCs w:val="28"/>
          <w:lang w:val="uk-UA"/>
        </w:rPr>
        <w:t>дослідження побудові синонімічного ряду прикметників з</w:t>
      </w:r>
      <w:r>
        <w:rPr>
          <w:sz w:val="28"/>
          <w:szCs w:val="28"/>
          <w:lang w:val="uk-UA"/>
        </w:rPr>
        <w:t>і</w:t>
      </w:r>
      <w:r w:rsidRPr="009E03E3">
        <w:rPr>
          <w:sz w:val="28"/>
          <w:szCs w:val="28"/>
          <w:lang w:val="uk-UA"/>
        </w:rPr>
        <w:t xml:space="preserve"> значенням «</w:t>
      </w:r>
      <w:r w:rsidRPr="009E03E3">
        <w:rPr>
          <w:i/>
          <w:sz w:val="28"/>
          <w:szCs w:val="28"/>
          <w:lang w:val="uk-UA"/>
        </w:rPr>
        <w:t>сміливий</w:t>
      </w:r>
      <w:r>
        <w:rPr>
          <w:sz w:val="28"/>
          <w:szCs w:val="28"/>
          <w:lang w:val="uk-UA"/>
        </w:rPr>
        <w:t>» у старофранцузькій</w:t>
      </w:r>
      <w:r w:rsidRPr="006E3A50">
        <w:rPr>
          <w:sz w:val="28"/>
          <w:szCs w:val="28"/>
          <w:lang w:val="uk-UA"/>
        </w:rPr>
        <w:t xml:space="preserve"> [32, 244-262]</w:t>
      </w:r>
      <w:r>
        <w:rPr>
          <w:sz w:val="28"/>
          <w:szCs w:val="28"/>
          <w:lang w:val="uk-UA"/>
        </w:rPr>
        <w:t xml:space="preserve">, </w:t>
      </w:r>
      <w:r w:rsidRPr="009E03E3">
        <w:rPr>
          <w:sz w:val="28"/>
          <w:szCs w:val="28"/>
          <w:lang w:val="uk-UA"/>
        </w:rPr>
        <w:t>З.Волкова</w:t>
      </w:r>
      <w:r w:rsidRPr="00BF4EB4">
        <w:rPr>
          <w:sz w:val="28"/>
          <w:szCs w:val="28"/>
          <w:lang w:val="uk-UA"/>
        </w:rPr>
        <w:t xml:space="preserve"> </w:t>
      </w:r>
      <w:r w:rsidRPr="009E03E3">
        <w:rPr>
          <w:sz w:val="28"/>
          <w:szCs w:val="28"/>
          <w:lang w:val="uk-UA"/>
        </w:rPr>
        <w:t>проаналізувала семантичне поле «</w:t>
      </w:r>
      <w:r w:rsidRPr="009E03E3">
        <w:rPr>
          <w:i/>
          <w:sz w:val="28"/>
          <w:szCs w:val="28"/>
          <w:lang w:val="uk-UA"/>
        </w:rPr>
        <w:t>доблесний</w:t>
      </w:r>
      <w:r w:rsidRPr="009E03E3">
        <w:rPr>
          <w:sz w:val="28"/>
          <w:szCs w:val="28"/>
          <w:lang w:val="uk-UA"/>
        </w:rPr>
        <w:t xml:space="preserve">» на основі </w:t>
      </w:r>
      <w:r>
        <w:rPr>
          <w:sz w:val="28"/>
          <w:szCs w:val="28"/>
          <w:lang w:val="uk-UA"/>
        </w:rPr>
        <w:t xml:space="preserve">цієї ж </w:t>
      </w:r>
      <w:r w:rsidRPr="009E03E3">
        <w:rPr>
          <w:sz w:val="28"/>
          <w:szCs w:val="28"/>
          <w:lang w:val="uk-UA"/>
        </w:rPr>
        <w:t>мови</w:t>
      </w:r>
      <w:r w:rsidRPr="006E3A50">
        <w:rPr>
          <w:sz w:val="28"/>
          <w:szCs w:val="28"/>
          <w:lang w:val="uk-UA"/>
        </w:rPr>
        <w:t xml:space="preserve"> [</w:t>
      </w:r>
      <w:r w:rsidRPr="000E52ED">
        <w:rPr>
          <w:sz w:val="28"/>
          <w:szCs w:val="28"/>
          <w:lang w:val="uk-UA"/>
        </w:rPr>
        <w:t>47</w:t>
      </w:r>
      <w:r w:rsidRPr="006E3A50">
        <w:rPr>
          <w:sz w:val="28"/>
          <w:szCs w:val="28"/>
          <w:lang w:val="uk-UA"/>
        </w:rPr>
        <w:t>]</w:t>
      </w:r>
      <w:r w:rsidRPr="009E03E3">
        <w:rPr>
          <w:sz w:val="28"/>
          <w:szCs w:val="28"/>
          <w:lang w:val="uk-UA"/>
        </w:rPr>
        <w:t>. Німецький учений Г.Бергенгольтц провів лексикографічне дослідження лексичного поля іменник</w:t>
      </w:r>
      <w:r>
        <w:rPr>
          <w:sz w:val="28"/>
          <w:szCs w:val="28"/>
          <w:lang w:val="uk-UA"/>
        </w:rPr>
        <w:t>ів</w:t>
      </w:r>
      <w:r w:rsidRPr="009E03E3">
        <w:rPr>
          <w:sz w:val="28"/>
          <w:szCs w:val="28"/>
          <w:lang w:val="uk-UA"/>
        </w:rPr>
        <w:t xml:space="preserve"> і</w:t>
      </w:r>
      <w:r>
        <w:rPr>
          <w:sz w:val="28"/>
          <w:szCs w:val="28"/>
          <w:lang w:val="uk-UA"/>
        </w:rPr>
        <w:t>з</w:t>
      </w:r>
      <w:r w:rsidRPr="009E03E3">
        <w:rPr>
          <w:sz w:val="28"/>
          <w:szCs w:val="28"/>
          <w:lang w:val="uk-UA"/>
        </w:rPr>
        <w:t xml:space="preserve"> значенням «</w:t>
      </w:r>
      <w:r w:rsidRPr="009E03E3">
        <w:rPr>
          <w:i/>
          <w:sz w:val="28"/>
          <w:szCs w:val="28"/>
          <w:lang w:val="uk-UA"/>
        </w:rPr>
        <w:t>страх</w:t>
      </w:r>
      <w:r w:rsidRPr="009E03E3">
        <w:rPr>
          <w:sz w:val="28"/>
          <w:szCs w:val="28"/>
          <w:lang w:val="uk-UA"/>
        </w:rPr>
        <w:t>»</w:t>
      </w:r>
      <w:r w:rsidRPr="000E52ED">
        <w:rPr>
          <w:sz w:val="28"/>
          <w:szCs w:val="28"/>
          <w:lang w:val="uk-UA"/>
        </w:rPr>
        <w:t xml:space="preserve"> </w:t>
      </w:r>
      <w:r w:rsidRPr="000E52ED">
        <w:rPr>
          <w:sz w:val="28"/>
          <w:szCs w:val="28"/>
          <w:lang w:val="uk-UA"/>
        </w:rPr>
        <w:lastRenderedPageBreak/>
        <w:t>[235]</w:t>
      </w:r>
      <w:r>
        <w:rPr>
          <w:sz w:val="28"/>
          <w:szCs w:val="28"/>
          <w:lang w:val="uk-UA"/>
        </w:rPr>
        <w:t xml:space="preserve">, </w:t>
      </w:r>
      <w:r w:rsidRPr="009E03E3">
        <w:rPr>
          <w:sz w:val="28"/>
          <w:szCs w:val="28"/>
          <w:lang w:val="uk-UA"/>
        </w:rPr>
        <w:t>М</w:t>
      </w:r>
      <w:r>
        <w:rPr>
          <w:sz w:val="28"/>
          <w:szCs w:val="28"/>
          <w:lang w:val="uk-UA"/>
        </w:rPr>
        <w:t>.</w:t>
      </w:r>
      <w:r w:rsidRPr="009E03E3">
        <w:rPr>
          <w:sz w:val="28"/>
          <w:szCs w:val="28"/>
          <w:lang w:val="uk-UA"/>
        </w:rPr>
        <w:t xml:space="preserve">Вандрушка, спираючись на </w:t>
      </w:r>
      <w:r w:rsidRPr="00012E9D">
        <w:rPr>
          <w:sz w:val="28"/>
          <w:szCs w:val="28"/>
          <w:lang w:val="uk-UA"/>
        </w:rPr>
        <w:t>„</w:t>
      </w:r>
      <w:r w:rsidRPr="009E03E3">
        <w:rPr>
          <w:sz w:val="28"/>
          <w:szCs w:val="28"/>
          <w:lang w:val="uk-UA"/>
        </w:rPr>
        <w:t>польовий</w:t>
      </w:r>
      <w:r w:rsidRPr="00012E9D">
        <w:rPr>
          <w:sz w:val="28"/>
          <w:szCs w:val="28"/>
          <w:lang w:val="uk-UA"/>
        </w:rPr>
        <w:t>“</w:t>
      </w:r>
      <w:r w:rsidRPr="009E03E3">
        <w:rPr>
          <w:sz w:val="28"/>
          <w:szCs w:val="28"/>
          <w:lang w:val="uk-UA"/>
        </w:rPr>
        <w:t xml:space="preserve"> підхід, описав у своїй роботі лексичне поле німецьких іменників «страх» та «мужність»</w:t>
      </w:r>
      <w:r w:rsidRPr="000E52ED">
        <w:rPr>
          <w:sz w:val="28"/>
          <w:szCs w:val="28"/>
          <w:lang w:val="uk-UA"/>
        </w:rPr>
        <w:t xml:space="preserve"> [28</w:t>
      </w:r>
      <w:r>
        <w:rPr>
          <w:sz w:val="28"/>
          <w:szCs w:val="28"/>
          <w:lang w:val="uk-UA"/>
        </w:rPr>
        <w:t>9</w:t>
      </w:r>
      <w:r w:rsidRPr="000E52ED">
        <w:rPr>
          <w:sz w:val="28"/>
          <w:szCs w:val="28"/>
          <w:lang w:val="uk-UA"/>
        </w:rPr>
        <w:t>]</w:t>
      </w:r>
      <w:r w:rsidRPr="009E03E3">
        <w:rPr>
          <w:sz w:val="28"/>
          <w:szCs w:val="28"/>
          <w:lang w:val="uk-UA"/>
        </w:rPr>
        <w:t xml:space="preserve">. В основі роботи О.Огуя </w:t>
      </w:r>
      <w:r>
        <w:rPr>
          <w:sz w:val="28"/>
          <w:szCs w:val="28"/>
          <w:lang w:val="uk-UA"/>
        </w:rPr>
        <w:t xml:space="preserve">перебувало </w:t>
      </w:r>
      <w:r w:rsidRPr="009E03E3">
        <w:rPr>
          <w:sz w:val="28"/>
          <w:szCs w:val="28"/>
          <w:lang w:val="uk-UA"/>
        </w:rPr>
        <w:t>історико-семасіологічне вивчення прикметників зі значеннями «</w:t>
      </w:r>
      <w:r w:rsidRPr="009E03E3">
        <w:rPr>
          <w:i/>
          <w:sz w:val="28"/>
          <w:szCs w:val="28"/>
          <w:lang w:val="uk-UA"/>
        </w:rPr>
        <w:t>сміливий, хоробрий</w:t>
      </w:r>
      <w:r w:rsidRPr="009E03E3">
        <w:rPr>
          <w:sz w:val="28"/>
          <w:szCs w:val="28"/>
          <w:lang w:val="uk-UA"/>
        </w:rPr>
        <w:t>» лише в діахронії німецької мови (</w:t>
      </w:r>
      <w:r w:rsidRPr="009E03E3">
        <w:rPr>
          <w:sz w:val="28"/>
          <w:szCs w:val="28"/>
          <w:lang w:val="en-US"/>
        </w:rPr>
        <w:t>VIII</w:t>
      </w:r>
      <w:r w:rsidRPr="009E03E3">
        <w:rPr>
          <w:sz w:val="28"/>
          <w:szCs w:val="28"/>
          <w:lang w:val="uk-UA"/>
        </w:rPr>
        <w:t>-</w:t>
      </w:r>
      <w:r w:rsidRPr="009E03E3">
        <w:rPr>
          <w:sz w:val="28"/>
          <w:szCs w:val="28"/>
          <w:lang w:val="en-US"/>
        </w:rPr>
        <w:t>XVII</w:t>
      </w:r>
      <w:r w:rsidRPr="009E03E3">
        <w:rPr>
          <w:sz w:val="28"/>
          <w:szCs w:val="28"/>
          <w:lang w:val="uk-UA"/>
        </w:rPr>
        <w:t xml:space="preserve"> ст.)</w:t>
      </w:r>
      <w:r w:rsidRPr="000E52ED">
        <w:rPr>
          <w:sz w:val="28"/>
          <w:szCs w:val="28"/>
          <w:lang w:val="uk-UA"/>
        </w:rPr>
        <w:t xml:space="preserve"> [</w:t>
      </w:r>
      <w:r w:rsidRPr="002A622F">
        <w:rPr>
          <w:sz w:val="28"/>
          <w:szCs w:val="28"/>
        </w:rPr>
        <w:t>170]</w:t>
      </w:r>
      <w:r w:rsidRPr="009E03E3">
        <w:rPr>
          <w:sz w:val="28"/>
          <w:szCs w:val="28"/>
          <w:lang w:val="uk-UA"/>
        </w:rPr>
        <w:t xml:space="preserve">. </w:t>
      </w:r>
      <w:r>
        <w:rPr>
          <w:sz w:val="28"/>
          <w:szCs w:val="28"/>
          <w:lang w:val="uk-UA"/>
        </w:rPr>
        <w:t>Це робить актуальним синхронічний аналіз дослідження груп, що в перспективі спонукає до їх зіставлення.</w:t>
      </w:r>
    </w:p>
    <w:p w:rsidR="00F562F9" w:rsidRPr="00A533B2" w:rsidRDefault="00F562F9" w:rsidP="00F562F9">
      <w:pPr>
        <w:widowControl w:val="0"/>
        <w:autoSpaceDE w:val="0"/>
        <w:autoSpaceDN w:val="0"/>
        <w:adjustRightInd w:val="0"/>
        <w:spacing w:line="360" w:lineRule="auto"/>
        <w:ind w:firstLine="540"/>
        <w:jc w:val="both"/>
        <w:rPr>
          <w:sz w:val="28"/>
          <w:szCs w:val="28"/>
        </w:rPr>
      </w:pPr>
      <w:r>
        <w:rPr>
          <w:sz w:val="28"/>
          <w:szCs w:val="28"/>
          <w:lang w:val="uk-UA"/>
        </w:rPr>
        <w:t>К</w:t>
      </w:r>
      <w:r w:rsidRPr="009E03E3">
        <w:rPr>
          <w:sz w:val="28"/>
          <w:szCs w:val="28"/>
          <w:lang w:val="uk-UA"/>
        </w:rPr>
        <w:t>омплексний матеріал дослідження (статті тлумачних і синонімічних словників, твори художньої літератури ХХ ст., де фіксуються лексичні елементи у сполученні один з одним; реакції носіїв мови дво</w:t>
      </w:r>
      <w:r>
        <w:rPr>
          <w:sz w:val="28"/>
          <w:szCs w:val="28"/>
          <w:lang w:val="uk-UA"/>
        </w:rPr>
        <w:t xml:space="preserve">х країн: Німеччини та Швейцарії) </w:t>
      </w:r>
      <w:r w:rsidRPr="00D86156">
        <w:rPr>
          <w:sz w:val="28"/>
          <w:szCs w:val="28"/>
          <w:lang w:val="uk-UA"/>
        </w:rPr>
        <w:t>та встановлена</w:t>
      </w:r>
      <w:r w:rsidRPr="009E03E3">
        <w:rPr>
          <w:sz w:val="28"/>
          <w:szCs w:val="28"/>
          <w:lang w:val="uk-UA"/>
        </w:rPr>
        <w:t xml:space="preserve"> </w:t>
      </w:r>
      <w:r>
        <w:rPr>
          <w:sz w:val="28"/>
          <w:szCs w:val="28"/>
          <w:lang w:val="uk-UA"/>
        </w:rPr>
        <w:t>у</w:t>
      </w:r>
      <w:r w:rsidRPr="009E03E3">
        <w:rPr>
          <w:sz w:val="28"/>
          <w:szCs w:val="28"/>
          <w:lang w:val="uk-UA"/>
        </w:rPr>
        <w:t xml:space="preserve"> такий спосіб динаміка синтагматичних зв’язків, парадигматичних відношень та епідигматичних характеристик склад</w:t>
      </w:r>
      <w:r>
        <w:rPr>
          <w:sz w:val="28"/>
          <w:szCs w:val="28"/>
          <w:lang w:val="uk-UA"/>
        </w:rPr>
        <w:t xml:space="preserve">ників ЛСГ </w:t>
      </w:r>
      <w:r w:rsidRPr="009E03E3">
        <w:rPr>
          <w:sz w:val="28"/>
          <w:szCs w:val="28"/>
          <w:lang w:val="uk-UA"/>
        </w:rPr>
        <w:t>прикметників зі значеннями «</w:t>
      </w:r>
      <w:r w:rsidRPr="009E03E3">
        <w:rPr>
          <w:i/>
          <w:sz w:val="28"/>
          <w:szCs w:val="28"/>
          <w:lang w:val="uk-UA"/>
        </w:rPr>
        <w:t>сміливий</w:t>
      </w:r>
      <w:r>
        <w:rPr>
          <w:i/>
          <w:sz w:val="28"/>
          <w:szCs w:val="28"/>
          <w:lang w:val="uk-UA"/>
        </w:rPr>
        <w:t>»</w:t>
      </w:r>
      <w:r w:rsidRPr="004B26EA">
        <w:rPr>
          <w:sz w:val="28"/>
          <w:szCs w:val="28"/>
          <w:lang w:val="uk-UA"/>
        </w:rPr>
        <w:t xml:space="preserve"> і</w:t>
      </w:r>
      <w:r>
        <w:rPr>
          <w:i/>
          <w:sz w:val="28"/>
          <w:szCs w:val="28"/>
          <w:lang w:val="uk-UA"/>
        </w:rPr>
        <w:t xml:space="preserve"> «боязливий</w:t>
      </w:r>
      <w:r w:rsidRPr="009E03E3">
        <w:rPr>
          <w:sz w:val="28"/>
          <w:szCs w:val="28"/>
          <w:lang w:val="uk-UA"/>
        </w:rPr>
        <w:t xml:space="preserve">» </w:t>
      </w:r>
      <w:r w:rsidRPr="00C20E0E">
        <w:rPr>
          <w:sz w:val="28"/>
          <w:szCs w:val="28"/>
          <w:lang w:val="uk-UA"/>
        </w:rPr>
        <w:t xml:space="preserve">науковцями не проводилось (у тому числі і </w:t>
      </w:r>
      <w:r>
        <w:rPr>
          <w:sz w:val="28"/>
          <w:szCs w:val="28"/>
          <w:lang w:val="uk-UA"/>
        </w:rPr>
        <w:t xml:space="preserve">в аспекті лексикографії), але </w:t>
      </w:r>
      <w:r w:rsidRPr="009E03E3">
        <w:rPr>
          <w:sz w:val="28"/>
          <w:szCs w:val="28"/>
          <w:lang w:val="uk-UA"/>
        </w:rPr>
        <w:t xml:space="preserve">має знайти своє вираження у </w:t>
      </w:r>
      <w:r>
        <w:rPr>
          <w:sz w:val="28"/>
          <w:szCs w:val="28"/>
          <w:lang w:val="uk-UA"/>
        </w:rPr>
        <w:t xml:space="preserve">реєстрах </w:t>
      </w:r>
      <w:r w:rsidRPr="009E03E3">
        <w:rPr>
          <w:sz w:val="28"/>
          <w:szCs w:val="28"/>
          <w:lang w:val="uk-UA"/>
        </w:rPr>
        <w:t>словників нових поколінь.</w:t>
      </w:r>
      <w:r>
        <w:rPr>
          <w:sz w:val="28"/>
          <w:szCs w:val="28"/>
          <w:lang w:val="uk-UA"/>
        </w:rPr>
        <w:t xml:space="preserve"> </w:t>
      </w:r>
      <w:r w:rsidRPr="00C20E0E">
        <w:rPr>
          <w:sz w:val="28"/>
          <w:szCs w:val="28"/>
        </w:rPr>
        <w:t xml:space="preserve">У цьому контексті </w:t>
      </w:r>
      <w:r>
        <w:rPr>
          <w:sz w:val="28"/>
          <w:szCs w:val="28"/>
          <w:lang w:val="uk-UA"/>
        </w:rPr>
        <w:t xml:space="preserve">аналіз </w:t>
      </w:r>
      <w:r w:rsidRPr="00C20E0E">
        <w:rPr>
          <w:sz w:val="28"/>
          <w:szCs w:val="28"/>
        </w:rPr>
        <w:t>вживання прикметників, їх</w:t>
      </w:r>
      <w:r>
        <w:rPr>
          <w:sz w:val="28"/>
          <w:szCs w:val="28"/>
          <w:lang w:val="uk-UA"/>
        </w:rPr>
        <w:t xml:space="preserve">нього </w:t>
      </w:r>
      <w:r w:rsidRPr="00C20E0E">
        <w:rPr>
          <w:sz w:val="28"/>
          <w:szCs w:val="28"/>
        </w:rPr>
        <w:t>семантичн</w:t>
      </w:r>
      <w:r>
        <w:rPr>
          <w:sz w:val="28"/>
          <w:szCs w:val="28"/>
          <w:lang w:val="uk-UA"/>
        </w:rPr>
        <w:t>ого</w:t>
      </w:r>
      <w:r>
        <w:rPr>
          <w:sz w:val="28"/>
          <w:szCs w:val="28"/>
        </w:rPr>
        <w:t xml:space="preserve"> впорядкування та сполучуван</w:t>
      </w:r>
      <w:r>
        <w:rPr>
          <w:sz w:val="28"/>
          <w:szCs w:val="28"/>
          <w:lang w:val="uk-UA"/>
        </w:rPr>
        <w:t>о</w:t>
      </w:r>
      <w:r w:rsidRPr="00C20E0E">
        <w:rPr>
          <w:sz w:val="28"/>
          <w:szCs w:val="28"/>
        </w:rPr>
        <w:t>ст</w:t>
      </w:r>
      <w:r>
        <w:rPr>
          <w:sz w:val="28"/>
          <w:szCs w:val="28"/>
          <w:lang w:val="uk-UA"/>
        </w:rPr>
        <w:t>і</w:t>
      </w:r>
      <w:r w:rsidRPr="00C20E0E">
        <w:rPr>
          <w:sz w:val="28"/>
          <w:szCs w:val="28"/>
        </w:rPr>
        <w:t xml:space="preserve"> належать до актуальних проблем </w:t>
      </w:r>
      <w:r>
        <w:rPr>
          <w:sz w:val="28"/>
          <w:szCs w:val="28"/>
          <w:lang w:val="uk-UA"/>
        </w:rPr>
        <w:t>лексичної семантики</w:t>
      </w:r>
      <w:r w:rsidRPr="00A533B2">
        <w:rPr>
          <w:sz w:val="28"/>
          <w:szCs w:val="28"/>
        </w:rPr>
        <w:t>.</w:t>
      </w:r>
    </w:p>
    <w:p w:rsidR="00F562F9" w:rsidRPr="00376F5C" w:rsidRDefault="00F562F9" w:rsidP="00F562F9">
      <w:pPr>
        <w:spacing w:line="360" w:lineRule="auto"/>
        <w:ind w:firstLine="709"/>
        <w:jc w:val="both"/>
        <w:rPr>
          <w:sz w:val="28"/>
          <w:szCs w:val="28"/>
          <w:lang w:val="uk-UA"/>
        </w:rPr>
      </w:pPr>
      <w:r w:rsidRPr="00C20E0E">
        <w:rPr>
          <w:sz w:val="28"/>
          <w:szCs w:val="28"/>
          <w:lang w:val="uk-UA"/>
        </w:rPr>
        <w:t xml:space="preserve">Тема </w:t>
      </w:r>
      <w:r>
        <w:rPr>
          <w:sz w:val="28"/>
          <w:szCs w:val="28"/>
          <w:lang w:val="uk-UA"/>
        </w:rPr>
        <w:t xml:space="preserve">наукої роботи, що перебуває </w:t>
      </w:r>
      <w:r w:rsidRPr="00C20E0E">
        <w:rPr>
          <w:sz w:val="28"/>
          <w:szCs w:val="28"/>
          <w:lang w:val="uk-UA"/>
        </w:rPr>
        <w:t>в руслі синхронічних праць сучасного мовознавства</w:t>
      </w:r>
      <w:r>
        <w:rPr>
          <w:sz w:val="28"/>
          <w:szCs w:val="28"/>
          <w:lang w:val="uk-UA"/>
        </w:rPr>
        <w:t xml:space="preserve">, спрямована на </w:t>
      </w:r>
      <w:r w:rsidRPr="00FA018F">
        <w:rPr>
          <w:b/>
          <w:sz w:val="28"/>
          <w:szCs w:val="28"/>
          <w:lang w:val="uk-UA"/>
        </w:rPr>
        <w:t>актуальн</w:t>
      </w:r>
      <w:r>
        <w:rPr>
          <w:b/>
          <w:sz w:val="28"/>
          <w:szCs w:val="28"/>
          <w:lang w:val="uk-UA"/>
        </w:rPr>
        <w:t>у</w:t>
      </w:r>
      <w:r w:rsidRPr="00C20E0E">
        <w:rPr>
          <w:sz w:val="28"/>
          <w:szCs w:val="28"/>
          <w:lang w:val="uk-UA"/>
        </w:rPr>
        <w:t xml:space="preserve"> проблематик</w:t>
      </w:r>
      <w:r>
        <w:rPr>
          <w:sz w:val="28"/>
          <w:szCs w:val="28"/>
          <w:lang w:val="uk-UA"/>
        </w:rPr>
        <w:t xml:space="preserve">у інтра- та екстралінгвістичних </w:t>
      </w:r>
      <w:r w:rsidRPr="00C20E0E">
        <w:rPr>
          <w:sz w:val="28"/>
          <w:szCs w:val="28"/>
          <w:lang w:val="uk-UA"/>
        </w:rPr>
        <w:t xml:space="preserve">досліджень </w:t>
      </w:r>
      <w:r>
        <w:rPr>
          <w:sz w:val="28"/>
          <w:szCs w:val="28"/>
          <w:lang w:val="uk-UA"/>
        </w:rPr>
        <w:t xml:space="preserve">лексичної системи слова у німецькій мові у </w:t>
      </w:r>
      <w:r w:rsidRPr="00376F5C">
        <w:rPr>
          <w:sz w:val="28"/>
          <w:szCs w:val="28"/>
          <w:lang w:val="uk-UA"/>
        </w:rPr>
        <w:t>с</w:t>
      </w:r>
      <w:r>
        <w:rPr>
          <w:sz w:val="28"/>
          <w:szCs w:val="28"/>
          <w:lang w:val="uk-UA"/>
        </w:rPr>
        <w:t>истемно-квантитативному аспекті</w:t>
      </w:r>
      <w:r w:rsidRPr="00376F5C">
        <w:rPr>
          <w:sz w:val="28"/>
          <w:szCs w:val="28"/>
          <w:lang w:val="uk-UA"/>
        </w:rPr>
        <w:t>.</w:t>
      </w:r>
    </w:p>
    <w:p w:rsidR="00F562F9" w:rsidRPr="009E03E3" w:rsidRDefault="00F562F9" w:rsidP="00F562F9">
      <w:pPr>
        <w:spacing w:line="360" w:lineRule="auto"/>
        <w:ind w:firstLine="709"/>
        <w:jc w:val="both"/>
        <w:rPr>
          <w:sz w:val="28"/>
          <w:szCs w:val="28"/>
          <w:lang w:val="uk-UA"/>
        </w:rPr>
      </w:pPr>
      <w:r w:rsidRPr="009E03E3">
        <w:rPr>
          <w:b/>
          <w:bCs/>
          <w:iCs/>
          <w:sz w:val="28"/>
          <w:szCs w:val="28"/>
        </w:rPr>
        <w:t>Зв’язок</w:t>
      </w:r>
      <w:r w:rsidRPr="009E03E3">
        <w:rPr>
          <w:b/>
          <w:bCs/>
          <w:sz w:val="28"/>
          <w:szCs w:val="28"/>
        </w:rPr>
        <w:t xml:space="preserve"> </w:t>
      </w:r>
      <w:r w:rsidRPr="009E03E3">
        <w:rPr>
          <w:b/>
          <w:bCs/>
          <w:iCs/>
          <w:sz w:val="28"/>
          <w:szCs w:val="28"/>
        </w:rPr>
        <w:t>роботи з науковими програмами, планами, темами</w:t>
      </w:r>
      <w:r w:rsidRPr="009E03E3">
        <w:rPr>
          <w:sz w:val="28"/>
          <w:szCs w:val="28"/>
        </w:rPr>
        <w:t xml:space="preserve">. </w:t>
      </w:r>
      <w:r w:rsidRPr="009E03E3">
        <w:rPr>
          <w:sz w:val="28"/>
          <w:szCs w:val="28"/>
          <w:lang w:val="uk-UA"/>
        </w:rPr>
        <w:t>Дисертацію «Лексико-семантичні групи прикметників зі значеннями «</w:t>
      </w:r>
      <w:r w:rsidRPr="009E03E3">
        <w:rPr>
          <w:i/>
          <w:sz w:val="28"/>
          <w:szCs w:val="28"/>
          <w:lang w:val="uk-UA"/>
        </w:rPr>
        <w:t>сміливий»</w:t>
      </w:r>
      <w:r w:rsidRPr="009E03E3">
        <w:rPr>
          <w:sz w:val="28"/>
          <w:szCs w:val="28"/>
          <w:lang w:val="uk-UA"/>
        </w:rPr>
        <w:t xml:space="preserve"> та «</w:t>
      </w:r>
      <w:r w:rsidRPr="009E03E3">
        <w:rPr>
          <w:i/>
          <w:sz w:val="28"/>
          <w:szCs w:val="28"/>
          <w:lang w:val="uk-UA"/>
        </w:rPr>
        <w:t>боязливий»</w:t>
      </w:r>
      <w:r w:rsidRPr="009E03E3">
        <w:rPr>
          <w:sz w:val="28"/>
          <w:szCs w:val="28"/>
          <w:lang w:val="uk-UA"/>
        </w:rPr>
        <w:t xml:space="preserve"> </w:t>
      </w:r>
      <w:r w:rsidRPr="009E03E3">
        <w:rPr>
          <w:sz w:val="28"/>
          <w:szCs w:val="28"/>
        </w:rPr>
        <w:t>в сучасній німецькій мові</w:t>
      </w:r>
      <w:r w:rsidRPr="009E03E3">
        <w:rPr>
          <w:sz w:val="28"/>
          <w:szCs w:val="28"/>
          <w:lang w:val="uk-UA"/>
        </w:rPr>
        <w:t xml:space="preserve"> (системно-квантитативні аспекти)»</w:t>
      </w:r>
      <w:r w:rsidRPr="009E03E3">
        <w:rPr>
          <w:sz w:val="28"/>
          <w:szCs w:val="28"/>
        </w:rPr>
        <w:t xml:space="preserve"> виконан</w:t>
      </w:r>
      <w:r w:rsidRPr="009E03E3">
        <w:rPr>
          <w:sz w:val="28"/>
          <w:szCs w:val="28"/>
          <w:lang w:val="uk-UA"/>
        </w:rPr>
        <w:t>о</w:t>
      </w:r>
      <w:r w:rsidRPr="009E03E3">
        <w:rPr>
          <w:sz w:val="28"/>
          <w:szCs w:val="28"/>
        </w:rPr>
        <w:t xml:space="preserve"> в </w:t>
      </w:r>
      <w:r>
        <w:rPr>
          <w:sz w:val="28"/>
          <w:szCs w:val="28"/>
          <w:lang w:val="uk-UA"/>
        </w:rPr>
        <w:t xml:space="preserve">межах </w:t>
      </w:r>
      <w:r w:rsidRPr="009E03E3">
        <w:rPr>
          <w:sz w:val="28"/>
          <w:szCs w:val="28"/>
        </w:rPr>
        <w:t xml:space="preserve">реалізації наукової програми факультету іноземних мов </w:t>
      </w:r>
      <w:r>
        <w:rPr>
          <w:sz w:val="28"/>
          <w:szCs w:val="28"/>
          <w:lang w:val="uk-UA"/>
        </w:rPr>
        <w:t>«</w:t>
      </w:r>
      <w:r w:rsidRPr="009E03E3">
        <w:rPr>
          <w:sz w:val="28"/>
          <w:szCs w:val="28"/>
        </w:rPr>
        <w:t>Закономірності розвитку м</w:t>
      </w:r>
      <w:r>
        <w:rPr>
          <w:sz w:val="28"/>
          <w:szCs w:val="28"/>
        </w:rPr>
        <w:t>ов і практика мовної діяльності</w:t>
      </w:r>
      <w:r>
        <w:rPr>
          <w:sz w:val="28"/>
          <w:szCs w:val="28"/>
          <w:lang w:val="uk-UA"/>
        </w:rPr>
        <w:t>»</w:t>
      </w:r>
      <w:r w:rsidRPr="009E03E3">
        <w:rPr>
          <w:sz w:val="28"/>
          <w:szCs w:val="28"/>
        </w:rPr>
        <w:t xml:space="preserve"> та в руслі наукової проблематики кафедри германського, загального та порівняльного мовознавства Чернівецького національного університету імені Юрія Федьковича </w:t>
      </w:r>
      <w:r>
        <w:rPr>
          <w:sz w:val="28"/>
          <w:szCs w:val="28"/>
          <w:lang w:val="uk-UA"/>
        </w:rPr>
        <w:t>«</w:t>
      </w:r>
      <w:r w:rsidRPr="009E03E3">
        <w:rPr>
          <w:sz w:val="28"/>
          <w:szCs w:val="28"/>
        </w:rPr>
        <w:t>Семантика та прагматика одиниць лексичного, фонетичног</w:t>
      </w:r>
      <w:r>
        <w:rPr>
          <w:sz w:val="28"/>
          <w:szCs w:val="28"/>
        </w:rPr>
        <w:t>о та морфологічного рівнів мови</w:t>
      </w:r>
      <w:r>
        <w:rPr>
          <w:sz w:val="28"/>
          <w:szCs w:val="28"/>
          <w:lang w:val="uk-UA"/>
        </w:rPr>
        <w:t xml:space="preserve">», </w:t>
      </w:r>
      <w:r w:rsidRPr="009E03E3">
        <w:rPr>
          <w:sz w:val="28"/>
          <w:szCs w:val="28"/>
        </w:rPr>
        <w:t xml:space="preserve">затвердженої </w:t>
      </w:r>
      <w:r>
        <w:rPr>
          <w:sz w:val="28"/>
          <w:szCs w:val="28"/>
          <w:lang w:val="uk-UA"/>
        </w:rPr>
        <w:t>в</w:t>
      </w:r>
      <w:r w:rsidRPr="009E03E3">
        <w:rPr>
          <w:sz w:val="28"/>
          <w:szCs w:val="28"/>
        </w:rPr>
        <w:t xml:space="preserve">ченою </w:t>
      </w:r>
      <w:r>
        <w:rPr>
          <w:sz w:val="28"/>
          <w:szCs w:val="28"/>
          <w:lang w:val="uk-UA"/>
        </w:rPr>
        <w:t>р</w:t>
      </w:r>
      <w:r w:rsidRPr="009E03E3">
        <w:rPr>
          <w:sz w:val="28"/>
          <w:szCs w:val="28"/>
        </w:rPr>
        <w:t>адою університету</w:t>
      </w:r>
      <w:r>
        <w:rPr>
          <w:sz w:val="28"/>
          <w:szCs w:val="28"/>
          <w:lang w:val="uk-UA"/>
        </w:rPr>
        <w:t xml:space="preserve"> (</w:t>
      </w:r>
      <w:r w:rsidRPr="009E03E3">
        <w:rPr>
          <w:sz w:val="28"/>
          <w:szCs w:val="28"/>
        </w:rPr>
        <w:t>протокол №</w:t>
      </w:r>
      <w:r w:rsidRPr="009E03E3">
        <w:rPr>
          <w:sz w:val="28"/>
          <w:szCs w:val="28"/>
          <w:lang w:val="uk-UA"/>
        </w:rPr>
        <w:t xml:space="preserve"> </w:t>
      </w:r>
      <w:r w:rsidRPr="009E03E3">
        <w:rPr>
          <w:sz w:val="28"/>
          <w:szCs w:val="28"/>
        </w:rPr>
        <w:t>2 від 27 лютого 1997 року; номер держреєстрації 0199</w:t>
      </w:r>
      <w:r w:rsidRPr="009E03E3">
        <w:rPr>
          <w:sz w:val="28"/>
          <w:szCs w:val="28"/>
          <w:lang w:val="de-DE"/>
        </w:rPr>
        <w:t>U</w:t>
      </w:r>
      <w:r w:rsidRPr="009E03E3">
        <w:rPr>
          <w:sz w:val="28"/>
          <w:szCs w:val="28"/>
        </w:rPr>
        <w:t>001872).</w:t>
      </w:r>
    </w:p>
    <w:p w:rsidR="00F562F9" w:rsidRPr="009E03E3" w:rsidRDefault="00F562F9" w:rsidP="00F562F9">
      <w:pPr>
        <w:spacing w:line="360" w:lineRule="auto"/>
        <w:ind w:firstLine="552"/>
        <w:jc w:val="both"/>
        <w:rPr>
          <w:sz w:val="28"/>
          <w:szCs w:val="28"/>
          <w:lang w:val="uk-UA"/>
        </w:rPr>
      </w:pPr>
      <w:r w:rsidRPr="009E03E3">
        <w:rPr>
          <w:b/>
          <w:sz w:val="28"/>
          <w:szCs w:val="28"/>
          <w:lang w:val="uk-UA"/>
        </w:rPr>
        <w:lastRenderedPageBreak/>
        <w:t>Метою</w:t>
      </w:r>
      <w:r w:rsidRPr="009E03E3">
        <w:rPr>
          <w:sz w:val="28"/>
          <w:szCs w:val="28"/>
          <w:lang w:val="uk-UA"/>
        </w:rPr>
        <w:t xml:space="preserve"> роботи є </w:t>
      </w:r>
      <w:r>
        <w:rPr>
          <w:sz w:val="28"/>
          <w:szCs w:val="28"/>
          <w:lang w:val="uk-UA"/>
        </w:rPr>
        <w:t>теоретичне</w:t>
      </w:r>
      <w:r w:rsidRPr="009E03E3">
        <w:rPr>
          <w:sz w:val="28"/>
          <w:szCs w:val="28"/>
          <w:lang w:val="uk-UA"/>
        </w:rPr>
        <w:t xml:space="preserve"> обґрунтува</w:t>
      </w:r>
      <w:r>
        <w:rPr>
          <w:sz w:val="28"/>
          <w:szCs w:val="28"/>
          <w:lang w:val="uk-UA"/>
        </w:rPr>
        <w:t>ння</w:t>
      </w:r>
      <w:r w:rsidRPr="009E03E3">
        <w:rPr>
          <w:sz w:val="28"/>
          <w:szCs w:val="28"/>
          <w:lang w:val="uk-UA"/>
        </w:rPr>
        <w:t xml:space="preserve"> й експериментальн</w:t>
      </w:r>
      <w:r>
        <w:rPr>
          <w:sz w:val="28"/>
          <w:szCs w:val="28"/>
          <w:lang w:val="uk-UA"/>
        </w:rPr>
        <w:t>е</w:t>
      </w:r>
      <w:r w:rsidRPr="009E03E3">
        <w:rPr>
          <w:sz w:val="28"/>
          <w:szCs w:val="28"/>
          <w:lang w:val="uk-UA"/>
        </w:rPr>
        <w:t xml:space="preserve"> апробува</w:t>
      </w:r>
      <w:r>
        <w:rPr>
          <w:sz w:val="28"/>
          <w:szCs w:val="28"/>
          <w:lang w:val="uk-UA"/>
        </w:rPr>
        <w:t>ння</w:t>
      </w:r>
      <w:r w:rsidRPr="009E03E3">
        <w:rPr>
          <w:sz w:val="28"/>
          <w:szCs w:val="28"/>
          <w:lang w:val="uk-UA"/>
        </w:rPr>
        <w:t xml:space="preserve"> комплексн</w:t>
      </w:r>
      <w:r>
        <w:rPr>
          <w:sz w:val="28"/>
          <w:szCs w:val="28"/>
          <w:lang w:val="uk-UA"/>
        </w:rPr>
        <w:t>ого</w:t>
      </w:r>
      <w:r w:rsidRPr="009E03E3">
        <w:rPr>
          <w:sz w:val="28"/>
          <w:szCs w:val="28"/>
          <w:lang w:val="uk-UA"/>
        </w:rPr>
        <w:t xml:space="preserve"> підх</w:t>
      </w:r>
      <w:r>
        <w:rPr>
          <w:sz w:val="28"/>
          <w:szCs w:val="28"/>
          <w:lang w:val="uk-UA"/>
        </w:rPr>
        <w:t>оду</w:t>
      </w:r>
      <w:r w:rsidRPr="009E03E3">
        <w:rPr>
          <w:sz w:val="28"/>
          <w:szCs w:val="28"/>
          <w:lang w:val="uk-UA"/>
        </w:rPr>
        <w:t xml:space="preserve"> до</w:t>
      </w:r>
      <w:r>
        <w:rPr>
          <w:sz w:val="28"/>
          <w:szCs w:val="28"/>
          <w:lang w:val="uk-UA"/>
        </w:rPr>
        <w:t xml:space="preserve"> вивчення</w:t>
      </w:r>
      <w:r w:rsidRPr="009E03E3">
        <w:rPr>
          <w:sz w:val="28"/>
          <w:szCs w:val="28"/>
          <w:lang w:val="uk-UA"/>
        </w:rPr>
        <w:t xml:space="preserve"> формування та функціонування в синхронії лексико-семантичних груп прикметників «</w:t>
      </w:r>
      <w:r w:rsidRPr="009E03E3">
        <w:rPr>
          <w:i/>
          <w:sz w:val="28"/>
          <w:szCs w:val="28"/>
          <w:lang w:val="uk-UA"/>
        </w:rPr>
        <w:t xml:space="preserve">сміливий» і «боязливий» </w:t>
      </w:r>
      <w:r w:rsidRPr="009E03E3">
        <w:rPr>
          <w:sz w:val="28"/>
          <w:szCs w:val="28"/>
          <w:lang w:val="uk-UA"/>
        </w:rPr>
        <w:t xml:space="preserve">у сучасній німецькій мові. Досягнення мети передбачає розв’язання наступних лінгвістичних </w:t>
      </w:r>
      <w:r w:rsidRPr="009E03E3">
        <w:rPr>
          <w:b/>
          <w:sz w:val="28"/>
          <w:szCs w:val="28"/>
          <w:lang w:val="uk-UA"/>
        </w:rPr>
        <w:t>завдань</w:t>
      </w:r>
      <w:r w:rsidRPr="009E03E3">
        <w:rPr>
          <w:sz w:val="28"/>
          <w:szCs w:val="28"/>
          <w:lang w:val="uk-UA"/>
        </w:rPr>
        <w:t>:</w:t>
      </w:r>
    </w:p>
    <w:p w:rsidR="00F562F9" w:rsidRPr="009E03E3" w:rsidRDefault="00F562F9" w:rsidP="00D27D4B">
      <w:pPr>
        <w:numPr>
          <w:ilvl w:val="0"/>
          <w:numId w:val="52"/>
        </w:numPr>
        <w:suppressAutoHyphens w:val="0"/>
        <w:spacing w:line="360" w:lineRule="auto"/>
        <w:jc w:val="both"/>
        <w:rPr>
          <w:sz w:val="28"/>
          <w:szCs w:val="28"/>
          <w:lang w:val="uk-UA"/>
        </w:rPr>
      </w:pPr>
      <w:r w:rsidRPr="009E03E3">
        <w:rPr>
          <w:sz w:val="28"/>
          <w:szCs w:val="28"/>
          <w:lang w:val="uk-UA"/>
        </w:rPr>
        <w:t xml:space="preserve">узагальнити </w:t>
      </w:r>
      <w:r>
        <w:rPr>
          <w:sz w:val="28"/>
          <w:szCs w:val="28"/>
          <w:lang w:val="uk-UA"/>
        </w:rPr>
        <w:t>результати</w:t>
      </w:r>
      <w:r w:rsidRPr="009E03E3">
        <w:rPr>
          <w:sz w:val="28"/>
          <w:szCs w:val="28"/>
          <w:lang w:val="uk-UA"/>
        </w:rPr>
        <w:t xml:space="preserve"> теоретичних </w:t>
      </w:r>
      <w:r>
        <w:rPr>
          <w:sz w:val="28"/>
          <w:szCs w:val="28"/>
          <w:lang w:val="uk-UA"/>
        </w:rPr>
        <w:t>досліджень</w:t>
      </w:r>
      <w:r w:rsidRPr="009E03E3">
        <w:rPr>
          <w:sz w:val="28"/>
          <w:szCs w:val="28"/>
          <w:lang w:val="uk-UA"/>
        </w:rPr>
        <w:t xml:space="preserve"> лексичної системи та засобів її опису;</w:t>
      </w:r>
    </w:p>
    <w:p w:rsidR="00F562F9" w:rsidRPr="009E03E3" w:rsidRDefault="00F562F9" w:rsidP="00D27D4B">
      <w:pPr>
        <w:numPr>
          <w:ilvl w:val="0"/>
          <w:numId w:val="52"/>
        </w:numPr>
        <w:suppressAutoHyphens w:val="0"/>
        <w:spacing w:line="360" w:lineRule="auto"/>
        <w:jc w:val="both"/>
        <w:rPr>
          <w:sz w:val="28"/>
          <w:szCs w:val="28"/>
          <w:lang w:val="uk-UA"/>
        </w:rPr>
      </w:pPr>
      <w:r w:rsidRPr="009E03E3">
        <w:rPr>
          <w:sz w:val="28"/>
          <w:szCs w:val="28"/>
          <w:lang w:val="uk-UA"/>
        </w:rPr>
        <w:t>прове</w:t>
      </w:r>
      <w:r>
        <w:rPr>
          <w:sz w:val="28"/>
          <w:szCs w:val="28"/>
          <w:lang w:val="uk-UA"/>
        </w:rPr>
        <w:t>сти інвентаризацію</w:t>
      </w:r>
      <w:r w:rsidRPr="009E03E3">
        <w:rPr>
          <w:sz w:val="28"/>
          <w:szCs w:val="28"/>
          <w:lang w:val="uk-UA"/>
        </w:rPr>
        <w:t xml:space="preserve"> ЛСГ</w:t>
      </w:r>
      <w:r>
        <w:rPr>
          <w:sz w:val="28"/>
          <w:szCs w:val="28"/>
          <w:lang w:val="uk-UA"/>
        </w:rPr>
        <w:t xml:space="preserve"> із значеннями </w:t>
      </w:r>
      <w:r w:rsidRPr="009E03E3">
        <w:rPr>
          <w:sz w:val="28"/>
          <w:szCs w:val="28"/>
          <w:lang w:val="uk-UA"/>
        </w:rPr>
        <w:t>«</w:t>
      </w:r>
      <w:r w:rsidRPr="009E03E3">
        <w:rPr>
          <w:i/>
          <w:sz w:val="28"/>
          <w:szCs w:val="28"/>
          <w:lang w:val="uk-UA"/>
        </w:rPr>
        <w:t>сміливий»</w:t>
      </w:r>
      <w:r>
        <w:rPr>
          <w:i/>
          <w:sz w:val="28"/>
          <w:szCs w:val="28"/>
          <w:lang w:val="uk-UA"/>
        </w:rPr>
        <w:t xml:space="preserve"> </w:t>
      </w:r>
      <w:r>
        <w:rPr>
          <w:sz w:val="28"/>
          <w:szCs w:val="28"/>
          <w:lang w:val="uk-UA"/>
        </w:rPr>
        <w:t xml:space="preserve">та </w:t>
      </w:r>
      <w:r w:rsidRPr="009E03E3">
        <w:rPr>
          <w:i/>
          <w:sz w:val="28"/>
          <w:szCs w:val="28"/>
          <w:lang w:val="uk-UA"/>
        </w:rPr>
        <w:t>«боязливий»</w:t>
      </w:r>
      <w:r w:rsidRPr="009E03E3">
        <w:rPr>
          <w:sz w:val="28"/>
          <w:szCs w:val="28"/>
          <w:lang w:val="uk-UA"/>
        </w:rPr>
        <w:t>, визнач</w:t>
      </w:r>
      <w:r>
        <w:rPr>
          <w:sz w:val="28"/>
          <w:szCs w:val="28"/>
          <w:lang w:val="uk-UA"/>
        </w:rPr>
        <w:t>ити</w:t>
      </w:r>
      <w:r w:rsidRPr="009E03E3">
        <w:rPr>
          <w:sz w:val="28"/>
          <w:szCs w:val="28"/>
          <w:lang w:val="uk-UA"/>
        </w:rPr>
        <w:t xml:space="preserve"> ядр</w:t>
      </w:r>
      <w:r>
        <w:rPr>
          <w:sz w:val="28"/>
          <w:szCs w:val="28"/>
          <w:lang w:val="uk-UA"/>
        </w:rPr>
        <w:t>о</w:t>
      </w:r>
      <w:r w:rsidRPr="009E03E3">
        <w:rPr>
          <w:sz w:val="28"/>
          <w:szCs w:val="28"/>
          <w:lang w:val="uk-UA"/>
        </w:rPr>
        <w:t>, основн</w:t>
      </w:r>
      <w:r>
        <w:rPr>
          <w:sz w:val="28"/>
          <w:szCs w:val="28"/>
          <w:lang w:val="uk-UA"/>
        </w:rPr>
        <w:t>ий</w:t>
      </w:r>
      <w:r w:rsidRPr="009E03E3">
        <w:rPr>
          <w:sz w:val="28"/>
          <w:szCs w:val="28"/>
          <w:lang w:val="uk-UA"/>
        </w:rPr>
        <w:t xml:space="preserve"> склад та периф</w:t>
      </w:r>
      <w:r>
        <w:rPr>
          <w:sz w:val="28"/>
          <w:szCs w:val="28"/>
          <w:lang w:val="uk-UA"/>
        </w:rPr>
        <w:t>ерію</w:t>
      </w:r>
      <w:r w:rsidRPr="009E03E3">
        <w:rPr>
          <w:sz w:val="28"/>
          <w:szCs w:val="28"/>
          <w:lang w:val="uk-UA"/>
        </w:rPr>
        <w:t xml:space="preserve"> груп;</w:t>
      </w:r>
    </w:p>
    <w:p w:rsidR="00F562F9" w:rsidRPr="009E03E3" w:rsidRDefault="00F562F9" w:rsidP="00D27D4B">
      <w:pPr>
        <w:numPr>
          <w:ilvl w:val="0"/>
          <w:numId w:val="52"/>
        </w:numPr>
        <w:suppressAutoHyphens w:val="0"/>
        <w:spacing w:line="360" w:lineRule="auto"/>
        <w:jc w:val="both"/>
        <w:rPr>
          <w:sz w:val="28"/>
          <w:szCs w:val="28"/>
          <w:lang w:val="uk-UA"/>
        </w:rPr>
      </w:pPr>
      <w:r w:rsidRPr="009E03E3">
        <w:rPr>
          <w:sz w:val="28"/>
          <w:szCs w:val="28"/>
          <w:lang w:val="uk-UA"/>
        </w:rPr>
        <w:t xml:space="preserve">встановити силу парадигматичного зв'язку між компонентами значень (сем) у складі семеми та семантичної структури </w:t>
      </w:r>
      <w:r>
        <w:rPr>
          <w:sz w:val="28"/>
          <w:szCs w:val="28"/>
          <w:lang w:val="uk-UA"/>
        </w:rPr>
        <w:t>прикметників ЛСГ</w:t>
      </w:r>
      <w:r w:rsidRPr="009E03E3">
        <w:rPr>
          <w:sz w:val="28"/>
          <w:szCs w:val="28"/>
          <w:lang w:val="uk-UA"/>
        </w:rPr>
        <w:t>;</w:t>
      </w:r>
    </w:p>
    <w:p w:rsidR="00F562F9" w:rsidRPr="009E03E3" w:rsidRDefault="00F562F9" w:rsidP="00D27D4B">
      <w:pPr>
        <w:numPr>
          <w:ilvl w:val="0"/>
          <w:numId w:val="52"/>
        </w:numPr>
        <w:suppressAutoHyphens w:val="0"/>
        <w:spacing w:line="360" w:lineRule="auto"/>
        <w:jc w:val="both"/>
        <w:rPr>
          <w:b/>
          <w:color w:val="000000"/>
          <w:sz w:val="28"/>
          <w:szCs w:val="28"/>
          <w:lang w:val="uk-UA"/>
        </w:rPr>
      </w:pPr>
      <w:r w:rsidRPr="009E03E3">
        <w:rPr>
          <w:sz w:val="28"/>
          <w:szCs w:val="28"/>
          <w:lang w:val="uk-UA"/>
        </w:rPr>
        <w:t>визначити характер</w:t>
      </w:r>
      <w:r>
        <w:rPr>
          <w:sz w:val="28"/>
          <w:szCs w:val="28"/>
          <w:lang w:val="uk-UA"/>
        </w:rPr>
        <w:t xml:space="preserve"> і</w:t>
      </w:r>
      <w:r w:rsidRPr="009E03E3">
        <w:rPr>
          <w:sz w:val="28"/>
          <w:szCs w:val="28"/>
          <w:lang w:val="uk-UA"/>
        </w:rPr>
        <w:t xml:space="preserve"> обсяг парадигматичних зв'язків кожної з груп прикметників;</w:t>
      </w:r>
    </w:p>
    <w:p w:rsidR="00F562F9" w:rsidRPr="009E03E3" w:rsidRDefault="00F562F9" w:rsidP="00D27D4B">
      <w:pPr>
        <w:numPr>
          <w:ilvl w:val="0"/>
          <w:numId w:val="52"/>
        </w:numPr>
        <w:suppressAutoHyphens w:val="0"/>
        <w:spacing w:line="360" w:lineRule="auto"/>
        <w:jc w:val="both"/>
        <w:rPr>
          <w:sz w:val="28"/>
          <w:szCs w:val="28"/>
          <w:lang w:val="uk-UA"/>
        </w:rPr>
      </w:pPr>
      <w:r w:rsidRPr="009E03E3">
        <w:rPr>
          <w:sz w:val="28"/>
          <w:szCs w:val="28"/>
          <w:lang w:val="uk-UA"/>
        </w:rPr>
        <w:t>розглянути сполучуваність прикметників за її типами; дослідити за допомогою статистичних методів синтагматичні відносини</w:t>
      </w:r>
      <w:r>
        <w:rPr>
          <w:sz w:val="28"/>
          <w:szCs w:val="28"/>
          <w:lang w:val="uk-UA"/>
        </w:rPr>
        <w:t xml:space="preserve"> прикметників, що входять до складу ЛСГ із значеннями </w:t>
      </w:r>
      <w:r w:rsidRPr="009E03E3">
        <w:rPr>
          <w:sz w:val="28"/>
          <w:szCs w:val="28"/>
          <w:lang w:val="uk-UA"/>
        </w:rPr>
        <w:t>«</w:t>
      </w:r>
      <w:r>
        <w:rPr>
          <w:i/>
          <w:sz w:val="28"/>
          <w:szCs w:val="28"/>
          <w:lang w:val="uk-UA"/>
        </w:rPr>
        <w:t xml:space="preserve">сміливий» </w:t>
      </w:r>
      <w:r w:rsidRPr="00FD1BC7">
        <w:rPr>
          <w:sz w:val="28"/>
          <w:szCs w:val="28"/>
          <w:lang w:val="uk-UA"/>
        </w:rPr>
        <w:t>та</w:t>
      </w:r>
      <w:r w:rsidRPr="009E03E3">
        <w:rPr>
          <w:i/>
          <w:sz w:val="28"/>
          <w:szCs w:val="28"/>
          <w:lang w:val="uk-UA"/>
        </w:rPr>
        <w:t xml:space="preserve"> «боязливий»</w:t>
      </w:r>
      <w:r w:rsidRPr="009E03E3">
        <w:rPr>
          <w:sz w:val="28"/>
          <w:szCs w:val="28"/>
          <w:lang w:val="uk-UA"/>
        </w:rPr>
        <w:t xml:space="preserve">; провести статистичний аналіз сполучуваності досліджуваних прикметників з підкласами іменників; </w:t>
      </w:r>
    </w:p>
    <w:p w:rsidR="00F562F9" w:rsidRPr="009E03E3" w:rsidRDefault="00F562F9" w:rsidP="00D27D4B">
      <w:pPr>
        <w:numPr>
          <w:ilvl w:val="0"/>
          <w:numId w:val="52"/>
        </w:numPr>
        <w:suppressAutoHyphens w:val="0"/>
        <w:spacing w:line="360" w:lineRule="auto"/>
        <w:jc w:val="both"/>
        <w:rPr>
          <w:sz w:val="28"/>
          <w:szCs w:val="28"/>
          <w:lang w:val="uk-UA"/>
        </w:rPr>
      </w:pPr>
      <w:r>
        <w:rPr>
          <w:sz w:val="28"/>
          <w:szCs w:val="28"/>
          <w:lang w:val="uk-UA"/>
        </w:rPr>
        <w:t xml:space="preserve">з’ясувати </w:t>
      </w:r>
      <w:r w:rsidRPr="009E03E3">
        <w:rPr>
          <w:sz w:val="28"/>
          <w:szCs w:val="28"/>
          <w:lang w:val="uk-UA"/>
        </w:rPr>
        <w:t xml:space="preserve">внутрішньоструктурні </w:t>
      </w:r>
      <w:r>
        <w:rPr>
          <w:sz w:val="28"/>
          <w:szCs w:val="28"/>
          <w:lang w:val="uk-UA"/>
        </w:rPr>
        <w:t>особливості</w:t>
      </w:r>
      <w:r w:rsidRPr="009E03E3">
        <w:rPr>
          <w:sz w:val="28"/>
          <w:szCs w:val="28"/>
          <w:lang w:val="uk-UA"/>
        </w:rPr>
        <w:t xml:space="preserve"> епідигматики компонентів груп, дериваційно-епідигматичні характеристики у знаковій структурі</w:t>
      </w:r>
      <w:r>
        <w:rPr>
          <w:sz w:val="28"/>
          <w:szCs w:val="28"/>
          <w:lang w:val="uk-UA"/>
        </w:rPr>
        <w:t xml:space="preserve"> слова</w:t>
      </w:r>
      <w:r w:rsidRPr="009E03E3">
        <w:rPr>
          <w:sz w:val="28"/>
          <w:szCs w:val="28"/>
          <w:lang w:val="uk-UA"/>
        </w:rPr>
        <w:t xml:space="preserve"> між </w:t>
      </w:r>
      <w:r>
        <w:rPr>
          <w:sz w:val="28"/>
          <w:szCs w:val="28"/>
          <w:lang w:val="uk-UA"/>
        </w:rPr>
        <w:t xml:space="preserve">семемами </w:t>
      </w:r>
      <w:r w:rsidRPr="009E03E3">
        <w:rPr>
          <w:sz w:val="28"/>
          <w:szCs w:val="28"/>
          <w:lang w:val="uk-UA"/>
        </w:rPr>
        <w:t xml:space="preserve">чи </w:t>
      </w:r>
      <w:r>
        <w:rPr>
          <w:sz w:val="28"/>
          <w:szCs w:val="28"/>
          <w:lang w:val="uk-UA"/>
        </w:rPr>
        <w:t>семами</w:t>
      </w:r>
      <w:r w:rsidRPr="009E03E3">
        <w:rPr>
          <w:sz w:val="28"/>
          <w:szCs w:val="28"/>
          <w:lang w:val="uk-UA"/>
        </w:rPr>
        <w:t xml:space="preserve">. </w:t>
      </w:r>
    </w:p>
    <w:p w:rsidR="00F562F9" w:rsidRPr="009E03E3" w:rsidRDefault="00F562F9" w:rsidP="00F562F9">
      <w:pPr>
        <w:spacing w:line="360" w:lineRule="auto"/>
        <w:ind w:left="57" w:firstLine="483"/>
        <w:jc w:val="both"/>
        <w:rPr>
          <w:sz w:val="28"/>
          <w:szCs w:val="28"/>
          <w:lang w:val="uk-UA"/>
        </w:rPr>
      </w:pPr>
      <w:r w:rsidRPr="009E03E3">
        <w:rPr>
          <w:b/>
          <w:sz w:val="28"/>
          <w:szCs w:val="28"/>
          <w:lang w:val="uk-UA"/>
        </w:rPr>
        <w:t xml:space="preserve">Об’єктом </w:t>
      </w:r>
      <w:r w:rsidRPr="009E03E3">
        <w:rPr>
          <w:sz w:val="28"/>
          <w:szCs w:val="28"/>
          <w:lang w:val="uk-UA"/>
        </w:rPr>
        <w:t>дослідження</w:t>
      </w:r>
      <w:r w:rsidRPr="009E03E3">
        <w:rPr>
          <w:b/>
          <w:sz w:val="28"/>
          <w:szCs w:val="28"/>
          <w:lang w:val="uk-UA"/>
        </w:rPr>
        <w:t xml:space="preserve"> </w:t>
      </w:r>
      <w:r w:rsidRPr="009E03E3">
        <w:rPr>
          <w:sz w:val="28"/>
          <w:szCs w:val="28"/>
          <w:lang w:val="uk-UA"/>
        </w:rPr>
        <w:t>є</w:t>
      </w:r>
      <w:r w:rsidRPr="009E03E3">
        <w:rPr>
          <w:b/>
          <w:sz w:val="28"/>
          <w:szCs w:val="28"/>
          <w:lang w:val="uk-UA"/>
        </w:rPr>
        <w:t xml:space="preserve"> </w:t>
      </w:r>
      <w:r w:rsidRPr="009E03E3">
        <w:rPr>
          <w:sz w:val="28"/>
          <w:szCs w:val="28"/>
          <w:lang w:val="uk-UA"/>
        </w:rPr>
        <w:t>антонімічна пара лексико-семантичних груп прикметників зі значеннями «</w:t>
      </w:r>
      <w:r w:rsidRPr="009E03E3">
        <w:rPr>
          <w:i/>
          <w:sz w:val="28"/>
          <w:szCs w:val="28"/>
          <w:lang w:val="uk-UA"/>
        </w:rPr>
        <w:t>сміливий</w:t>
      </w:r>
      <w:r w:rsidRPr="009E03E3">
        <w:rPr>
          <w:sz w:val="28"/>
          <w:szCs w:val="28"/>
          <w:lang w:val="uk-UA"/>
        </w:rPr>
        <w:t>» та «</w:t>
      </w:r>
      <w:r w:rsidRPr="009E03E3">
        <w:rPr>
          <w:i/>
          <w:sz w:val="28"/>
          <w:szCs w:val="28"/>
          <w:lang w:val="uk-UA"/>
        </w:rPr>
        <w:t>боязливий</w:t>
      </w:r>
      <w:r w:rsidRPr="009E03E3">
        <w:rPr>
          <w:sz w:val="28"/>
          <w:szCs w:val="28"/>
          <w:lang w:val="uk-UA"/>
        </w:rPr>
        <w:t xml:space="preserve">» у сучасній німецькій мові. </w:t>
      </w:r>
    </w:p>
    <w:p w:rsidR="00F562F9" w:rsidRPr="009E03E3" w:rsidRDefault="00F562F9" w:rsidP="00F562F9">
      <w:pPr>
        <w:spacing w:line="360" w:lineRule="auto"/>
        <w:ind w:left="57" w:firstLine="483"/>
        <w:jc w:val="both"/>
        <w:rPr>
          <w:sz w:val="28"/>
          <w:szCs w:val="28"/>
          <w:lang w:val="uk-UA"/>
        </w:rPr>
      </w:pPr>
      <w:r w:rsidRPr="009E03E3">
        <w:rPr>
          <w:b/>
          <w:sz w:val="28"/>
          <w:szCs w:val="28"/>
          <w:lang w:val="uk-UA"/>
        </w:rPr>
        <w:t>Предметом</w:t>
      </w:r>
      <w:r w:rsidRPr="009E03E3">
        <w:rPr>
          <w:sz w:val="28"/>
          <w:szCs w:val="28"/>
          <w:lang w:val="uk-UA"/>
        </w:rPr>
        <w:t xml:space="preserve"> дослідження обрано </w:t>
      </w:r>
      <w:r>
        <w:rPr>
          <w:sz w:val="28"/>
          <w:szCs w:val="28"/>
          <w:lang w:val="uk-UA"/>
        </w:rPr>
        <w:t>синтагматичні</w:t>
      </w:r>
      <w:r w:rsidRPr="009E03E3">
        <w:rPr>
          <w:sz w:val="28"/>
          <w:szCs w:val="28"/>
          <w:lang w:val="uk-UA"/>
        </w:rPr>
        <w:t xml:space="preserve"> зв’язк</w:t>
      </w:r>
      <w:r>
        <w:rPr>
          <w:sz w:val="28"/>
          <w:szCs w:val="28"/>
          <w:lang w:val="uk-UA"/>
        </w:rPr>
        <w:t>и, парадигматичні відношення та епідигматичні характеристики</w:t>
      </w:r>
      <w:r w:rsidRPr="009E03E3">
        <w:rPr>
          <w:sz w:val="28"/>
          <w:szCs w:val="28"/>
          <w:lang w:val="uk-UA"/>
        </w:rPr>
        <w:t xml:space="preserve"> </w:t>
      </w:r>
      <w:r>
        <w:rPr>
          <w:sz w:val="28"/>
          <w:szCs w:val="28"/>
          <w:lang w:val="uk-UA"/>
        </w:rPr>
        <w:t xml:space="preserve">прикметників ЛСГ </w:t>
      </w:r>
      <w:r w:rsidRPr="009E03E3">
        <w:rPr>
          <w:sz w:val="28"/>
          <w:szCs w:val="28"/>
          <w:lang w:val="uk-UA"/>
        </w:rPr>
        <w:t>зі значеннями «</w:t>
      </w:r>
      <w:r w:rsidRPr="009E03E3">
        <w:rPr>
          <w:i/>
          <w:sz w:val="28"/>
          <w:szCs w:val="28"/>
          <w:lang w:val="uk-UA"/>
        </w:rPr>
        <w:t>сміливий</w:t>
      </w:r>
      <w:r w:rsidRPr="009E03E3">
        <w:rPr>
          <w:sz w:val="28"/>
          <w:szCs w:val="28"/>
          <w:lang w:val="uk-UA"/>
        </w:rPr>
        <w:t>»</w:t>
      </w:r>
      <w:r>
        <w:rPr>
          <w:sz w:val="28"/>
          <w:szCs w:val="28"/>
          <w:lang w:val="uk-UA"/>
        </w:rPr>
        <w:t xml:space="preserve"> і</w:t>
      </w:r>
      <w:r w:rsidRPr="009E03E3">
        <w:rPr>
          <w:sz w:val="28"/>
          <w:szCs w:val="28"/>
          <w:lang w:val="uk-UA"/>
        </w:rPr>
        <w:t xml:space="preserve"> «</w:t>
      </w:r>
      <w:r w:rsidRPr="009E03E3">
        <w:rPr>
          <w:i/>
          <w:sz w:val="28"/>
          <w:szCs w:val="28"/>
          <w:lang w:val="uk-UA"/>
        </w:rPr>
        <w:t>боязливий</w:t>
      </w:r>
      <w:r w:rsidRPr="009E03E3">
        <w:rPr>
          <w:sz w:val="28"/>
          <w:szCs w:val="28"/>
          <w:lang w:val="uk-UA"/>
        </w:rPr>
        <w:t xml:space="preserve">» у синхронії </w:t>
      </w:r>
      <w:r>
        <w:rPr>
          <w:sz w:val="28"/>
          <w:szCs w:val="28"/>
          <w:lang w:val="uk-UA"/>
        </w:rPr>
        <w:t xml:space="preserve">сучасної німецької мови. </w:t>
      </w:r>
    </w:p>
    <w:p w:rsidR="00F562F9" w:rsidRPr="009E03E3" w:rsidRDefault="00F562F9" w:rsidP="00F562F9">
      <w:pPr>
        <w:spacing w:line="360" w:lineRule="auto"/>
        <w:ind w:firstLine="561"/>
        <w:jc w:val="both"/>
        <w:rPr>
          <w:sz w:val="28"/>
          <w:szCs w:val="28"/>
          <w:lang w:val="uk-UA"/>
        </w:rPr>
      </w:pPr>
      <w:r w:rsidRPr="009E03E3">
        <w:rPr>
          <w:b/>
          <w:sz w:val="28"/>
          <w:szCs w:val="28"/>
          <w:lang w:val="uk-UA"/>
        </w:rPr>
        <w:t>Матеріалом</w:t>
      </w:r>
      <w:r w:rsidRPr="009E03E3">
        <w:rPr>
          <w:sz w:val="28"/>
          <w:szCs w:val="28"/>
          <w:lang w:val="uk-UA"/>
        </w:rPr>
        <w:t xml:space="preserve"> дослідження є дані чотирьох новітніх тлумачних та синонімічних словників, </w:t>
      </w:r>
      <w:r>
        <w:rPr>
          <w:sz w:val="28"/>
          <w:szCs w:val="28"/>
          <w:lang w:val="uk-UA"/>
        </w:rPr>
        <w:t xml:space="preserve">тексти </w:t>
      </w:r>
      <w:r w:rsidRPr="009E03E3">
        <w:rPr>
          <w:sz w:val="28"/>
          <w:szCs w:val="28"/>
          <w:lang w:val="uk-UA"/>
        </w:rPr>
        <w:t xml:space="preserve">47 художніх творів (обсяг </w:t>
      </w:r>
      <w:r>
        <w:rPr>
          <w:sz w:val="28"/>
          <w:szCs w:val="28"/>
          <w:lang w:val="uk-UA"/>
        </w:rPr>
        <w:t xml:space="preserve">суцільної </w:t>
      </w:r>
      <w:r w:rsidRPr="009E03E3">
        <w:rPr>
          <w:sz w:val="28"/>
          <w:szCs w:val="28"/>
          <w:lang w:val="uk-UA"/>
        </w:rPr>
        <w:t>вибірки в кількості 3, 82 млн. сл</w:t>
      </w:r>
      <w:r>
        <w:rPr>
          <w:sz w:val="28"/>
          <w:szCs w:val="28"/>
          <w:lang w:val="uk-UA"/>
        </w:rPr>
        <w:t>о</w:t>
      </w:r>
      <w:r w:rsidRPr="009E03E3">
        <w:rPr>
          <w:sz w:val="28"/>
          <w:szCs w:val="28"/>
          <w:lang w:val="uk-UA"/>
        </w:rPr>
        <w:t>в</w:t>
      </w:r>
      <w:r>
        <w:rPr>
          <w:sz w:val="28"/>
          <w:szCs w:val="28"/>
          <w:lang w:val="uk-UA"/>
        </w:rPr>
        <w:t>овживань</w:t>
      </w:r>
      <w:r w:rsidRPr="009E03E3">
        <w:rPr>
          <w:sz w:val="28"/>
          <w:szCs w:val="28"/>
          <w:lang w:val="uk-UA"/>
        </w:rPr>
        <w:t xml:space="preserve">) і 170 анкет для психолінгвістичного експерименту (50 розгорнутих анкет одного виду, обсягом 29 сторінок кожна, та </w:t>
      </w:r>
      <w:r w:rsidRPr="009E03E3">
        <w:rPr>
          <w:sz w:val="28"/>
          <w:szCs w:val="28"/>
          <w:lang w:val="uk-UA"/>
        </w:rPr>
        <w:lastRenderedPageBreak/>
        <w:t>120 анкет іншого виду, обсягом 1 сторінка кожна). Загальний обсяг аналізованих одиниць складає понад 2000 словосполучень 37 прикметників ЛСГ зі значенням «</w:t>
      </w:r>
      <w:r w:rsidRPr="00B23FDF">
        <w:rPr>
          <w:i/>
          <w:sz w:val="28"/>
          <w:szCs w:val="28"/>
          <w:lang w:val="uk-UA"/>
        </w:rPr>
        <w:t>сміливий</w:t>
      </w:r>
      <w:r w:rsidRPr="009E03E3">
        <w:rPr>
          <w:sz w:val="28"/>
          <w:szCs w:val="28"/>
          <w:lang w:val="uk-UA"/>
        </w:rPr>
        <w:t>» і 17 прикметників ЛСГ зі значенням «</w:t>
      </w:r>
      <w:r w:rsidRPr="00B23FDF">
        <w:rPr>
          <w:i/>
          <w:sz w:val="28"/>
          <w:szCs w:val="28"/>
          <w:lang w:val="uk-UA"/>
        </w:rPr>
        <w:t>боязливий</w:t>
      </w:r>
      <w:r w:rsidRPr="009E03E3">
        <w:rPr>
          <w:sz w:val="28"/>
          <w:szCs w:val="28"/>
          <w:lang w:val="uk-UA"/>
        </w:rPr>
        <w:t xml:space="preserve">» (відносна похибка вибірки δ дорівнює 0,05). </w:t>
      </w:r>
    </w:p>
    <w:p w:rsidR="00F562F9" w:rsidRDefault="00F562F9" w:rsidP="00F562F9">
      <w:pPr>
        <w:spacing w:line="360" w:lineRule="auto"/>
        <w:ind w:left="57" w:firstLine="483"/>
        <w:jc w:val="both"/>
        <w:rPr>
          <w:sz w:val="28"/>
          <w:szCs w:val="28"/>
          <w:lang w:val="uk-UA"/>
        </w:rPr>
      </w:pPr>
      <w:r w:rsidRPr="009E03E3">
        <w:rPr>
          <w:b/>
          <w:sz w:val="28"/>
          <w:szCs w:val="28"/>
          <w:lang w:val="uk-UA"/>
        </w:rPr>
        <w:t xml:space="preserve">Методи дослідження. </w:t>
      </w:r>
      <w:r w:rsidRPr="009E03E3">
        <w:rPr>
          <w:sz w:val="28"/>
          <w:szCs w:val="28"/>
          <w:lang w:val="uk-UA"/>
        </w:rPr>
        <w:t xml:space="preserve">Методологічною основою дослідження є </w:t>
      </w:r>
      <w:r>
        <w:rPr>
          <w:sz w:val="28"/>
          <w:szCs w:val="28"/>
          <w:lang w:val="uk-UA"/>
        </w:rPr>
        <w:t xml:space="preserve">усвідомлення </w:t>
      </w:r>
      <w:r w:rsidRPr="009E03E3">
        <w:rPr>
          <w:sz w:val="28"/>
          <w:szCs w:val="28"/>
          <w:lang w:val="uk-UA"/>
        </w:rPr>
        <w:t>мови як цілісної системи</w:t>
      </w:r>
      <w:r>
        <w:rPr>
          <w:sz w:val="28"/>
          <w:szCs w:val="28"/>
          <w:lang w:val="uk-UA"/>
        </w:rPr>
        <w:t xml:space="preserve"> </w:t>
      </w:r>
      <w:r w:rsidRPr="009E03E3">
        <w:rPr>
          <w:sz w:val="28"/>
          <w:szCs w:val="28"/>
          <w:lang w:val="uk-UA"/>
        </w:rPr>
        <w:t>взаємопов'язаних та взаємозумовлених елементів, які постійно розвиваються під впливом екстра- та інтралінгвістичних чинників. Основним</w:t>
      </w:r>
      <w:r>
        <w:rPr>
          <w:sz w:val="28"/>
          <w:szCs w:val="28"/>
          <w:lang w:val="uk-UA"/>
        </w:rPr>
        <w:t xml:space="preserve"> методом дослідження є описовий. </w:t>
      </w:r>
      <w:r w:rsidRPr="009E03E3">
        <w:rPr>
          <w:sz w:val="28"/>
          <w:szCs w:val="28"/>
          <w:lang w:val="uk-UA"/>
        </w:rPr>
        <w:t xml:space="preserve">Елементи компонентного аналізу, що </w:t>
      </w:r>
      <w:r>
        <w:rPr>
          <w:sz w:val="28"/>
          <w:szCs w:val="28"/>
          <w:lang w:val="uk-UA"/>
        </w:rPr>
        <w:t>перебувають</w:t>
      </w:r>
      <w:r w:rsidRPr="009E03E3">
        <w:rPr>
          <w:sz w:val="28"/>
          <w:szCs w:val="28"/>
          <w:lang w:val="uk-UA"/>
        </w:rPr>
        <w:t xml:space="preserve"> в основі формалізованої інвентаризації, </w:t>
      </w:r>
      <w:r>
        <w:rPr>
          <w:sz w:val="28"/>
          <w:szCs w:val="28"/>
          <w:lang w:val="uk-UA"/>
        </w:rPr>
        <w:t xml:space="preserve">дають змогу </w:t>
      </w:r>
      <w:r w:rsidRPr="009E03E3">
        <w:rPr>
          <w:sz w:val="28"/>
          <w:szCs w:val="28"/>
          <w:lang w:val="uk-UA"/>
        </w:rPr>
        <w:t xml:space="preserve">визначити склад ЛСГ та </w:t>
      </w:r>
      <w:r>
        <w:rPr>
          <w:sz w:val="28"/>
          <w:szCs w:val="28"/>
          <w:lang w:val="uk-UA"/>
        </w:rPr>
        <w:t>с</w:t>
      </w:r>
      <w:r w:rsidRPr="009E03E3">
        <w:rPr>
          <w:sz w:val="28"/>
          <w:szCs w:val="28"/>
          <w:lang w:val="uk-UA"/>
        </w:rPr>
        <w:t xml:space="preserve">характеризувати семантику компонентів груп (розділ 2). Дистрибутивний аналіз одиниць тексту допомагає достовірно фіксувати синтагматичні зв’язки слова, що </w:t>
      </w:r>
      <w:r>
        <w:rPr>
          <w:sz w:val="28"/>
          <w:szCs w:val="28"/>
          <w:lang w:val="uk-UA"/>
        </w:rPr>
        <w:t>реалізуються</w:t>
      </w:r>
      <w:r w:rsidRPr="009E03E3">
        <w:rPr>
          <w:sz w:val="28"/>
          <w:szCs w:val="28"/>
          <w:lang w:val="uk-UA"/>
        </w:rPr>
        <w:t xml:space="preserve"> при функціонуванні слова в тексті, а квантитативна статистична методика χ² </w:t>
      </w:r>
      <w:r>
        <w:rPr>
          <w:sz w:val="28"/>
          <w:szCs w:val="28"/>
          <w:lang w:val="uk-UA"/>
        </w:rPr>
        <w:t>уможливлює</w:t>
      </w:r>
      <w:r w:rsidRPr="009E03E3">
        <w:rPr>
          <w:sz w:val="28"/>
          <w:szCs w:val="28"/>
          <w:lang w:val="uk-UA"/>
        </w:rPr>
        <w:t xml:space="preserve"> об’єктивн</w:t>
      </w:r>
      <w:r>
        <w:rPr>
          <w:sz w:val="28"/>
          <w:szCs w:val="28"/>
          <w:lang w:val="uk-UA"/>
        </w:rPr>
        <w:t>е</w:t>
      </w:r>
      <w:r w:rsidRPr="009E03E3">
        <w:rPr>
          <w:sz w:val="28"/>
          <w:szCs w:val="28"/>
          <w:lang w:val="uk-UA"/>
        </w:rPr>
        <w:t xml:space="preserve"> визнач</w:t>
      </w:r>
      <w:r>
        <w:rPr>
          <w:sz w:val="28"/>
          <w:szCs w:val="28"/>
          <w:lang w:val="uk-UA"/>
        </w:rPr>
        <w:t>ення</w:t>
      </w:r>
      <w:r w:rsidRPr="009E03E3">
        <w:rPr>
          <w:sz w:val="28"/>
          <w:szCs w:val="28"/>
          <w:lang w:val="uk-UA"/>
        </w:rPr>
        <w:t xml:space="preserve"> </w:t>
      </w:r>
      <w:r>
        <w:rPr>
          <w:sz w:val="28"/>
          <w:szCs w:val="28"/>
          <w:lang w:val="uk-UA"/>
        </w:rPr>
        <w:t xml:space="preserve">типових з </w:t>
      </w:r>
      <w:r w:rsidRPr="009E03E3">
        <w:rPr>
          <w:sz w:val="28"/>
          <w:szCs w:val="28"/>
          <w:lang w:val="uk-UA"/>
        </w:rPr>
        <w:t>них (розділ 3). На основі квантитативно-апроксимативного індексу встановл</w:t>
      </w:r>
      <w:r>
        <w:rPr>
          <w:sz w:val="28"/>
          <w:szCs w:val="28"/>
          <w:lang w:val="uk-UA"/>
        </w:rPr>
        <w:t>ено</w:t>
      </w:r>
      <w:r w:rsidRPr="009E03E3">
        <w:rPr>
          <w:sz w:val="28"/>
          <w:szCs w:val="28"/>
          <w:lang w:val="uk-UA"/>
        </w:rPr>
        <w:t xml:space="preserve"> характерні для досліджуваних компонентів парадигматичні відношення (розділ 2). Використання психолінгвістичних </w:t>
      </w:r>
      <w:r>
        <w:rPr>
          <w:sz w:val="28"/>
          <w:szCs w:val="28"/>
          <w:lang w:val="uk-UA"/>
        </w:rPr>
        <w:t xml:space="preserve">(вільного та направленого асоцітивних) </w:t>
      </w:r>
      <w:r w:rsidRPr="009E03E3">
        <w:rPr>
          <w:sz w:val="28"/>
          <w:szCs w:val="28"/>
          <w:lang w:val="uk-UA"/>
        </w:rPr>
        <w:t>методів</w:t>
      </w:r>
      <w:r>
        <w:rPr>
          <w:sz w:val="28"/>
          <w:szCs w:val="28"/>
          <w:lang w:val="uk-UA"/>
        </w:rPr>
        <w:t xml:space="preserve"> дає підстави</w:t>
      </w:r>
      <w:r w:rsidRPr="009E03E3">
        <w:rPr>
          <w:sz w:val="28"/>
          <w:szCs w:val="28"/>
          <w:lang w:val="uk-UA"/>
        </w:rPr>
        <w:t xml:space="preserve"> виміряти відстані між значеннями, актуалізованими в тому чи іншому контексті, та визначити ранг компонентів значення в семантичній структурі слова (розділ 4). Елементи психолінгвістичних методик </w:t>
      </w:r>
      <w:r>
        <w:rPr>
          <w:sz w:val="28"/>
          <w:szCs w:val="28"/>
          <w:lang w:val="uk-UA"/>
        </w:rPr>
        <w:t xml:space="preserve">прислужилися також в </w:t>
      </w:r>
      <w:r w:rsidRPr="009E03E3">
        <w:rPr>
          <w:sz w:val="28"/>
          <w:szCs w:val="28"/>
          <w:lang w:val="uk-UA"/>
        </w:rPr>
        <w:t>характери</w:t>
      </w:r>
      <w:r>
        <w:rPr>
          <w:sz w:val="28"/>
          <w:szCs w:val="28"/>
          <w:lang w:val="uk-UA"/>
        </w:rPr>
        <w:t>стиці</w:t>
      </w:r>
      <w:r w:rsidRPr="009E03E3">
        <w:rPr>
          <w:sz w:val="28"/>
          <w:szCs w:val="28"/>
          <w:lang w:val="uk-UA"/>
        </w:rPr>
        <w:t xml:space="preserve"> та уточн</w:t>
      </w:r>
      <w:r>
        <w:rPr>
          <w:sz w:val="28"/>
          <w:szCs w:val="28"/>
          <w:lang w:val="uk-UA"/>
        </w:rPr>
        <w:t xml:space="preserve">енні </w:t>
      </w:r>
      <w:r w:rsidRPr="009E03E3">
        <w:rPr>
          <w:sz w:val="28"/>
          <w:szCs w:val="28"/>
          <w:lang w:val="uk-UA"/>
        </w:rPr>
        <w:t>семантичн</w:t>
      </w:r>
      <w:r>
        <w:rPr>
          <w:sz w:val="28"/>
          <w:szCs w:val="28"/>
          <w:lang w:val="uk-UA"/>
        </w:rPr>
        <w:t>ої</w:t>
      </w:r>
      <w:r w:rsidRPr="009E03E3">
        <w:rPr>
          <w:sz w:val="28"/>
          <w:szCs w:val="28"/>
          <w:lang w:val="uk-UA"/>
        </w:rPr>
        <w:t xml:space="preserve"> структур</w:t>
      </w:r>
      <w:r>
        <w:rPr>
          <w:sz w:val="28"/>
          <w:szCs w:val="28"/>
          <w:lang w:val="uk-UA"/>
        </w:rPr>
        <w:t>и</w:t>
      </w:r>
      <w:r w:rsidRPr="009E03E3">
        <w:rPr>
          <w:sz w:val="28"/>
          <w:szCs w:val="28"/>
          <w:lang w:val="uk-UA"/>
        </w:rPr>
        <w:t xml:space="preserve"> досліджуваних слів.</w:t>
      </w:r>
    </w:p>
    <w:p w:rsidR="00F562F9" w:rsidRPr="009E03E3" w:rsidRDefault="00F562F9" w:rsidP="00F562F9">
      <w:pPr>
        <w:spacing w:line="360" w:lineRule="auto"/>
        <w:ind w:firstLine="540"/>
        <w:jc w:val="both"/>
        <w:rPr>
          <w:sz w:val="28"/>
          <w:szCs w:val="28"/>
          <w:lang w:val="uk-UA"/>
        </w:rPr>
      </w:pPr>
      <w:r w:rsidRPr="007F7849">
        <w:rPr>
          <w:b/>
          <w:sz w:val="28"/>
          <w:szCs w:val="28"/>
          <w:lang w:val="uk-UA"/>
        </w:rPr>
        <w:t>Наукова</w:t>
      </w:r>
      <w:r w:rsidRPr="007F7849">
        <w:rPr>
          <w:sz w:val="28"/>
          <w:szCs w:val="28"/>
          <w:lang w:val="uk-UA"/>
        </w:rPr>
        <w:t xml:space="preserve"> </w:t>
      </w:r>
      <w:r w:rsidRPr="007F7849">
        <w:rPr>
          <w:b/>
          <w:sz w:val="28"/>
          <w:szCs w:val="28"/>
          <w:lang w:val="uk-UA"/>
        </w:rPr>
        <w:t>новизна</w:t>
      </w:r>
      <w:r w:rsidRPr="009E03E3">
        <w:rPr>
          <w:i/>
          <w:sz w:val="28"/>
          <w:szCs w:val="28"/>
          <w:lang w:val="uk-UA"/>
        </w:rPr>
        <w:t xml:space="preserve"> </w:t>
      </w:r>
      <w:r w:rsidRPr="009E03E3">
        <w:rPr>
          <w:sz w:val="28"/>
          <w:szCs w:val="28"/>
          <w:lang w:val="uk-UA"/>
        </w:rPr>
        <w:t xml:space="preserve">дослідження полягає в тому, що в </w:t>
      </w:r>
      <w:r>
        <w:rPr>
          <w:sz w:val="28"/>
          <w:szCs w:val="28"/>
          <w:lang w:val="uk-UA"/>
        </w:rPr>
        <w:t xml:space="preserve">ньому </w:t>
      </w:r>
      <w:r w:rsidRPr="009E03E3">
        <w:rPr>
          <w:sz w:val="28"/>
          <w:szCs w:val="28"/>
          <w:lang w:val="uk-UA"/>
        </w:rPr>
        <w:t xml:space="preserve">вперше: </w:t>
      </w:r>
    </w:p>
    <w:p w:rsidR="00F562F9" w:rsidRPr="009E03E3" w:rsidRDefault="00F562F9" w:rsidP="00D27D4B">
      <w:pPr>
        <w:numPr>
          <w:ilvl w:val="0"/>
          <w:numId w:val="54"/>
        </w:numPr>
        <w:suppressAutoHyphens w:val="0"/>
        <w:spacing w:line="360" w:lineRule="auto"/>
        <w:jc w:val="both"/>
        <w:rPr>
          <w:sz w:val="28"/>
          <w:szCs w:val="28"/>
          <w:lang w:val="uk-UA"/>
        </w:rPr>
      </w:pPr>
      <w:r w:rsidRPr="009E03E3">
        <w:rPr>
          <w:sz w:val="28"/>
          <w:szCs w:val="28"/>
          <w:lang w:val="uk-UA"/>
        </w:rPr>
        <w:t xml:space="preserve">визначено склад ЛСГ прикметників </w:t>
      </w:r>
      <w:r>
        <w:rPr>
          <w:sz w:val="28"/>
          <w:szCs w:val="28"/>
          <w:lang w:val="uk-UA"/>
        </w:rPr>
        <w:t xml:space="preserve">зі значеннями </w:t>
      </w:r>
      <w:r w:rsidRPr="009E03E3">
        <w:rPr>
          <w:sz w:val="28"/>
          <w:szCs w:val="28"/>
          <w:lang w:val="uk-UA"/>
        </w:rPr>
        <w:t>«</w:t>
      </w:r>
      <w:r w:rsidRPr="009E03E3">
        <w:rPr>
          <w:i/>
          <w:sz w:val="28"/>
          <w:szCs w:val="28"/>
          <w:lang w:val="uk-UA"/>
        </w:rPr>
        <w:t>сміливий</w:t>
      </w:r>
      <w:r w:rsidRPr="009E03E3">
        <w:rPr>
          <w:sz w:val="28"/>
          <w:szCs w:val="28"/>
          <w:lang w:val="uk-UA"/>
        </w:rPr>
        <w:t>» та «</w:t>
      </w:r>
      <w:r w:rsidRPr="009E03E3">
        <w:rPr>
          <w:i/>
          <w:sz w:val="28"/>
          <w:szCs w:val="28"/>
          <w:lang w:val="uk-UA"/>
        </w:rPr>
        <w:t>боязливий</w:t>
      </w:r>
      <w:r w:rsidRPr="009E03E3">
        <w:rPr>
          <w:sz w:val="28"/>
          <w:szCs w:val="28"/>
          <w:lang w:val="uk-UA"/>
        </w:rPr>
        <w:t>» на основі парадигматичної інвентаризації та синтагматичного уточнення інвентаризації груп, а також дани</w:t>
      </w:r>
      <w:r>
        <w:rPr>
          <w:sz w:val="28"/>
          <w:szCs w:val="28"/>
          <w:lang w:val="uk-UA"/>
        </w:rPr>
        <w:t xml:space="preserve">х </w:t>
      </w:r>
      <w:r w:rsidRPr="009E03E3">
        <w:rPr>
          <w:sz w:val="28"/>
          <w:szCs w:val="28"/>
          <w:lang w:val="uk-UA"/>
        </w:rPr>
        <w:t xml:space="preserve">асоціативного </w:t>
      </w:r>
      <w:r>
        <w:rPr>
          <w:sz w:val="28"/>
          <w:szCs w:val="28"/>
          <w:lang w:val="uk-UA"/>
        </w:rPr>
        <w:t>експерименту</w:t>
      </w:r>
      <w:r w:rsidRPr="009E03E3">
        <w:rPr>
          <w:sz w:val="28"/>
          <w:szCs w:val="28"/>
          <w:lang w:val="uk-UA"/>
        </w:rPr>
        <w:t xml:space="preserve"> серед носіїв мови; </w:t>
      </w:r>
    </w:p>
    <w:p w:rsidR="00F562F9" w:rsidRPr="009E03E3" w:rsidRDefault="00F562F9" w:rsidP="00D27D4B">
      <w:pPr>
        <w:numPr>
          <w:ilvl w:val="0"/>
          <w:numId w:val="54"/>
        </w:numPr>
        <w:suppressAutoHyphens w:val="0"/>
        <w:spacing w:line="360" w:lineRule="auto"/>
        <w:jc w:val="both"/>
        <w:rPr>
          <w:color w:val="000000"/>
          <w:sz w:val="28"/>
          <w:szCs w:val="28"/>
          <w:lang w:val="uk-UA"/>
        </w:rPr>
      </w:pPr>
      <w:r w:rsidRPr="009E03E3">
        <w:rPr>
          <w:sz w:val="28"/>
          <w:szCs w:val="28"/>
          <w:lang w:val="uk-UA"/>
        </w:rPr>
        <w:t xml:space="preserve">з’ясовано, що компоненти досліджуваних ЛСГ характеризуються сильними, середніми та слабкими семантико-парадигматичними зв'язками, що зумовлює мобільну варіативність складу ЛСГ, яка базується на парадигматичних відношеннях чергування компонентів ядра, </w:t>
      </w:r>
      <w:r w:rsidRPr="009E03E3">
        <w:rPr>
          <w:sz w:val="28"/>
          <w:szCs w:val="28"/>
          <w:lang w:val="uk-UA"/>
        </w:rPr>
        <w:lastRenderedPageBreak/>
        <w:t>периферії та основного складу під впливом різнотипних екстралінгвістичних чинників (статі, фаху, території</w:t>
      </w:r>
      <w:r>
        <w:rPr>
          <w:sz w:val="28"/>
          <w:szCs w:val="28"/>
          <w:lang w:val="uk-UA"/>
        </w:rPr>
        <w:t xml:space="preserve"> носія мови</w:t>
      </w:r>
      <w:r w:rsidRPr="009E03E3">
        <w:rPr>
          <w:sz w:val="28"/>
          <w:szCs w:val="28"/>
          <w:lang w:val="uk-UA"/>
        </w:rPr>
        <w:t>).</w:t>
      </w:r>
      <w:r w:rsidRPr="009E03E3">
        <w:rPr>
          <w:color w:val="000000"/>
          <w:sz w:val="28"/>
          <w:szCs w:val="28"/>
          <w:lang w:val="uk-UA"/>
        </w:rPr>
        <w:t xml:space="preserve"> Парадигматична вага кожного з </w:t>
      </w:r>
      <w:r>
        <w:rPr>
          <w:color w:val="000000"/>
          <w:sz w:val="28"/>
          <w:szCs w:val="28"/>
          <w:lang w:val="uk-UA"/>
        </w:rPr>
        <w:t xml:space="preserve">прикметників </w:t>
      </w:r>
      <w:r w:rsidRPr="009E03E3">
        <w:rPr>
          <w:color w:val="000000"/>
          <w:sz w:val="28"/>
          <w:szCs w:val="28"/>
          <w:lang w:val="uk-UA"/>
        </w:rPr>
        <w:t xml:space="preserve">ЛСГ </w:t>
      </w:r>
      <w:r>
        <w:rPr>
          <w:color w:val="000000"/>
          <w:sz w:val="28"/>
          <w:szCs w:val="28"/>
          <w:lang w:val="uk-UA"/>
        </w:rPr>
        <w:t xml:space="preserve">дала змогу </w:t>
      </w:r>
      <w:r w:rsidRPr="009E03E3">
        <w:rPr>
          <w:color w:val="000000"/>
          <w:sz w:val="28"/>
          <w:szCs w:val="28"/>
          <w:lang w:val="uk-UA"/>
        </w:rPr>
        <w:t>простежити перспективу (статику чи динаміку та напрямок розвитку)</w:t>
      </w:r>
      <w:r>
        <w:rPr>
          <w:color w:val="000000"/>
          <w:sz w:val="28"/>
          <w:szCs w:val="28"/>
          <w:lang w:val="uk-UA"/>
        </w:rPr>
        <w:t xml:space="preserve">, </w:t>
      </w:r>
      <w:r w:rsidRPr="009E03E3">
        <w:rPr>
          <w:sz w:val="28"/>
          <w:szCs w:val="28"/>
          <w:lang w:val="uk-UA"/>
        </w:rPr>
        <w:t xml:space="preserve"> шляхи та тенденції формування </w:t>
      </w:r>
      <w:r>
        <w:rPr>
          <w:sz w:val="28"/>
          <w:szCs w:val="28"/>
          <w:lang w:val="uk-UA"/>
        </w:rPr>
        <w:t xml:space="preserve">його </w:t>
      </w:r>
      <w:r w:rsidRPr="009E03E3">
        <w:rPr>
          <w:sz w:val="28"/>
          <w:szCs w:val="28"/>
          <w:lang w:val="uk-UA"/>
        </w:rPr>
        <w:t>семантичної структури;</w:t>
      </w:r>
    </w:p>
    <w:p w:rsidR="00F562F9" w:rsidRPr="009E03E3" w:rsidRDefault="00F562F9" w:rsidP="00D27D4B">
      <w:pPr>
        <w:numPr>
          <w:ilvl w:val="0"/>
          <w:numId w:val="54"/>
        </w:numPr>
        <w:suppressAutoHyphens w:val="0"/>
        <w:spacing w:line="360" w:lineRule="auto"/>
        <w:jc w:val="both"/>
        <w:rPr>
          <w:sz w:val="28"/>
          <w:szCs w:val="28"/>
          <w:lang w:val="uk-UA"/>
        </w:rPr>
      </w:pPr>
      <w:r w:rsidRPr="009E03E3">
        <w:rPr>
          <w:sz w:val="28"/>
          <w:szCs w:val="28"/>
          <w:lang w:val="uk-UA"/>
        </w:rPr>
        <w:t>проведено порівняння семантичної структури прикметників з</w:t>
      </w:r>
      <w:r>
        <w:rPr>
          <w:sz w:val="28"/>
          <w:szCs w:val="28"/>
          <w:lang w:val="uk-UA"/>
        </w:rPr>
        <w:t xml:space="preserve"> наявними</w:t>
      </w:r>
      <w:r w:rsidRPr="009E03E3">
        <w:rPr>
          <w:sz w:val="28"/>
          <w:szCs w:val="28"/>
          <w:lang w:val="uk-UA"/>
        </w:rPr>
        <w:t xml:space="preserve"> у чотирьох досліджуваних словниках і виявлено ступінь їх розбіжності, встановлено найбільші </w:t>
      </w:r>
      <w:r>
        <w:rPr>
          <w:sz w:val="28"/>
          <w:szCs w:val="28"/>
          <w:lang w:val="uk-UA"/>
        </w:rPr>
        <w:t xml:space="preserve">зсуви </w:t>
      </w:r>
      <w:r w:rsidRPr="009E03E3">
        <w:rPr>
          <w:sz w:val="28"/>
          <w:szCs w:val="28"/>
          <w:lang w:val="uk-UA"/>
        </w:rPr>
        <w:t>значень прикметників ЛСГ (ядра, основного складу, периферії) та їх межі порівняно з</w:t>
      </w:r>
      <w:r>
        <w:rPr>
          <w:sz w:val="28"/>
          <w:szCs w:val="28"/>
          <w:lang w:val="uk-UA"/>
        </w:rPr>
        <w:t>і</w:t>
      </w:r>
      <w:r w:rsidRPr="009E03E3">
        <w:rPr>
          <w:sz w:val="28"/>
          <w:szCs w:val="28"/>
          <w:lang w:val="uk-UA"/>
        </w:rPr>
        <w:t xml:space="preserve"> словниковими даними, а також визначено чинники і ступінь впливу</w:t>
      </w:r>
      <w:r>
        <w:rPr>
          <w:sz w:val="28"/>
          <w:szCs w:val="28"/>
          <w:lang w:val="uk-UA"/>
        </w:rPr>
        <w:t xml:space="preserve"> кожного з них </w:t>
      </w:r>
      <w:r w:rsidRPr="009E03E3">
        <w:rPr>
          <w:sz w:val="28"/>
          <w:szCs w:val="28"/>
          <w:lang w:val="uk-UA"/>
        </w:rPr>
        <w:t>на семантичну структуру слова;</w:t>
      </w:r>
    </w:p>
    <w:p w:rsidR="00F562F9" w:rsidRPr="009E03E3" w:rsidRDefault="00F562F9" w:rsidP="00D27D4B">
      <w:pPr>
        <w:numPr>
          <w:ilvl w:val="0"/>
          <w:numId w:val="54"/>
        </w:numPr>
        <w:suppressAutoHyphens w:val="0"/>
        <w:spacing w:line="360" w:lineRule="auto"/>
        <w:jc w:val="both"/>
        <w:rPr>
          <w:i/>
          <w:sz w:val="28"/>
          <w:szCs w:val="28"/>
          <w:lang w:val="uk-UA"/>
        </w:rPr>
      </w:pPr>
      <w:r w:rsidRPr="009E03E3">
        <w:rPr>
          <w:sz w:val="28"/>
          <w:szCs w:val="28"/>
          <w:lang w:val="uk-UA"/>
        </w:rPr>
        <w:t xml:space="preserve">дістало подальший розвиток формування </w:t>
      </w:r>
      <w:r>
        <w:rPr>
          <w:sz w:val="28"/>
          <w:szCs w:val="28"/>
          <w:lang w:val="uk-UA"/>
        </w:rPr>
        <w:t>реєстрів</w:t>
      </w:r>
      <w:r w:rsidRPr="009E03E3">
        <w:rPr>
          <w:sz w:val="28"/>
          <w:szCs w:val="28"/>
          <w:lang w:val="uk-UA"/>
        </w:rPr>
        <w:t xml:space="preserve"> ЛСГ прикметників </w:t>
      </w:r>
      <w:r>
        <w:rPr>
          <w:sz w:val="28"/>
          <w:szCs w:val="28"/>
          <w:lang w:val="uk-UA"/>
        </w:rPr>
        <w:t xml:space="preserve">зі значеннями </w:t>
      </w:r>
      <w:r w:rsidRPr="009E03E3">
        <w:rPr>
          <w:sz w:val="28"/>
          <w:szCs w:val="28"/>
          <w:lang w:val="uk-UA"/>
        </w:rPr>
        <w:t>«</w:t>
      </w:r>
      <w:r w:rsidRPr="009E03E3">
        <w:rPr>
          <w:i/>
          <w:sz w:val="28"/>
          <w:szCs w:val="28"/>
          <w:lang w:val="uk-UA"/>
        </w:rPr>
        <w:t>сміливий</w:t>
      </w:r>
      <w:r w:rsidRPr="009E03E3">
        <w:rPr>
          <w:sz w:val="28"/>
          <w:szCs w:val="28"/>
          <w:lang w:val="uk-UA"/>
        </w:rPr>
        <w:t>» та «</w:t>
      </w:r>
      <w:r w:rsidRPr="009E03E3">
        <w:rPr>
          <w:i/>
          <w:sz w:val="28"/>
          <w:szCs w:val="28"/>
          <w:lang w:val="uk-UA"/>
        </w:rPr>
        <w:t>боязливий</w:t>
      </w:r>
      <w:r w:rsidRPr="009E03E3">
        <w:rPr>
          <w:sz w:val="28"/>
          <w:szCs w:val="28"/>
          <w:lang w:val="uk-UA"/>
        </w:rPr>
        <w:t xml:space="preserve">» </w:t>
      </w:r>
      <w:r>
        <w:rPr>
          <w:sz w:val="28"/>
          <w:szCs w:val="28"/>
          <w:lang w:val="uk-UA"/>
        </w:rPr>
        <w:t xml:space="preserve">у </w:t>
      </w:r>
      <w:r w:rsidRPr="009E03E3">
        <w:rPr>
          <w:sz w:val="28"/>
          <w:szCs w:val="28"/>
          <w:lang w:val="uk-UA"/>
        </w:rPr>
        <w:t>тлумачн</w:t>
      </w:r>
      <w:r>
        <w:rPr>
          <w:sz w:val="28"/>
          <w:szCs w:val="28"/>
          <w:lang w:val="uk-UA"/>
        </w:rPr>
        <w:t>их</w:t>
      </w:r>
      <w:r w:rsidRPr="009E03E3">
        <w:rPr>
          <w:sz w:val="28"/>
          <w:szCs w:val="28"/>
          <w:lang w:val="uk-UA"/>
        </w:rPr>
        <w:t xml:space="preserve"> словник</w:t>
      </w:r>
      <w:r>
        <w:rPr>
          <w:sz w:val="28"/>
          <w:szCs w:val="28"/>
          <w:lang w:val="uk-UA"/>
        </w:rPr>
        <w:t>ах</w:t>
      </w:r>
      <w:r w:rsidRPr="009E03E3">
        <w:rPr>
          <w:sz w:val="28"/>
          <w:szCs w:val="28"/>
          <w:lang w:val="uk-UA"/>
        </w:rPr>
        <w:t xml:space="preserve"> з урахуванням епідигматичної системи слова; </w:t>
      </w:r>
    </w:p>
    <w:p w:rsidR="00F562F9" w:rsidRPr="009E03E3" w:rsidRDefault="00F562F9" w:rsidP="00D27D4B">
      <w:pPr>
        <w:numPr>
          <w:ilvl w:val="0"/>
          <w:numId w:val="54"/>
        </w:numPr>
        <w:suppressAutoHyphens w:val="0"/>
        <w:spacing w:line="360" w:lineRule="auto"/>
        <w:jc w:val="both"/>
        <w:rPr>
          <w:i/>
          <w:sz w:val="28"/>
          <w:szCs w:val="28"/>
          <w:lang w:val="uk-UA"/>
        </w:rPr>
      </w:pPr>
      <w:r>
        <w:rPr>
          <w:sz w:val="28"/>
          <w:szCs w:val="28"/>
          <w:lang w:val="uk-UA"/>
        </w:rPr>
        <w:t xml:space="preserve">доведено </w:t>
      </w:r>
      <w:r w:rsidRPr="009E03E3">
        <w:rPr>
          <w:sz w:val="28"/>
          <w:szCs w:val="28"/>
          <w:lang w:val="uk-UA"/>
        </w:rPr>
        <w:t>ймовірність «зародження» нових значень</w:t>
      </w:r>
      <w:r>
        <w:rPr>
          <w:sz w:val="28"/>
          <w:szCs w:val="28"/>
          <w:lang w:val="uk-UA"/>
        </w:rPr>
        <w:t xml:space="preserve"> прикметників ЛСГ та </w:t>
      </w:r>
      <w:r w:rsidRPr="009E03E3">
        <w:rPr>
          <w:sz w:val="28"/>
          <w:szCs w:val="28"/>
          <w:lang w:val="uk-UA"/>
        </w:rPr>
        <w:t>ступінь їх розгортання як наслідок постійного розвитку мови.</w:t>
      </w:r>
    </w:p>
    <w:p w:rsidR="00F562F9" w:rsidRDefault="00F562F9" w:rsidP="00F562F9">
      <w:pPr>
        <w:spacing w:line="360" w:lineRule="auto"/>
        <w:ind w:right="-55" w:firstLine="540"/>
        <w:jc w:val="both"/>
        <w:rPr>
          <w:sz w:val="28"/>
          <w:szCs w:val="28"/>
          <w:lang w:val="uk-UA"/>
        </w:rPr>
      </w:pPr>
      <w:r w:rsidRPr="00CD3427">
        <w:rPr>
          <w:b/>
          <w:sz w:val="28"/>
          <w:szCs w:val="28"/>
          <w:lang w:val="uk-UA"/>
        </w:rPr>
        <w:t>Теоретичне</w:t>
      </w:r>
      <w:r w:rsidRPr="00CD3427">
        <w:rPr>
          <w:sz w:val="28"/>
          <w:szCs w:val="28"/>
          <w:lang w:val="uk-UA"/>
        </w:rPr>
        <w:t xml:space="preserve"> </w:t>
      </w:r>
      <w:r w:rsidRPr="00CD3427">
        <w:rPr>
          <w:b/>
          <w:sz w:val="28"/>
          <w:szCs w:val="28"/>
          <w:lang w:val="uk-UA"/>
        </w:rPr>
        <w:t>значення</w:t>
      </w:r>
      <w:r w:rsidRPr="00CD3427">
        <w:rPr>
          <w:sz w:val="28"/>
          <w:szCs w:val="28"/>
          <w:lang w:val="uk-UA"/>
        </w:rPr>
        <w:t xml:space="preserve"> </w:t>
      </w:r>
      <w:r>
        <w:rPr>
          <w:sz w:val="28"/>
          <w:szCs w:val="28"/>
          <w:lang w:val="uk-UA"/>
        </w:rPr>
        <w:t xml:space="preserve">дисертаційного дослідження полягає у </w:t>
      </w:r>
      <w:r w:rsidRPr="003A3D4E">
        <w:rPr>
          <w:sz w:val="28"/>
          <w:szCs w:val="28"/>
          <w:lang w:val="uk-UA"/>
        </w:rPr>
        <w:t>розшир</w:t>
      </w:r>
      <w:r>
        <w:rPr>
          <w:sz w:val="28"/>
          <w:szCs w:val="28"/>
          <w:lang w:val="uk-UA"/>
        </w:rPr>
        <w:t xml:space="preserve">енні існуючих </w:t>
      </w:r>
      <w:r w:rsidRPr="003A3D4E">
        <w:rPr>
          <w:sz w:val="28"/>
          <w:szCs w:val="28"/>
          <w:lang w:val="uk-UA"/>
        </w:rPr>
        <w:t>уявлен</w:t>
      </w:r>
      <w:r>
        <w:rPr>
          <w:sz w:val="28"/>
          <w:szCs w:val="28"/>
          <w:lang w:val="uk-UA"/>
        </w:rPr>
        <w:t>ь</w:t>
      </w:r>
      <w:r w:rsidRPr="003A3D4E">
        <w:rPr>
          <w:sz w:val="28"/>
          <w:szCs w:val="28"/>
          <w:lang w:val="uk-UA"/>
        </w:rPr>
        <w:t xml:space="preserve"> про </w:t>
      </w:r>
      <w:r>
        <w:rPr>
          <w:sz w:val="28"/>
          <w:szCs w:val="28"/>
          <w:lang w:val="uk-UA"/>
        </w:rPr>
        <w:t xml:space="preserve">епідигматичну </w:t>
      </w:r>
      <w:r w:rsidRPr="003A3D4E">
        <w:rPr>
          <w:sz w:val="28"/>
          <w:szCs w:val="28"/>
          <w:lang w:val="uk-UA"/>
        </w:rPr>
        <w:t>структуру лексичного значення прикметників</w:t>
      </w:r>
      <w:r>
        <w:rPr>
          <w:sz w:val="28"/>
          <w:szCs w:val="28"/>
          <w:lang w:val="uk-UA"/>
        </w:rPr>
        <w:t>, тенденції розвитку семантичної системи слова</w:t>
      </w:r>
      <w:r w:rsidRPr="003A3D4E">
        <w:rPr>
          <w:sz w:val="28"/>
          <w:szCs w:val="28"/>
          <w:lang w:val="uk-UA"/>
        </w:rPr>
        <w:t xml:space="preserve"> </w:t>
      </w:r>
      <w:r>
        <w:rPr>
          <w:sz w:val="28"/>
          <w:szCs w:val="28"/>
          <w:lang w:val="uk-UA"/>
        </w:rPr>
        <w:t>та доповненні принципів формування статей лексикографічних джерел з урахуванням кількісних критеріїв та статистичних методів.</w:t>
      </w:r>
    </w:p>
    <w:p w:rsidR="00F562F9" w:rsidRPr="009E03E3" w:rsidRDefault="00F562F9" w:rsidP="00F562F9">
      <w:pPr>
        <w:spacing w:line="360" w:lineRule="auto"/>
        <w:ind w:firstLine="540"/>
        <w:jc w:val="both"/>
        <w:rPr>
          <w:sz w:val="28"/>
          <w:szCs w:val="28"/>
          <w:lang w:val="uk-UA"/>
        </w:rPr>
      </w:pPr>
      <w:r w:rsidRPr="009E03E3">
        <w:rPr>
          <w:b/>
          <w:sz w:val="28"/>
          <w:szCs w:val="28"/>
          <w:lang w:val="uk-UA"/>
        </w:rPr>
        <w:t>Практична цінність роботи</w:t>
      </w:r>
      <w:r w:rsidRPr="009E03E3">
        <w:rPr>
          <w:sz w:val="28"/>
          <w:szCs w:val="28"/>
          <w:lang w:val="uk-UA"/>
        </w:rPr>
        <w:t xml:space="preserve"> полягає у можливості застосування її результатів у теоретичних курсах із загального мовознавства (розділи «Лексикологія», «Семантика»), лексикології німецької мови; спецкурсів з основ наукових досліджень; у науков</w:t>
      </w:r>
      <w:r>
        <w:rPr>
          <w:sz w:val="28"/>
          <w:szCs w:val="28"/>
          <w:lang w:val="uk-UA"/>
        </w:rPr>
        <w:t>ій</w:t>
      </w:r>
      <w:r w:rsidRPr="009E03E3">
        <w:rPr>
          <w:sz w:val="28"/>
          <w:szCs w:val="28"/>
          <w:lang w:val="uk-UA"/>
        </w:rPr>
        <w:t xml:space="preserve"> </w:t>
      </w:r>
      <w:r>
        <w:rPr>
          <w:sz w:val="28"/>
          <w:szCs w:val="28"/>
          <w:lang w:val="uk-UA"/>
        </w:rPr>
        <w:t>роботі</w:t>
      </w:r>
      <w:r w:rsidRPr="009E03E3">
        <w:rPr>
          <w:sz w:val="28"/>
          <w:szCs w:val="28"/>
          <w:lang w:val="uk-UA"/>
        </w:rPr>
        <w:t xml:space="preserve"> студентів </w:t>
      </w:r>
      <w:r>
        <w:rPr>
          <w:sz w:val="28"/>
          <w:szCs w:val="28"/>
          <w:lang w:val="uk-UA"/>
        </w:rPr>
        <w:t>та</w:t>
      </w:r>
      <w:r w:rsidRPr="009E03E3">
        <w:rPr>
          <w:sz w:val="28"/>
          <w:szCs w:val="28"/>
          <w:lang w:val="uk-UA"/>
        </w:rPr>
        <w:t xml:space="preserve"> аспірантів; для укладання тлумачних словників. </w:t>
      </w:r>
    </w:p>
    <w:p w:rsidR="00F562F9" w:rsidRPr="009E03E3" w:rsidRDefault="00F562F9" w:rsidP="00F562F9">
      <w:pPr>
        <w:widowControl w:val="0"/>
        <w:tabs>
          <w:tab w:val="left" w:pos="720"/>
        </w:tabs>
        <w:autoSpaceDE w:val="0"/>
        <w:autoSpaceDN w:val="0"/>
        <w:adjustRightInd w:val="0"/>
        <w:spacing w:line="360" w:lineRule="auto"/>
        <w:ind w:firstLine="561"/>
        <w:jc w:val="both"/>
        <w:rPr>
          <w:sz w:val="28"/>
          <w:szCs w:val="28"/>
          <w:lang w:val="uk-UA"/>
        </w:rPr>
      </w:pPr>
      <w:r w:rsidRPr="009E03E3">
        <w:rPr>
          <w:b/>
          <w:sz w:val="28"/>
          <w:szCs w:val="28"/>
          <w:lang w:val="uk-UA"/>
        </w:rPr>
        <w:t>Апробація результатів дисертації</w:t>
      </w:r>
      <w:r w:rsidRPr="009E03E3">
        <w:rPr>
          <w:sz w:val="28"/>
          <w:szCs w:val="28"/>
          <w:lang w:val="uk-UA"/>
        </w:rPr>
        <w:t>. Основні теоретичні положення дисертаційного дослідження доповідалися на десяти вузівських, регіональних та міжнародних науково-методичних конференціях</w:t>
      </w:r>
      <w:r>
        <w:rPr>
          <w:sz w:val="28"/>
          <w:szCs w:val="28"/>
          <w:lang w:val="uk-UA"/>
        </w:rPr>
        <w:t xml:space="preserve">: </w:t>
      </w:r>
      <w:r w:rsidRPr="009E03E3">
        <w:rPr>
          <w:sz w:val="28"/>
          <w:szCs w:val="28"/>
          <w:lang w:val="en-GB"/>
        </w:rPr>
        <w:t>V</w:t>
      </w:r>
      <w:r w:rsidRPr="009E03E3">
        <w:rPr>
          <w:sz w:val="28"/>
          <w:szCs w:val="28"/>
          <w:lang w:val="uk-UA"/>
        </w:rPr>
        <w:t xml:space="preserve"> і </w:t>
      </w:r>
      <w:r w:rsidRPr="009E03E3">
        <w:rPr>
          <w:sz w:val="28"/>
          <w:szCs w:val="28"/>
          <w:lang w:val="en-US"/>
        </w:rPr>
        <w:t>VIII</w:t>
      </w:r>
      <w:r w:rsidRPr="009E03E3">
        <w:rPr>
          <w:sz w:val="28"/>
          <w:szCs w:val="28"/>
          <w:lang w:val="uk-UA"/>
        </w:rPr>
        <w:t xml:space="preserve"> Міжнародних наукових конференціях «Семантика мови і тексту»</w:t>
      </w:r>
      <w:r>
        <w:rPr>
          <w:sz w:val="28"/>
          <w:szCs w:val="28"/>
          <w:lang w:val="uk-UA"/>
        </w:rPr>
        <w:t xml:space="preserve"> (</w:t>
      </w:r>
      <w:r w:rsidRPr="009E03E3">
        <w:rPr>
          <w:sz w:val="28"/>
          <w:szCs w:val="28"/>
          <w:lang w:val="uk-UA"/>
        </w:rPr>
        <w:t xml:space="preserve">Івано-Франківськ, 1996, </w:t>
      </w:r>
      <w:r w:rsidRPr="009E03E3">
        <w:rPr>
          <w:sz w:val="28"/>
          <w:szCs w:val="28"/>
          <w:lang w:val="uk-UA"/>
        </w:rPr>
        <w:lastRenderedPageBreak/>
        <w:t>2003</w:t>
      </w:r>
      <w:r>
        <w:rPr>
          <w:sz w:val="28"/>
          <w:szCs w:val="28"/>
          <w:lang w:val="uk-UA"/>
        </w:rPr>
        <w:t>)</w:t>
      </w:r>
      <w:r w:rsidRPr="009E03E3">
        <w:rPr>
          <w:sz w:val="28"/>
          <w:szCs w:val="28"/>
          <w:lang w:val="uk-UA"/>
        </w:rPr>
        <w:t>; І</w:t>
      </w:r>
      <w:r w:rsidRPr="009E03E3">
        <w:rPr>
          <w:sz w:val="28"/>
          <w:szCs w:val="28"/>
          <w:lang w:val="en-US"/>
        </w:rPr>
        <w:t>V</w:t>
      </w:r>
      <w:r w:rsidRPr="009E03E3">
        <w:rPr>
          <w:sz w:val="28"/>
          <w:szCs w:val="28"/>
          <w:lang w:val="uk-UA"/>
        </w:rPr>
        <w:t xml:space="preserve"> науковій конференції «Сучасні проблеми та перспективи дослідження романських і германських мов і літератур»</w:t>
      </w:r>
      <w:r>
        <w:rPr>
          <w:sz w:val="28"/>
          <w:szCs w:val="28"/>
          <w:lang w:val="uk-UA"/>
        </w:rPr>
        <w:t xml:space="preserve"> (</w:t>
      </w:r>
      <w:r w:rsidRPr="009E03E3">
        <w:rPr>
          <w:color w:val="000000"/>
          <w:sz w:val="28"/>
          <w:szCs w:val="28"/>
          <w:lang w:val="uk-UA" w:eastAsia="en-US"/>
        </w:rPr>
        <w:t>Донецьк, 2006</w:t>
      </w:r>
      <w:r>
        <w:rPr>
          <w:color w:val="000000"/>
          <w:sz w:val="28"/>
          <w:szCs w:val="28"/>
          <w:lang w:val="uk-UA" w:eastAsia="en-US"/>
        </w:rPr>
        <w:t>)</w:t>
      </w:r>
      <w:r w:rsidRPr="009E03E3">
        <w:rPr>
          <w:color w:val="000000"/>
          <w:sz w:val="28"/>
          <w:szCs w:val="28"/>
          <w:lang w:val="uk-UA" w:eastAsia="en-US"/>
        </w:rPr>
        <w:t>;</w:t>
      </w:r>
      <w:r w:rsidRPr="009E03E3">
        <w:rPr>
          <w:sz w:val="28"/>
          <w:szCs w:val="28"/>
          <w:lang w:val="uk-UA"/>
        </w:rPr>
        <w:t xml:space="preserve"> </w:t>
      </w:r>
      <w:r w:rsidRPr="009E03E3">
        <w:rPr>
          <w:sz w:val="28"/>
          <w:szCs w:val="28"/>
          <w:lang w:val="en-US"/>
        </w:rPr>
        <w:t>V</w:t>
      </w:r>
      <w:r w:rsidRPr="009E03E3">
        <w:rPr>
          <w:sz w:val="28"/>
          <w:szCs w:val="28"/>
          <w:lang w:val="uk-UA"/>
        </w:rPr>
        <w:t>ІІІ Міжнародній науковій конференції «Мова і культура»</w:t>
      </w:r>
      <w:r>
        <w:rPr>
          <w:sz w:val="28"/>
          <w:szCs w:val="28"/>
          <w:lang w:val="uk-UA"/>
        </w:rPr>
        <w:t xml:space="preserve"> (</w:t>
      </w:r>
      <w:r w:rsidRPr="009E03E3">
        <w:rPr>
          <w:sz w:val="28"/>
          <w:szCs w:val="28"/>
          <w:lang w:val="uk-UA"/>
        </w:rPr>
        <w:t>Київ, 2007</w:t>
      </w:r>
      <w:r>
        <w:rPr>
          <w:sz w:val="28"/>
          <w:szCs w:val="28"/>
          <w:lang w:val="uk-UA"/>
        </w:rPr>
        <w:t>)</w:t>
      </w:r>
      <w:r w:rsidRPr="009E03E3">
        <w:rPr>
          <w:sz w:val="28"/>
          <w:szCs w:val="28"/>
          <w:lang w:val="uk-UA"/>
        </w:rPr>
        <w:t>; науково-методичних конференціях ІФНТУНГ «Наукові дослідження та методика викладання гуманітарних дисциплін»</w:t>
      </w:r>
      <w:r>
        <w:rPr>
          <w:sz w:val="28"/>
          <w:szCs w:val="28"/>
          <w:lang w:val="uk-UA"/>
        </w:rPr>
        <w:t xml:space="preserve"> (</w:t>
      </w:r>
      <w:r w:rsidRPr="009E03E3">
        <w:rPr>
          <w:sz w:val="28"/>
          <w:szCs w:val="28"/>
          <w:lang w:val="uk-UA"/>
        </w:rPr>
        <w:t xml:space="preserve">Івано-Франківськ, </w:t>
      </w:r>
      <w:r>
        <w:rPr>
          <w:sz w:val="28"/>
          <w:szCs w:val="28"/>
          <w:lang w:val="uk-UA"/>
        </w:rPr>
        <w:t xml:space="preserve">2002, 2004, </w:t>
      </w:r>
      <w:r w:rsidRPr="009E03E3">
        <w:rPr>
          <w:sz w:val="28"/>
          <w:szCs w:val="28"/>
          <w:lang w:val="uk-UA"/>
        </w:rPr>
        <w:t>2005, 2006, 2007</w:t>
      </w:r>
      <w:r>
        <w:rPr>
          <w:sz w:val="28"/>
          <w:szCs w:val="28"/>
          <w:lang w:val="uk-UA"/>
        </w:rPr>
        <w:t>)</w:t>
      </w:r>
      <w:r w:rsidRPr="009E03E3">
        <w:rPr>
          <w:sz w:val="28"/>
          <w:szCs w:val="28"/>
          <w:lang w:val="uk-UA"/>
        </w:rPr>
        <w:t>; Міжнародній науковій конференції «Лінгвалізація світу: теоретичний та методичний аспекти»</w:t>
      </w:r>
      <w:r>
        <w:rPr>
          <w:sz w:val="28"/>
          <w:szCs w:val="28"/>
          <w:lang w:val="uk-UA"/>
        </w:rPr>
        <w:t xml:space="preserve"> (</w:t>
      </w:r>
      <w:r w:rsidRPr="009E03E3">
        <w:rPr>
          <w:sz w:val="28"/>
          <w:szCs w:val="28"/>
          <w:lang w:val="uk-UA"/>
        </w:rPr>
        <w:t>Черкаси, 2008).</w:t>
      </w:r>
    </w:p>
    <w:p w:rsidR="00F562F9" w:rsidRPr="009E03E3" w:rsidRDefault="00F562F9" w:rsidP="00F562F9">
      <w:pPr>
        <w:widowControl w:val="0"/>
        <w:tabs>
          <w:tab w:val="left" w:pos="720"/>
        </w:tabs>
        <w:autoSpaceDE w:val="0"/>
        <w:autoSpaceDN w:val="0"/>
        <w:adjustRightInd w:val="0"/>
        <w:spacing w:line="360" w:lineRule="auto"/>
        <w:ind w:firstLine="561"/>
        <w:jc w:val="both"/>
        <w:rPr>
          <w:sz w:val="28"/>
          <w:szCs w:val="28"/>
          <w:lang w:val="uk-UA"/>
        </w:rPr>
      </w:pPr>
      <w:r w:rsidRPr="009E03E3">
        <w:rPr>
          <w:b/>
          <w:sz w:val="28"/>
          <w:szCs w:val="28"/>
          <w:lang w:val="uk-UA"/>
        </w:rPr>
        <w:t>Публікації</w:t>
      </w:r>
      <w:r w:rsidRPr="009E03E3">
        <w:rPr>
          <w:sz w:val="28"/>
          <w:szCs w:val="28"/>
          <w:lang w:val="uk-UA"/>
        </w:rPr>
        <w:t xml:space="preserve">. </w:t>
      </w:r>
      <w:r w:rsidRPr="0091773C">
        <w:rPr>
          <w:sz w:val="28"/>
          <w:szCs w:val="28"/>
          <w:lang w:val="uk-UA"/>
        </w:rPr>
        <w:t>Основні положення й результати</w:t>
      </w:r>
      <w:r w:rsidRPr="009E03E3">
        <w:rPr>
          <w:sz w:val="28"/>
          <w:szCs w:val="28"/>
          <w:lang w:val="uk-UA"/>
        </w:rPr>
        <w:t xml:space="preserve"> досліджен</w:t>
      </w:r>
      <w:r>
        <w:rPr>
          <w:sz w:val="28"/>
          <w:szCs w:val="28"/>
          <w:lang w:val="uk-UA"/>
        </w:rPr>
        <w:t>ня відображено у 15 публікаціях</w:t>
      </w:r>
      <w:r w:rsidRPr="009E03E3">
        <w:rPr>
          <w:sz w:val="28"/>
          <w:szCs w:val="28"/>
          <w:lang w:val="uk-UA"/>
        </w:rPr>
        <w:t xml:space="preserve">, з них – </w:t>
      </w:r>
      <w:r w:rsidRPr="009E03E3">
        <w:rPr>
          <w:sz w:val="28"/>
          <w:szCs w:val="28"/>
        </w:rPr>
        <w:t>4</w:t>
      </w:r>
      <w:r w:rsidRPr="009E03E3">
        <w:rPr>
          <w:sz w:val="28"/>
          <w:szCs w:val="28"/>
          <w:lang w:val="uk-UA"/>
        </w:rPr>
        <w:t xml:space="preserve"> статті у фахових наукових виданнях, затверджених ВАК України. </w:t>
      </w:r>
    </w:p>
    <w:p w:rsidR="00F562F9" w:rsidRPr="009E03E3" w:rsidRDefault="00F562F9" w:rsidP="00F562F9">
      <w:pPr>
        <w:spacing w:line="360" w:lineRule="auto"/>
        <w:ind w:firstLine="561"/>
        <w:jc w:val="both"/>
        <w:rPr>
          <w:sz w:val="28"/>
          <w:szCs w:val="28"/>
          <w:lang w:val="uk-UA"/>
        </w:rPr>
      </w:pPr>
      <w:r w:rsidRPr="009E03E3">
        <w:rPr>
          <w:b/>
          <w:sz w:val="28"/>
          <w:szCs w:val="28"/>
          <w:lang w:val="uk-UA"/>
        </w:rPr>
        <w:t xml:space="preserve">Структура й обсяг роботи. </w:t>
      </w:r>
      <w:r w:rsidRPr="009E03E3">
        <w:rPr>
          <w:sz w:val="28"/>
          <w:szCs w:val="28"/>
          <w:lang w:val="uk-UA"/>
        </w:rPr>
        <w:t>Дисертація складається зі вступу, чотирьох розділів, висновків, списку використаних джерел (348 одиниць</w:t>
      </w:r>
      <w:r>
        <w:rPr>
          <w:sz w:val="28"/>
          <w:szCs w:val="28"/>
          <w:lang w:val="uk-UA"/>
        </w:rPr>
        <w:t>, з них наукові видання 290 позицій)</w:t>
      </w:r>
      <w:r w:rsidRPr="009E03E3">
        <w:rPr>
          <w:sz w:val="28"/>
          <w:szCs w:val="28"/>
          <w:lang w:val="uk-UA"/>
        </w:rPr>
        <w:t xml:space="preserve"> і додатку (116 таблиць). </w:t>
      </w:r>
      <w:r>
        <w:rPr>
          <w:sz w:val="28"/>
          <w:szCs w:val="28"/>
          <w:lang w:val="uk-UA"/>
        </w:rPr>
        <w:t>Основна</w:t>
      </w:r>
      <w:r w:rsidRPr="009E03E3">
        <w:rPr>
          <w:sz w:val="28"/>
          <w:szCs w:val="28"/>
          <w:lang w:val="uk-UA"/>
        </w:rPr>
        <w:t xml:space="preserve"> частин</w:t>
      </w:r>
      <w:r>
        <w:rPr>
          <w:sz w:val="28"/>
          <w:szCs w:val="28"/>
          <w:lang w:val="uk-UA"/>
        </w:rPr>
        <w:t>а дисертації представлена на 180</w:t>
      </w:r>
      <w:r w:rsidRPr="009E03E3">
        <w:rPr>
          <w:sz w:val="28"/>
          <w:szCs w:val="28"/>
          <w:lang w:val="uk-UA"/>
        </w:rPr>
        <w:t xml:space="preserve"> сторінках. Загальний обсяг роботи – 323 сторінки.</w:t>
      </w:r>
    </w:p>
    <w:p w:rsidR="00F562F9" w:rsidRDefault="00F562F9" w:rsidP="00F562F9">
      <w:pPr>
        <w:spacing w:line="360" w:lineRule="auto"/>
        <w:ind w:firstLine="561"/>
        <w:jc w:val="both"/>
        <w:rPr>
          <w:sz w:val="28"/>
          <w:szCs w:val="28"/>
          <w:lang w:val="uk-UA"/>
        </w:rPr>
      </w:pPr>
      <w:r w:rsidRPr="00CD3427">
        <w:rPr>
          <w:sz w:val="28"/>
          <w:szCs w:val="28"/>
          <w:lang w:val="uk-UA"/>
        </w:rPr>
        <w:t xml:space="preserve">На захист виносяться наступні основні положення та результати: </w:t>
      </w:r>
    </w:p>
    <w:p w:rsidR="00F562F9" w:rsidRPr="00C640D9" w:rsidRDefault="00F562F9" w:rsidP="00D27D4B">
      <w:pPr>
        <w:numPr>
          <w:ilvl w:val="0"/>
          <w:numId w:val="53"/>
        </w:numPr>
        <w:suppressAutoHyphens w:val="0"/>
        <w:spacing w:line="360" w:lineRule="auto"/>
        <w:jc w:val="both"/>
        <w:rPr>
          <w:sz w:val="28"/>
          <w:szCs w:val="28"/>
          <w:lang w:val="uk-UA"/>
        </w:rPr>
      </w:pPr>
      <w:r w:rsidRPr="00C640D9">
        <w:rPr>
          <w:sz w:val="28"/>
          <w:szCs w:val="28"/>
          <w:lang w:val="uk-UA"/>
        </w:rPr>
        <w:t xml:space="preserve">Визначення складу </w:t>
      </w:r>
      <w:r>
        <w:rPr>
          <w:sz w:val="28"/>
          <w:szCs w:val="28"/>
          <w:lang w:val="uk-UA"/>
        </w:rPr>
        <w:t xml:space="preserve">ЛСГ </w:t>
      </w:r>
      <w:r w:rsidRPr="00C640D9">
        <w:rPr>
          <w:sz w:val="28"/>
          <w:szCs w:val="28"/>
          <w:lang w:val="uk-UA"/>
        </w:rPr>
        <w:t>прикметників</w:t>
      </w:r>
      <w:r>
        <w:rPr>
          <w:sz w:val="28"/>
          <w:szCs w:val="28"/>
          <w:lang w:val="uk-UA"/>
        </w:rPr>
        <w:t xml:space="preserve"> </w:t>
      </w:r>
      <w:r w:rsidRPr="00C640D9">
        <w:rPr>
          <w:sz w:val="28"/>
          <w:szCs w:val="28"/>
          <w:lang w:val="uk-UA"/>
        </w:rPr>
        <w:t>може здійснюватися на основі парадигматичної</w:t>
      </w:r>
      <w:r>
        <w:rPr>
          <w:sz w:val="28"/>
          <w:szCs w:val="28"/>
          <w:lang w:val="uk-UA"/>
        </w:rPr>
        <w:t xml:space="preserve"> інвентаризації, </w:t>
      </w:r>
      <w:r w:rsidRPr="00C640D9">
        <w:rPr>
          <w:sz w:val="28"/>
          <w:szCs w:val="28"/>
          <w:lang w:val="uk-UA"/>
        </w:rPr>
        <w:t>синтагматичног</w:t>
      </w:r>
      <w:r>
        <w:rPr>
          <w:sz w:val="28"/>
          <w:szCs w:val="28"/>
          <w:lang w:val="uk-UA"/>
        </w:rPr>
        <w:t>о уточнення інвентаризації груп</w:t>
      </w:r>
      <w:r w:rsidRPr="00C640D9">
        <w:rPr>
          <w:sz w:val="28"/>
          <w:szCs w:val="28"/>
          <w:lang w:val="uk-UA"/>
        </w:rPr>
        <w:t xml:space="preserve"> </w:t>
      </w:r>
      <w:r>
        <w:rPr>
          <w:sz w:val="28"/>
          <w:szCs w:val="28"/>
          <w:lang w:val="uk-UA"/>
        </w:rPr>
        <w:t>т</w:t>
      </w:r>
      <w:r w:rsidRPr="00C640D9">
        <w:rPr>
          <w:sz w:val="28"/>
          <w:szCs w:val="28"/>
          <w:lang w:val="uk-UA"/>
        </w:rPr>
        <w:t xml:space="preserve">а даними асоціативного опитування серед носіїв мови. </w:t>
      </w:r>
    </w:p>
    <w:p w:rsidR="00F562F9" w:rsidRPr="00C640D9" w:rsidRDefault="00F562F9" w:rsidP="00D27D4B">
      <w:pPr>
        <w:numPr>
          <w:ilvl w:val="0"/>
          <w:numId w:val="53"/>
        </w:numPr>
        <w:suppressAutoHyphens w:val="0"/>
        <w:spacing w:line="360" w:lineRule="auto"/>
        <w:jc w:val="both"/>
        <w:rPr>
          <w:sz w:val="28"/>
          <w:szCs w:val="28"/>
          <w:lang w:val="uk-UA"/>
        </w:rPr>
      </w:pPr>
      <w:r w:rsidRPr="00C640D9">
        <w:rPr>
          <w:sz w:val="28"/>
          <w:szCs w:val="28"/>
          <w:lang w:val="uk-UA"/>
        </w:rPr>
        <w:t xml:space="preserve">Компоненти досліджуваних ЛСГ характеризуються сильними, середніми та слабкими семантико-парадигматичними зв'язками, що </w:t>
      </w:r>
      <w:r>
        <w:rPr>
          <w:sz w:val="28"/>
          <w:szCs w:val="28"/>
          <w:lang w:val="uk-UA"/>
        </w:rPr>
        <w:t xml:space="preserve">зумовлює </w:t>
      </w:r>
      <w:r w:rsidRPr="00C640D9">
        <w:rPr>
          <w:sz w:val="28"/>
          <w:szCs w:val="28"/>
          <w:lang w:val="uk-UA"/>
        </w:rPr>
        <w:t xml:space="preserve">мобільну варіативність складу ЛСГ, </w:t>
      </w:r>
      <w:r>
        <w:rPr>
          <w:sz w:val="28"/>
          <w:szCs w:val="28"/>
          <w:lang w:val="uk-UA"/>
        </w:rPr>
        <w:t>яка</w:t>
      </w:r>
      <w:r w:rsidRPr="00C640D9">
        <w:rPr>
          <w:sz w:val="28"/>
          <w:szCs w:val="28"/>
          <w:lang w:val="uk-UA"/>
        </w:rPr>
        <w:t xml:space="preserve"> базується на парадигматичних відношеннях чергування компонентів ядра, периферії та основного складу під впливом різнотипних екстра- та інтралінгвістичних </w:t>
      </w:r>
      <w:r>
        <w:rPr>
          <w:sz w:val="28"/>
          <w:szCs w:val="28"/>
          <w:lang w:val="uk-UA"/>
        </w:rPr>
        <w:t xml:space="preserve">чинників </w:t>
      </w:r>
      <w:r w:rsidRPr="00C640D9">
        <w:rPr>
          <w:sz w:val="28"/>
          <w:szCs w:val="28"/>
          <w:lang w:val="uk-UA"/>
        </w:rPr>
        <w:t>(статі, фаху, території).</w:t>
      </w:r>
      <w:r w:rsidRPr="00B24022">
        <w:rPr>
          <w:color w:val="000000"/>
          <w:sz w:val="28"/>
          <w:szCs w:val="28"/>
          <w:lang w:val="uk-UA"/>
        </w:rPr>
        <w:t xml:space="preserve"> </w:t>
      </w:r>
      <w:r>
        <w:rPr>
          <w:color w:val="000000"/>
          <w:sz w:val="28"/>
          <w:szCs w:val="28"/>
          <w:lang w:val="uk-UA"/>
        </w:rPr>
        <w:t>П</w:t>
      </w:r>
      <w:r w:rsidRPr="00C640D9">
        <w:rPr>
          <w:color w:val="000000"/>
          <w:sz w:val="28"/>
          <w:szCs w:val="28"/>
          <w:lang w:val="uk-UA"/>
        </w:rPr>
        <w:t>арадигматич</w:t>
      </w:r>
      <w:r>
        <w:rPr>
          <w:color w:val="000000"/>
          <w:sz w:val="28"/>
          <w:szCs w:val="28"/>
          <w:lang w:val="uk-UA"/>
        </w:rPr>
        <w:t>на вага</w:t>
      </w:r>
      <w:r w:rsidRPr="00C640D9">
        <w:rPr>
          <w:color w:val="000000"/>
          <w:sz w:val="28"/>
          <w:szCs w:val="28"/>
          <w:lang w:val="uk-UA"/>
        </w:rPr>
        <w:t xml:space="preserve"> кожного з компонентів тлумачення ЛСГ </w:t>
      </w:r>
      <w:r>
        <w:rPr>
          <w:color w:val="000000"/>
          <w:sz w:val="28"/>
          <w:szCs w:val="28"/>
          <w:lang w:val="uk-UA"/>
        </w:rPr>
        <w:t xml:space="preserve">дозволяє </w:t>
      </w:r>
      <w:r w:rsidRPr="00C640D9">
        <w:rPr>
          <w:color w:val="000000"/>
          <w:sz w:val="28"/>
          <w:szCs w:val="28"/>
          <w:lang w:val="uk-UA"/>
        </w:rPr>
        <w:t xml:space="preserve">простежити перспективу </w:t>
      </w:r>
      <w:r>
        <w:rPr>
          <w:color w:val="000000"/>
          <w:sz w:val="28"/>
          <w:szCs w:val="28"/>
          <w:lang w:val="uk-UA"/>
        </w:rPr>
        <w:t>(</w:t>
      </w:r>
      <w:r w:rsidRPr="00C640D9">
        <w:rPr>
          <w:color w:val="000000"/>
          <w:sz w:val="28"/>
          <w:szCs w:val="28"/>
          <w:lang w:val="uk-UA"/>
        </w:rPr>
        <w:t>статику чи динаміку та напрямок</w:t>
      </w:r>
      <w:r>
        <w:rPr>
          <w:color w:val="000000"/>
          <w:sz w:val="28"/>
          <w:szCs w:val="28"/>
          <w:lang w:val="uk-UA"/>
        </w:rPr>
        <w:t xml:space="preserve"> </w:t>
      </w:r>
      <w:r w:rsidRPr="00C640D9">
        <w:rPr>
          <w:color w:val="000000"/>
          <w:sz w:val="28"/>
          <w:szCs w:val="28"/>
          <w:lang w:val="uk-UA"/>
        </w:rPr>
        <w:t>розвитку</w:t>
      </w:r>
      <w:r>
        <w:rPr>
          <w:color w:val="000000"/>
          <w:sz w:val="28"/>
          <w:szCs w:val="28"/>
          <w:lang w:val="uk-UA"/>
        </w:rPr>
        <w:t>)</w:t>
      </w:r>
      <w:r w:rsidRPr="00C640D9">
        <w:rPr>
          <w:color w:val="000000"/>
          <w:sz w:val="28"/>
          <w:szCs w:val="28"/>
          <w:lang w:val="uk-UA"/>
        </w:rPr>
        <w:t xml:space="preserve"> ЛСГ</w:t>
      </w:r>
      <w:r>
        <w:rPr>
          <w:color w:val="000000"/>
          <w:sz w:val="28"/>
          <w:szCs w:val="28"/>
          <w:lang w:val="uk-UA"/>
        </w:rPr>
        <w:t xml:space="preserve">, </w:t>
      </w:r>
      <w:r w:rsidRPr="00C640D9">
        <w:rPr>
          <w:sz w:val="28"/>
          <w:szCs w:val="28"/>
          <w:lang w:val="uk-UA"/>
        </w:rPr>
        <w:t xml:space="preserve"> шляхи та тенденції формування семантичної структури.</w:t>
      </w:r>
    </w:p>
    <w:p w:rsidR="00F562F9" w:rsidRPr="00C640D9" w:rsidRDefault="00F562F9" w:rsidP="00D27D4B">
      <w:pPr>
        <w:numPr>
          <w:ilvl w:val="0"/>
          <w:numId w:val="53"/>
        </w:numPr>
        <w:suppressAutoHyphens w:val="0"/>
        <w:spacing w:line="360" w:lineRule="auto"/>
        <w:jc w:val="both"/>
        <w:rPr>
          <w:color w:val="000000"/>
          <w:sz w:val="28"/>
          <w:szCs w:val="28"/>
          <w:lang w:val="uk-UA"/>
        </w:rPr>
      </w:pPr>
      <w:r w:rsidRPr="00C640D9">
        <w:rPr>
          <w:sz w:val="28"/>
          <w:szCs w:val="28"/>
          <w:lang w:val="uk-UA"/>
        </w:rPr>
        <w:t>Порівня</w:t>
      </w:r>
      <w:r>
        <w:rPr>
          <w:sz w:val="28"/>
          <w:szCs w:val="28"/>
          <w:lang w:val="uk-UA"/>
        </w:rPr>
        <w:t>ння семантичної структури</w:t>
      </w:r>
      <w:r w:rsidRPr="00C640D9">
        <w:rPr>
          <w:sz w:val="28"/>
          <w:szCs w:val="28"/>
          <w:lang w:val="uk-UA"/>
        </w:rPr>
        <w:t xml:space="preserve"> прикметника за даними дослідження з відповідними у чотирьох дос</w:t>
      </w:r>
      <w:r>
        <w:rPr>
          <w:sz w:val="28"/>
          <w:szCs w:val="28"/>
          <w:lang w:val="uk-UA"/>
        </w:rPr>
        <w:t>ліджуваних словниках та визначення ступеня</w:t>
      </w:r>
      <w:r w:rsidRPr="00C640D9">
        <w:rPr>
          <w:sz w:val="28"/>
          <w:szCs w:val="28"/>
          <w:lang w:val="uk-UA"/>
        </w:rPr>
        <w:t xml:space="preserve"> їх </w:t>
      </w:r>
      <w:r>
        <w:rPr>
          <w:sz w:val="28"/>
          <w:szCs w:val="28"/>
          <w:lang w:val="uk-UA"/>
        </w:rPr>
        <w:t>відповідності/</w:t>
      </w:r>
      <w:r w:rsidRPr="00C640D9">
        <w:rPr>
          <w:sz w:val="28"/>
          <w:szCs w:val="28"/>
          <w:lang w:val="uk-UA"/>
        </w:rPr>
        <w:t>розбіжності</w:t>
      </w:r>
      <w:r>
        <w:rPr>
          <w:sz w:val="28"/>
          <w:szCs w:val="28"/>
          <w:lang w:val="uk-UA"/>
        </w:rPr>
        <w:t xml:space="preserve"> дозволяє виявити</w:t>
      </w:r>
      <w:r w:rsidRPr="00C640D9">
        <w:rPr>
          <w:sz w:val="28"/>
          <w:szCs w:val="28"/>
          <w:lang w:val="uk-UA"/>
        </w:rPr>
        <w:t xml:space="preserve">, які з прикметників ЛСГ (ядра, основного складу, периферії) зазнають найбільшого зміщення </w:t>
      </w:r>
      <w:r w:rsidRPr="00C640D9">
        <w:rPr>
          <w:sz w:val="28"/>
          <w:szCs w:val="28"/>
          <w:lang w:val="uk-UA"/>
        </w:rPr>
        <w:lastRenderedPageBreak/>
        <w:t xml:space="preserve">значень порівняно із словниковими даними та в яких межах. Визначити домінуючий </w:t>
      </w:r>
      <w:r>
        <w:rPr>
          <w:sz w:val="28"/>
          <w:szCs w:val="28"/>
          <w:lang w:val="uk-UA"/>
        </w:rPr>
        <w:t>чинник</w:t>
      </w:r>
      <w:r w:rsidRPr="00C640D9">
        <w:rPr>
          <w:sz w:val="28"/>
          <w:szCs w:val="28"/>
          <w:lang w:val="uk-UA"/>
        </w:rPr>
        <w:t xml:space="preserve"> впливу на семантичну структура слова та його ступінь</w:t>
      </w:r>
      <w:r>
        <w:rPr>
          <w:sz w:val="28"/>
          <w:szCs w:val="28"/>
          <w:lang w:val="uk-UA"/>
        </w:rPr>
        <w:t>.</w:t>
      </w:r>
    </w:p>
    <w:p w:rsidR="00F562F9" w:rsidRPr="00C640D9" w:rsidRDefault="00F562F9" w:rsidP="00D27D4B">
      <w:pPr>
        <w:numPr>
          <w:ilvl w:val="0"/>
          <w:numId w:val="53"/>
        </w:numPr>
        <w:suppressAutoHyphens w:val="0"/>
        <w:spacing w:line="360" w:lineRule="auto"/>
        <w:jc w:val="both"/>
        <w:rPr>
          <w:sz w:val="28"/>
          <w:szCs w:val="28"/>
          <w:lang w:val="uk-UA"/>
        </w:rPr>
      </w:pPr>
      <w:r w:rsidRPr="00C640D9">
        <w:rPr>
          <w:sz w:val="28"/>
          <w:szCs w:val="28"/>
          <w:lang w:val="uk-UA"/>
        </w:rPr>
        <w:t xml:space="preserve">Епідигматичну систему слова, що являє собою сукупність дериваційно пов’язаних між собою лексико-семантичних варіантів, доцільно виразити у пробній шпальті тлумачного словника при залученні релевантних синтагматичних та парадигматичних характеристик, </w:t>
      </w:r>
      <w:r>
        <w:rPr>
          <w:sz w:val="28"/>
          <w:szCs w:val="28"/>
          <w:lang w:val="uk-UA"/>
        </w:rPr>
        <w:t xml:space="preserve">з’ясованих </w:t>
      </w:r>
      <w:r w:rsidRPr="00C640D9">
        <w:rPr>
          <w:sz w:val="28"/>
          <w:szCs w:val="28"/>
          <w:lang w:val="uk-UA"/>
        </w:rPr>
        <w:t xml:space="preserve">на основі психолінгвістичних експериментів та текстових матеріалів. </w:t>
      </w:r>
    </w:p>
    <w:p w:rsidR="00F562F9" w:rsidRDefault="00F562F9" w:rsidP="00D27D4B">
      <w:pPr>
        <w:numPr>
          <w:ilvl w:val="0"/>
          <w:numId w:val="53"/>
        </w:numPr>
        <w:suppressAutoHyphens w:val="0"/>
        <w:spacing w:line="360" w:lineRule="auto"/>
        <w:jc w:val="both"/>
        <w:rPr>
          <w:lang w:val="uk-UA"/>
        </w:rPr>
      </w:pPr>
      <w:r w:rsidRPr="00190DB4">
        <w:rPr>
          <w:sz w:val="28"/>
          <w:szCs w:val="28"/>
          <w:lang w:val="uk-UA"/>
        </w:rPr>
        <w:t>Підтвердити або заперечити ймовірність «зародження» нових значень, ступінь їх розгортання як наслідок постійного розвитку мови та впливу на неї різних екстра- та інтралінгвістичних чинників.</w:t>
      </w:r>
      <w:r w:rsidRPr="00727AE8">
        <w:rPr>
          <w:lang w:val="uk-UA"/>
        </w:rPr>
        <w:t xml:space="preserve"> </w:t>
      </w:r>
    </w:p>
    <w:p w:rsidR="00F562F9" w:rsidRDefault="00F562F9" w:rsidP="00F562F9">
      <w:pPr>
        <w:spacing w:line="360" w:lineRule="auto"/>
        <w:ind w:left="440" w:hanging="440"/>
        <w:jc w:val="center"/>
        <w:rPr>
          <w:sz w:val="28"/>
          <w:szCs w:val="28"/>
          <w:lang w:val="uk-UA"/>
        </w:rPr>
      </w:pPr>
      <w:r>
        <w:rPr>
          <w:b/>
          <w:sz w:val="28"/>
          <w:szCs w:val="28"/>
          <w:lang w:val="uk-UA"/>
        </w:rPr>
        <w:t xml:space="preserve">ЗАГАЛЬНІ  </w:t>
      </w:r>
      <w:r w:rsidRPr="00E71B11">
        <w:rPr>
          <w:b/>
          <w:sz w:val="28"/>
          <w:szCs w:val="28"/>
          <w:lang w:val="uk-UA"/>
        </w:rPr>
        <w:t>ВИСНОВКИ</w:t>
      </w:r>
    </w:p>
    <w:p w:rsidR="00F562F9" w:rsidRPr="009E03E3" w:rsidRDefault="00F562F9" w:rsidP="00F562F9">
      <w:pPr>
        <w:spacing w:line="360" w:lineRule="auto"/>
        <w:ind w:firstLine="540"/>
        <w:jc w:val="both"/>
        <w:rPr>
          <w:sz w:val="28"/>
          <w:szCs w:val="28"/>
          <w:lang w:val="uk-UA"/>
        </w:rPr>
      </w:pPr>
      <w:r w:rsidRPr="009E03E3">
        <w:rPr>
          <w:sz w:val="28"/>
          <w:szCs w:val="28"/>
          <w:lang w:val="uk-UA"/>
        </w:rPr>
        <w:t xml:space="preserve">Системний підхід при вивченні мови дає можливість простежити за мовними факторами, які </w:t>
      </w:r>
      <w:r>
        <w:rPr>
          <w:sz w:val="28"/>
          <w:szCs w:val="28"/>
          <w:lang w:val="uk-UA"/>
        </w:rPr>
        <w:t xml:space="preserve">зумовлюють </w:t>
      </w:r>
      <w:r w:rsidRPr="009E03E3">
        <w:rPr>
          <w:sz w:val="28"/>
          <w:szCs w:val="28"/>
          <w:lang w:val="uk-UA"/>
        </w:rPr>
        <w:t>формування лексико-семантичних груп. Дослі</w:t>
      </w:r>
      <w:r>
        <w:rPr>
          <w:sz w:val="28"/>
          <w:szCs w:val="28"/>
          <w:lang w:val="uk-UA"/>
        </w:rPr>
        <w:t xml:space="preserve">дження, які вивчають утворення </w:t>
      </w:r>
      <w:r w:rsidRPr="009E03E3">
        <w:rPr>
          <w:sz w:val="28"/>
          <w:szCs w:val="28"/>
          <w:lang w:val="uk-UA"/>
        </w:rPr>
        <w:t xml:space="preserve">цих груп, мають велике значення для </w:t>
      </w:r>
      <w:r>
        <w:rPr>
          <w:sz w:val="28"/>
          <w:szCs w:val="28"/>
          <w:lang w:val="uk-UA"/>
        </w:rPr>
        <w:t xml:space="preserve">усвідомлення </w:t>
      </w:r>
      <w:r w:rsidRPr="009E03E3">
        <w:rPr>
          <w:sz w:val="28"/>
          <w:szCs w:val="28"/>
          <w:lang w:val="uk-UA"/>
        </w:rPr>
        <w:t xml:space="preserve">становлення всієї лексичної системності. </w:t>
      </w:r>
      <w:r>
        <w:rPr>
          <w:sz w:val="28"/>
          <w:szCs w:val="28"/>
          <w:lang w:val="uk-UA"/>
        </w:rPr>
        <w:t>Н</w:t>
      </w:r>
      <w:r w:rsidRPr="009E03E3">
        <w:rPr>
          <w:sz w:val="28"/>
          <w:szCs w:val="28"/>
          <w:lang w:val="uk-UA"/>
        </w:rPr>
        <w:t>а основі вивч</w:t>
      </w:r>
      <w:r>
        <w:rPr>
          <w:sz w:val="28"/>
          <w:szCs w:val="28"/>
          <w:lang w:val="uk-UA"/>
        </w:rPr>
        <w:t xml:space="preserve">еного матеріалу були отримані такі </w:t>
      </w:r>
      <w:r w:rsidRPr="009E03E3">
        <w:rPr>
          <w:sz w:val="28"/>
          <w:szCs w:val="28"/>
          <w:lang w:val="uk-UA"/>
        </w:rPr>
        <w:t xml:space="preserve">практичні результати та загальнотеоретичні висновки: </w:t>
      </w:r>
    </w:p>
    <w:p w:rsidR="00F562F9" w:rsidRDefault="00F562F9" w:rsidP="00F562F9">
      <w:pPr>
        <w:spacing w:line="360" w:lineRule="auto"/>
        <w:jc w:val="both"/>
        <w:rPr>
          <w:sz w:val="28"/>
          <w:szCs w:val="28"/>
          <w:lang w:val="uk-UA"/>
        </w:rPr>
      </w:pPr>
      <w:r w:rsidRPr="00103402">
        <w:rPr>
          <w:sz w:val="28"/>
          <w:szCs w:val="28"/>
          <w:lang w:val="uk-UA"/>
        </w:rPr>
        <w:t>1</w:t>
      </w:r>
      <w:r>
        <w:rPr>
          <w:sz w:val="28"/>
          <w:szCs w:val="28"/>
          <w:lang w:val="uk-UA"/>
        </w:rPr>
        <w:t xml:space="preserve">. </w:t>
      </w:r>
      <w:r w:rsidRPr="009E03E3">
        <w:rPr>
          <w:sz w:val="28"/>
          <w:szCs w:val="28"/>
          <w:lang w:val="uk-UA"/>
        </w:rPr>
        <w:t>Досліджувані антонімічні групи прикметників становлять ієрархічно організовану систему, яка складається з множини структурно взаємопов'язаних груп та підгруп. За допомогою формалізованої методики виявлено склад ЛСГ прикметників із значеннями «</w:t>
      </w:r>
      <w:r w:rsidRPr="009E03E3">
        <w:rPr>
          <w:i/>
          <w:sz w:val="28"/>
          <w:szCs w:val="28"/>
          <w:lang w:val="uk-UA"/>
        </w:rPr>
        <w:t xml:space="preserve">сміливий» </w:t>
      </w:r>
      <w:r w:rsidRPr="009E03E3">
        <w:rPr>
          <w:sz w:val="28"/>
          <w:szCs w:val="28"/>
          <w:lang w:val="uk-UA"/>
        </w:rPr>
        <w:t>та</w:t>
      </w:r>
      <w:r w:rsidRPr="009E03E3">
        <w:rPr>
          <w:i/>
          <w:sz w:val="28"/>
          <w:szCs w:val="28"/>
          <w:lang w:val="uk-UA"/>
        </w:rPr>
        <w:t xml:space="preserve"> «боязливий»</w:t>
      </w:r>
      <w:r>
        <w:rPr>
          <w:i/>
          <w:sz w:val="28"/>
          <w:szCs w:val="28"/>
          <w:lang w:val="uk-UA"/>
        </w:rPr>
        <w:t>:</w:t>
      </w:r>
      <w:r w:rsidRPr="009E03E3">
        <w:rPr>
          <w:sz w:val="28"/>
          <w:szCs w:val="28"/>
          <w:lang w:val="uk-UA"/>
        </w:rPr>
        <w:t xml:space="preserve"> </w:t>
      </w:r>
    </w:p>
    <w:p w:rsidR="00F562F9" w:rsidRDefault="00F562F9" w:rsidP="00F562F9">
      <w:pPr>
        <w:tabs>
          <w:tab w:val="left" w:pos="720"/>
        </w:tabs>
        <w:spacing w:line="360" w:lineRule="auto"/>
        <w:jc w:val="both"/>
        <w:rPr>
          <w:i/>
          <w:color w:val="000000"/>
          <w:sz w:val="28"/>
          <w:szCs w:val="28"/>
          <w:lang w:val="uk-UA"/>
        </w:rPr>
      </w:pPr>
      <w:r>
        <w:rPr>
          <w:color w:val="000000"/>
          <w:sz w:val="28"/>
          <w:szCs w:val="28"/>
          <w:lang w:val="uk-UA"/>
        </w:rPr>
        <w:t>д</w:t>
      </w:r>
      <w:r w:rsidRPr="004D5C33">
        <w:rPr>
          <w:color w:val="000000"/>
          <w:sz w:val="28"/>
          <w:szCs w:val="28"/>
          <w:lang w:val="uk-UA"/>
        </w:rPr>
        <w:t xml:space="preserve">омінанта: </w:t>
      </w:r>
      <w:r w:rsidRPr="004D5C33">
        <w:rPr>
          <w:i/>
          <w:color w:val="000000"/>
          <w:sz w:val="28"/>
          <w:szCs w:val="28"/>
          <w:lang w:val="uk-UA"/>
        </w:rPr>
        <w:t xml:space="preserve">mutig; </w:t>
      </w:r>
    </w:p>
    <w:p w:rsidR="00F562F9" w:rsidRDefault="00F562F9" w:rsidP="00F562F9">
      <w:pPr>
        <w:tabs>
          <w:tab w:val="left" w:pos="720"/>
        </w:tabs>
        <w:spacing w:line="360" w:lineRule="auto"/>
        <w:jc w:val="both"/>
        <w:rPr>
          <w:i/>
          <w:color w:val="000000"/>
          <w:sz w:val="28"/>
          <w:szCs w:val="28"/>
          <w:lang w:val="uk-UA"/>
        </w:rPr>
      </w:pPr>
      <w:r>
        <w:rPr>
          <w:color w:val="000000"/>
          <w:sz w:val="28"/>
          <w:szCs w:val="28"/>
          <w:lang w:val="uk-UA"/>
        </w:rPr>
        <w:t>я</w:t>
      </w:r>
      <w:r w:rsidRPr="004D5C33">
        <w:rPr>
          <w:color w:val="000000"/>
          <w:sz w:val="28"/>
          <w:szCs w:val="28"/>
          <w:lang w:val="uk-UA"/>
        </w:rPr>
        <w:t xml:space="preserve">дро: </w:t>
      </w:r>
      <w:r w:rsidRPr="004D5C33">
        <w:rPr>
          <w:i/>
          <w:color w:val="000000"/>
          <w:sz w:val="28"/>
          <w:szCs w:val="28"/>
          <w:lang w:val="uk-UA"/>
        </w:rPr>
        <w:t xml:space="preserve">beherzt, couragiert, heldenmütig, tapfer, heldenhaft, </w:t>
      </w:r>
      <w:r>
        <w:rPr>
          <w:i/>
          <w:color w:val="000000"/>
          <w:sz w:val="28"/>
          <w:szCs w:val="28"/>
          <w:lang w:val="uk-UA"/>
        </w:rPr>
        <w:t>todesmutig</w:t>
      </w:r>
      <w:r w:rsidRPr="004D5C33">
        <w:rPr>
          <w:i/>
          <w:color w:val="000000"/>
          <w:sz w:val="28"/>
          <w:szCs w:val="28"/>
          <w:lang w:val="uk-UA"/>
        </w:rPr>
        <w:t xml:space="preserve">, mannhaft; furchtlos, unerschrocken, wagemutig, kühn, unverzagt; </w:t>
      </w:r>
    </w:p>
    <w:p w:rsidR="00F562F9" w:rsidRPr="004D5C33" w:rsidRDefault="00F562F9" w:rsidP="00F562F9">
      <w:pPr>
        <w:tabs>
          <w:tab w:val="left" w:pos="720"/>
        </w:tabs>
        <w:spacing w:line="360" w:lineRule="auto"/>
        <w:jc w:val="both"/>
        <w:rPr>
          <w:i/>
          <w:color w:val="000000"/>
          <w:sz w:val="28"/>
          <w:szCs w:val="28"/>
          <w:lang w:val="uk-UA"/>
        </w:rPr>
      </w:pPr>
      <w:r>
        <w:rPr>
          <w:color w:val="000000"/>
          <w:sz w:val="28"/>
          <w:szCs w:val="28"/>
          <w:lang w:val="uk-UA"/>
        </w:rPr>
        <w:t>о</w:t>
      </w:r>
      <w:r w:rsidRPr="004D5C33">
        <w:rPr>
          <w:color w:val="000000"/>
          <w:sz w:val="28"/>
          <w:szCs w:val="28"/>
          <w:lang w:val="uk-UA"/>
        </w:rPr>
        <w:t xml:space="preserve">сновний склад: </w:t>
      </w:r>
      <w:r w:rsidRPr="004D5C33">
        <w:rPr>
          <w:i/>
          <w:color w:val="000000"/>
          <w:sz w:val="28"/>
          <w:szCs w:val="28"/>
          <w:lang w:val="uk-UA"/>
        </w:rPr>
        <w:t xml:space="preserve">entschlossen, heroisch, schneidig, kämpferisch, männlich, wacker; </w:t>
      </w:r>
      <w:r>
        <w:rPr>
          <w:color w:val="000000"/>
          <w:sz w:val="28"/>
          <w:szCs w:val="28"/>
          <w:lang w:val="uk-UA"/>
        </w:rPr>
        <w:t>п</w:t>
      </w:r>
      <w:r w:rsidRPr="004D5C33">
        <w:rPr>
          <w:color w:val="000000"/>
          <w:sz w:val="28"/>
          <w:szCs w:val="28"/>
          <w:lang w:val="uk-UA"/>
        </w:rPr>
        <w:t xml:space="preserve">ериферія: </w:t>
      </w:r>
      <w:r w:rsidRPr="004D5C33">
        <w:rPr>
          <w:i/>
          <w:color w:val="000000"/>
          <w:sz w:val="28"/>
          <w:szCs w:val="28"/>
          <w:lang w:val="uk-UA"/>
        </w:rPr>
        <w:t>waghalsig, tollkühn, verwegen, draufgängerisch, mutvoll, mutbeseelt, brav, herzhaft, risikofreudig, abenteuerlustig, kriegerisch, aufrecht, vermessen</w:t>
      </w:r>
      <w:r>
        <w:rPr>
          <w:i/>
          <w:color w:val="000000"/>
          <w:sz w:val="28"/>
          <w:szCs w:val="28"/>
          <w:lang w:val="uk-UA"/>
        </w:rPr>
        <w:t>,</w:t>
      </w:r>
      <w:r w:rsidRPr="004D5C33">
        <w:rPr>
          <w:i/>
          <w:color w:val="000000"/>
          <w:sz w:val="28"/>
          <w:szCs w:val="28"/>
          <w:lang w:val="uk-UA"/>
        </w:rPr>
        <w:t xml:space="preserve"> forsch, tüchtig, streitbar, charakterfest, unbezwingbar;</w:t>
      </w:r>
    </w:p>
    <w:p w:rsidR="00F562F9" w:rsidRDefault="00F562F9" w:rsidP="00F562F9">
      <w:pPr>
        <w:tabs>
          <w:tab w:val="left" w:pos="720"/>
        </w:tabs>
        <w:spacing w:line="360" w:lineRule="auto"/>
        <w:jc w:val="both"/>
        <w:rPr>
          <w:color w:val="000000"/>
          <w:sz w:val="28"/>
          <w:szCs w:val="28"/>
          <w:lang w:val="uk-UA"/>
        </w:rPr>
      </w:pPr>
      <w:r>
        <w:rPr>
          <w:color w:val="000000"/>
          <w:sz w:val="28"/>
          <w:szCs w:val="28"/>
          <w:lang w:val="uk-UA"/>
        </w:rPr>
        <w:t>д</w:t>
      </w:r>
      <w:r w:rsidRPr="004D5C33">
        <w:rPr>
          <w:color w:val="000000"/>
          <w:sz w:val="28"/>
          <w:szCs w:val="28"/>
          <w:lang w:val="uk-UA"/>
        </w:rPr>
        <w:t xml:space="preserve">омінанта: </w:t>
      </w:r>
      <w:r w:rsidRPr="004D5C33">
        <w:rPr>
          <w:i/>
          <w:color w:val="000000"/>
          <w:sz w:val="28"/>
          <w:szCs w:val="28"/>
          <w:lang w:val="uk-UA"/>
        </w:rPr>
        <w:t>feige</w:t>
      </w:r>
      <w:r w:rsidRPr="004D5C33">
        <w:rPr>
          <w:color w:val="000000"/>
          <w:sz w:val="28"/>
          <w:szCs w:val="28"/>
          <w:lang w:val="uk-UA"/>
        </w:rPr>
        <w:t xml:space="preserve">; </w:t>
      </w:r>
    </w:p>
    <w:p w:rsidR="00F562F9" w:rsidRDefault="00F562F9" w:rsidP="00F562F9">
      <w:pPr>
        <w:tabs>
          <w:tab w:val="left" w:pos="720"/>
        </w:tabs>
        <w:spacing w:line="360" w:lineRule="auto"/>
        <w:jc w:val="both"/>
        <w:rPr>
          <w:color w:val="000000"/>
          <w:sz w:val="28"/>
          <w:szCs w:val="28"/>
          <w:lang w:val="uk-UA"/>
        </w:rPr>
      </w:pPr>
      <w:r>
        <w:rPr>
          <w:color w:val="000000"/>
          <w:sz w:val="28"/>
          <w:szCs w:val="28"/>
          <w:lang w:val="uk-UA"/>
        </w:rPr>
        <w:t>я</w:t>
      </w:r>
      <w:r w:rsidRPr="004D5C33">
        <w:rPr>
          <w:color w:val="000000"/>
          <w:sz w:val="28"/>
          <w:szCs w:val="28"/>
          <w:lang w:val="uk-UA"/>
        </w:rPr>
        <w:t xml:space="preserve">дро: </w:t>
      </w:r>
      <w:r w:rsidRPr="004D5C33">
        <w:rPr>
          <w:i/>
          <w:color w:val="000000"/>
          <w:sz w:val="28"/>
          <w:szCs w:val="28"/>
          <w:lang w:val="uk-UA"/>
        </w:rPr>
        <w:t>hasenfüßig, feigherzig, memmenhaft, hasenherzig, ängstlich, furchtsam</w:t>
      </w:r>
      <w:r w:rsidRPr="004D5C33">
        <w:rPr>
          <w:color w:val="000000"/>
          <w:sz w:val="28"/>
          <w:szCs w:val="28"/>
          <w:lang w:val="uk-UA"/>
        </w:rPr>
        <w:t xml:space="preserve">; </w:t>
      </w:r>
    </w:p>
    <w:p w:rsidR="00F562F9" w:rsidRDefault="00F562F9" w:rsidP="00F562F9">
      <w:pPr>
        <w:tabs>
          <w:tab w:val="left" w:pos="720"/>
        </w:tabs>
        <w:spacing w:line="360" w:lineRule="auto"/>
        <w:jc w:val="both"/>
        <w:rPr>
          <w:color w:val="000000"/>
          <w:sz w:val="28"/>
          <w:szCs w:val="28"/>
          <w:lang w:val="uk-UA"/>
        </w:rPr>
      </w:pPr>
      <w:r>
        <w:rPr>
          <w:color w:val="000000"/>
          <w:sz w:val="28"/>
          <w:szCs w:val="28"/>
          <w:lang w:val="uk-UA"/>
        </w:rPr>
        <w:lastRenderedPageBreak/>
        <w:t>о</w:t>
      </w:r>
      <w:r w:rsidRPr="004D5C33">
        <w:rPr>
          <w:color w:val="000000"/>
          <w:sz w:val="28"/>
          <w:szCs w:val="28"/>
          <w:lang w:val="uk-UA"/>
        </w:rPr>
        <w:t>сновний склад</w:t>
      </w:r>
      <w:r w:rsidRPr="004D5C33">
        <w:rPr>
          <w:color w:val="000000"/>
          <w:spacing w:val="-2"/>
          <w:sz w:val="28"/>
          <w:szCs w:val="28"/>
          <w:lang w:val="uk-UA"/>
        </w:rPr>
        <w:t xml:space="preserve">: </w:t>
      </w:r>
      <w:r w:rsidRPr="004D5C33">
        <w:rPr>
          <w:i/>
          <w:color w:val="000000"/>
          <w:sz w:val="28"/>
          <w:szCs w:val="28"/>
          <w:lang w:val="uk-UA"/>
        </w:rPr>
        <w:t>pulverscheu, schreckhaft, zaghaft, scheu</w:t>
      </w:r>
      <w:r w:rsidRPr="004D5C33">
        <w:rPr>
          <w:color w:val="000000"/>
          <w:sz w:val="28"/>
          <w:szCs w:val="28"/>
          <w:lang w:val="uk-UA"/>
        </w:rPr>
        <w:t xml:space="preserve">; </w:t>
      </w:r>
    </w:p>
    <w:p w:rsidR="00F562F9" w:rsidRPr="009E03E3" w:rsidRDefault="00F562F9" w:rsidP="00F562F9">
      <w:pPr>
        <w:tabs>
          <w:tab w:val="left" w:pos="720"/>
        </w:tabs>
        <w:spacing w:line="360" w:lineRule="auto"/>
        <w:jc w:val="both"/>
        <w:rPr>
          <w:sz w:val="28"/>
          <w:szCs w:val="28"/>
          <w:lang w:val="uk-UA"/>
        </w:rPr>
      </w:pPr>
      <w:r>
        <w:rPr>
          <w:color w:val="000000"/>
          <w:sz w:val="28"/>
          <w:szCs w:val="28"/>
          <w:lang w:val="uk-UA"/>
        </w:rPr>
        <w:t>п</w:t>
      </w:r>
      <w:r w:rsidRPr="004D5C33">
        <w:rPr>
          <w:color w:val="000000"/>
          <w:sz w:val="28"/>
          <w:szCs w:val="28"/>
          <w:lang w:val="uk-UA"/>
        </w:rPr>
        <w:t xml:space="preserve">ериферія: </w:t>
      </w:r>
      <w:r w:rsidRPr="004D5C33">
        <w:rPr>
          <w:i/>
          <w:color w:val="000000"/>
          <w:sz w:val="28"/>
          <w:szCs w:val="28"/>
          <w:lang w:val="uk-UA"/>
        </w:rPr>
        <w:t>hasenhaft, hasig, kleinmütig, schwachherzig, unmännlich, weibisch</w:t>
      </w:r>
      <w:r w:rsidRPr="004D5C33">
        <w:rPr>
          <w:color w:val="000000"/>
          <w:sz w:val="28"/>
          <w:szCs w:val="28"/>
          <w:lang w:val="uk-UA"/>
        </w:rPr>
        <w:t>.</w:t>
      </w:r>
      <w:r>
        <w:rPr>
          <w:color w:val="000000"/>
          <w:sz w:val="28"/>
          <w:szCs w:val="28"/>
          <w:lang w:val="uk-UA"/>
        </w:rPr>
        <w:t xml:space="preserve"> </w:t>
      </w:r>
    </w:p>
    <w:p w:rsidR="00F562F9" w:rsidRPr="009E03E3" w:rsidRDefault="00F562F9" w:rsidP="00F562F9">
      <w:pPr>
        <w:spacing w:line="360" w:lineRule="auto"/>
        <w:jc w:val="both"/>
        <w:rPr>
          <w:spacing w:val="-2"/>
          <w:sz w:val="28"/>
          <w:szCs w:val="28"/>
          <w:lang w:val="uk-UA"/>
        </w:rPr>
      </w:pPr>
      <w:r w:rsidRPr="00103402">
        <w:rPr>
          <w:sz w:val="28"/>
          <w:szCs w:val="28"/>
          <w:lang w:val="uk-UA"/>
        </w:rPr>
        <w:t>2</w:t>
      </w:r>
      <w:r>
        <w:rPr>
          <w:sz w:val="28"/>
          <w:szCs w:val="28"/>
          <w:lang w:val="uk-UA"/>
        </w:rPr>
        <w:t xml:space="preserve">. </w:t>
      </w:r>
      <w:r w:rsidRPr="009E03E3">
        <w:rPr>
          <w:sz w:val="28"/>
          <w:szCs w:val="28"/>
          <w:lang w:val="uk-UA"/>
        </w:rPr>
        <w:t>Синтагматичні зв'язки дослідж</w:t>
      </w:r>
      <w:r>
        <w:rPr>
          <w:sz w:val="28"/>
          <w:szCs w:val="28"/>
          <w:lang w:val="uk-UA"/>
        </w:rPr>
        <w:t>е</w:t>
      </w:r>
      <w:r w:rsidRPr="009E03E3">
        <w:rPr>
          <w:sz w:val="28"/>
          <w:szCs w:val="28"/>
          <w:lang w:val="uk-UA"/>
        </w:rPr>
        <w:t xml:space="preserve">них </w:t>
      </w:r>
      <w:r>
        <w:rPr>
          <w:sz w:val="28"/>
          <w:szCs w:val="28"/>
          <w:lang w:val="uk-UA"/>
        </w:rPr>
        <w:t>прикметників</w:t>
      </w:r>
      <w:r w:rsidRPr="009E03E3">
        <w:rPr>
          <w:sz w:val="28"/>
          <w:szCs w:val="28"/>
          <w:lang w:val="uk-UA"/>
        </w:rPr>
        <w:t xml:space="preserve"> відрізняються стандартними зв'язками як на рівні окремого слова, так і на рівні семантичної групи слів, про що свідч</w:t>
      </w:r>
      <w:r>
        <w:rPr>
          <w:sz w:val="28"/>
          <w:szCs w:val="28"/>
          <w:lang w:val="uk-UA"/>
        </w:rPr>
        <w:t>а</w:t>
      </w:r>
      <w:r w:rsidRPr="009E03E3">
        <w:rPr>
          <w:sz w:val="28"/>
          <w:szCs w:val="28"/>
          <w:lang w:val="uk-UA"/>
        </w:rPr>
        <w:t>ть статистично значимі величини та сполучення прикметників із синтагматичними партнерами класів іменників.</w:t>
      </w:r>
    </w:p>
    <w:p w:rsidR="00F562F9" w:rsidRPr="009E03E3" w:rsidRDefault="00F562F9" w:rsidP="00F562F9">
      <w:pPr>
        <w:spacing w:line="360" w:lineRule="auto"/>
        <w:ind w:firstLine="561"/>
        <w:jc w:val="both"/>
        <w:rPr>
          <w:sz w:val="28"/>
          <w:szCs w:val="28"/>
          <w:lang w:val="uk-UA"/>
        </w:rPr>
      </w:pPr>
      <w:r>
        <w:rPr>
          <w:sz w:val="28"/>
          <w:szCs w:val="28"/>
          <w:lang w:val="uk-UA"/>
        </w:rPr>
        <w:t>Виявлено</w:t>
      </w:r>
      <w:r w:rsidRPr="009E03E3">
        <w:rPr>
          <w:sz w:val="28"/>
          <w:szCs w:val="28"/>
          <w:lang w:val="uk-UA"/>
        </w:rPr>
        <w:t xml:space="preserve"> найбільш частотні класи іменників та їх сполучення з прикметниками ЛСГ: 1) людина (стать, професія) – 640 прикладів с</w:t>
      </w:r>
      <w:r>
        <w:rPr>
          <w:sz w:val="28"/>
          <w:szCs w:val="28"/>
          <w:lang w:val="uk-UA"/>
        </w:rPr>
        <w:t>пільног</w:t>
      </w:r>
      <w:r w:rsidRPr="009E03E3">
        <w:rPr>
          <w:sz w:val="28"/>
          <w:szCs w:val="28"/>
          <w:lang w:val="uk-UA"/>
        </w:rPr>
        <w:t xml:space="preserve">о слововживання; 2) абстракції життя – 326 прикладів; </w:t>
      </w:r>
      <w:r>
        <w:rPr>
          <w:sz w:val="28"/>
          <w:szCs w:val="28"/>
          <w:lang w:val="uk-UA"/>
        </w:rPr>
        <w:t>3</w:t>
      </w:r>
      <w:r w:rsidRPr="009E03E3">
        <w:rPr>
          <w:sz w:val="28"/>
          <w:szCs w:val="28"/>
          <w:lang w:val="uk-UA"/>
        </w:rPr>
        <w:t xml:space="preserve">) емоційний стан – 174; </w:t>
      </w:r>
      <w:r>
        <w:rPr>
          <w:sz w:val="28"/>
          <w:szCs w:val="28"/>
          <w:lang w:val="uk-UA"/>
        </w:rPr>
        <w:t>4</w:t>
      </w:r>
      <w:r w:rsidRPr="009E03E3">
        <w:rPr>
          <w:sz w:val="28"/>
          <w:szCs w:val="28"/>
          <w:lang w:val="uk-UA"/>
        </w:rPr>
        <w:t>) голос, звуки, погляд –</w:t>
      </w:r>
      <w:r>
        <w:rPr>
          <w:sz w:val="28"/>
          <w:szCs w:val="28"/>
          <w:lang w:val="uk-UA"/>
        </w:rPr>
        <w:t xml:space="preserve"> </w:t>
      </w:r>
      <w:r w:rsidRPr="009E03E3">
        <w:rPr>
          <w:sz w:val="28"/>
          <w:szCs w:val="28"/>
          <w:lang w:val="uk-UA"/>
        </w:rPr>
        <w:t xml:space="preserve"> 145; </w:t>
      </w:r>
      <w:r>
        <w:rPr>
          <w:sz w:val="28"/>
          <w:szCs w:val="28"/>
          <w:lang w:val="uk-UA"/>
        </w:rPr>
        <w:t>5</w:t>
      </w:r>
      <w:r w:rsidRPr="009E03E3">
        <w:rPr>
          <w:sz w:val="28"/>
          <w:szCs w:val="28"/>
          <w:lang w:val="uk-UA"/>
        </w:rPr>
        <w:t>) частини тіла –</w:t>
      </w:r>
      <w:r>
        <w:rPr>
          <w:sz w:val="28"/>
          <w:szCs w:val="28"/>
          <w:lang w:val="uk-UA"/>
        </w:rPr>
        <w:t xml:space="preserve"> </w:t>
      </w:r>
      <w:r w:rsidRPr="009E03E3">
        <w:rPr>
          <w:sz w:val="28"/>
          <w:szCs w:val="28"/>
          <w:lang w:val="uk-UA"/>
        </w:rPr>
        <w:t>129 с</w:t>
      </w:r>
      <w:r>
        <w:rPr>
          <w:sz w:val="28"/>
          <w:szCs w:val="28"/>
          <w:lang w:val="uk-UA"/>
        </w:rPr>
        <w:t>пільних</w:t>
      </w:r>
      <w:r w:rsidRPr="009E03E3">
        <w:rPr>
          <w:sz w:val="28"/>
          <w:szCs w:val="28"/>
          <w:lang w:val="uk-UA"/>
        </w:rPr>
        <w:t xml:space="preserve"> слововживань. </w:t>
      </w:r>
    </w:p>
    <w:p w:rsidR="00F562F9" w:rsidRPr="009E03E3" w:rsidRDefault="00F562F9" w:rsidP="00F562F9">
      <w:pPr>
        <w:spacing w:line="360" w:lineRule="auto"/>
        <w:jc w:val="both"/>
        <w:rPr>
          <w:sz w:val="28"/>
          <w:szCs w:val="28"/>
          <w:lang w:val="uk-UA"/>
        </w:rPr>
      </w:pPr>
      <w:r>
        <w:rPr>
          <w:sz w:val="28"/>
          <w:szCs w:val="28"/>
          <w:lang w:val="uk-UA"/>
        </w:rPr>
        <w:t xml:space="preserve">3. </w:t>
      </w:r>
      <w:r w:rsidRPr="009E03E3">
        <w:rPr>
          <w:sz w:val="28"/>
          <w:szCs w:val="28"/>
          <w:lang w:val="uk-UA"/>
        </w:rPr>
        <w:t xml:space="preserve">Сильні парадигматичні зв’язки існують між прикметниками групи зі значенням «сміливий» у 56 парах, а слабкі – у 254 парах. У групі прикметників зі значенням «боязливий» сильні зв’язки у 16 пар, а слабкі – </w:t>
      </w:r>
      <w:r>
        <w:rPr>
          <w:sz w:val="28"/>
          <w:szCs w:val="28"/>
          <w:lang w:val="uk-UA"/>
        </w:rPr>
        <w:t>у</w:t>
      </w:r>
      <w:r w:rsidRPr="009E03E3">
        <w:rPr>
          <w:sz w:val="28"/>
          <w:szCs w:val="28"/>
          <w:lang w:val="uk-UA"/>
        </w:rPr>
        <w:t xml:space="preserve"> 58 пар. Співвідношення сильних і слабких зв’язків у кожній </w:t>
      </w:r>
      <w:r>
        <w:rPr>
          <w:sz w:val="28"/>
          <w:szCs w:val="28"/>
          <w:lang w:val="uk-UA"/>
        </w:rPr>
        <w:t>і</w:t>
      </w:r>
      <w:r w:rsidRPr="009E03E3">
        <w:rPr>
          <w:sz w:val="28"/>
          <w:szCs w:val="28"/>
          <w:lang w:val="uk-UA"/>
        </w:rPr>
        <w:t xml:space="preserve">з груп практично однакове (1:4). </w:t>
      </w:r>
      <w:r w:rsidRPr="009E03E3">
        <w:rPr>
          <w:color w:val="000000"/>
          <w:spacing w:val="-2"/>
          <w:sz w:val="28"/>
          <w:szCs w:val="28"/>
          <w:lang w:val="uk-UA"/>
        </w:rPr>
        <w:t>Компоненти ядра мають сильну, компоненти основного складу – середню, а периферії – незначну парадигматичну вагу. П</w:t>
      </w:r>
      <w:r w:rsidRPr="009E03E3">
        <w:rPr>
          <w:color w:val="000000"/>
          <w:sz w:val="28"/>
          <w:szCs w:val="28"/>
          <w:lang w:val="uk-UA"/>
        </w:rPr>
        <w:t xml:space="preserve">омітною є тенденція до «мігрування» компонентів нижчого рівня </w:t>
      </w:r>
      <w:r>
        <w:rPr>
          <w:color w:val="000000"/>
          <w:sz w:val="28"/>
          <w:szCs w:val="28"/>
          <w:lang w:val="uk-UA"/>
        </w:rPr>
        <w:t>до</w:t>
      </w:r>
      <w:r w:rsidRPr="009E03E3">
        <w:rPr>
          <w:color w:val="000000"/>
          <w:sz w:val="28"/>
          <w:szCs w:val="28"/>
          <w:lang w:val="uk-UA"/>
        </w:rPr>
        <w:t xml:space="preserve"> рів</w:t>
      </w:r>
      <w:r>
        <w:rPr>
          <w:color w:val="000000"/>
          <w:sz w:val="28"/>
          <w:szCs w:val="28"/>
          <w:lang w:val="uk-UA"/>
        </w:rPr>
        <w:t>ня</w:t>
      </w:r>
      <w:r w:rsidRPr="009E03E3">
        <w:rPr>
          <w:color w:val="000000"/>
          <w:sz w:val="28"/>
          <w:szCs w:val="28"/>
          <w:lang w:val="uk-UA"/>
        </w:rPr>
        <w:t xml:space="preserve"> вищ</w:t>
      </w:r>
      <w:r>
        <w:rPr>
          <w:color w:val="000000"/>
          <w:sz w:val="28"/>
          <w:szCs w:val="28"/>
          <w:lang w:val="uk-UA"/>
        </w:rPr>
        <w:t>ого</w:t>
      </w:r>
      <w:r w:rsidRPr="009E03E3">
        <w:rPr>
          <w:color w:val="000000"/>
          <w:sz w:val="28"/>
          <w:szCs w:val="28"/>
          <w:lang w:val="uk-UA"/>
        </w:rPr>
        <w:t xml:space="preserve">: з периферії до основного складу, з основного складу – </w:t>
      </w:r>
      <w:r>
        <w:rPr>
          <w:color w:val="000000"/>
          <w:sz w:val="28"/>
          <w:szCs w:val="28"/>
          <w:lang w:val="uk-UA"/>
        </w:rPr>
        <w:t>до</w:t>
      </w:r>
      <w:r w:rsidRPr="009E03E3">
        <w:rPr>
          <w:color w:val="000000"/>
          <w:sz w:val="28"/>
          <w:szCs w:val="28"/>
          <w:lang w:val="uk-UA"/>
        </w:rPr>
        <w:t xml:space="preserve"> ядр</w:t>
      </w:r>
      <w:r>
        <w:rPr>
          <w:color w:val="000000"/>
          <w:sz w:val="28"/>
          <w:szCs w:val="28"/>
          <w:lang w:val="uk-UA"/>
        </w:rPr>
        <w:t>а</w:t>
      </w:r>
      <w:r w:rsidRPr="009E03E3">
        <w:rPr>
          <w:color w:val="000000"/>
          <w:sz w:val="28"/>
          <w:szCs w:val="28"/>
          <w:lang w:val="uk-UA"/>
        </w:rPr>
        <w:t>.</w:t>
      </w:r>
      <w:r w:rsidRPr="009E03E3">
        <w:rPr>
          <w:color w:val="000000"/>
          <w:spacing w:val="-2"/>
          <w:sz w:val="28"/>
          <w:szCs w:val="28"/>
          <w:lang w:val="uk-UA"/>
        </w:rPr>
        <w:t xml:space="preserve"> </w:t>
      </w:r>
    </w:p>
    <w:p w:rsidR="00F562F9" w:rsidRDefault="00F562F9" w:rsidP="00F562F9">
      <w:pPr>
        <w:tabs>
          <w:tab w:val="left" w:pos="187"/>
        </w:tabs>
        <w:spacing w:line="360" w:lineRule="auto"/>
        <w:jc w:val="both"/>
        <w:rPr>
          <w:sz w:val="28"/>
          <w:szCs w:val="28"/>
          <w:lang w:val="uk-UA"/>
        </w:rPr>
      </w:pPr>
      <w:r>
        <w:rPr>
          <w:sz w:val="28"/>
          <w:szCs w:val="28"/>
          <w:lang w:val="uk-UA"/>
        </w:rPr>
        <w:t xml:space="preserve">4. </w:t>
      </w:r>
      <w:r w:rsidRPr="009E03E3">
        <w:rPr>
          <w:sz w:val="28"/>
          <w:szCs w:val="28"/>
          <w:lang w:val="uk-UA"/>
        </w:rPr>
        <w:t xml:space="preserve">На позицію смислового центру впливають стать, фах, територія. </w:t>
      </w:r>
      <w:r>
        <w:rPr>
          <w:sz w:val="28"/>
          <w:szCs w:val="28"/>
          <w:lang w:val="uk-UA"/>
        </w:rPr>
        <w:t>С</w:t>
      </w:r>
      <w:r w:rsidRPr="009E03E3">
        <w:rPr>
          <w:sz w:val="28"/>
          <w:szCs w:val="28"/>
          <w:lang w:val="uk-UA"/>
        </w:rPr>
        <w:t>туп</w:t>
      </w:r>
      <w:r>
        <w:rPr>
          <w:sz w:val="28"/>
          <w:szCs w:val="28"/>
          <w:lang w:val="uk-UA"/>
        </w:rPr>
        <w:t>і</w:t>
      </w:r>
      <w:r w:rsidRPr="009E03E3">
        <w:rPr>
          <w:sz w:val="28"/>
          <w:szCs w:val="28"/>
          <w:lang w:val="uk-UA"/>
        </w:rPr>
        <w:t>н</w:t>
      </w:r>
      <w:r>
        <w:rPr>
          <w:sz w:val="28"/>
          <w:szCs w:val="28"/>
          <w:lang w:val="uk-UA"/>
        </w:rPr>
        <w:t>ь</w:t>
      </w:r>
      <w:r w:rsidRPr="009E03E3">
        <w:rPr>
          <w:sz w:val="28"/>
          <w:szCs w:val="28"/>
          <w:lang w:val="uk-UA"/>
        </w:rPr>
        <w:t xml:space="preserve"> впливу цих чинників на смислову структуру слова</w:t>
      </w:r>
      <w:r>
        <w:rPr>
          <w:sz w:val="28"/>
          <w:szCs w:val="28"/>
          <w:lang w:val="uk-UA"/>
        </w:rPr>
        <w:t>, у</w:t>
      </w:r>
      <w:r w:rsidRPr="009E03E3">
        <w:rPr>
          <w:sz w:val="28"/>
          <w:szCs w:val="28"/>
          <w:lang w:val="uk-UA"/>
        </w:rPr>
        <w:t xml:space="preserve"> нашому випадку</w:t>
      </w:r>
      <w:r>
        <w:rPr>
          <w:sz w:val="28"/>
          <w:szCs w:val="28"/>
          <w:lang w:val="uk-UA"/>
        </w:rPr>
        <w:t xml:space="preserve">, є різним: найсильнішим виявився гендерний </w:t>
      </w:r>
      <w:r w:rsidRPr="009E03E3">
        <w:rPr>
          <w:sz w:val="28"/>
          <w:szCs w:val="28"/>
          <w:lang w:val="uk-UA"/>
        </w:rPr>
        <w:t xml:space="preserve">вплив, </w:t>
      </w:r>
      <w:r>
        <w:rPr>
          <w:sz w:val="28"/>
          <w:szCs w:val="28"/>
          <w:lang w:val="uk-UA"/>
        </w:rPr>
        <w:t>н</w:t>
      </w:r>
      <w:r w:rsidRPr="009E03E3">
        <w:rPr>
          <w:sz w:val="28"/>
          <w:szCs w:val="28"/>
          <w:lang w:val="uk-UA"/>
        </w:rPr>
        <w:t>аступним є фаховий</w:t>
      </w:r>
      <w:r>
        <w:rPr>
          <w:sz w:val="28"/>
          <w:szCs w:val="28"/>
          <w:lang w:val="uk-UA"/>
        </w:rPr>
        <w:t>, а о</w:t>
      </w:r>
      <w:r w:rsidRPr="009E03E3">
        <w:rPr>
          <w:sz w:val="28"/>
          <w:szCs w:val="28"/>
          <w:lang w:val="uk-UA"/>
        </w:rPr>
        <w:t xml:space="preserve">станню позицію займає територіальний чинник впливу </w:t>
      </w:r>
    </w:p>
    <w:p w:rsidR="00F562F9" w:rsidRPr="009E03E3" w:rsidRDefault="00F562F9" w:rsidP="00F562F9">
      <w:pPr>
        <w:tabs>
          <w:tab w:val="left" w:pos="187"/>
        </w:tabs>
        <w:spacing w:line="360" w:lineRule="auto"/>
        <w:jc w:val="both"/>
        <w:rPr>
          <w:sz w:val="28"/>
          <w:szCs w:val="28"/>
          <w:lang w:val="uk-UA"/>
        </w:rPr>
      </w:pPr>
      <w:r>
        <w:rPr>
          <w:sz w:val="28"/>
          <w:szCs w:val="28"/>
          <w:lang w:val="uk-UA"/>
        </w:rPr>
        <w:t xml:space="preserve">5. </w:t>
      </w:r>
      <w:r w:rsidRPr="009E03E3">
        <w:rPr>
          <w:sz w:val="28"/>
          <w:szCs w:val="28"/>
          <w:lang w:val="uk-UA"/>
        </w:rPr>
        <w:t xml:space="preserve">Критерієм визначення ієрархічних відношень між значеннями слова може бути «ієрархічний індекс», що уможливлює об’єктивне порівняння отриманих даних із теоретично очікуваними для встановлення міри їх збігу чи відхилення. Статус головного значення в більшості випадків не змінюється. Як правило, розбіжність рангів стосується другорядних (менш частотних) і периферійних значень. Кількість сполучень прикметників групи </w:t>
      </w:r>
      <w:r w:rsidRPr="009E03E3">
        <w:rPr>
          <w:i/>
          <w:sz w:val="28"/>
          <w:szCs w:val="28"/>
        </w:rPr>
        <w:t>feige</w:t>
      </w:r>
      <w:r w:rsidRPr="009E03E3">
        <w:rPr>
          <w:sz w:val="28"/>
          <w:szCs w:val="28"/>
          <w:lang w:val="uk-UA"/>
        </w:rPr>
        <w:t xml:space="preserve"> з високою частотою </w:t>
      </w:r>
      <w:r>
        <w:rPr>
          <w:sz w:val="28"/>
          <w:szCs w:val="28"/>
          <w:lang w:val="uk-UA"/>
        </w:rPr>
        <w:t>у</w:t>
      </w:r>
      <w:r w:rsidRPr="009E03E3">
        <w:rPr>
          <w:sz w:val="28"/>
          <w:szCs w:val="28"/>
          <w:lang w:val="uk-UA"/>
        </w:rPr>
        <w:t xml:space="preserve"> два рази менша, ніж групи </w:t>
      </w:r>
      <w:r w:rsidRPr="009E03E3">
        <w:rPr>
          <w:i/>
          <w:sz w:val="28"/>
          <w:szCs w:val="28"/>
          <w:lang w:val="en-US"/>
        </w:rPr>
        <w:t>mutig</w:t>
      </w:r>
      <w:r w:rsidRPr="009E03E3">
        <w:rPr>
          <w:i/>
          <w:sz w:val="28"/>
          <w:szCs w:val="28"/>
          <w:lang w:val="uk-UA"/>
        </w:rPr>
        <w:t>.</w:t>
      </w:r>
    </w:p>
    <w:p w:rsidR="00F562F9" w:rsidRPr="009E03E3" w:rsidRDefault="00F562F9" w:rsidP="00F562F9">
      <w:pPr>
        <w:tabs>
          <w:tab w:val="left" w:pos="187"/>
        </w:tabs>
        <w:spacing w:line="360" w:lineRule="auto"/>
        <w:jc w:val="both"/>
        <w:rPr>
          <w:sz w:val="28"/>
          <w:szCs w:val="28"/>
          <w:lang w:val="uk-UA"/>
        </w:rPr>
      </w:pPr>
      <w:r>
        <w:rPr>
          <w:sz w:val="28"/>
          <w:szCs w:val="28"/>
          <w:lang w:val="uk-UA"/>
        </w:rPr>
        <w:t xml:space="preserve">6. </w:t>
      </w:r>
      <w:r w:rsidRPr="009E03E3">
        <w:rPr>
          <w:sz w:val="28"/>
          <w:szCs w:val="28"/>
          <w:lang w:val="uk-UA"/>
        </w:rPr>
        <w:t xml:space="preserve">Результати психолінгвістичного експерименту показали незначну розбіжність </w:t>
      </w:r>
      <w:r>
        <w:rPr>
          <w:sz w:val="28"/>
          <w:szCs w:val="28"/>
          <w:lang w:val="uk-UA"/>
        </w:rPr>
        <w:t>зі</w:t>
      </w:r>
      <w:r w:rsidRPr="009E03E3">
        <w:rPr>
          <w:sz w:val="28"/>
          <w:szCs w:val="28"/>
          <w:lang w:val="uk-UA"/>
        </w:rPr>
        <w:t xml:space="preserve"> даними словників, що підтверджує наше припущення про вплив </w:t>
      </w:r>
      <w:r>
        <w:rPr>
          <w:sz w:val="28"/>
          <w:szCs w:val="28"/>
          <w:lang w:val="uk-UA"/>
        </w:rPr>
        <w:t>наведених</w:t>
      </w:r>
      <w:r w:rsidRPr="009E03E3">
        <w:rPr>
          <w:sz w:val="28"/>
          <w:szCs w:val="28"/>
          <w:lang w:val="uk-UA"/>
        </w:rPr>
        <w:t xml:space="preserve"> </w:t>
      </w:r>
      <w:r w:rsidRPr="009E03E3">
        <w:rPr>
          <w:sz w:val="28"/>
          <w:szCs w:val="28"/>
          <w:lang w:val="uk-UA"/>
        </w:rPr>
        <w:lastRenderedPageBreak/>
        <w:t xml:space="preserve">чинників на семантичну структуру значення. Прикметники ядра, за даними психолінгвістичного експерименту, мають сильніші парадигматичні зв’язки як з домінантою, так і з іншими прикметниками групи. </w:t>
      </w:r>
      <w:r>
        <w:rPr>
          <w:sz w:val="28"/>
          <w:szCs w:val="28"/>
          <w:lang w:val="uk-UA"/>
        </w:rPr>
        <w:t>Проте</w:t>
      </w:r>
      <w:r w:rsidRPr="009E03E3">
        <w:rPr>
          <w:sz w:val="28"/>
          <w:szCs w:val="28"/>
          <w:lang w:val="uk-UA"/>
        </w:rPr>
        <w:t xml:space="preserve"> сила парадигматичного зв’язку між деякими прикметниками периферії (</w:t>
      </w:r>
      <w:r w:rsidRPr="009E03E3">
        <w:rPr>
          <w:i/>
          <w:sz w:val="28"/>
          <w:szCs w:val="28"/>
          <w:lang w:val="de-DE"/>
        </w:rPr>
        <w:t>brav</w:t>
      </w:r>
      <w:r w:rsidRPr="009E03E3">
        <w:rPr>
          <w:i/>
          <w:sz w:val="28"/>
          <w:szCs w:val="28"/>
          <w:lang w:val="uk-UA"/>
        </w:rPr>
        <w:t xml:space="preserve">, </w:t>
      </w:r>
      <w:r w:rsidRPr="009E03E3">
        <w:rPr>
          <w:i/>
          <w:sz w:val="28"/>
          <w:szCs w:val="28"/>
          <w:lang w:val="de-DE"/>
        </w:rPr>
        <w:t>charakterfest</w:t>
      </w:r>
      <w:r w:rsidRPr="009E03E3">
        <w:rPr>
          <w:i/>
          <w:sz w:val="28"/>
          <w:szCs w:val="28"/>
          <w:lang w:val="uk-UA"/>
        </w:rPr>
        <w:t xml:space="preserve">, </w:t>
      </w:r>
      <w:r w:rsidRPr="009E03E3">
        <w:rPr>
          <w:i/>
          <w:sz w:val="28"/>
          <w:szCs w:val="28"/>
          <w:lang w:val="de-DE"/>
        </w:rPr>
        <w:t>forsch</w:t>
      </w:r>
      <w:r w:rsidRPr="009E03E3">
        <w:rPr>
          <w:i/>
          <w:sz w:val="28"/>
          <w:szCs w:val="28"/>
          <w:lang w:val="uk-UA"/>
        </w:rPr>
        <w:t xml:space="preserve">, </w:t>
      </w:r>
      <w:r w:rsidRPr="009E03E3">
        <w:rPr>
          <w:i/>
          <w:sz w:val="28"/>
          <w:szCs w:val="28"/>
          <w:lang w:val="de-DE"/>
        </w:rPr>
        <w:t>herzhaft</w:t>
      </w:r>
      <w:r w:rsidRPr="009E03E3">
        <w:rPr>
          <w:i/>
          <w:sz w:val="28"/>
          <w:szCs w:val="28"/>
          <w:lang w:val="uk-UA"/>
        </w:rPr>
        <w:t xml:space="preserve">, </w:t>
      </w:r>
      <w:r w:rsidRPr="009E03E3">
        <w:rPr>
          <w:i/>
          <w:sz w:val="28"/>
          <w:szCs w:val="28"/>
          <w:lang w:val="de-DE"/>
        </w:rPr>
        <w:t>k</w:t>
      </w:r>
      <w:r w:rsidRPr="009E03E3">
        <w:rPr>
          <w:i/>
          <w:sz w:val="28"/>
          <w:szCs w:val="28"/>
          <w:lang w:val="uk-UA"/>
        </w:rPr>
        <w:t>ä</w:t>
      </w:r>
      <w:r w:rsidRPr="009E03E3">
        <w:rPr>
          <w:i/>
          <w:sz w:val="28"/>
          <w:szCs w:val="28"/>
          <w:lang w:val="de-DE"/>
        </w:rPr>
        <w:t>mpferisch</w:t>
      </w:r>
      <w:r w:rsidRPr="009E03E3">
        <w:rPr>
          <w:i/>
          <w:sz w:val="28"/>
          <w:szCs w:val="28"/>
          <w:lang w:val="uk-UA"/>
        </w:rPr>
        <w:t xml:space="preserve">, </w:t>
      </w:r>
      <w:r w:rsidRPr="009E03E3">
        <w:rPr>
          <w:i/>
          <w:sz w:val="28"/>
          <w:szCs w:val="28"/>
          <w:lang w:val="de-DE"/>
        </w:rPr>
        <w:t>kriegerisch</w:t>
      </w:r>
      <w:r w:rsidRPr="009E03E3">
        <w:rPr>
          <w:i/>
          <w:sz w:val="28"/>
          <w:szCs w:val="28"/>
          <w:lang w:val="uk-UA"/>
        </w:rPr>
        <w:t xml:space="preserve">, </w:t>
      </w:r>
      <w:r w:rsidRPr="009E03E3">
        <w:rPr>
          <w:i/>
          <w:sz w:val="28"/>
          <w:szCs w:val="28"/>
          <w:lang w:val="de-DE"/>
        </w:rPr>
        <w:t>m</w:t>
      </w:r>
      <w:r w:rsidRPr="009E03E3">
        <w:rPr>
          <w:i/>
          <w:sz w:val="28"/>
          <w:szCs w:val="28"/>
          <w:lang w:val="uk-UA"/>
        </w:rPr>
        <w:t>ä</w:t>
      </w:r>
      <w:r w:rsidRPr="009E03E3">
        <w:rPr>
          <w:i/>
          <w:sz w:val="28"/>
          <w:szCs w:val="28"/>
          <w:lang w:val="de-DE"/>
        </w:rPr>
        <w:t>nnlich</w:t>
      </w:r>
      <w:r w:rsidRPr="009E03E3">
        <w:rPr>
          <w:i/>
          <w:sz w:val="28"/>
          <w:szCs w:val="28"/>
          <w:lang w:val="uk-UA"/>
        </w:rPr>
        <w:t xml:space="preserve">, </w:t>
      </w:r>
      <w:r w:rsidRPr="009E03E3">
        <w:rPr>
          <w:i/>
          <w:sz w:val="28"/>
          <w:szCs w:val="28"/>
          <w:lang w:val="de-DE"/>
        </w:rPr>
        <w:t>mutbeseelt</w:t>
      </w:r>
      <w:r w:rsidRPr="009E03E3">
        <w:rPr>
          <w:i/>
          <w:sz w:val="28"/>
          <w:szCs w:val="28"/>
          <w:lang w:val="uk-UA"/>
        </w:rPr>
        <w:t xml:space="preserve">, </w:t>
      </w:r>
      <w:r w:rsidRPr="009E03E3">
        <w:rPr>
          <w:i/>
          <w:sz w:val="28"/>
          <w:szCs w:val="28"/>
          <w:lang w:val="de-DE"/>
        </w:rPr>
        <w:t>mutvoll</w:t>
      </w:r>
      <w:r w:rsidRPr="009E03E3">
        <w:rPr>
          <w:i/>
          <w:sz w:val="28"/>
          <w:szCs w:val="28"/>
          <w:lang w:val="uk-UA"/>
        </w:rPr>
        <w:t xml:space="preserve">, </w:t>
      </w:r>
      <w:r w:rsidRPr="009E03E3">
        <w:rPr>
          <w:i/>
          <w:sz w:val="28"/>
          <w:szCs w:val="28"/>
          <w:lang w:val="de-DE"/>
        </w:rPr>
        <w:t>risikofreudig</w:t>
      </w:r>
      <w:r w:rsidRPr="009E03E3">
        <w:rPr>
          <w:i/>
          <w:sz w:val="28"/>
          <w:szCs w:val="28"/>
          <w:lang w:val="uk-UA"/>
        </w:rPr>
        <w:t xml:space="preserve">, </w:t>
      </w:r>
      <w:r w:rsidRPr="009E03E3">
        <w:rPr>
          <w:i/>
          <w:sz w:val="28"/>
          <w:szCs w:val="28"/>
          <w:lang w:val="de-DE"/>
        </w:rPr>
        <w:t>schneidig</w:t>
      </w:r>
      <w:r w:rsidRPr="009E03E3">
        <w:rPr>
          <w:i/>
          <w:sz w:val="28"/>
          <w:szCs w:val="28"/>
          <w:lang w:val="uk-UA"/>
        </w:rPr>
        <w:t xml:space="preserve">, </w:t>
      </w:r>
      <w:r w:rsidRPr="009E03E3">
        <w:rPr>
          <w:i/>
          <w:sz w:val="28"/>
          <w:szCs w:val="28"/>
          <w:lang w:val="de-DE"/>
        </w:rPr>
        <w:t>streitbar</w:t>
      </w:r>
      <w:r w:rsidRPr="009E03E3">
        <w:rPr>
          <w:i/>
          <w:sz w:val="28"/>
          <w:szCs w:val="28"/>
          <w:lang w:val="uk-UA"/>
        </w:rPr>
        <w:t xml:space="preserve">, </w:t>
      </w:r>
      <w:r w:rsidRPr="009E03E3">
        <w:rPr>
          <w:i/>
          <w:sz w:val="28"/>
          <w:szCs w:val="28"/>
          <w:lang w:val="de-DE"/>
        </w:rPr>
        <w:t>tollk</w:t>
      </w:r>
      <w:r w:rsidRPr="009E03E3">
        <w:rPr>
          <w:i/>
          <w:sz w:val="28"/>
          <w:szCs w:val="28"/>
          <w:lang w:val="uk-UA"/>
        </w:rPr>
        <w:t>ü</w:t>
      </w:r>
      <w:r w:rsidRPr="009E03E3">
        <w:rPr>
          <w:i/>
          <w:sz w:val="28"/>
          <w:szCs w:val="28"/>
          <w:lang w:val="de-DE"/>
        </w:rPr>
        <w:t>hn</w:t>
      </w:r>
      <w:r w:rsidRPr="009E03E3">
        <w:rPr>
          <w:i/>
          <w:sz w:val="28"/>
          <w:szCs w:val="28"/>
          <w:lang w:val="uk-UA"/>
        </w:rPr>
        <w:t xml:space="preserve">, </w:t>
      </w:r>
      <w:r w:rsidRPr="009E03E3">
        <w:rPr>
          <w:i/>
          <w:sz w:val="28"/>
          <w:szCs w:val="28"/>
          <w:lang w:val="de-DE"/>
        </w:rPr>
        <w:t>t</w:t>
      </w:r>
      <w:r w:rsidRPr="009E03E3">
        <w:rPr>
          <w:i/>
          <w:sz w:val="28"/>
          <w:szCs w:val="28"/>
          <w:lang w:val="uk-UA"/>
        </w:rPr>
        <w:t>ü</w:t>
      </w:r>
      <w:r w:rsidRPr="009E03E3">
        <w:rPr>
          <w:i/>
          <w:sz w:val="28"/>
          <w:szCs w:val="28"/>
          <w:lang w:val="de-DE"/>
        </w:rPr>
        <w:t>chtig</w:t>
      </w:r>
      <w:r w:rsidRPr="009E03E3">
        <w:rPr>
          <w:i/>
          <w:sz w:val="28"/>
          <w:szCs w:val="28"/>
          <w:lang w:val="uk-UA"/>
        </w:rPr>
        <w:t xml:space="preserve">, </w:t>
      </w:r>
      <w:r w:rsidRPr="009E03E3">
        <w:rPr>
          <w:i/>
          <w:sz w:val="28"/>
          <w:szCs w:val="28"/>
          <w:lang w:val="de-DE"/>
        </w:rPr>
        <w:t>unbezwingbar</w:t>
      </w:r>
      <w:r w:rsidRPr="009E03E3">
        <w:rPr>
          <w:i/>
          <w:sz w:val="28"/>
          <w:szCs w:val="28"/>
          <w:lang w:val="uk-UA"/>
        </w:rPr>
        <w:t xml:space="preserve">, </w:t>
      </w:r>
      <w:r w:rsidRPr="009E03E3">
        <w:rPr>
          <w:i/>
          <w:sz w:val="28"/>
          <w:szCs w:val="28"/>
          <w:lang w:val="de-DE"/>
        </w:rPr>
        <w:t>vermessen</w:t>
      </w:r>
      <w:r w:rsidRPr="009E03E3">
        <w:rPr>
          <w:i/>
          <w:sz w:val="28"/>
          <w:szCs w:val="28"/>
          <w:lang w:val="uk-UA"/>
        </w:rPr>
        <w:t xml:space="preserve">, </w:t>
      </w:r>
      <w:r w:rsidRPr="009E03E3">
        <w:rPr>
          <w:i/>
          <w:sz w:val="28"/>
          <w:szCs w:val="28"/>
          <w:lang w:val="de-DE"/>
        </w:rPr>
        <w:t>wacker</w:t>
      </w:r>
      <w:r w:rsidRPr="009E03E3">
        <w:rPr>
          <w:sz w:val="28"/>
          <w:szCs w:val="28"/>
          <w:lang w:val="uk-UA"/>
        </w:rPr>
        <w:t xml:space="preserve">; </w:t>
      </w:r>
      <w:r w:rsidRPr="009E03E3">
        <w:rPr>
          <w:i/>
          <w:sz w:val="28"/>
          <w:szCs w:val="28"/>
          <w:lang w:val="de-DE"/>
        </w:rPr>
        <w:t>hasenhaft</w:t>
      </w:r>
      <w:r w:rsidRPr="009E03E3">
        <w:rPr>
          <w:i/>
          <w:sz w:val="28"/>
          <w:szCs w:val="28"/>
          <w:lang w:val="uk-UA"/>
        </w:rPr>
        <w:t xml:space="preserve">, </w:t>
      </w:r>
      <w:r w:rsidRPr="009E03E3">
        <w:rPr>
          <w:i/>
          <w:sz w:val="28"/>
          <w:szCs w:val="28"/>
          <w:lang w:val="de-DE"/>
        </w:rPr>
        <w:t>hasig</w:t>
      </w:r>
      <w:r w:rsidRPr="009E03E3">
        <w:rPr>
          <w:i/>
          <w:sz w:val="28"/>
          <w:szCs w:val="28"/>
          <w:lang w:val="uk-UA"/>
        </w:rPr>
        <w:t xml:space="preserve">, </w:t>
      </w:r>
      <w:r w:rsidRPr="009E03E3">
        <w:rPr>
          <w:i/>
          <w:sz w:val="28"/>
          <w:szCs w:val="28"/>
          <w:lang w:val="de-DE"/>
        </w:rPr>
        <w:t>pulverscheu</w:t>
      </w:r>
      <w:r w:rsidRPr="009E03E3">
        <w:rPr>
          <w:i/>
          <w:sz w:val="28"/>
          <w:szCs w:val="28"/>
          <w:lang w:val="uk-UA"/>
        </w:rPr>
        <w:t xml:space="preserve">, </w:t>
      </w:r>
      <w:r w:rsidRPr="009E03E3">
        <w:rPr>
          <w:i/>
          <w:sz w:val="28"/>
          <w:szCs w:val="28"/>
          <w:lang w:val="de-DE"/>
        </w:rPr>
        <w:t>scheu</w:t>
      </w:r>
      <w:r w:rsidRPr="009E03E3">
        <w:rPr>
          <w:i/>
          <w:sz w:val="28"/>
          <w:szCs w:val="28"/>
          <w:lang w:val="uk-UA"/>
        </w:rPr>
        <w:t xml:space="preserve">, </w:t>
      </w:r>
      <w:r w:rsidRPr="009E03E3">
        <w:rPr>
          <w:i/>
          <w:sz w:val="28"/>
          <w:szCs w:val="28"/>
          <w:lang w:val="de-DE"/>
        </w:rPr>
        <w:t>schwachherzig</w:t>
      </w:r>
      <w:r w:rsidRPr="009E03E3">
        <w:rPr>
          <w:i/>
          <w:sz w:val="28"/>
          <w:szCs w:val="28"/>
          <w:lang w:val="uk-UA"/>
        </w:rPr>
        <w:t xml:space="preserve">, </w:t>
      </w:r>
      <w:r w:rsidRPr="009E03E3">
        <w:rPr>
          <w:i/>
          <w:sz w:val="28"/>
          <w:szCs w:val="28"/>
          <w:lang w:val="de-DE"/>
        </w:rPr>
        <w:t>unm</w:t>
      </w:r>
      <w:r w:rsidRPr="009E03E3">
        <w:rPr>
          <w:i/>
          <w:sz w:val="28"/>
          <w:szCs w:val="28"/>
          <w:lang w:val="uk-UA"/>
        </w:rPr>
        <w:t>ä</w:t>
      </w:r>
      <w:r w:rsidRPr="009E03E3">
        <w:rPr>
          <w:i/>
          <w:sz w:val="28"/>
          <w:szCs w:val="28"/>
          <w:lang w:val="de-DE"/>
        </w:rPr>
        <w:t>nnlich</w:t>
      </w:r>
      <w:r w:rsidRPr="009E03E3">
        <w:rPr>
          <w:i/>
          <w:sz w:val="28"/>
          <w:szCs w:val="28"/>
          <w:lang w:val="uk-UA"/>
        </w:rPr>
        <w:t xml:space="preserve">, </w:t>
      </w:r>
      <w:r w:rsidRPr="009E03E3">
        <w:rPr>
          <w:i/>
          <w:sz w:val="28"/>
          <w:szCs w:val="28"/>
          <w:lang w:val="de-DE"/>
        </w:rPr>
        <w:t>weibisch</w:t>
      </w:r>
      <w:r w:rsidRPr="009E03E3">
        <w:rPr>
          <w:i/>
          <w:sz w:val="28"/>
          <w:szCs w:val="28"/>
          <w:lang w:val="uk-UA"/>
        </w:rPr>
        <w:t xml:space="preserve">, </w:t>
      </w:r>
      <w:r w:rsidRPr="009E03E3">
        <w:rPr>
          <w:i/>
          <w:sz w:val="28"/>
          <w:szCs w:val="28"/>
          <w:lang w:val="de-DE"/>
        </w:rPr>
        <w:t>willenschwach</w:t>
      </w:r>
      <w:r w:rsidRPr="009E03E3">
        <w:rPr>
          <w:i/>
          <w:sz w:val="28"/>
          <w:szCs w:val="28"/>
          <w:lang w:val="uk-UA"/>
        </w:rPr>
        <w:t xml:space="preserve">) </w:t>
      </w:r>
      <w:r w:rsidRPr="009E03E3">
        <w:rPr>
          <w:sz w:val="28"/>
          <w:szCs w:val="28"/>
          <w:lang w:val="uk-UA"/>
        </w:rPr>
        <w:t>та значною частиною прикметників відповідних груп, дорівнює нулю. Це дає підстави припустити подальший відхід їх до складу далекої периферії.</w:t>
      </w:r>
      <w:r w:rsidRPr="009E03E3">
        <w:rPr>
          <w:i/>
          <w:sz w:val="28"/>
          <w:szCs w:val="28"/>
          <w:lang w:val="uk-UA"/>
        </w:rPr>
        <w:t xml:space="preserve"> </w:t>
      </w:r>
    </w:p>
    <w:p w:rsidR="00F562F9" w:rsidRDefault="00F562F9" w:rsidP="00F562F9">
      <w:pPr>
        <w:tabs>
          <w:tab w:val="left" w:pos="187"/>
        </w:tabs>
        <w:spacing w:line="360" w:lineRule="auto"/>
        <w:jc w:val="both"/>
        <w:rPr>
          <w:sz w:val="28"/>
          <w:szCs w:val="28"/>
          <w:lang w:val="uk-UA"/>
        </w:rPr>
      </w:pPr>
      <w:r>
        <w:rPr>
          <w:sz w:val="28"/>
          <w:szCs w:val="28"/>
          <w:lang w:val="uk-UA"/>
        </w:rPr>
        <w:t xml:space="preserve">7. </w:t>
      </w:r>
      <w:r w:rsidRPr="009E03E3">
        <w:rPr>
          <w:sz w:val="28"/>
          <w:szCs w:val="28"/>
          <w:lang w:val="uk-UA"/>
        </w:rPr>
        <w:t xml:space="preserve">Асоціативна методика </w:t>
      </w:r>
      <w:r>
        <w:rPr>
          <w:sz w:val="28"/>
          <w:szCs w:val="28"/>
          <w:lang w:val="uk-UA"/>
        </w:rPr>
        <w:t xml:space="preserve">дає змогу </w:t>
      </w:r>
      <w:r w:rsidRPr="009E03E3">
        <w:rPr>
          <w:sz w:val="28"/>
          <w:szCs w:val="28"/>
          <w:lang w:val="uk-UA"/>
        </w:rPr>
        <w:t>виявити (не)відповідність того чи іншого значення прикметника за словниковими тлумаченнями, даними проаналізованих нами текстів та дани</w:t>
      </w:r>
      <w:r>
        <w:rPr>
          <w:sz w:val="28"/>
          <w:szCs w:val="28"/>
          <w:lang w:val="uk-UA"/>
        </w:rPr>
        <w:t>ми</w:t>
      </w:r>
      <w:r w:rsidRPr="009E03E3">
        <w:rPr>
          <w:sz w:val="28"/>
          <w:szCs w:val="28"/>
          <w:lang w:val="uk-UA"/>
        </w:rPr>
        <w:t xml:space="preserve"> психолінгвістичного експерименту, розкриваючи в такий спосіб їх</w:t>
      </w:r>
      <w:r>
        <w:rPr>
          <w:sz w:val="28"/>
          <w:szCs w:val="28"/>
          <w:lang w:val="uk-UA"/>
        </w:rPr>
        <w:t>ні</w:t>
      </w:r>
      <w:r w:rsidRPr="009E03E3">
        <w:rPr>
          <w:sz w:val="28"/>
          <w:szCs w:val="28"/>
          <w:lang w:val="uk-UA"/>
        </w:rPr>
        <w:t xml:space="preserve"> епідигматичні характеристики. </w:t>
      </w:r>
      <w:r>
        <w:rPr>
          <w:sz w:val="28"/>
          <w:szCs w:val="28"/>
          <w:lang w:val="uk-UA"/>
        </w:rPr>
        <w:t>Доведено</w:t>
      </w:r>
      <w:r w:rsidRPr="009E03E3">
        <w:rPr>
          <w:sz w:val="28"/>
          <w:szCs w:val="28"/>
          <w:lang w:val="uk-UA"/>
        </w:rPr>
        <w:t>, що найбільша відповідність слов</w:t>
      </w:r>
      <w:r>
        <w:rPr>
          <w:sz w:val="28"/>
          <w:szCs w:val="28"/>
          <w:lang w:val="uk-UA"/>
        </w:rPr>
        <w:t xml:space="preserve">никових статей прикметників ЛСГ </w:t>
      </w:r>
      <w:r w:rsidRPr="009E03E3">
        <w:rPr>
          <w:sz w:val="28"/>
          <w:szCs w:val="28"/>
          <w:lang w:val="uk-UA"/>
        </w:rPr>
        <w:t>порівняно із словниковими статтями кожного окремо взятого,</w:t>
      </w:r>
      <w:r>
        <w:rPr>
          <w:sz w:val="28"/>
          <w:szCs w:val="28"/>
          <w:lang w:val="uk-UA"/>
        </w:rPr>
        <w:t xml:space="preserve"> наявне в</w:t>
      </w:r>
      <w:r w:rsidRPr="009E03E3">
        <w:rPr>
          <w:sz w:val="28"/>
          <w:szCs w:val="28"/>
          <w:lang w:val="uk-UA"/>
        </w:rPr>
        <w:t xml:space="preserve"> </w:t>
      </w:r>
      <w:r w:rsidRPr="009E03E3">
        <w:rPr>
          <w:sz w:val="28"/>
          <w:szCs w:val="28"/>
          <w:lang w:val="de-DE"/>
        </w:rPr>
        <w:t>DUDEN</w:t>
      </w:r>
      <w:r w:rsidRPr="009E03E3">
        <w:rPr>
          <w:sz w:val="28"/>
          <w:szCs w:val="28"/>
          <w:lang w:val="uk-UA"/>
        </w:rPr>
        <w:t xml:space="preserve">, а найменше відповідності – зі словниковими статтями </w:t>
      </w:r>
      <w:r w:rsidRPr="009E03E3">
        <w:rPr>
          <w:sz w:val="28"/>
          <w:szCs w:val="28"/>
          <w:lang w:val="de-DE"/>
        </w:rPr>
        <w:t>WAHRIG</w:t>
      </w:r>
      <w:r w:rsidRPr="009E03E3">
        <w:rPr>
          <w:sz w:val="28"/>
          <w:szCs w:val="28"/>
          <w:lang w:val="uk-UA"/>
        </w:rPr>
        <w:t xml:space="preserve">. </w:t>
      </w:r>
    </w:p>
    <w:p w:rsidR="00F562F9" w:rsidRDefault="00F562F9" w:rsidP="00F562F9">
      <w:pPr>
        <w:tabs>
          <w:tab w:val="left" w:pos="187"/>
        </w:tabs>
        <w:spacing w:line="360" w:lineRule="auto"/>
        <w:jc w:val="both"/>
        <w:rPr>
          <w:sz w:val="28"/>
          <w:szCs w:val="28"/>
          <w:lang w:val="uk-UA"/>
        </w:rPr>
      </w:pPr>
      <w:r>
        <w:rPr>
          <w:sz w:val="28"/>
          <w:szCs w:val="28"/>
          <w:lang w:val="uk-UA"/>
        </w:rPr>
        <w:t xml:space="preserve">8. </w:t>
      </w:r>
      <w:r w:rsidRPr="009E03E3">
        <w:rPr>
          <w:sz w:val="28"/>
          <w:szCs w:val="28"/>
          <w:lang w:val="uk-UA"/>
        </w:rPr>
        <w:t>Загалом порівняння семантичної структури прикметника за об’єднаними лексикографічними джерелами з даними психолінгвістичного експерименту свідчить про їх незначну розбіжність (</w:t>
      </w:r>
      <w:r>
        <w:rPr>
          <w:sz w:val="28"/>
          <w:szCs w:val="28"/>
          <w:lang w:val="uk-UA"/>
        </w:rPr>
        <w:t>у</w:t>
      </w:r>
      <w:r w:rsidRPr="009E03E3">
        <w:rPr>
          <w:sz w:val="28"/>
          <w:szCs w:val="28"/>
          <w:lang w:val="uk-UA"/>
        </w:rPr>
        <w:t xml:space="preserve"> середньому 10%), яка полягає в ієрархії значень. Це стосується значною мірою прикметників, які належать до периферії ЛСГ. </w:t>
      </w:r>
    </w:p>
    <w:p w:rsidR="00F562F9" w:rsidRPr="009E03E3" w:rsidRDefault="00F562F9" w:rsidP="00F562F9">
      <w:pPr>
        <w:spacing w:line="360" w:lineRule="auto"/>
        <w:jc w:val="both"/>
        <w:rPr>
          <w:sz w:val="28"/>
          <w:szCs w:val="28"/>
          <w:lang w:val="uk-UA"/>
        </w:rPr>
      </w:pPr>
      <w:r>
        <w:rPr>
          <w:sz w:val="28"/>
          <w:szCs w:val="28"/>
          <w:lang w:val="uk-UA"/>
        </w:rPr>
        <w:t>9. Дослідження, проведене на трьох групах джерел, дозволило доповнити семантичні ряди ЛСГ на 9,2% нових значень, не зафіксованих раніше в словникових статтях, та сформу</w:t>
      </w:r>
      <w:r w:rsidRPr="00233BE5">
        <w:rPr>
          <w:sz w:val="28"/>
          <w:szCs w:val="28"/>
          <w:lang w:val="uk-UA"/>
        </w:rPr>
        <w:t>вати семантичну систему слова у вигляді шпальти тлумачного словника.</w:t>
      </w:r>
      <w:r>
        <w:rPr>
          <w:sz w:val="28"/>
          <w:szCs w:val="28"/>
          <w:lang w:val="uk-UA"/>
        </w:rPr>
        <w:t xml:space="preserve"> </w:t>
      </w:r>
    </w:p>
    <w:p w:rsidR="00F562F9" w:rsidRPr="009E03E3" w:rsidRDefault="00F562F9" w:rsidP="00F562F9">
      <w:pPr>
        <w:tabs>
          <w:tab w:val="left" w:pos="187"/>
        </w:tabs>
        <w:spacing w:line="360" w:lineRule="auto"/>
        <w:jc w:val="both"/>
        <w:rPr>
          <w:sz w:val="28"/>
          <w:szCs w:val="28"/>
          <w:lang w:val="uk-UA"/>
        </w:rPr>
      </w:pPr>
      <w:r>
        <w:rPr>
          <w:sz w:val="28"/>
          <w:szCs w:val="28"/>
          <w:lang w:val="uk-UA"/>
        </w:rPr>
        <w:t xml:space="preserve">10. </w:t>
      </w:r>
      <w:r w:rsidRPr="009E03E3">
        <w:rPr>
          <w:sz w:val="28"/>
          <w:szCs w:val="28"/>
          <w:lang w:val="uk-UA"/>
        </w:rPr>
        <w:t>Подекуди має місце фіксація нових значень (семем) та їх</w:t>
      </w:r>
      <w:r>
        <w:rPr>
          <w:sz w:val="28"/>
          <w:szCs w:val="28"/>
          <w:lang w:val="uk-UA"/>
        </w:rPr>
        <w:t>ніх</w:t>
      </w:r>
      <w:r w:rsidRPr="009E03E3">
        <w:rPr>
          <w:sz w:val="28"/>
          <w:szCs w:val="28"/>
          <w:lang w:val="uk-UA"/>
        </w:rPr>
        <w:t xml:space="preserve"> сем. Розгортання значення стосується не всіх прикметників, а лише </w:t>
      </w:r>
      <w:r w:rsidRPr="009E03E3">
        <w:rPr>
          <w:b/>
          <w:sz w:val="28"/>
          <w:szCs w:val="28"/>
          <w:lang w:val="uk-UA"/>
        </w:rPr>
        <w:t xml:space="preserve">домінант </w:t>
      </w:r>
      <w:r w:rsidRPr="009E03E3">
        <w:rPr>
          <w:i/>
          <w:sz w:val="28"/>
          <w:szCs w:val="28"/>
          <w:lang w:val="de-DE"/>
        </w:rPr>
        <w:t>mutig</w:t>
      </w:r>
      <w:r w:rsidRPr="009E03E3">
        <w:rPr>
          <w:i/>
          <w:sz w:val="28"/>
          <w:szCs w:val="28"/>
          <w:lang w:val="uk-UA"/>
        </w:rPr>
        <w:t xml:space="preserve"> – 35%, </w:t>
      </w:r>
      <w:r w:rsidRPr="009E03E3">
        <w:rPr>
          <w:i/>
          <w:sz w:val="28"/>
          <w:szCs w:val="28"/>
          <w:lang w:val="de-DE"/>
        </w:rPr>
        <w:t>feige</w:t>
      </w:r>
      <w:r w:rsidRPr="009E03E3">
        <w:rPr>
          <w:i/>
          <w:sz w:val="28"/>
          <w:szCs w:val="28"/>
          <w:lang w:val="uk-UA"/>
        </w:rPr>
        <w:t xml:space="preserve"> – 28%; </w:t>
      </w:r>
      <w:r w:rsidRPr="009E03E3">
        <w:rPr>
          <w:b/>
          <w:sz w:val="28"/>
          <w:szCs w:val="28"/>
          <w:lang w:val="uk-UA"/>
        </w:rPr>
        <w:t>ядра</w:t>
      </w:r>
      <w:r w:rsidRPr="009E03E3">
        <w:rPr>
          <w:i/>
          <w:sz w:val="28"/>
          <w:szCs w:val="28"/>
          <w:lang w:val="uk-UA"/>
        </w:rPr>
        <w:t xml:space="preserve">: </w:t>
      </w:r>
      <w:r w:rsidRPr="009E03E3">
        <w:rPr>
          <w:i/>
          <w:sz w:val="28"/>
          <w:szCs w:val="28"/>
          <w:lang w:val="de-DE"/>
        </w:rPr>
        <w:t>k</w:t>
      </w:r>
      <w:r w:rsidRPr="009E03E3">
        <w:rPr>
          <w:i/>
          <w:sz w:val="28"/>
          <w:szCs w:val="28"/>
          <w:lang w:val="uk-UA"/>
        </w:rPr>
        <w:t>ü</w:t>
      </w:r>
      <w:r w:rsidRPr="009E03E3">
        <w:rPr>
          <w:i/>
          <w:sz w:val="28"/>
          <w:szCs w:val="28"/>
          <w:lang w:val="de-DE"/>
        </w:rPr>
        <w:t>hn</w:t>
      </w:r>
      <w:r w:rsidRPr="009E03E3">
        <w:rPr>
          <w:i/>
          <w:sz w:val="28"/>
          <w:szCs w:val="28"/>
          <w:lang w:val="uk-UA"/>
        </w:rPr>
        <w:t xml:space="preserve"> – 8%, </w:t>
      </w:r>
      <w:r w:rsidRPr="009E03E3">
        <w:rPr>
          <w:i/>
          <w:sz w:val="28"/>
          <w:szCs w:val="28"/>
          <w:lang w:val="de-DE"/>
        </w:rPr>
        <w:t>tapfer</w:t>
      </w:r>
      <w:r w:rsidRPr="009E03E3">
        <w:rPr>
          <w:i/>
          <w:sz w:val="28"/>
          <w:szCs w:val="28"/>
          <w:lang w:val="uk-UA"/>
        </w:rPr>
        <w:t xml:space="preserve"> – 11%, ä</w:t>
      </w:r>
      <w:r w:rsidRPr="009E03E3">
        <w:rPr>
          <w:i/>
          <w:sz w:val="28"/>
          <w:szCs w:val="28"/>
          <w:lang w:val="en-US"/>
        </w:rPr>
        <w:t>ngstlich</w:t>
      </w:r>
      <w:r w:rsidRPr="009E03E3">
        <w:rPr>
          <w:i/>
          <w:sz w:val="28"/>
          <w:szCs w:val="28"/>
          <w:lang w:val="uk-UA"/>
        </w:rPr>
        <w:t xml:space="preserve"> – 24%, </w:t>
      </w:r>
      <w:r w:rsidRPr="009E03E3">
        <w:rPr>
          <w:i/>
          <w:sz w:val="28"/>
          <w:szCs w:val="28"/>
          <w:lang w:val="de-DE"/>
        </w:rPr>
        <w:t>furchtsam</w:t>
      </w:r>
      <w:r w:rsidRPr="009E03E3">
        <w:rPr>
          <w:i/>
          <w:sz w:val="28"/>
          <w:szCs w:val="28"/>
          <w:lang w:val="uk-UA"/>
        </w:rPr>
        <w:t xml:space="preserve"> – 4%, </w:t>
      </w:r>
      <w:r w:rsidRPr="009E03E3">
        <w:rPr>
          <w:b/>
          <w:sz w:val="28"/>
          <w:szCs w:val="28"/>
          <w:lang w:val="uk-UA"/>
        </w:rPr>
        <w:t>основного складу</w:t>
      </w:r>
      <w:r w:rsidRPr="009E03E3">
        <w:rPr>
          <w:i/>
          <w:sz w:val="28"/>
          <w:szCs w:val="28"/>
          <w:lang w:val="uk-UA"/>
        </w:rPr>
        <w:t xml:space="preserve">: </w:t>
      </w:r>
      <w:r w:rsidRPr="009E03E3">
        <w:rPr>
          <w:i/>
          <w:sz w:val="28"/>
          <w:szCs w:val="28"/>
          <w:lang w:val="de-DE"/>
        </w:rPr>
        <w:t>entschlossen</w:t>
      </w:r>
      <w:r w:rsidRPr="009E03E3">
        <w:rPr>
          <w:i/>
          <w:sz w:val="28"/>
          <w:szCs w:val="28"/>
          <w:lang w:val="uk-UA"/>
        </w:rPr>
        <w:t xml:space="preserve"> – 3%, </w:t>
      </w:r>
      <w:r w:rsidRPr="009E03E3">
        <w:rPr>
          <w:i/>
          <w:sz w:val="28"/>
          <w:szCs w:val="28"/>
          <w:lang w:val="de-DE"/>
        </w:rPr>
        <w:t>m</w:t>
      </w:r>
      <w:r w:rsidRPr="009E03E3">
        <w:rPr>
          <w:i/>
          <w:sz w:val="28"/>
          <w:szCs w:val="28"/>
          <w:lang w:val="uk-UA"/>
        </w:rPr>
        <w:t>ä</w:t>
      </w:r>
      <w:r w:rsidRPr="009E03E3">
        <w:rPr>
          <w:i/>
          <w:sz w:val="28"/>
          <w:szCs w:val="28"/>
          <w:lang w:val="de-DE"/>
        </w:rPr>
        <w:t>nnlich</w:t>
      </w:r>
      <w:r w:rsidRPr="009E03E3">
        <w:rPr>
          <w:i/>
          <w:sz w:val="28"/>
          <w:szCs w:val="28"/>
          <w:lang w:val="uk-UA"/>
        </w:rPr>
        <w:t xml:space="preserve"> – 3% і </w:t>
      </w:r>
      <w:r w:rsidRPr="009E03E3">
        <w:rPr>
          <w:b/>
          <w:sz w:val="28"/>
          <w:szCs w:val="28"/>
          <w:lang w:val="uk-UA"/>
        </w:rPr>
        <w:t>периферії</w:t>
      </w:r>
      <w:r w:rsidRPr="009E03E3">
        <w:rPr>
          <w:i/>
          <w:sz w:val="28"/>
          <w:szCs w:val="28"/>
          <w:lang w:val="uk-UA"/>
        </w:rPr>
        <w:t xml:space="preserve">: </w:t>
      </w:r>
      <w:r w:rsidRPr="009E03E3">
        <w:rPr>
          <w:i/>
          <w:sz w:val="28"/>
          <w:szCs w:val="28"/>
          <w:lang w:val="en-US"/>
        </w:rPr>
        <w:t>aufrecht</w:t>
      </w:r>
      <w:r w:rsidRPr="009E03E3">
        <w:rPr>
          <w:i/>
          <w:sz w:val="28"/>
          <w:szCs w:val="28"/>
          <w:lang w:val="uk-UA"/>
        </w:rPr>
        <w:t xml:space="preserve"> – 10%, </w:t>
      </w:r>
      <w:r w:rsidRPr="009E03E3">
        <w:rPr>
          <w:i/>
          <w:sz w:val="28"/>
          <w:szCs w:val="28"/>
          <w:lang w:val="de-DE"/>
        </w:rPr>
        <w:t>brav</w:t>
      </w:r>
      <w:r w:rsidRPr="009E03E3">
        <w:rPr>
          <w:i/>
          <w:sz w:val="28"/>
          <w:szCs w:val="28"/>
          <w:lang w:val="uk-UA"/>
        </w:rPr>
        <w:t xml:space="preserve"> – 13%</w:t>
      </w:r>
      <w:r w:rsidRPr="009E03E3">
        <w:rPr>
          <w:sz w:val="28"/>
          <w:szCs w:val="28"/>
          <w:lang w:val="uk-UA"/>
        </w:rPr>
        <w:t xml:space="preserve">. Подібні відхилення </w:t>
      </w:r>
      <w:r>
        <w:rPr>
          <w:sz w:val="28"/>
          <w:szCs w:val="28"/>
          <w:lang w:val="uk-UA"/>
        </w:rPr>
        <w:t>дають підстави</w:t>
      </w:r>
      <w:r w:rsidRPr="009E03E3">
        <w:rPr>
          <w:sz w:val="28"/>
          <w:szCs w:val="28"/>
          <w:lang w:val="uk-UA"/>
        </w:rPr>
        <w:t xml:space="preserve"> припустити, що в сучасній німецькій мові </w:t>
      </w:r>
      <w:r w:rsidRPr="009E03E3">
        <w:rPr>
          <w:sz w:val="28"/>
          <w:szCs w:val="28"/>
          <w:lang w:val="uk-UA"/>
        </w:rPr>
        <w:lastRenderedPageBreak/>
        <w:t xml:space="preserve">відбувається певний розвиток семантичної структури </w:t>
      </w:r>
      <w:r>
        <w:rPr>
          <w:sz w:val="28"/>
          <w:szCs w:val="28"/>
          <w:lang w:val="uk-UA"/>
        </w:rPr>
        <w:t>аналізованих</w:t>
      </w:r>
      <w:r w:rsidRPr="009E03E3">
        <w:rPr>
          <w:sz w:val="28"/>
          <w:szCs w:val="28"/>
          <w:lang w:val="uk-UA"/>
        </w:rPr>
        <w:t xml:space="preserve"> слів, який згодом знайде своє лексикографічне вираження. </w:t>
      </w:r>
    </w:p>
    <w:p w:rsidR="00F562F9" w:rsidRDefault="00F562F9" w:rsidP="00F562F9">
      <w:pPr>
        <w:spacing w:line="360" w:lineRule="auto"/>
        <w:ind w:firstLine="540"/>
        <w:jc w:val="both"/>
        <w:rPr>
          <w:sz w:val="28"/>
          <w:szCs w:val="28"/>
          <w:lang w:val="uk-UA"/>
        </w:rPr>
      </w:pPr>
    </w:p>
    <w:p w:rsidR="00F562F9" w:rsidRDefault="00F562F9" w:rsidP="00F562F9">
      <w:pPr>
        <w:spacing w:line="360" w:lineRule="auto"/>
        <w:jc w:val="both"/>
        <w:rPr>
          <w:lang w:val="uk-UA"/>
        </w:rPr>
      </w:pPr>
    </w:p>
    <w:p w:rsidR="00F562F9" w:rsidRDefault="00F562F9" w:rsidP="00F562F9">
      <w:pPr>
        <w:spacing w:line="360" w:lineRule="auto"/>
        <w:jc w:val="both"/>
        <w:rPr>
          <w:lang w:val="uk-UA"/>
        </w:rPr>
      </w:pPr>
    </w:p>
    <w:p w:rsidR="00F562F9" w:rsidRDefault="00F562F9" w:rsidP="00F562F9">
      <w:pPr>
        <w:spacing w:line="360" w:lineRule="auto"/>
        <w:jc w:val="both"/>
        <w:rPr>
          <w:lang w:val="uk-UA"/>
        </w:rPr>
      </w:pPr>
    </w:p>
    <w:p w:rsidR="00F562F9" w:rsidRDefault="00F562F9" w:rsidP="00F562F9">
      <w:pPr>
        <w:spacing w:line="360" w:lineRule="auto"/>
        <w:jc w:val="both"/>
        <w:rPr>
          <w:lang w:val="uk-UA"/>
        </w:rPr>
      </w:pPr>
    </w:p>
    <w:p w:rsidR="00F562F9" w:rsidRDefault="00F562F9" w:rsidP="00F562F9">
      <w:pPr>
        <w:spacing w:line="360" w:lineRule="auto"/>
        <w:jc w:val="both"/>
        <w:rPr>
          <w:lang w:val="uk-UA"/>
        </w:rPr>
      </w:pPr>
    </w:p>
    <w:p w:rsidR="00F562F9" w:rsidRDefault="00F562F9" w:rsidP="00F562F9">
      <w:pPr>
        <w:spacing w:line="360" w:lineRule="auto"/>
        <w:jc w:val="both"/>
        <w:rPr>
          <w:lang w:val="uk-UA"/>
        </w:rPr>
      </w:pPr>
    </w:p>
    <w:p w:rsidR="00F562F9" w:rsidRDefault="00F562F9" w:rsidP="00F562F9">
      <w:pPr>
        <w:spacing w:line="360" w:lineRule="auto"/>
        <w:jc w:val="both"/>
        <w:rPr>
          <w:lang w:val="uk-UA"/>
        </w:rPr>
      </w:pPr>
    </w:p>
    <w:p w:rsidR="00F562F9" w:rsidRPr="001278E6" w:rsidRDefault="00F562F9" w:rsidP="00F562F9">
      <w:pPr>
        <w:widowControl w:val="0"/>
        <w:autoSpaceDE w:val="0"/>
        <w:autoSpaceDN w:val="0"/>
        <w:adjustRightInd w:val="0"/>
        <w:spacing w:line="360" w:lineRule="auto"/>
        <w:jc w:val="center"/>
        <w:rPr>
          <w:b/>
          <w:bCs/>
          <w:sz w:val="28"/>
          <w:szCs w:val="28"/>
          <w:lang w:val="uk-UA"/>
        </w:rPr>
      </w:pPr>
      <w:r w:rsidRPr="001278E6">
        <w:rPr>
          <w:b/>
          <w:bCs/>
          <w:sz w:val="28"/>
          <w:szCs w:val="28"/>
        </w:rPr>
        <w:t>СПИСОК ВИКОРИСТАНИХ ДЖЕРЕЛ</w:t>
      </w:r>
    </w:p>
    <w:p w:rsidR="00F562F9" w:rsidRPr="001278E6" w:rsidRDefault="00F562F9" w:rsidP="00F562F9">
      <w:pPr>
        <w:widowControl w:val="0"/>
        <w:autoSpaceDE w:val="0"/>
        <w:autoSpaceDN w:val="0"/>
        <w:adjustRightInd w:val="0"/>
        <w:spacing w:line="360" w:lineRule="auto"/>
        <w:rPr>
          <w:bCs/>
          <w:sz w:val="28"/>
          <w:szCs w:val="28"/>
          <w:lang w:val="uk-UA"/>
        </w:rPr>
      </w:pPr>
      <w:r w:rsidRPr="001278E6">
        <w:rPr>
          <w:bCs/>
          <w:sz w:val="28"/>
          <w:szCs w:val="28"/>
          <w:lang w:val="uk-UA"/>
        </w:rPr>
        <w:t>НАУКОВА ЛІТЕРАТУРА:</w:t>
      </w:r>
    </w:p>
    <w:p w:rsidR="00F562F9" w:rsidRPr="001278E6" w:rsidRDefault="00F562F9" w:rsidP="00D27D4B">
      <w:pPr>
        <w:widowControl w:val="0"/>
        <w:numPr>
          <w:ilvl w:val="0"/>
          <w:numId w:val="55"/>
        </w:numPr>
        <w:shd w:val="clear" w:color="auto" w:fill="FFFFFF"/>
        <w:tabs>
          <w:tab w:val="left" w:pos="720"/>
        </w:tabs>
        <w:suppressAutoHyphens w:val="0"/>
        <w:autoSpaceDE w:val="0"/>
        <w:autoSpaceDN w:val="0"/>
        <w:adjustRightInd w:val="0"/>
        <w:spacing w:line="360" w:lineRule="auto"/>
        <w:ind w:left="1701" w:hanging="567"/>
        <w:rPr>
          <w:color w:val="000000"/>
          <w:sz w:val="28"/>
          <w:szCs w:val="28"/>
          <w:lang w:val="uk-UA"/>
        </w:rPr>
      </w:pPr>
      <w:r w:rsidRPr="001278E6">
        <w:rPr>
          <w:color w:val="000000"/>
          <w:sz w:val="28"/>
          <w:szCs w:val="28"/>
          <w:lang w:val="uk-UA"/>
        </w:rPr>
        <w:t xml:space="preserve">Агапій А.П. Вивчення  лексичної сполучуваності за допомогою статистичних методів // Науковий вісник Чернівецького ун-ту / Германська філологія, серія «Германська філологія». </w:t>
      </w:r>
      <w:r w:rsidRPr="001278E6">
        <w:rPr>
          <w:b/>
          <w:sz w:val="28"/>
          <w:szCs w:val="28"/>
          <w:lang w:val="uk-UA"/>
        </w:rPr>
        <w:t xml:space="preserve">– </w:t>
      </w:r>
      <w:r w:rsidRPr="002B54C0">
        <w:rPr>
          <w:sz w:val="28"/>
          <w:szCs w:val="28"/>
          <w:lang w:val="uk-UA"/>
        </w:rPr>
        <w:t>В</w:t>
      </w:r>
      <w:r w:rsidRPr="001278E6">
        <w:rPr>
          <w:color w:val="000000"/>
          <w:sz w:val="28"/>
          <w:szCs w:val="28"/>
          <w:lang w:val="uk-UA"/>
        </w:rPr>
        <w:t xml:space="preserve">ип. 2. </w:t>
      </w:r>
      <w:r w:rsidRPr="001278E6">
        <w:rPr>
          <w:b/>
          <w:sz w:val="28"/>
          <w:szCs w:val="28"/>
          <w:lang w:val="uk-UA"/>
        </w:rPr>
        <w:t>–</w:t>
      </w:r>
      <w:r w:rsidRPr="001278E6">
        <w:rPr>
          <w:color w:val="000000"/>
          <w:sz w:val="28"/>
          <w:szCs w:val="28"/>
          <w:lang w:val="uk-UA"/>
        </w:rPr>
        <w:t xml:space="preserve"> Чернівці</w:t>
      </w:r>
      <w:r>
        <w:rPr>
          <w:color w:val="000000"/>
          <w:sz w:val="28"/>
          <w:szCs w:val="28"/>
          <w:lang w:val="uk-UA"/>
        </w:rPr>
        <w:t xml:space="preserve"> : Рута, </w:t>
      </w:r>
      <w:r w:rsidRPr="001278E6">
        <w:rPr>
          <w:color w:val="000000"/>
          <w:sz w:val="28"/>
          <w:szCs w:val="28"/>
          <w:lang w:val="uk-UA"/>
        </w:rPr>
        <w:t>1996.</w:t>
      </w:r>
      <w:r w:rsidRPr="001278E6">
        <w:rPr>
          <w:b/>
          <w:sz w:val="28"/>
          <w:szCs w:val="28"/>
          <w:lang w:val="uk-UA"/>
        </w:rPr>
        <w:t xml:space="preserve"> –</w:t>
      </w:r>
      <w:r w:rsidRPr="001278E6">
        <w:rPr>
          <w:color w:val="000000"/>
          <w:sz w:val="28"/>
          <w:szCs w:val="28"/>
          <w:lang w:val="uk-UA"/>
        </w:rPr>
        <w:t xml:space="preserve"> С. 44</w:t>
      </w:r>
      <w:r w:rsidRPr="001278E6">
        <w:rPr>
          <w:b/>
          <w:sz w:val="28"/>
          <w:szCs w:val="28"/>
          <w:lang w:val="uk-UA"/>
        </w:rPr>
        <w:t>–</w:t>
      </w:r>
      <w:r w:rsidRPr="001278E6">
        <w:rPr>
          <w:color w:val="000000"/>
          <w:sz w:val="28"/>
          <w:szCs w:val="28"/>
          <w:lang w:val="uk-UA"/>
        </w:rPr>
        <w:t>48.</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Алефиренко Н.Ф. Спорн</w:t>
      </w:r>
      <w:r>
        <w:rPr>
          <w:sz w:val="28"/>
          <w:szCs w:val="28"/>
        </w:rPr>
        <w:t xml:space="preserve">ые проблемы семантики </w:t>
      </w:r>
      <w:r w:rsidRPr="001278E6">
        <w:rPr>
          <w:sz w:val="28"/>
          <w:szCs w:val="28"/>
        </w:rPr>
        <w:t xml:space="preserve">/ </w:t>
      </w:r>
      <w:r w:rsidRPr="001278E6">
        <w:rPr>
          <w:sz w:val="28"/>
          <w:szCs w:val="28"/>
          <w:lang w:val="uk-UA"/>
        </w:rPr>
        <w:t>Алефиренко Н.Ф. – М. : Гнозис, 2005. – 326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rPr>
      </w:pPr>
      <w:r w:rsidRPr="001278E6">
        <w:rPr>
          <w:sz w:val="28"/>
          <w:szCs w:val="28"/>
          <w:lang w:val="uk-UA"/>
        </w:rPr>
        <w:t>Алпатов В.М.</w:t>
      </w:r>
      <w:r w:rsidRPr="001278E6">
        <w:rPr>
          <w:sz w:val="28"/>
          <w:szCs w:val="28"/>
        </w:rPr>
        <w:t xml:space="preserve"> </w:t>
      </w:r>
      <w:r w:rsidRPr="001278E6">
        <w:rPr>
          <w:sz w:val="28"/>
          <w:szCs w:val="28"/>
          <w:lang w:val="uk-UA"/>
        </w:rPr>
        <w:t>История лингвистических учений / Алпатов В.М. : учеб. пособие. – М. : Наука, 1998. – 368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rPr>
        <w:t xml:space="preserve">Амосова Н.Н. Основы английской фразеологии / Амосова Н.Н. </w:t>
      </w:r>
      <w:r w:rsidRPr="001278E6">
        <w:rPr>
          <w:sz w:val="28"/>
          <w:szCs w:val="28"/>
          <w:lang w:val="uk-UA"/>
        </w:rPr>
        <w:t>–</w:t>
      </w:r>
      <w:r w:rsidRPr="001278E6">
        <w:rPr>
          <w:sz w:val="28"/>
          <w:szCs w:val="28"/>
        </w:rPr>
        <w:t xml:space="preserve"> Л.</w:t>
      </w:r>
      <w:proofErr w:type="gramStart"/>
      <w:r w:rsidRPr="001278E6">
        <w:rPr>
          <w:sz w:val="28"/>
          <w:szCs w:val="28"/>
        </w:rPr>
        <w:t xml:space="preserve"> :</w:t>
      </w:r>
      <w:proofErr w:type="gramEnd"/>
      <w:r w:rsidRPr="001278E6">
        <w:rPr>
          <w:sz w:val="28"/>
          <w:szCs w:val="28"/>
        </w:rPr>
        <w:t xml:space="preserve"> </w:t>
      </w:r>
      <w:r w:rsidRPr="001278E6">
        <w:rPr>
          <w:sz w:val="28"/>
          <w:szCs w:val="28"/>
          <w:lang w:val="uk-UA"/>
        </w:rPr>
        <w:t>ЛГУ</w:t>
      </w:r>
      <w:r w:rsidRPr="001278E6">
        <w:rPr>
          <w:sz w:val="28"/>
          <w:szCs w:val="28"/>
        </w:rPr>
        <w:t>, 1963. – 208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Андреевская А.В. Квантитативное иследование полисемии корневых слов русского языка Х1-ХХ веков // Ученые записки Тартуского ун-та. – Тарту : Изд-во Тартуского ун-та, 1990. – Вып. 912. – С. 3–9.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Апресян Ю.Д. Дистрибутивный анализ значений и структурно-семантические поля // Лексикографический сборник. – Вып. 5. – М. : Наука, 1962. – С. 52–72.</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Апресян Ю.Д. Сучасні методи вивчення значень та деякі проблеми структурної лінгвістики // Проблеми структурної лінгвістики. М. : Наука, 1963. – С. 102–149.</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lastRenderedPageBreak/>
        <w:t xml:space="preserve">Апресян Ю.Д. Синонимия и синонимы // </w:t>
      </w:r>
      <w:r>
        <w:rPr>
          <w:sz w:val="28"/>
          <w:szCs w:val="28"/>
          <w:lang w:val="uk-UA"/>
        </w:rPr>
        <w:t xml:space="preserve">Вопросы языкознания, К., </w:t>
      </w:r>
      <w:r w:rsidRPr="001278E6">
        <w:rPr>
          <w:sz w:val="28"/>
          <w:szCs w:val="28"/>
          <w:lang w:val="uk-UA"/>
        </w:rPr>
        <w:t>1969. – №4. – С. 75–91.</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 xml:space="preserve">Апресян Ю.Д. Лексическая семантика. Синонимические средства языка / Апресян Ю.Д. </w:t>
      </w:r>
      <w:r w:rsidRPr="001278E6">
        <w:rPr>
          <w:sz w:val="28"/>
          <w:szCs w:val="28"/>
          <w:lang w:val="uk-UA"/>
        </w:rPr>
        <w:t xml:space="preserve">– </w:t>
      </w:r>
      <w:r w:rsidRPr="001278E6">
        <w:rPr>
          <w:sz w:val="28"/>
          <w:szCs w:val="28"/>
        </w:rPr>
        <w:t>М.–Л.</w:t>
      </w:r>
      <w:proofErr w:type="gramStart"/>
      <w:r w:rsidRPr="001278E6">
        <w:rPr>
          <w:sz w:val="28"/>
          <w:szCs w:val="28"/>
        </w:rPr>
        <w:t xml:space="preserve"> :</w:t>
      </w:r>
      <w:proofErr w:type="gramEnd"/>
      <w:r w:rsidRPr="001278E6">
        <w:rPr>
          <w:sz w:val="28"/>
          <w:szCs w:val="28"/>
        </w:rPr>
        <w:t xml:space="preserve"> Наука, 1974. – 367</w:t>
      </w:r>
      <w:r w:rsidRPr="001278E6">
        <w:rPr>
          <w:sz w:val="28"/>
          <w:szCs w:val="28"/>
          <w:lang w:val="uk-UA"/>
        </w:rPr>
        <w:t xml:space="preserve"> </w:t>
      </w:r>
      <w:r w:rsidRPr="001278E6">
        <w:rPr>
          <w:sz w:val="28"/>
          <w:szCs w:val="28"/>
        </w:rPr>
        <w:t>с</w:t>
      </w:r>
      <w:r w:rsidRPr="001278E6">
        <w:rPr>
          <w:sz w:val="28"/>
          <w:szCs w:val="28"/>
          <w:lang w:val="uk-UA"/>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Арнольд И.В. Семантическая структура слова в современном английском языке и методика ее исследования (На материале имени существительного)</w:t>
      </w:r>
      <w:r w:rsidRPr="001278E6">
        <w:rPr>
          <w:sz w:val="28"/>
          <w:szCs w:val="28"/>
          <w:lang w:val="uk-UA"/>
        </w:rPr>
        <w:t xml:space="preserve"> / </w:t>
      </w:r>
      <w:r w:rsidRPr="001278E6">
        <w:rPr>
          <w:sz w:val="28"/>
          <w:szCs w:val="28"/>
        </w:rPr>
        <w:t>Арнольд И.В.</w:t>
      </w:r>
      <w:r w:rsidRPr="001278E6">
        <w:rPr>
          <w:sz w:val="28"/>
          <w:szCs w:val="28"/>
          <w:lang w:val="uk-UA"/>
        </w:rPr>
        <w:t xml:space="preserve"> – Л.</w:t>
      </w:r>
      <w:proofErr w:type="gramStart"/>
      <w:r w:rsidRPr="001278E6">
        <w:rPr>
          <w:sz w:val="28"/>
          <w:szCs w:val="28"/>
          <w:lang w:val="uk-UA"/>
        </w:rPr>
        <w:t xml:space="preserve"> :</w:t>
      </w:r>
      <w:proofErr w:type="gramEnd"/>
      <w:r w:rsidRPr="001278E6">
        <w:rPr>
          <w:sz w:val="28"/>
          <w:szCs w:val="28"/>
          <w:lang w:val="uk-UA"/>
        </w:rPr>
        <w:t xml:space="preserve"> Просвещение, </w:t>
      </w:r>
      <w:r w:rsidRPr="001278E6">
        <w:rPr>
          <w:sz w:val="28"/>
          <w:szCs w:val="28"/>
        </w:rPr>
        <w:t>1966</w:t>
      </w:r>
      <w:r w:rsidRPr="001278E6">
        <w:rPr>
          <w:sz w:val="28"/>
          <w:szCs w:val="28"/>
          <w:lang w:val="uk-UA"/>
        </w:rPr>
        <w:t>.</w:t>
      </w:r>
      <w:r w:rsidRPr="001278E6">
        <w:rPr>
          <w:sz w:val="28"/>
          <w:szCs w:val="28"/>
        </w:rPr>
        <w:t xml:space="preserve"> – 192</w:t>
      </w:r>
      <w:r w:rsidRPr="001278E6">
        <w:rPr>
          <w:sz w:val="28"/>
          <w:szCs w:val="28"/>
          <w:lang w:val="uk-UA"/>
        </w:rPr>
        <w:t xml:space="preserve"> с</w:t>
      </w:r>
      <w:r w:rsidRPr="001278E6">
        <w:rPr>
          <w:sz w:val="28"/>
          <w:szCs w:val="28"/>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Арнольд И.В. Нарушение сочетаемости на разных уровнях – лингвистический механизм комического эффекта // Проблемы сочетаемости слов // Сб. науч. тр. МГПИИЯ им. М.Т</w:t>
      </w:r>
      <w:r w:rsidRPr="001278E6">
        <w:rPr>
          <w:sz w:val="28"/>
          <w:szCs w:val="28"/>
          <w:lang w:val="uk-UA"/>
        </w:rPr>
        <w:t>о</w:t>
      </w:r>
      <w:r w:rsidRPr="001278E6">
        <w:rPr>
          <w:sz w:val="28"/>
          <w:szCs w:val="28"/>
        </w:rPr>
        <w:t xml:space="preserve">реза. – </w:t>
      </w:r>
      <w:r w:rsidRPr="001278E6">
        <w:rPr>
          <w:sz w:val="28"/>
          <w:szCs w:val="28"/>
          <w:lang w:val="uk-UA"/>
        </w:rPr>
        <w:t xml:space="preserve">М. : МГПИИЯ, </w:t>
      </w:r>
      <w:r w:rsidRPr="001278E6">
        <w:rPr>
          <w:sz w:val="28"/>
          <w:szCs w:val="28"/>
        </w:rPr>
        <w:t>1979. – Вып. 145.</w:t>
      </w:r>
      <w:r w:rsidRPr="001278E6">
        <w:rPr>
          <w:sz w:val="28"/>
          <w:szCs w:val="28"/>
          <w:lang w:val="uk-UA"/>
        </w:rPr>
        <w:t xml:space="preserve"> –</w:t>
      </w:r>
      <w:r w:rsidRPr="001278E6">
        <w:rPr>
          <w:sz w:val="28"/>
          <w:szCs w:val="28"/>
        </w:rPr>
        <w:t xml:space="preserve"> С. 100–108.</w:t>
      </w:r>
    </w:p>
    <w:p w:rsidR="00F562F9" w:rsidRPr="00B102F3"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Архангельская Р.В. Разнозначные синонимы немецкого языка // К проблеме классификации синонимов</w:t>
      </w:r>
      <w:r w:rsidRPr="001278E6">
        <w:rPr>
          <w:sz w:val="28"/>
          <w:szCs w:val="28"/>
          <w:lang w:val="uk-UA"/>
        </w:rPr>
        <w:t xml:space="preserve"> // </w:t>
      </w:r>
      <w:r w:rsidRPr="001278E6">
        <w:rPr>
          <w:sz w:val="28"/>
          <w:szCs w:val="28"/>
        </w:rPr>
        <w:t>Уч</w:t>
      </w:r>
      <w:r w:rsidRPr="001278E6">
        <w:rPr>
          <w:sz w:val="28"/>
          <w:szCs w:val="28"/>
          <w:lang w:val="uk-UA"/>
        </w:rPr>
        <w:t xml:space="preserve">. </w:t>
      </w:r>
      <w:r w:rsidRPr="001278E6">
        <w:rPr>
          <w:sz w:val="28"/>
          <w:szCs w:val="28"/>
        </w:rPr>
        <w:t>зап. 1</w:t>
      </w:r>
      <w:r w:rsidRPr="001278E6">
        <w:rPr>
          <w:sz w:val="28"/>
          <w:szCs w:val="28"/>
          <w:lang w:val="uk-UA"/>
        </w:rPr>
        <w:t xml:space="preserve">–го </w:t>
      </w:r>
      <w:r w:rsidRPr="001278E6">
        <w:rPr>
          <w:sz w:val="28"/>
          <w:szCs w:val="28"/>
        </w:rPr>
        <w:t>М</w:t>
      </w:r>
      <w:r w:rsidRPr="001278E6">
        <w:rPr>
          <w:sz w:val="28"/>
          <w:szCs w:val="28"/>
          <w:lang w:val="uk-UA"/>
        </w:rPr>
        <w:t>ГПИИЯ</w:t>
      </w:r>
      <w:r w:rsidRPr="001278E6">
        <w:rPr>
          <w:sz w:val="28"/>
          <w:szCs w:val="28"/>
        </w:rPr>
        <w:t xml:space="preserve">, </w:t>
      </w:r>
      <w:r w:rsidRPr="001278E6">
        <w:rPr>
          <w:sz w:val="28"/>
          <w:szCs w:val="28"/>
          <w:lang w:val="uk-UA"/>
        </w:rPr>
        <w:t xml:space="preserve">– </w:t>
      </w:r>
      <w:r w:rsidRPr="001278E6">
        <w:rPr>
          <w:sz w:val="28"/>
          <w:szCs w:val="28"/>
        </w:rPr>
        <w:t>т. 16</w:t>
      </w:r>
      <w:r w:rsidRPr="001278E6">
        <w:rPr>
          <w:sz w:val="28"/>
          <w:szCs w:val="28"/>
          <w:lang w:val="uk-UA"/>
        </w:rPr>
        <w:t xml:space="preserve">. – М. : </w:t>
      </w:r>
      <w:r w:rsidRPr="001278E6">
        <w:rPr>
          <w:sz w:val="28"/>
          <w:szCs w:val="28"/>
        </w:rPr>
        <w:t>М</w:t>
      </w:r>
      <w:r w:rsidRPr="001278E6">
        <w:rPr>
          <w:sz w:val="28"/>
          <w:szCs w:val="28"/>
          <w:lang w:val="uk-UA"/>
        </w:rPr>
        <w:t>ГПИИЯ, 1958.</w:t>
      </w:r>
      <w:r w:rsidRPr="001278E6">
        <w:rPr>
          <w:sz w:val="28"/>
          <w:szCs w:val="28"/>
        </w:rPr>
        <w:t xml:space="preserve"> </w:t>
      </w:r>
      <w:r w:rsidRPr="001278E6">
        <w:rPr>
          <w:sz w:val="28"/>
          <w:szCs w:val="28"/>
          <w:lang w:val="uk-UA"/>
        </w:rPr>
        <w:t>– С. 96–99.</w:t>
      </w:r>
    </w:p>
    <w:p w:rsidR="00F562F9" w:rsidRPr="00B102F3"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B102F3">
        <w:rPr>
          <w:sz w:val="28"/>
          <w:szCs w:val="28"/>
          <w:lang w:val="uk-UA"/>
        </w:rPr>
        <w:t xml:space="preserve"> Баранов А.Н. Введение в прикладную лингвистику / Баранов А.Н. – М. : МГУ, 2003. – 360 с. </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rPr>
      </w:pPr>
      <w:r w:rsidRPr="001278E6">
        <w:rPr>
          <w:sz w:val="28"/>
          <w:szCs w:val="28"/>
          <w:lang w:val="uk-UA"/>
        </w:rPr>
        <w:t xml:space="preserve"> Басюк В.А. Контекстуальна синонімія та її місце в загальній теорії синонімії // Проблеми семантики слова, речення та тексту : Зб. Наук. Пр. – К. : КНЛУ, 2002. – Вип. 8. – С. 21-25.</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Бацевич Ф.С. Основи комунікативної лінгвістики / Бацевич Ф.С. – К. : Академія, 2004. – 342 с.</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Белова А.Д. Лінгвістичні перспективи і прогнози у ХХІ столітті // Лінгвістика у ХХІ столітті: нові дослідження і перспективи. – № 1. – НАН України. – К. : 2006. – С. 22– 31.</w:t>
      </w:r>
    </w:p>
    <w:p w:rsidR="00F562F9" w:rsidRPr="001278E6" w:rsidRDefault="00F562F9" w:rsidP="00D27D4B">
      <w:pPr>
        <w:numPr>
          <w:ilvl w:val="0"/>
          <w:numId w:val="58"/>
        </w:numPr>
        <w:suppressAutoHyphens w:val="0"/>
        <w:spacing w:line="360" w:lineRule="auto"/>
        <w:ind w:left="360" w:hanging="360"/>
        <w:rPr>
          <w:sz w:val="28"/>
          <w:szCs w:val="28"/>
          <w:lang w:val="uk-UA"/>
        </w:rPr>
      </w:pPr>
      <w:r w:rsidRPr="001278E6">
        <w:rPr>
          <w:sz w:val="28"/>
          <w:szCs w:val="28"/>
          <w:lang w:val="uk-UA"/>
        </w:rPr>
        <w:t xml:space="preserve"> Беляевская Е.Г. Семантика слова</w:t>
      </w:r>
      <w:r w:rsidRPr="001278E6">
        <w:rPr>
          <w:sz w:val="28"/>
          <w:szCs w:val="28"/>
        </w:rPr>
        <w:t xml:space="preserve"> / </w:t>
      </w:r>
      <w:r w:rsidRPr="001278E6">
        <w:rPr>
          <w:sz w:val="28"/>
          <w:szCs w:val="28"/>
          <w:lang w:val="uk-UA"/>
        </w:rPr>
        <w:t>Беляевская Е.Г. – М. : Высш. шк., 1987. – 128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bCs/>
          <w:sz w:val="28"/>
          <w:szCs w:val="28"/>
        </w:rPr>
      </w:pPr>
      <w:r w:rsidRPr="001278E6">
        <w:rPr>
          <w:sz w:val="28"/>
          <w:szCs w:val="28"/>
          <w:lang w:val="uk-UA"/>
        </w:rPr>
        <w:t xml:space="preserve"> </w:t>
      </w:r>
      <w:r w:rsidRPr="001278E6">
        <w:rPr>
          <w:sz w:val="28"/>
          <w:szCs w:val="28"/>
        </w:rPr>
        <w:t>Бережан С.Г. Семантическая эквивалентность лексических единиц / Бережан С.Г.</w:t>
      </w:r>
      <w:r w:rsidRPr="001278E6">
        <w:rPr>
          <w:sz w:val="28"/>
          <w:szCs w:val="28"/>
          <w:lang w:val="uk-UA"/>
        </w:rPr>
        <w:t xml:space="preserve"> </w:t>
      </w:r>
      <w:r w:rsidRPr="001278E6">
        <w:rPr>
          <w:sz w:val="28"/>
          <w:szCs w:val="28"/>
        </w:rPr>
        <w:t>– Кишинев</w:t>
      </w:r>
      <w:proofErr w:type="gramStart"/>
      <w:r w:rsidRPr="001278E6">
        <w:rPr>
          <w:sz w:val="28"/>
          <w:szCs w:val="28"/>
        </w:rPr>
        <w:t xml:space="preserve"> :</w:t>
      </w:r>
      <w:proofErr w:type="gramEnd"/>
      <w:r w:rsidRPr="001278E6">
        <w:rPr>
          <w:sz w:val="28"/>
          <w:szCs w:val="28"/>
        </w:rPr>
        <w:t xml:space="preserve"> Штиинца, 1973.</w:t>
      </w:r>
      <w:r w:rsidRPr="001278E6">
        <w:rPr>
          <w:sz w:val="28"/>
          <w:szCs w:val="28"/>
          <w:lang w:val="uk-UA"/>
        </w:rPr>
        <w:t xml:space="preserve"> </w:t>
      </w:r>
      <w:r w:rsidRPr="001278E6">
        <w:rPr>
          <w:sz w:val="28"/>
          <w:szCs w:val="28"/>
        </w:rPr>
        <w:t>– 372 с.</w:t>
      </w:r>
    </w:p>
    <w:p w:rsidR="00F562F9" w:rsidRPr="001278E6" w:rsidRDefault="00F562F9" w:rsidP="00D27D4B">
      <w:pPr>
        <w:widowControl w:val="0"/>
        <w:numPr>
          <w:ilvl w:val="0"/>
          <w:numId w:val="55"/>
        </w:numPr>
        <w:shd w:val="clear" w:color="auto" w:fill="FFFFFF"/>
        <w:tabs>
          <w:tab w:val="left" w:pos="720"/>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w:t>
      </w:r>
      <w:r w:rsidRPr="001278E6">
        <w:rPr>
          <w:sz w:val="28"/>
          <w:szCs w:val="28"/>
          <w:lang w:val="uk-UA"/>
        </w:rPr>
        <w:t xml:space="preserve">Бехтерева Н.Т. </w:t>
      </w:r>
      <w:r w:rsidRPr="001278E6">
        <w:rPr>
          <w:sz w:val="28"/>
          <w:szCs w:val="28"/>
        </w:rPr>
        <w:t>Вглядимся в чудо, не убоявшись старых догм</w:t>
      </w:r>
      <w:r w:rsidRPr="001278E6">
        <w:rPr>
          <w:sz w:val="28"/>
          <w:szCs w:val="28"/>
          <w:lang w:val="uk-UA"/>
        </w:rPr>
        <w:t xml:space="preserve"> </w:t>
      </w:r>
      <w:r w:rsidRPr="001278E6">
        <w:rPr>
          <w:sz w:val="28"/>
          <w:szCs w:val="28"/>
        </w:rPr>
        <w:t>// Неделя.</w:t>
      </w:r>
      <w:r w:rsidRPr="001278E6">
        <w:rPr>
          <w:sz w:val="28"/>
          <w:szCs w:val="28"/>
          <w:lang w:val="uk-UA"/>
        </w:rPr>
        <w:t xml:space="preserve"> </w:t>
      </w:r>
      <w:r w:rsidRPr="001278E6">
        <w:rPr>
          <w:sz w:val="28"/>
          <w:szCs w:val="28"/>
        </w:rPr>
        <w:t>–</w:t>
      </w:r>
      <w:r>
        <w:rPr>
          <w:sz w:val="28"/>
          <w:szCs w:val="28"/>
          <w:lang w:val="uk-UA"/>
        </w:rPr>
        <w:t xml:space="preserve"> М.,</w:t>
      </w:r>
      <w:r w:rsidRPr="001278E6">
        <w:rPr>
          <w:sz w:val="28"/>
          <w:szCs w:val="28"/>
        </w:rPr>
        <w:t xml:space="preserve"> 1989.</w:t>
      </w:r>
      <w:r w:rsidRPr="001278E6">
        <w:rPr>
          <w:sz w:val="28"/>
          <w:szCs w:val="28"/>
          <w:lang w:val="uk-UA"/>
        </w:rPr>
        <w:t xml:space="preserve"> </w:t>
      </w:r>
      <w:r w:rsidRPr="001278E6">
        <w:rPr>
          <w:sz w:val="28"/>
          <w:szCs w:val="28"/>
        </w:rPr>
        <w:t>– № 37.</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3–4.</w:t>
      </w:r>
    </w:p>
    <w:p w:rsidR="00F562F9" w:rsidRPr="00496DA4" w:rsidRDefault="00F562F9" w:rsidP="00D27D4B">
      <w:pPr>
        <w:widowControl w:val="0"/>
        <w:numPr>
          <w:ilvl w:val="0"/>
          <w:numId w:val="55"/>
        </w:numPr>
        <w:tabs>
          <w:tab w:val="left" w:pos="969"/>
          <w:tab w:val="left" w:pos="1083"/>
          <w:tab w:val="left" w:pos="1425"/>
        </w:tabs>
        <w:suppressAutoHyphens w:val="0"/>
        <w:autoSpaceDE w:val="0"/>
        <w:autoSpaceDN w:val="0"/>
        <w:adjustRightInd w:val="0"/>
        <w:spacing w:line="360" w:lineRule="auto"/>
        <w:ind w:left="1701" w:hanging="567"/>
        <w:rPr>
          <w:sz w:val="28"/>
          <w:szCs w:val="28"/>
          <w:lang w:val="uk-UA"/>
        </w:rPr>
      </w:pPr>
      <w:r w:rsidRPr="001278E6">
        <w:rPr>
          <w:sz w:val="28"/>
          <w:szCs w:val="28"/>
        </w:rPr>
        <w:lastRenderedPageBreak/>
        <w:t xml:space="preserve"> Б</w:t>
      </w:r>
      <w:r w:rsidRPr="001278E6">
        <w:rPr>
          <w:sz w:val="28"/>
          <w:szCs w:val="28"/>
          <w:lang w:val="uk-UA"/>
        </w:rPr>
        <w:t>єлозьорова Ю.С. Когнітивно-дискурсивна концептуалізація</w:t>
      </w:r>
      <w:r>
        <w:rPr>
          <w:sz w:val="28"/>
          <w:szCs w:val="28"/>
          <w:lang w:val="uk-UA"/>
        </w:rPr>
        <w:t xml:space="preserve"> часу в сучасній німецькій мові: </w:t>
      </w:r>
      <w:r w:rsidRPr="00B102F3">
        <w:rPr>
          <w:bCs/>
          <w:sz w:val="28"/>
          <w:szCs w:val="28"/>
          <w:lang w:val="uk-UA"/>
        </w:rPr>
        <w:t>а</w:t>
      </w:r>
      <w:r w:rsidRPr="00B102F3">
        <w:rPr>
          <w:bCs/>
          <w:sz w:val="28"/>
          <w:szCs w:val="28"/>
        </w:rPr>
        <w:t xml:space="preserve">втореф. </w:t>
      </w:r>
      <w:r w:rsidRPr="00B102F3">
        <w:rPr>
          <w:bCs/>
          <w:sz w:val="28"/>
          <w:szCs w:val="28"/>
          <w:lang w:val="uk-UA"/>
        </w:rPr>
        <w:t>д</w:t>
      </w:r>
      <w:r w:rsidRPr="00B102F3">
        <w:rPr>
          <w:bCs/>
          <w:sz w:val="28"/>
          <w:szCs w:val="28"/>
        </w:rPr>
        <w:t xml:space="preserve">ис. </w:t>
      </w:r>
      <w:r w:rsidRPr="00B102F3">
        <w:rPr>
          <w:bCs/>
          <w:sz w:val="28"/>
          <w:szCs w:val="28"/>
          <w:lang w:val="uk-UA"/>
        </w:rPr>
        <w:t>на здобуття наук</w:t>
      </w:r>
      <w:proofErr w:type="gramStart"/>
      <w:r w:rsidRPr="00B102F3">
        <w:rPr>
          <w:bCs/>
          <w:sz w:val="28"/>
          <w:szCs w:val="28"/>
          <w:lang w:val="uk-UA"/>
        </w:rPr>
        <w:t>.</w:t>
      </w:r>
      <w:proofErr w:type="gramEnd"/>
      <w:r w:rsidRPr="00B102F3">
        <w:rPr>
          <w:bCs/>
          <w:sz w:val="28"/>
          <w:szCs w:val="28"/>
          <w:lang w:val="uk-UA"/>
        </w:rPr>
        <w:t xml:space="preserve"> </w:t>
      </w:r>
      <w:proofErr w:type="gramStart"/>
      <w:r w:rsidRPr="00B102F3">
        <w:rPr>
          <w:bCs/>
          <w:sz w:val="28"/>
          <w:szCs w:val="28"/>
          <w:lang w:val="uk-UA"/>
        </w:rPr>
        <w:t>с</w:t>
      </w:r>
      <w:proofErr w:type="gramEnd"/>
      <w:r w:rsidRPr="00B102F3">
        <w:rPr>
          <w:bCs/>
          <w:sz w:val="28"/>
          <w:szCs w:val="28"/>
          <w:lang w:val="uk-UA"/>
        </w:rPr>
        <w:t>туепеня к</w:t>
      </w:r>
      <w:r w:rsidRPr="00B102F3">
        <w:rPr>
          <w:bCs/>
          <w:sz w:val="28"/>
          <w:szCs w:val="28"/>
        </w:rPr>
        <w:t>анд. ф</w:t>
      </w:r>
      <w:r w:rsidRPr="00B102F3">
        <w:rPr>
          <w:bCs/>
          <w:sz w:val="28"/>
          <w:szCs w:val="28"/>
          <w:lang w:val="uk-UA"/>
        </w:rPr>
        <w:t>і</w:t>
      </w:r>
      <w:r w:rsidRPr="00B102F3">
        <w:rPr>
          <w:bCs/>
          <w:sz w:val="28"/>
          <w:szCs w:val="28"/>
        </w:rPr>
        <w:t xml:space="preserve">лол. </w:t>
      </w:r>
      <w:r w:rsidRPr="00B102F3">
        <w:rPr>
          <w:bCs/>
          <w:sz w:val="28"/>
          <w:szCs w:val="28"/>
          <w:lang w:val="uk-UA"/>
        </w:rPr>
        <w:t>н</w:t>
      </w:r>
      <w:r w:rsidRPr="00B102F3">
        <w:rPr>
          <w:bCs/>
          <w:sz w:val="28"/>
          <w:szCs w:val="28"/>
        </w:rPr>
        <w:t>аук</w:t>
      </w:r>
      <w:r w:rsidRPr="00B102F3">
        <w:rPr>
          <w:bCs/>
          <w:sz w:val="28"/>
          <w:szCs w:val="28"/>
          <w:lang w:val="uk-UA"/>
        </w:rPr>
        <w:t xml:space="preserve"> : спец. 10.02.04</w:t>
      </w:r>
      <w:r w:rsidRPr="00B102F3">
        <w:rPr>
          <w:bCs/>
          <w:sz w:val="28"/>
          <w:szCs w:val="28"/>
        </w:rPr>
        <w:t>.</w:t>
      </w:r>
      <w:r w:rsidRPr="00B102F3">
        <w:rPr>
          <w:bCs/>
          <w:sz w:val="28"/>
          <w:szCs w:val="28"/>
          <w:lang w:val="uk-UA"/>
        </w:rPr>
        <w:t xml:space="preserve"> «Германські мови» /</w:t>
      </w:r>
      <w:r w:rsidRPr="00496DA4">
        <w:rPr>
          <w:sz w:val="28"/>
          <w:szCs w:val="28"/>
        </w:rPr>
        <w:t xml:space="preserve"> </w:t>
      </w:r>
      <w:r w:rsidRPr="001278E6">
        <w:rPr>
          <w:sz w:val="28"/>
          <w:szCs w:val="28"/>
        </w:rPr>
        <w:t>Б</w:t>
      </w:r>
      <w:r w:rsidRPr="001278E6">
        <w:rPr>
          <w:sz w:val="28"/>
          <w:szCs w:val="28"/>
          <w:lang w:val="uk-UA"/>
        </w:rPr>
        <w:t>єлозьорова Ю.С.</w:t>
      </w:r>
      <w:r>
        <w:rPr>
          <w:sz w:val="28"/>
          <w:szCs w:val="28"/>
          <w:lang w:val="uk-UA"/>
        </w:rPr>
        <w:t xml:space="preserve"> </w:t>
      </w:r>
      <w:r w:rsidRPr="001278E6">
        <w:rPr>
          <w:sz w:val="28"/>
          <w:szCs w:val="28"/>
          <w:lang w:val="uk-UA"/>
        </w:rPr>
        <w:t xml:space="preserve"> – Запоріжжя, 2005. – 20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Бистрова Л.В., Шевченко О.Ф. Сполучуваність прислівників з прикметниками у сучасній англ</w:t>
      </w:r>
      <w:r>
        <w:rPr>
          <w:sz w:val="28"/>
          <w:szCs w:val="28"/>
          <w:lang w:val="uk-UA"/>
        </w:rPr>
        <w:t xml:space="preserve">ійській мові // Мовознавство, </w:t>
      </w:r>
      <w:r w:rsidRPr="001278E6">
        <w:rPr>
          <w:sz w:val="28"/>
          <w:szCs w:val="28"/>
          <w:lang w:val="uk-UA"/>
        </w:rPr>
        <w:t>1986. – № 3. – С. 27</w:t>
      </w:r>
      <w:r w:rsidRPr="001278E6">
        <w:rPr>
          <w:sz w:val="28"/>
          <w:szCs w:val="28"/>
        </w:rPr>
        <w:t>–</w:t>
      </w:r>
      <w:r w:rsidRPr="001278E6">
        <w:rPr>
          <w:sz w:val="28"/>
          <w:szCs w:val="28"/>
          <w:lang w:val="uk-UA"/>
        </w:rPr>
        <w:t>31</w:t>
      </w:r>
      <w:r w:rsidRPr="001278E6">
        <w:rPr>
          <w:sz w:val="28"/>
          <w:szCs w:val="28"/>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Білинський М. Синоніміка англійського дієслова : Словник семантичних відстаней / Білинський М. – Львів : </w:t>
      </w:r>
      <w:r>
        <w:rPr>
          <w:sz w:val="28"/>
          <w:szCs w:val="28"/>
          <w:lang w:val="uk-UA"/>
        </w:rPr>
        <w:t xml:space="preserve">Вища школа, </w:t>
      </w:r>
      <w:r w:rsidRPr="001278E6">
        <w:rPr>
          <w:sz w:val="28"/>
          <w:szCs w:val="28"/>
          <w:lang w:val="uk-UA"/>
        </w:rPr>
        <w:t>1999. – 381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Боброва Л.В. Мовна категорія відчуження як прояв семіотичного протиставлення двох світів – «свого»  </w:t>
      </w:r>
      <w:r w:rsidRPr="001278E6">
        <w:rPr>
          <w:sz w:val="28"/>
          <w:szCs w:val="28"/>
          <w:lang w:val="en-US"/>
        </w:rPr>
        <w:t>vs</w:t>
      </w:r>
      <w:r w:rsidRPr="001278E6">
        <w:rPr>
          <w:sz w:val="28"/>
          <w:szCs w:val="28"/>
          <w:lang w:val="uk-UA"/>
        </w:rPr>
        <w:t xml:space="preserve"> «чужого» // Наукові записки Луганського національного педагогічного ун-ту / Збірник наукових праць. Вип. 5. – Том 2. – Луганськ : Альма – матер, 2004. – С. 19– 34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Богомо</w:t>
      </w:r>
      <w:r w:rsidRPr="001278E6">
        <w:rPr>
          <w:sz w:val="28"/>
          <w:szCs w:val="28"/>
        </w:rPr>
        <w:t>лов А.С.</w:t>
      </w:r>
      <w:r w:rsidRPr="001278E6">
        <w:rPr>
          <w:sz w:val="28"/>
          <w:szCs w:val="28"/>
          <w:lang w:val="uk-UA"/>
        </w:rPr>
        <w:t xml:space="preserve"> </w:t>
      </w:r>
      <w:r w:rsidRPr="001278E6">
        <w:rPr>
          <w:sz w:val="28"/>
          <w:szCs w:val="28"/>
        </w:rPr>
        <w:t>Cовременная буржуазная философия /</w:t>
      </w:r>
      <w:r w:rsidRPr="001278E6">
        <w:rPr>
          <w:sz w:val="28"/>
          <w:szCs w:val="28"/>
          <w:lang w:val="uk-UA"/>
        </w:rPr>
        <w:t xml:space="preserve"> </w:t>
      </w:r>
      <w:r w:rsidRPr="001278E6">
        <w:rPr>
          <w:sz w:val="28"/>
          <w:szCs w:val="28"/>
        </w:rPr>
        <w:t>Ю.К.Мельвиль, И.С.Нарский</w:t>
      </w:r>
      <w:r w:rsidRPr="001278E6">
        <w:rPr>
          <w:sz w:val="28"/>
          <w:szCs w:val="28"/>
          <w:lang w:val="uk-UA"/>
        </w:rPr>
        <w:t>. –</w:t>
      </w:r>
      <w:r w:rsidRPr="001278E6">
        <w:rPr>
          <w:sz w:val="28"/>
          <w:szCs w:val="28"/>
        </w:rPr>
        <w:t xml:space="preserve"> М.</w:t>
      </w:r>
      <w:r w:rsidRPr="001278E6">
        <w:rPr>
          <w:sz w:val="28"/>
          <w:szCs w:val="28"/>
          <w:lang w:val="uk-UA"/>
        </w:rPr>
        <w:t xml:space="preserve"> </w:t>
      </w:r>
      <w:r w:rsidRPr="001278E6">
        <w:rPr>
          <w:sz w:val="28"/>
          <w:szCs w:val="28"/>
        </w:rPr>
        <w:t>: Высш. шк.</w:t>
      </w:r>
      <w:r w:rsidRPr="001278E6">
        <w:rPr>
          <w:sz w:val="28"/>
          <w:szCs w:val="28"/>
          <w:lang w:val="uk-UA"/>
        </w:rPr>
        <w:t xml:space="preserve"> </w:t>
      </w:r>
      <w:r w:rsidRPr="001278E6">
        <w:rPr>
          <w:sz w:val="28"/>
          <w:szCs w:val="28"/>
        </w:rPr>
        <w:t>– 1978.</w:t>
      </w:r>
      <w:r w:rsidRPr="001278E6">
        <w:rPr>
          <w:sz w:val="28"/>
          <w:szCs w:val="28"/>
          <w:lang w:val="uk-UA"/>
        </w:rPr>
        <w:t xml:space="preserve"> </w:t>
      </w:r>
      <w:r w:rsidRPr="001278E6">
        <w:rPr>
          <w:sz w:val="28"/>
          <w:szCs w:val="28"/>
        </w:rPr>
        <w:t>– 582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bCs/>
          <w:sz w:val="28"/>
          <w:szCs w:val="28"/>
        </w:rPr>
        <w:t>Болдина О.Н. Прилагательные размера в современном немецком языке</w:t>
      </w:r>
      <w:proofErr w:type="gramStart"/>
      <w:r w:rsidRPr="001278E6">
        <w:rPr>
          <w:bCs/>
          <w:sz w:val="28"/>
          <w:szCs w:val="28"/>
        </w:rPr>
        <w:t xml:space="preserve"> :</w:t>
      </w:r>
      <w:proofErr w:type="gramEnd"/>
      <w:r w:rsidRPr="001278E6">
        <w:rPr>
          <w:bCs/>
          <w:sz w:val="28"/>
          <w:szCs w:val="28"/>
        </w:rPr>
        <w:t xml:space="preserve">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r w:rsidRPr="001278E6">
        <w:rPr>
          <w:bCs/>
          <w:sz w:val="28"/>
          <w:szCs w:val="28"/>
          <w:lang w:val="uk-UA"/>
        </w:rPr>
        <w:t xml:space="preserve"> : спец. 10.02.04</w:t>
      </w:r>
      <w:r w:rsidRPr="001278E6">
        <w:rPr>
          <w:bCs/>
          <w:sz w:val="28"/>
          <w:szCs w:val="28"/>
        </w:rPr>
        <w:t>.</w:t>
      </w:r>
      <w:r w:rsidRPr="001278E6">
        <w:rPr>
          <w:bCs/>
          <w:sz w:val="28"/>
          <w:szCs w:val="28"/>
          <w:lang w:val="uk-UA"/>
        </w:rPr>
        <w:t xml:space="preserve"> «Германские языки» / О.Н.Болдина. </w:t>
      </w:r>
      <w:r w:rsidRPr="001278E6">
        <w:rPr>
          <w:bCs/>
          <w:sz w:val="28"/>
          <w:szCs w:val="28"/>
        </w:rPr>
        <w:t>– К., 1981. – 35</w:t>
      </w:r>
      <w:r w:rsidRPr="001278E6">
        <w:rPr>
          <w:sz w:val="28"/>
          <w:szCs w:val="28"/>
        </w:rPr>
        <w:t xml:space="preserve">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Брискин.Р.У. Семантическая структура отвлеченных имен существительных в современном английском языке // Учен. Зап. Уссур. гос. пед. ин-та. / Серия филол. наук. – Вып. 1. – Владивосток : </w:t>
      </w:r>
      <w:r>
        <w:rPr>
          <w:sz w:val="28"/>
          <w:szCs w:val="28"/>
          <w:lang w:val="uk-UA"/>
        </w:rPr>
        <w:t xml:space="preserve">Изд-во Уссур. ун-та, </w:t>
      </w:r>
      <w:r w:rsidRPr="001278E6">
        <w:rPr>
          <w:sz w:val="28"/>
          <w:szCs w:val="28"/>
          <w:lang w:val="uk-UA"/>
        </w:rPr>
        <w:t xml:space="preserve">1960. – С. 93–118.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color w:val="000000"/>
          <w:sz w:val="28"/>
          <w:szCs w:val="28"/>
          <w:lang w:val="uk-UA"/>
        </w:rPr>
        <w:t xml:space="preserve"> Будагов Р.А. Язык, история и современность</w:t>
      </w:r>
      <w:r w:rsidRPr="001278E6">
        <w:rPr>
          <w:color w:val="000000"/>
          <w:sz w:val="28"/>
          <w:szCs w:val="28"/>
        </w:rPr>
        <w:t xml:space="preserve"> / </w:t>
      </w:r>
      <w:r w:rsidRPr="001278E6">
        <w:rPr>
          <w:color w:val="000000"/>
          <w:sz w:val="28"/>
          <w:szCs w:val="28"/>
          <w:lang w:val="uk-UA"/>
        </w:rPr>
        <w:t>Будагов Р.А. – М. : И</w:t>
      </w:r>
      <w:r w:rsidRPr="001278E6">
        <w:rPr>
          <w:color w:val="000000"/>
          <w:sz w:val="28"/>
          <w:szCs w:val="28"/>
        </w:rPr>
        <w:t>зд-</w:t>
      </w:r>
      <w:r w:rsidRPr="001278E6">
        <w:rPr>
          <w:color w:val="000000"/>
          <w:sz w:val="28"/>
          <w:szCs w:val="28"/>
          <w:lang w:val="uk-UA"/>
        </w:rPr>
        <w:t>во Моск. ун</w:t>
      </w:r>
      <w:r w:rsidRPr="001278E6">
        <w:rPr>
          <w:color w:val="000000"/>
          <w:sz w:val="28"/>
          <w:szCs w:val="28"/>
        </w:rPr>
        <w:t>-</w:t>
      </w:r>
      <w:r w:rsidRPr="001278E6">
        <w:rPr>
          <w:color w:val="000000"/>
          <w:sz w:val="28"/>
          <w:szCs w:val="28"/>
          <w:lang w:val="uk-UA"/>
        </w:rPr>
        <w:t>та, 1971. – 299 с.</w:t>
      </w:r>
    </w:p>
    <w:p w:rsidR="00F562F9" w:rsidRPr="001278E6" w:rsidRDefault="00F562F9" w:rsidP="00D27D4B">
      <w:pPr>
        <w:widowControl w:val="0"/>
        <w:numPr>
          <w:ilvl w:val="0"/>
          <w:numId w:val="55"/>
        </w:numPr>
        <w:shd w:val="clear" w:color="auto" w:fill="FFFFFF"/>
        <w:tabs>
          <w:tab w:val="left" w:pos="720"/>
        </w:tabs>
        <w:suppressAutoHyphens w:val="0"/>
        <w:autoSpaceDE w:val="0"/>
        <w:autoSpaceDN w:val="0"/>
        <w:adjustRightInd w:val="0"/>
        <w:spacing w:before="10" w:line="360" w:lineRule="auto"/>
        <w:ind w:left="1701" w:hanging="567"/>
        <w:rPr>
          <w:color w:val="000000"/>
          <w:sz w:val="28"/>
          <w:szCs w:val="28"/>
          <w:lang w:val="uk-UA"/>
        </w:rPr>
      </w:pPr>
      <w:r w:rsidRPr="001278E6">
        <w:rPr>
          <w:color w:val="000000"/>
          <w:sz w:val="28"/>
          <w:szCs w:val="28"/>
          <w:lang w:val="uk-UA"/>
        </w:rPr>
        <w:t xml:space="preserve"> Будагов Р.А. Человек и его яз</w:t>
      </w:r>
      <w:r w:rsidRPr="001278E6">
        <w:rPr>
          <w:color w:val="000000"/>
          <w:sz w:val="28"/>
          <w:szCs w:val="28"/>
        </w:rPr>
        <w:t xml:space="preserve">ык / </w:t>
      </w:r>
      <w:r w:rsidRPr="001278E6">
        <w:rPr>
          <w:color w:val="000000"/>
          <w:sz w:val="28"/>
          <w:szCs w:val="28"/>
          <w:lang w:val="uk-UA"/>
        </w:rPr>
        <w:t>Будагов Р.А.</w:t>
      </w:r>
      <w:r w:rsidRPr="001278E6">
        <w:rPr>
          <w:color w:val="000000"/>
          <w:sz w:val="28"/>
          <w:szCs w:val="28"/>
        </w:rPr>
        <w:t xml:space="preserve"> – </w:t>
      </w:r>
      <w:r w:rsidRPr="001278E6">
        <w:rPr>
          <w:color w:val="000000"/>
          <w:sz w:val="28"/>
          <w:szCs w:val="28"/>
          <w:lang w:val="uk-UA"/>
        </w:rPr>
        <w:t>2</w:t>
      </w:r>
      <w:r w:rsidRPr="001278E6">
        <w:rPr>
          <w:color w:val="000000"/>
          <w:sz w:val="28"/>
          <w:szCs w:val="28"/>
        </w:rPr>
        <w:t>-</w:t>
      </w:r>
      <w:r w:rsidRPr="001278E6">
        <w:rPr>
          <w:color w:val="000000"/>
          <w:sz w:val="28"/>
          <w:szCs w:val="28"/>
          <w:lang w:val="uk-UA"/>
        </w:rPr>
        <w:t>е. издание .– М. : Изд</w:t>
      </w:r>
      <w:r w:rsidRPr="00B102F3">
        <w:rPr>
          <w:color w:val="000000"/>
          <w:sz w:val="28"/>
          <w:szCs w:val="28"/>
        </w:rPr>
        <w:t>-</w:t>
      </w:r>
      <w:r w:rsidRPr="001278E6">
        <w:rPr>
          <w:color w:val="000000"/>
          <w:sz w:val="28"/>
          <w:szCs w:val="28"/>
          <w:lang w:val="uk-UA"/>
        </w:rPr>
        <w:t>во Моск. ун-та</w:t>
      </w:r>
      <w:r>
        <w:rPr>
          <w:color w:val="000000"/>
          <w:sz w:val="28"/>
          <w:szCs w:val="28"/>
          <w:lang w:val="uk-UA"/>
        </w:rPr>
        <w:t>,</w:t>
      </w:r>
      <w:r w:rsidRPr="001278E6">
        <w:rPr>
          <w:color w:val="000000"/>
          <w:sz w:val="28"/>
          <w:szCs w:val="28"/>
          <w:lang w:val="uk-UA"/>
        </w:rPr>
        <w:t xml:space="preserve"> 1976. – 429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 xml:space="preserve">Булаховский А.Я. Введение в языкознание / Булыгина Т.В., Крылов С.А. </w:t>
      </w:r>
      <w:r w:rsidRPr="001278E6">
        <w:rPr>
          <w:color w:val="000000"/>
          <w:sz w:val="28"/>
          <w:szCs w:val="28"/>
          <w:lang w:val="uk-UA"/>
        </w:rPr>
        <w:t>–</w:t>
      </w:r>
      <w:r w:rsidRPr="001278E6">
        <w:rPr>
          <w:sz w:val="28"/>
          <w:szCs w:val="28"/>
        </w:rPr>
        <w:t xml:space="preserve"> М.</w:t>
      </w:r>
      <w:proofErr w:type="gramStart"/>
      <w:r w:rsidRPr="001278E6">
        <w:rPr>
          <w:sz w:val="28"/>
          <w:szCs w:val="28"/>
        </w:rPr>
        <w:t xml:space="preserve">  :</w:t>
      </w:r>
      <w:proofErr w:type="gramEnd"/>
      <w:r w:rsidRPr="001278E6">
        <w:rPr>
          <w:color w:val="000000"/>
          <w:sz w:val="28"/>
          <w:szCs w:val="28"/>
          <w:lang w:val="uk-UA"/>
        </w:rPr>
        <w:t xml:space="preserve"> Изд-воМоск. ун-та</w:t>
      </w:r>
      <w:r w:rsidRPr="001278E6">
        <w:rPr>
          <w:sz w:val="28"/>
          <w:szCs w:val="28"/>
        </w:rPr>
        <w:t>, 195</w:t>
      </w:r>
      <w:r w:rsidRPr="001278E6">
        <w:rPr>
          <w:sz w:val="28"/>
          <w:szCs w:val="28"/>
          <w:lang w:val="uk-UA"/>
        </w:rPr>
        <w:t>3</w:t>
      </w:r>
      <w:r w:rsidRPr="001278E6">
        <w:rPr>
          <w:sz w:val="28"/>
          <w:szCs w:val="28"/>
        </w:rPr>
        <w:t xml:space="preserve">. – ч. 2. – </w:t>
      </w:r>
      <w:r w:rsidRPr="001278E6">
        <w:rPr>
          <w:sz w:val="28"/>
          <w:szCs w:val="28"/>
          <w:lang w:val="uk-UA"/>
        </w:rPr>
        <w:t xml:space="preserve">178 </w:t>
      </w:r>
      <w:r w:rsidRPr="001278E6">
        <w:rPr>
          <w:sz w:val="28"/>
          <w:szCs w:val="28"/>
        </w:rPr>
        <w:t>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rPr>
        <w:t xml:space="preserve">Булыгина Т.В. Система языковая // Лингв. энцикл. словарь [ред. В.Н.Ярцева и др.]. </w:t>
      </w:r>
      <w:r w:rsidRPr="001278E6">
        <w:rPr>
          <w:color w:val="000000"/>
          <w:sz w:val="28"/>
          <w:szCs w:val="28"/>
          <w:lang w:val="uk-UA"/>
        </w:rPr>
        <w:t>–</w:t>
      </w:r>
      <w:r w:rsidRPr="001278E6">
        <w:rPr>
          <w:sz w:val="28"/>
          <w:szCs w:val="28"/>
        </w:rPr>
        <w:t xml:space="preserve"> М. : Сов</w:t>
      </w:r>
      <w:proofErr w:type="gramStart"/>
      <w:r w:rsidRPr="001278E6">
        <w:rPr>
          <w:sz w:val="28"/>
          <w:szCs w:val="28"/>
        </w:rPr>
        <w:t>.</w:t>
      </w:r>
      <w:proofErr w:type="gramEnd"/>
      <w:r w:rsidRPr="001278E6">
        <w:rPr>
          <w:sz w:val="28"/>
          <w:szCs w:val="28"/>
        </w:rPr>
        <w:t xml:space="preserve"> </w:t>
      </w:r>
      <w:proofErr w:type="gramStart"/>
      <w:r w:rsidRPr="001278E6">
        <w:rPr>
          <w:sz w:val="28"/>
          <w:szCs w:val="28"/>
        </w:rPr>
        <w:t>э</w:t>
      </w:r>
      <w:proofErr w:type="gramEnd"/>
      <w:r w:rsidRPr="001278E6">
        <w:rPr>
          <w:sz w:val="28"/>
          <w:szCs w:val="28"/>
        </w:rPr>
        <w:t>нцикл., 1990. – С. 452 – 454</w:t>
      </w:r>
      <w:r w:rsidRPr="001278E6">
        <w:rPr>
          <w:sz w:val="28"/>
          <w:szCs w:val="28"/>
          <w:lang w:val="uk-UA"/>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Бутыленков С.М. Опыт исследования развития семантической структуры прилагательных с инвентарным значеним «храбрый» в составе синонимического </w:t>
      </w:r>
      <w:r w:rsidRPr="001278E6">
        <w:rPr>
          <w:sz w:val="28"/>
          <w:szCs w:val="28"/>
          <w:lang w:val="uk-UA"/>
        </w:rPr>
        <w:lastRenderedPageBreak/>
        <w:t>ряда: На мат. франц. яз. Х</w:t>
      </w:r>
      <w:r w:rsidRPr="001278E6">
        <w:rPr>
          <w:sz w:val="28"/>
          <w:szCs w:val="28"/>
        </w:rPr>
        <w:t xml:space="preserve">I </w:t>
      </w:r>
      <w:r w:rsidRPr="001278E6">
        <w:rPr>
          <w:sz w:val="28"/>
          <w:szCs w:val="28"/>
          <w:lang w:val="uk-UA"/>
        </w:rPr>
        <w:t>– Х</w:t>
      </w:r>
      <w:r w:rsidRPr="001278E6">
        <w:rPr>
          <w:sz w:val="28"/>
          <w:szCs w:val="28"/>
        </w:rPr>
        <w:t>III</w:t>
      </w:r>
      <w:r w:rsidRPr="001278E6">
        <w:rPr>
          <w:sz w:val="28"/>
          <w:szCs w:val="28"/>
          <w:lang w:val="uk-UA"/>
        </w:rPr>
        <w:t>, Х</w:t>
      </w:r>
      <w:r w:rsidRPr="001278E6">
        <w:rPr>
          <w:sz w:val="28"/>
          <w:szCs w:val="28"/>
        </w:rPr>
        <w:t>VI</w:t>
      </w:r>
      <w:r w:rsidRPr="001278E6">
        <w:rPr>
          <w:sz w:val="28"/>
          <w:szCs w:val="28"/>
          <w:lang w:val="uk-UA"/>
        </w:rPr>
        <w:t xml:space="preserve"> и ХХ в.в.: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proofErr w:type="gramStart"/>
      <w:r w:rsidRPr="001278E6">
        <w:rPr>
          <w:bCs/>
          <w:sz w:val="28"/>
          <w:szCs w:val="28"/>
          <w:lang w:val="uk-UA"/>
        </w:rPr>
        <w:t xml:space="preserve"> :</w:t>
      </w:r>
      <w:proofErr w:type="gramEnd"/>
      <w:r w:rsidRPr="001278E6">
        <w:rPr>
          <w:bCs/>
          <w:sz w:val="28"/>
          <w:szCs w:val="28"/>
          <w:lang w:val="uk-UA"/>
        </w:rPr>
        <w:t xml:space="preserve"> спец. 10.02.05</w:t>
      </w:r>
      <w:r w:rsidRPr="001278E6">
        <w:rPr>
          <w:bCs/>
          <w:sz w:val="28"/>
          <w:szCs w:val="28"/>
        </w:rPr>
        <w:t>.</w:t>
      </w:r>
      <w:r w:rsidRPr="001278E6">
        <w:rPr>
          <w:bCs/>
          <w:sz w:val="28"/>
          <w:szCs w:val="28"/>
          <w:lang w:val="uk-UA"/>
        </w:rPr>
        <w:t xml:space="preserve"> «Романские языки» /</w:t>
      </w:r>
      <w:r>
        <w:rPr>
          <w:sz w:val="28"/>
          <w:szCs w:val="28"/>
          <w:lang w:val="uk-UA"/>
        </w:rPr>
        <w:t xml:space="preserve"> </w:t>
      </w:r>
      <w:r w:rsidRPr="001278E6">
        <w:rPr>
          <w:sz w:val="28"/>
          <w:szCs w:val="28"/>
        </w:rPr>
        <w:t xml:space="preserve">С.М. Бутыленков. </w:t>
      </w:r>
      <w:r w:rsidRPr="001278E6">
        <w:rPr>
          <w:sz w:val="28"/>
          <w:szCs w:val="28"/>
          <w:lang w:val="uk-UA"/>
        </w:rPr>
        <w:t>– М.</w:t>
      </w:r>
      <w:r>
        <w:rPr>
          <w:sz w:val="28"/>
          <w:szCs w:val="28"/>
          <w:lang w:val="uk-UA"/>
        </w:rPr>
        <w:t xml:space="preserve">, </w:t>
      </w:r>
      <w:r w:rsidRPr="001278E6">
        <w:rPr>
          <w:sz w:val="28"/>
          <w:szCs w:val="28"/>
          <w:lang w:val="uk-UA"/>
        </w:rPr>
        <w:t>1971. –27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Бутыленков С.М. К построению синонимического ряда группы прилагательных в старофранцузском языке // Сб. научных трудов М</w:t>
      </w:r>
      <w:r w:rsidRPr="001278E6">
        <w:rPr>
          <w:sz w:val="28"/>
          <w:szCs w:val="28"/>
          <w:lang w:val="uk-UA"/>
        </w:rPr>
        <w:t xml:space="preserve">ГПИИЯ </w:t>
      </w:r>
      <w:r w:rsidRPr="001278E6">
        <w:rPr>
          <w:sz w:val="28"/>
          <w:szCs w:val="28"/>
        </w:rPr>
        <w:t xml:space="preserve">им. </w:t>
      </w:r>
      <w:r>
        <w:rPr>
          <w:sz w:val="28"/>
          <w:szCs w:val="28"/>
        </w:rPr>
        <w:t>М.Тореза</w:t>
      </w:r>
      <w:r>
        <w:rPr>
          <w:sz w:val="28"/>
          <w:szCs w:val="28"/>
          <w:lang w:val="uk-UA"/>
        </w:rPr>
        <w:t xml:space="preserve">, </w:t>
      </w:r>
      <w:r w:rsidRPr="001278E6">
        <w:rPr>
          <w:sz w:val="28"/>
          <w:szCs w:val="28"/>
        </w:rPr>
        <w:t>1972. – С. 244–262.</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Быстрова Л.В. Прилагательные со значениями «сильный» и «слабый» в современном английском языке</w:t>
      </w:r>
      <w:proofErr w:type="gramStart"/>
      <w:r w:rsidRPr="001278E6">
        <w:rPr>
          <w:sz w:val="28"/>
          <w:szCs w:val="28"/>
        </w:rPr>
        <w:t xml:space="preserve"> :</w:t>
      </w:r>
      <w:proofErr w:type="gramEnd"/>
      <w:r w:rsidRPr="001278E6">
        <w:rPr>
          <w:bCs/>
          <w:sz w:val="28"/>
          <w:szCs w:val="28"/>
        </w:rPr>
        <w:t xml:space="preserve">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r w:rsidRPr="001278E6">
        <w:rPr>
          <w:bCs/>
          <w:sz w:val="28"/>
          <w:szCs w:val="28"/>
          <w:lang w:val="uk-UA"/>
        </w:rPr>
        <w:t xml:space="preserve"> : спец. 10.02.04</w:t>
      </w:r>
      <w:r w:rsidRPr="001278E6">
        <w:rPr>
          <w:bCs/>
          <w:sz w:val="28"/>
          <w:szCs w:val="28"/>
        </w:rPr>
        <w:t>.</w:t>
      </w:r>
      <w:r w:rsidRPr="001278E6">
        <w:rPr>
          <w:bCs/>
          <w:sz w:val="28"/>
          <w:szCs w:val="28"/>
          <w:lang w:val="uk-UA"/>
        </w:rPr>
        <w:t xml:space="preserve"> «Германские языки» / Л.В.Быстрова. </w:t>
      </w:r>
      <w:r w:rsidRPr="001278E6">
        <w:rPr>
          <w:bCs/>
          <w:sz w:val="28"/>
          <w:szCs w:val="28"/>
        </w:rPr>
        <w:t>– К., 1977</w:t>
      </w:r>
      <w:r w:rsidRPr="001278E6">
        <w:rPr>
          <w:sz w:val="28"/>
          <w:szCs w:val="28"/>
        </w:rPr>
        <w:t>. – 26 с.</w:t>
      </w:r>
    </w:p>
    <w:p w:rsidR="00F562F9" w:rsidRPr="001278E6" w:rsidRDefault="00F562F9" w:rsidP="00D27D4B">
      <w:pPr>
        <w:widowControl w:val="0"/>
        <w:numPr>
          <w:ilvl w:val="0"/>
          <w:numId w:val="55"/>
        </w:numPr>
        <w:shd w:val="clear" w:color="auto" w:fill="FFFFFF"/>
        <w:tabs>
          <w:tab w:val="left" w:pos="720"/>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Б</w:t>
      </w:r>
      <w:r w:rsidRPr="001278E6">
        <w:rPr>
          <w:color w:val="000000"/>
          <w:sz w:val="28"/>
          <w:szCs w:val="28"/>
        </w:rPr>
        <w:t>ы</w:t>
      </w:r>
      <w:r w:rsidRPr="001278E6">
        <w:rPr>
          <w:color w:val="000000"/>
          <w:sz w:val="28"/>
          <w:szCs w:val="28"/>
          <w:lang w:val="uk-UA"/>
        </w:rPr>
        <w:t>строва Л.В. К вопросу о принципах и методах выделения лексико–семантичєских групп слов / Б</w:t>
      </w:r>
      <w:r w:rsidRPr="001278E6">
        <w:rPr>
          <w:color w:val="000000"/>
          <w:sz w:val="28"/>
          <w:szCs w:val="28"/>
        </w:rPr>
        <w:t>ы</w:t>
      </w:r>
      <w:r w:rsidRPr="001278E6">
        <w:rPr>
          <w:color w:val="000000"/>
          <w:sz w:val="28"/>
          <w:szCs w:val="28"/>
          <w:lang w:val="uk-UA"/>
        </w:rPr>
        <w:t>строва Л.В., Капатрук Н.Д., Левицкий В.В. // Филологические науки, 1980. – № 6. – 1980. – С. 75–78.</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rPr>
        <w:t xml:space="preserve"> Василевич А.П. Исследование лексики в психолингвис</w:t>
      </w:r>
      <w:r>
        <w:rPr>
          <w:sz w:val="28"/>
          <w:szCs w:val="28"/>
        </w:rPr>
        <w:t>тическом эксперименте. – М.</w:t>
      </w:r>
      <w:proofErr w:type="gramStart"/>
      <w:r>
        <w:rPr>
          <w:sz w:val="28"/>
          <w:szCs w:val="28"/>
        </w:rPr>
        <w:t xml:space="preserve"> :</w:t>
      </w:r>
      <w:proofErr w:type="gramEnd"/>
      <w:r>
        <w:rPr>
          <w:sz w:val="28"/>
          <w:szCs w:val="28"/>
        </w:rPr>
        <w:t xml:space="preserve"> </w:t>
      </w:r>
      <w:r w:rsidRPr="001278E6">
        <w:rPr>
          <w:sz w:val="28"/>
          <w:szCs w:val="28"/>
        </w:rPr>
        <w:t xml:space="preserve">Наука, </w:t>
      </w:r>
      <w:r w:rsidRPr="00A5730B">
        <w:rPr>
          <w:sz w:val="28"/>
          <w:szCs w:val="28"/>
        </w:rPr>
        <w:t xml:space="preserve">1987. </w:t>
      </w:r>
      <w:r w:rsidRPr="001278E6">
        <w:rPr>
          <w:sz w:val="28"/>
          <w:szCs w:val="28"/>
        </w:rPr>
        <w:t>–</w:t>
      </w:r>
      <w:r w:rsidRPr="001278E6">
        <w:rPr>
          <w:sz w:val="28"/>
          <w:szCs w:val="28"/>
          <w:lang w:val="uk-UA"/>
        </w:rPr>
        <w:t xml:space="preserve"> С</w:t>
      </w:r>
      <w:r w:rsidRPr="001278E6">
        <w:rPr>
          <w:sz w:val="28"/>
          <w:szCs w:val="28"/>
        </w:rPr>
        <w:t>.</w:t>
      </w:r>
      <w:r w:rsidRPr="001278E6">
        <w:rPr>
          <w:sz w:val="28"/>
          <w:szCs w:val="28"/>
          <w:lang w:val="uk-UA"/>
        </w:rPr>
        <w:t xml:space="preserve"> </w:t>
      </w:r>
      <w:r w:rsidRPr="001278E6">
        <w:rPr>
          <w:sz w:val="28"/>
          <w:szCs w:val="28"/>
        </w:rPr>
        <w:t>38–54.</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 xml:space="preserve">Васильев Л.М. Теория значения в лингвистической литературе // </w:t>
      </w:r>
      <w:r>
        <w:rPr>
          <w:sz w:val="28"/>
          <w:szCs w:val="28"/>
        </w:rPr>
        <w:t>Филологические науки</w:t>
      </w:r>
      <w:r>
        <w:rPr>
          <w:sz w:val="28"/>
          <w:szCs w:val="28"/>
          <w:lang w:val="uk-UA"/>
        </w:rPr>
        <w:t xml:space="preserve">, </w:t>
      </w:r>
      <w:r w:rsidRPr="001278E6">
        <w:rPr>
          <w:sz w:val="28"/>
          <w:szCs w:val="28"/>
        </w:rPr>
        <w:t>1971.</w:t>
      </w:r>
      <w:r w:rsidRPr="001278E6">
        <w:rPr>
          <w:sz w:val="28"/>
          <w:szCs w:val="28"/>
          <w:lang w:val="uk-UA"/>
        </w:rPr>
        <w:t xml:space="preserve"> </w:t>
      </w:r>
      <w:r w:rsidRPr="001278E6">
        <w:rPr>
          <w:sz w:val="28"/>
          <w:szCs w:val="28"/>
        </w:rPr>
        <w:t>– №</w:t>
      </w:r>
      <w:r w:rsidRPr="001278E6">
        <w:rPr>
          <w:sz w:val="28"/>
          <w:szCs w:val="28"/>
          <w:lang w:val="uk-UA"/>
        </w:rPr>
        <w:t xml:space="preserve"> </w:t>
      </w:r>
      <w:r w:rsidRPr="001278E6">
        <w:rPr>
          <w:sz w:val="28"/>
          <w:szCs w:val="28"/>
        </w:rPr>
        <w:t>4.</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119–124.</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w:t>
      </w:r>
      <w:r w:rsidRPr="001278E6">
        <w:rPr>
          <w:sz w:val="28"/>
          <w:szCs w:val="28"/>
        </w:rPr>
        <w:t>Васильев Л.М. Теория семантических полей // Вопросы языкознания.</w:t>
      </w:r>
      <w:r w:rsidRPr="001278E6">
        <w:rPr>
          <w:sz w:val="28"/>
          <w:szCs w:val="28"/>
          <w:lang w:val="uk-UA"/>
        </w:rPr>
        <w:t xml:space="preserve"> </w:t>
      </w:r>
      <w:r w:rsidRPr="001278E6">
        <w:rPr>
          <w:sz w:val="28"/>
          <w:szCs w:val="28"/>
        </w:rPr>
        <w:t>–</w:t>
      </w:r>
      <w:r>
        <w:rPr>
          <w:sz w:val="28"/>
          <w:szCs w:val="28"/>
          <w:lang w:val="uk-UA"/>
        </w:rPr>
        <w:t xml:space="preserve"> М., </w:t>
      </w:r>
      <w:r w:rsidRPr="001278E6">
        <w:rPr>
          <w:sz w:val="28"/>
          <w:szCs w:val="28"/>
        </w:rPr>
        <w:t>1971. – №</w:t>
      </w:r>
      <w:r w:rsidRPr="001278E6">
        <w:rPr>
          <w:sz w:val="28"/>
          <w:szCs w:val="28"/>
          <w:lang w:val="uk-UA"/>
        </w:rPr>
        <w:t xml:space="preserve"> </w:t>
      </w:r>
      <w:r w:rsidRPr="001278E6">
        <w:rPr>
          <w:sz w:val="28"/>
          <w:szCs w:val="28"/>
        </w:rPr>
        <w:t>5.</w:t>
      </w:r>
      <w:r w:rsidRPr="001278E6">
        <w:rPr>
          <w:sz w:val="28"/>
          <w:szCs w:val="28"/>
          <w:lang w:val="uk-UA"/>
        </w:rPr>
        <w:t xml:space="preserve"> </w:t>
      </w:r>
      <w:r w:rsidRPr="001278E6">
        <w:rPr>
          <w:sz w:val="28"/>
          <w:szCs w:val="28"/>
        </w:rPr>
        <w:t xml:space="preserve">– </w:t>
      </w:r>
      <w:r>
        <w:rPr>
          <w:sz w:val="28"/>
          <w:szCs w:val="28"/>
          <w:lang w:val="en-US"/>
        </w:rPr>
        <w:t>C</w:t>
      </w:r>
      <w:r w:rsidRPr="001278E6">
        <w:rPr>
          <w:sz w:val="28"/>
          <w:szCs w:val="28"/>
        </w:rPr>
        <w:t>.</w:t>
      </w:r>
      <w:r w:rsidRPr="001278E6">
        <w:rPr>
          <w:sz w:val="28"/>
          <w:szCs w:val="28"/>
          <w:lang w:val="uk-UA"/>
        </w:rPr>
        <w:t xml:space="preserve"> </w:t>
      </w:r>
      <w:r w:rsidRPr="001278E6">
        <w:rPr>
          <w:sz w:val="28"/>
          <w:szCs w:val="28"/>
        </w:rPr>
        <w:t>105–113</w:t>
      </w:r>
      <w:r w:rsidRPr="001278E6">
        <w:rPr>
          <w:sz w:val="28"/>
          <w:szCs w:val="28"/>
          <w:lang w:val="uk-UA"/>
        </w:rPr>
        <w:t xml:space="preserve">.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Венкель Т.В. Синтагматичні, парадигматичні та епідигматичні характеристики прикметників на позначення кольору в англійській мові : </w:t>
      </w:r>
      <w:r w:rsidRPr="001278E6">
        <w:rPr>
          <w:bCs/>
          <w:sz w:val="28"/>
          <w:szCs w:val="28"/>
          <w:lang w:val="uk-UA"/>
        </w:rPr>
        <w:t xml:space="preserve">автореф. дис. на здобуття наук. ступеня канд. філол. наук : спец. 10.02.04. «Германські мови» / Т.В. Венкель. </w:t>
      </w:r>
      <w:r w:rsidRPr="001278E6">
        <w:rPr>
          <w:sz w:val="28"/>
          <w:szCs w:val="28"/>
        </w:rPr>
        <w:t>–</w:t>
      </w:r>
      <w:r w:rsidRPr="001278E6">
        <w:rPr>
          <w:sz w:val="28"/>
          <w:szCs w:val="28"/>
          <w:lang w:val="uk-UA"/>
        </w:rPr>
        <w:t xml:space="preserve"> Львів, 2004. – 20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Верещагин Е.М. Лингвострановедческая теория слова / Верещагин Е.М., Костомаров В.Г. – М. : Русский язык, 1980. – 320 с.</w:t>
      </w:r>
    </w:p>
    <w:p w:rsidR="00F562F9" w:rsidRPr="001278E6" w:rsidRDefault="00F562F9" w:rsidP="00D27D4B">
      <w:pPr>
        <w:widowControl w:val="0"/>
        <w:numPr>
          <w:ilvl w:val="0"/>
          <w:numId w:val="55"/>
        </w:numPr>
        <w:tabs>
          <w:tab w:val="left" w:pos="720"/>
          <w:tab w:val="left" w:pos="798"/>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Вернадский В.И. Философские мысли натуралиста / Вернадский В.И.</w:t>
      </w:r>
      <w:r w:rsidRPr="001278E6">
        <w:rPr>
          <w:sz w:val="28"/>
          <w:szCs w:val="28"/>
          <w:lang w:val="uk-UA"/>
        </w:rPr>
        <w:t xml:space="preserve"> </w:t>
      </w:r>
      <w:r w:rsidRPr="001278E6">
        <w:rPr>
          <w:sz w:val="28"/>
          <w:szCs w:val="28"/>
        </w:rPr>
        <w:t>– М.</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Сов.</w:t>
      </w:r>
      <w:r w:rsidRPr="001278E6">
        <w:rPr>
          <w:sz w:val="28"/>
          <w:szCs w:val="28"/>
          <w:lang w:val="uk-UA"/>
        </w:rPr>
        <w:t xml:space="preserve"> </w:t>
      </w:r>
      <w:r>
        <w:rPr>
          <w:sz w:val="28"/>
          <w:szCs w:val="28"/>
        </w:rPr>
        <w:t>Россия</w:t>
      </w:r>
      <w:r>
        <w:rPr>
          <w:sz w:val="28"/>
          <w:szCs w:val="28"/>
          <w:lang w:val="uk-UA"/>
        </w:rPr>
        <w:t xml:space="preserve">, </w:t>
      </w:r>
      <w:r w:rsidRPr="001278E6">
        <w:rPr>
          <w:sz w:val="28"/>
          <w:szCs w:val="28"/>
        </w:rPr>
        <w:t>1988.</w:t>
      </w:r>
      <w:r w:rsidRPr="001278E6">
        <w:rPr>
          <w:sz w:val="28"/>
          <w:szCs w:val="28"/>
          <w:lang w:val="uk-UA"/>
        </w:rPr>
        <w:t xml:space="preserve"> </w:t>
      </w:r>
      <w:r w:rsidRPr="001278E6">
        <w:rPr>
          <w:sz w:val="28"/>
          <w:szCs w:val="28"/>
        </w:rPr>
        <w:t>– 698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Вилюман В.Г. Английская синонимика / Вилюман В.Г. – М.</w:t>
      </w:r>
      <w:proofErr w:type="gramStart"/>
      <w:r w:rsidRPr="001278E6">
        <w:rPr>
          <w:sz w:val="28"/>
          <w:szCs w:val="28"/>
        </w:rPr>
        <w:t xml:space="preserve"> :</w:t>
      </w:r>
      <w:proofErr w:type="gramEnd"/>
      <w:r w:rsidRPr="001278E6">
        <w:rPr>
          <w:sz w:val="28"/>
          <w:szCs w:val="28"/>
        </w:rPr>
        <w:t xml:space="preserve"> Высшая школа, 1980. – 128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Виноградов В.В. Основные типы лексических значений слова</w:t>
      </w:r>
      <w:r w:rsidRPr="001278E6">
        <w:rPr>
          <w:sz w:val="28"/>
          <w:szCs w:val="28"/>
          <w:lang w:val="uk-UA"/>
        </w:rPr>
        <w:t xml:space="preserve"> </w:t>
      </w:r>
      <w:r w:rsidRPr="001278E6">
        <w:rPr>
          <w:sz w:val="28"/>
          <w:szCs w:val="28"/>
        </w:rPr>
        <w:t>// Вопр</w:t>
      </w:r>
      <w:r w:rsidRPr="001278E6">
        <w:rPr>
          <w:sz w:val="28"/>
          <w:szCs w:val="28"/>
          <w:lang w:val="uk-UA"/>
        </w:rPr>
        <w:t xml:space="preserve">осы </w:t>
      </w:r>
      <w:r w:rsidRPr="001278E6">
        <w:rPr>
          <w:sz w:val="28"/>
          <w:szCs w:val="28"/>
        </w:rPr>
        <w:lastRenderedPageBreak/>
        <w:t>яз</w:t>
      </w:r>
      <w:r>
        <w:rPr>
          <w:sz w:val="28"/>
          <w:szCs w:val="28"/>
        </w:rPr>
        <w:t>ыкознания</w:t>
      </w:r>
      <w:r>
        <w:rPr>
          <w:sz w:val="28"/>
          <w:szCs w:val="28"/>
          <w:lang w:val="uk-UA"/>
        </w:rPr>
        <w:t xml:space="preserve">, </w:t>
      </w:r>
      <w:r w:rsidRPr="001278E6">
        <w:rPr>
          <w:sz w:val="28"/>
          <w:szCs w:val="28"/>
        </w:rPr>
        <w:t>1953. – №  5. – С. 3–29.</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Виноградов В.В. О взаимодействии лексико–семантических уровней с грамматическими в структуре языка</w:t>
      </w:r>
      <w:proofErr w:type="gramStart"/>
      <w:r w:rsidRPr="001278E6">
        <w:rPr>
          <w:sz w:val="28"/>
          <w:szCs w:val="28"/>
        </w:rPr>
        <w:t xml:space="preserve"> :</w:t>
      </w:r>
      <w:proofErr w:type="gramEnd"/>
      <w:r w:rsidRPr="001278E6">
        <w:rPr>
          <w:sz w:val="28"/>
          <w:szCs w:val="28"/>
        </w:rPr>
        <w:t xml:space="preserve"> Мысли о современном русском языке</w:t>
      </w:r>
      <w:proofErr w:type="gramStart"/>
      <w:r w:rsidRPr="001278E6">
        <w:rPr>
          <w:sz w:val="28"/>
          <w:szCs w:val="28"/>
        </w:rPr>
        <w:t xml:space="preserve"> // С</w:t>
      </w:r>
      <w:proofErr w:type="gramEnd"/>
      <w:r w:rsidRPr="001278E6">
        <w:rPr>
          <w:sz w:val="28"/>
          <w:szCs w:val="28"/>
        </w:rPr>
        <w:t>б. статей под ред. акад.</w:t>
      </w:r>
      <w:r w:rsidRPr="001278E6">
        <w:rPr>
          <w:sz w:val="28"/>
          <w:szCs w:val="28"/>
          <w:lang w:val="uk-UA"/>
        </w:rPr>
        <w:t xml:space="preserve"> </w:t>
      </w:r>
      <w:r w:rsidRPr="001278E6">
        <w:rPr>
          <w:sz w:val="28"/>
          <w:szCs w:val="28"/>
        </w:rPr>
        <w:t>В.В.Виноградова.</w:t>
      </w:r>
      <w:r w:rsidRPr="001278E6">
        <w:rPr>
          <w:sz w:val="28"/>
          <w:szCs w:val="28"/>
          <w:lang w:val="uk-UA"/>
        </w:rPr>
        <w:t xml:space="preserve"> </w:t>
      </w:r>
      <w:r w:rsidRPr="001278E6">
        <w:rPr>
          <w:sz w:val="28"/>
          <w:szCs w:val="28"/>
        </w:rPr>
        <w:t>– М.</w:t>
      </w:r>
      <w:proofErr w:type="gramStart"/>
      <w:r w:rsidRPr="001278E6">
        <w:rPr>
          <w:sz w:val="28"/>
          <w:szCs w:val="28"/>
        </w:rPr>
        <w:t xml:space="preserve"> :</w:t>
      </w:r>
      <w:proofErr w:type="gramEnd"/>
      <w:r w:rsidRPr="001278E6">
        <w:rPr>
          <w:sz w:val="28"/>
          <w:szCs w:val="28"/>
        </w:rPr>
        <w:t xml:space="preserve"> Просвещение, 1969. – С. 5–23.</w:t>
      </w:r>
    </w:p>
    <w:p w:rsidR="00F562F9" w:rsidRPr="001278E6" w:rsidRDefault="00F562F9" w:rsidP="00D27D4B">
      <w:pPr>
        <w:widowControl w:val="0"/>
        <w:numPr>
          <w:ilvl w:val="0"/>
          <w:numId w:val="55"/>
        </w:numPr>
        <w:tabs>
          <w:tab w:val="left" w:pos="720"/>
          <w:tab w:val="left" w:pos="798"/>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Виноградов В.В. Русский язык (грамматическое учение о слове)</w:t>
      </w:r>
      <w:r w:rsidRPr="001278E6">
        <w:rPr>
          <w:color w:val="000000"/>
          <w:sz w:val="28"/>
          <w:szCs w:val="28"/>
        </w:rPr>
        <w:t xml:space="preserve"> / </w:t>
      </w:r>
      <w:r w:rsidRPr="001278E6">
        <w:rPr>
          <w:color w:val="000000"/>
          <w:sz w:val="28"/>
          <w:szCs w:val="28"/>
          <w:lang w:val="uk-UA"/>
        </w:rPr>
        <w:t>Виноградов В.В. – 3–е изд. – М. : Высш</w:t>
      </w:r>
      <w:r>
        <w:rPr>
          <w:color w:val="000000"/>
          <w:sz w:val="28"/>
          <w:szCs w:val="28"/>
          <w:lang w:val="uk-UA"/>
        </w:rPr>
        <w:t>ая школа</w:t>
      </w:r>
      <w:r w:rsidRPr="001278E6">
        <w:rPr>
          <w:color w:val="000000"/>
          <w:sz w:val="28"/>
          <w:szCs w:val="28"/>
          <w:lang w:val="uk-UA"/>
        </w:rPr>
        <w:t>, 1986. – 614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 xml:space="preserve">Виноградова О.С. Выявление систем словесных связей при регистрации сосудистых реакций / Виноградова О.С. Эйслер Н.И. </w:t>
      </w:r>
      <w:r>
        <w:rPr>
          <w:sz w:val="28"/>
          <w:szCs w:val="28"/>
        </w:rPr>
        <w:t>// Вопросы психологии</w:t>
      </w:r>
      <w:r>
        <w:rPr>
          <w:sz w:val="28"/>
          <w:szCs w:val="28"/>
          <w:lang w:val="uk-UA"/>
        </w:rPr>
        <w:t xml:space="preserve">, </w:t>
      </w:r>
      <w:r w:rsidRPr="001278E6">
        <w:rPr>
          <w:sz w:val="28"/>
          <w:szCs w:val="28"/>
        </w:rPr>
        <w:t>1959. – № 2. – С. 162–192.</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b/>
          <w:sz w:val="28"/>
          <w:szCs w:val="28"/>
        </w:rPr>
      </w:pPr>
      <w:r w:rsidRPr="001278E6">
        <w:rPr>
          <w:sz w:val="28"/>
          <w:szCs w:val="28"/>
          <w:lang w:val="uk-UA"/>
        </w:rPr>
        <w:t xml:space="preserve"> </w:t>
      </w:r>
      <w:r w:rsidRPr="001278E6">
        <w:rPr>
          <w:sz w:val="28"/>
          <w:szCs w:val="28"/>
        </w:rPr>
        <w:t>Виноградова О.С. Объективные исследования динамики семантических систем / Виноградова О.С., Лурия А.Р. // Семантическая структура слова</w:t>
      </w:r>
      <w:proofErr w:type="gramStart"/>
      <w:r w:rsidRPr="001278E6">
        <w:rPr>
          <w:sz w:val="28"/>
          <w:szCs w:val="28"/>
        </w:rPr>
        <w:t xml:space="preserve"> :</w:t>
      </w:r>
      <w:proofErr w:type="gramEnd"/>
      <w:r w:rsidRPr="001278E6">
        <w:rPr>
          <w:sz w:val="28"/>
          <w:szCs w:val="28"/>
        </w:rPr>
        <w:t xml:space="preserve"> Психолингвистические</w:t>
      </w:r>
      <w:r>
        <w:rPr>
          <w:sz w:val="28"/>
          <w:szCs w:val="28"/>
        </w:rPr>
        <w:t xml:space="preserve"> исследования</w:t>
      </w:r>
      <w:r>
        <w:rPr>
          <w:sz w:val="28"/>
          <w:szCs w:val="28"/>
          <w:lang w:val="uk-UA"/>
        </w:rPr>
        <w:t xml:space="preserve">, </w:t>
      </w:r>
      <w:r w:rsidRPr="001278E6">
        <w:rPr>
          <w:bCs/>
          <w:sz w:val="28"/>
          <w:szCs w:val="28"/>
        </w:rPr>
        <w:t>–</w:t>
      </w:r>
      <w:r>
        <w:rPr>
          <w:bCs/>
          <w:sz w:val="28"/>
          <w:szCs w:val="28"/>
          <w:lang w:val="uk-UA"/>
        </w:rPr>
        <w:t xml:space="preserve"> </w:t>
      </w:r>
      <w:r w:rsidRPr="001278E6">
        <w:rPr>
          <w:sz w:val="28"/>
          <w:szCs w:val="28"/>
        </w:rPr>
        <w:t>М., 1971. – С. 27–63.</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b/>
          <w:sz w:val="28"/>
          <w:szCs w:val="28"/>
        </w:rPr>
      </w:pPr>
      <w:r w:rsidRPr="001278E6">
        <w:rPr>
          <w:sz w:val="28"/>
          <w:szCs w:val="28"/>
        </w:rPr>
        <w:t xml:space="preserve"> </w:t>
      </w:r>
      <w:r w:rsidRPr="001278E6">
        <w:rPr>
          <w:sz w:val="28"/>
          <w:szCs w:val="28"/>
          <w:lang w:val="uk-UA"/>
        </w:rPr>
        <w:t xml:space="preserve">Волкова З.Н. </w:t>
      </w:r>
      <w:r w:rsidRPr="001278E6">
        <w:rPr>
          <w:sz w:val="28"/>
          <w:szCs w:val="28"/>
        </w:rPr>
        <w:t xml:space="preserve">Сопоставительное </w:t>
      </w:r>
      <w:r w:rsidRPr="001278E6">
        <w:rPr>
          <w:sz w:val="28"/>
          <w:szCs w:val="28"/>
          <w:lang w:val="uk-UA"/>
        </w:rPr>
        <w:t xml:space="preserve">исследование семантического поля «доблестный» в свете проблематики старофранцузского языка :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proofErr w:type="gramStart"/>
      <w:r w:rsidRPr="001278E6">
        <w:rPr>
          <w:bCs/>
          <w:sz w:val="28"/>
          <w:szCs w:val="28"/>
          <w:lang w:val="uk-UA"/>
        </w:rPr>
        <w:t xml:space="preserve"> :</w:t>
      </w:r>
      <w:proofErr w:type="gramEnd"/>
      <w:r w:rsidRPr="001278E6">
        <w:rPr>
          <w:bCs/>
          <w:sz w:val="28"/>
          <w:szCs w:val="28"/>
          <w:lang w:val="uk-UA"/>
        </w:rPr>
        <w:t xml:space="preserve"> спец. 10.02.05</w:t>
      </w:r>
      <w:r w:rsidRPr="001278E6">
        <w:rPr>
          <w:bCs/>
          <w:sz w:val="28"/>
          <w:szCs w:val="28"/>
        </w:rPr>
        <w:t>.</w:t>
      </w:r>
      <w:r w:rsidRPr="001278E6">
        <w:rPr>
          <w:bCs/>
          <w:sz w:val="28"/>
          <w:szCs w:val="28"/>
          <w:lang w:val="uk-UA"/>
        </w:rPr>
        <w:t xml:space="preserve"> «Романские языки» / З.Н.Волкова. </w:t>
      </w:r>
      <w:r w:rsidRPr="001278E6">
        <w:rPr>
          <w:bCs/>
          <w:sz w:val="28"/>
          <w:szCs w:val="28"/>
        </w:rPr>
        <w:t>– М., 1973. – 29</w:t>
      </w:r>
      <w:r w:rsidRPr="001278E6">
        <w:rPr>
          <w:sz w:val="28"/>
          <w:szCs w:val="28"/>
        </w:rPr>
        <w:t xml:space="preserve">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rPr>
        <w:t xml:space="preserve"> Вольф Е.М.Семантика существительных в атрибутивных сочетаниях // Проблемы сочетаемости слов</w:t>
      </w:r>
      <w:proofErr w:type="gramStart"/>
      <w:r w:rsidRPr="001278E6">
        <w:rPr>
          <w:sz w:val="28"/>
          <w:szCs w:val="28"/>
        </w:rPr>
        <w:t xml:space="preserve"> :</w:t>
      </w:r>
      <w:proofErr w:type="gramEnd"/>
      <w:r w:rsidRPr="001278E6">
        <w:rPr>
          <w:sz w:val="28"/>
          <w:szCs w:val="28"/>
        </w:rPr>
        <w:t xml:space="preserve"> сборник научных трудов МГПИИЯ им.</w:t>
      </w:r>
      <w:r w:rsidRPr="001278E6">
        <w:rPr>
          <w:sz w:val="28"/>
          <w:szCs w:val="28"/>
          <w:lang w:val="uk-UA"/>
        </w:rPr>
        <w:t xml:space="preserve"> </w:t>
      </w:r>
      <w:r w:rsidRPr="001278E6">
        <w:rPr>
          <w:sz w:val="28"/>
          <w:szCs w:val="28"/>
        </w:rPr>
        <w:t xml:space="preserve">М.Тореза. – </w:t>
      </w:r>
      <w:r>
        <w:rPr>
          <w:sz w:val="28"/>
          <w:szCs w:val="28"/>
          <w:lang w:val="uk-UA"/>
        </w:rPr>
        <w:t xml:space="preserve">М., </w:t>
      </w:r>
      <w:r w:rsidRPr="001278E6">
        <w:rPr>
          <w:sz w:val="28"/>
          <w:szCs w:val="28"/>
        </w:rPr>
        <w:t xml:space="preserve">1979. – Вып. 145. – С. 76–85.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rPr>
        <w:t xml:space="preserve"> Вольф Е.М. Функциональная семантика оценки / Вольф Е.М. – М.</w:t>
      </w:r>
      <w:proofErr w:type="gramStart"/>
      <w:r w:rsidRPr="001278E6">
        <w:rPr>
          <w:sz w:val="28"/>
          <w:szCs w:val="28"/>
        </w:rPr>
        <w:t xml:space="preserve"> :</w:t>
      </w:r>
      <w:proofErr w:type="gramEnd"/>
      <w:r w:rsidRPr="001278E6">
        <w:rPr>
          <w:sz w:val="28"/>
          <w:szCs w:val="28"/>
        </w:rPr>
        <w:t xml:space="preserve"> Едиториал УРСС, 2002. – 261 с.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pacing w:val="-2"/>
          <w:sz w:val="28"/>
          <w:szCs w:val="28"/>
          <w:lang w:val="uk-UA"/>
        </w:rPr>
      </w:pPr>
      <w:r w:rsidRPr="001278E6">
        <w:rPr>
          <w:sz w:val="28"/>
          <w:szCs w:val="28"/>
          <w:lang w:val="uk-UA"/>
        </w:rPr>
        <w:t xml:space="preserve"> Выготский Л.С.</w:t>
      </w:r>
      <w:r w:rsidRPr="001278E6">
        <w:rPr>
          <w:sz w:val="28"/>
          <w:szCs w:val="28"/>
        </w:rPr>
        <w:t xml:space="preserve"> </w:t>
      </w:r>
      <w:r w:rsidRPr="001278E6">
        <w:rPr>
          <w:sz w:val="28"/>
          <w:szCs w:val="28"/>
          <w:lang w:val="uk-UA"/>
        </w:rPr>
        <w:t>Из неизданных материалов // Психология грамматики / Выготский Л.С. –</w:t>
      </w:r>
      <w:r w:rsidRPr="001278E6">
        <w:rPr>
          <w:sz w:val="28"/>
          <w:szCs w:val="28"/>
        </w:rPr>
        <w:t xml:space="preserve"> </w:t>
      </w:r>
      <w:r w:rsidRPr="001278E6">
        <w:rPr>
          <w:sz w:val="28"/>
          <w:szCs w:val="28"/>
          <w:lang w:val="uk-UA"/>
        </w:rPr>
        <w:t>М. : 1968. – 187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pacing w:val="-2"/>
          <w:sz w:val="28"/>
          <w:szCs w:val="28"/>
          <w:lang w:val="uk-UA"/>
        </w:rPr>
      </w:pPr>
      <w:r w:rsidRPr="001278E6">
        <w:rPr>
          <w:sz w:val="28"/>
          <w:szCs w:val="28"/>
          <w:lang w:val="uk-UA"/>
        </w:rPr>
        <w:t xml:space="preserve"> </w:t>
      </w:r>
      <w:r w:rsidRPr="001278E6">
        <w:rPr>
          <w:sz w:val="28"/>
          <w:szCs w:val="28"/>
        </w:rPr>
        <w:t xml:space="preserve">Газиева С.У. Опыт комплексного анализа системных связей в лексике (на материале прилагательных с общим значением «твердый» в современном немецком языке):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proofErr w:type="gramStart"/>
      <w:r w:rsidRPr="001278E6">
        <w:rPr>
          <w:bCs/>
          <w:sz w:val="28"/>
          <w:szCs w:val="28"/>
          <w:lang w:val="uk-UA"/>
        </w:rPr>
        <w:t xml:space="preserve"> :</w:t>
      </w:r>
      <w:proofErr w:type="gramEnd"/>
      <w:r w:rsidRPr="001278E6">
        <w:rPr>
          <w:bCs/>
          <w:sz w:val="28"/>
          <w:szCs w:val="28"/>
          <w:lang w:val="uk-UA"/>
        </w:rPr>
        <w:t xml:space="preserve"> спец. 10.02.04</w:t>
      </w:r>
      <w:r w:rsidRPr="001278E6">
        <w:rPr>
          <w:bCs/>
          <w:sz w:val="28"/>
          <w:szCs w:val="28"/>
        </w:rPr>
        <w:t>.</w:t>
      </w:r>
      <w:r w:rsidRPr="001278E6">
        <w:rPr>
          <w:bCs/>
          <w:sz w:val="28"/>
          <w:szCs w:val="28"/>
          <w:lang w:val="uk-UA"/>
        </w:rPr>
        <w:t xml:space="preserve"> «Германские языки» / </w:t>
      </w:r>
      <w:r w:rsidRPr="001278E6">
        <w:rPr>
          <w:bCs/>
          <w:sz w:val="28"/>
          <w:szCs w:val="28"/>
        </w:rPr>
        <w:t>С.У.Газиева</w:t>
      </w:r>
      <w:r w:rsidRPr="001278E6">
        <w:rPr>
          <w:bCs/>
          <w:sz w:val="28"/>
          <w:szCs w:val="28"/>
          <w:lang w:val="uk-UA"/>
        </w:rPr>
        <w:t xml:space="preserve"> </w:t>
      </w:r>
      <w:r w:rsidRPr="001278E6">
        <w:rPr>
          <w:bCs/>
          <w:sz w:val="28"/>
          <w:szCs w:val="28"/>
        </w:rPr>
        <w:t>– К., 1982. – 28</w:t>
      </w:r>
      <w:r w:rsidRPr="001278E6">
        <w:rPr>
          <w:sz w:val="28"/>
          <w:szCs w:val="28"/>
        </w:rPr>
        <w:t xml:space="preserve">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pacing w:val="-2"/>
          <w:sz w:val="28"/>
          <w:szCs w:val="28"/>
          <w:lang w:val="uk-UA"/>
        </w:rPr>
      </w:pPr>
      <w:r w:rsidRPr="001278E6">
        <w:rPr>
          <w:sz w:val="28"/>
          <w:szCs w:val="28"/>
          <w:lang w:val="uk-UA"/>
        </w:rPr>
        <w:t xml:space="preserve"> </w:t>
      </w:r>
      <w:r w:rsidRPr="0089544C">
        <w:rPr>
          <w:sz w:val="28"/>
          <w:szCs w:val="28"/>
        </w:rPr>
        <w:t>Га</w:t>
      </w:r>
      <w:r>
        <w:rPr>
          <w:sz w:val="28"/>
          <w:szCs w:val="28"/>
        </w:rPr>
        <w:t>йсина</w:t>
      </w:r>
      <w:r w:rsidRPr="0089544C">
        <w:rPr>
          <w:sz w:val="28"/>
          <w:szCs w:val="28"/>
        </w:rPr>
        <w:t xml:space="preserve"> </w:t>
      </w:r>
      <w:r>
        <w:rPr>
          <w:sz w:val="28"/>
          <w:szCs w:val="28"/>
        </w:rPr>
        <w:t>Р.М</w:t>
      </w:r>
      <w:r w:rsidRPr="0089544C">
        <w:rPr>
          <w:sz w:val="28"/>
          <w:szCs w:val="28"/>
        </w:rPr>
        <w:t xml:space="preserve">. </w:t>
      </w:r>
      <w:r>
        <w:rPr>
          <w:sz w:val="28"/>
          <w:szCs w:val="28"/>
        </w:rPr>
        <w:t>проблема говорящего с позиций говорящего и слушающего // Исследования по семантике</w:t>
      </w:r>
      <w:proofErr w:type="gramStart"/>
      <w:r>
        <w:rPr>
          <w:sz w:val="28"/>
          <w:szCs w:val="28"/>
        </w:rPr>
        <w:t xml:space="preserve"> :</w:t>
      </w:r>
      <w:proofErr w:type="gramEnd"/>
      <w:r>
        <w:rPr>
          <w:sz w:val="28"/>
          <w:szCs w:val="28"/>
        </w:rPr>
        <w:t xml:space="preserve"> семантика и функции языковых единиц : Сборник научных трудов. – Уфа</w:t>
      </w:r>
      <w:proofErr w:type="gramStart"/>
      <w:r>
        <w:rPr>
          <w:sz w:val="28"/>
          <w:szCs w:val="28"/>
        </w:rPr>
        <w:t xml:space="preserve"> :</w:t>
      </w:r>
      <w:proofErr w:type="gramEnd"/>
      <w:r>
        <w:rPr>
          <w:sz w:val="28"/>
          <w:szCs w:val="28"/>
        </w:rPr>
        <w:t xml:space="preserve"> Изд-во Башкирского ун-та, 1989. </w:t>
      </w:r>
      <w:r w:rsidRPr="0089544C">
        <w:rPr>
          <w:bCs/>
          <w:sz w:val="28"/>
          <w:szCs w:val="28"/>
        </w:rPr>
        <w:t xml:space="preserve">– </w:t>
      </w:r>
      <w:r>
        <w:rPr>
          <w:bCs/>
          <w:sz w:val="28"/>
          <w:szCs w:val="28"/>
        </w:rPr>
        <w:t xml:space="preserve">С. 15– 23.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pacing w:val="-2"/>
          <w:sz w:val="28"/>
          <w:szCs w:val="28"/>
          <w:lang w:val="uk-UA"/>
        </w:rPr>
      </w:pPr>
      <w:r w:rsidRPr="001278E6">
        <w:rPr>
          <w:spacing w:val="-2"/>
          <w:sz w:val="28"/>
          <w:szCs w:val="28"/>
          <w:lang w:val="uk-UA"/>
        </w:rPr>
        <w:lastRenderedPageBreak/>
        <w:t xml:space="preserve"> Гак В.Г. К проблеме семантической синтагматики // Проблемы структурной лингвистики</w:t>
      </w:r>
      <w:r w:rsidRPr="001278E6">
        <w:rPr>
          <w:spacing w:val="-2"/>
          <w:sz w:val="28"/>
          <w:szCs w:val="28"/>
        </w:rPr>
        <w:t xml:space="preserve"> </w:t>
      </w:r>
      <w:r w:rsidRPr="001278E6">
        <w:rPr>
          <w:spacing w:val="-2"/>
          <w:sz w:val="28"/>
          <w:szCs w:val="28"/>
          <w:lang w:val="uk-UA"/>
        </w:rPr>
        <w:t>/ Гак В.Г. – М. : Наука,</w:t>
      </w:r>
      <w:r w:rsidRPr="001278E6">
        <w:rPr>
          <w:sz w:val="28"/>
          <w:szCs w:val="28"/>
        </w:rPr>
        <w:t xml:space="preserve"> </w:t>
      </w:r>
      <w:r w:rsidRPr="001278E6">
        <w:rPr>
          <w:spacing w:val="-2"/>
          <w:sz w:val="28"/>
          <w:szCs w:val="28"/>
          <w:lang w:val="uk-UA"/>
        </w:rPr>
        <w:t xml:space="preserve">1972. – С. 376–395.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pacing w:val="-2"/>
          <w:sz w:val="28"/>
          <w:szCs w:val="28"/>
          <w:lang w:val="uk-UA"/>
        </w:rPr>
      </w:pPr>
      <w:r w:rsidRPr="001278E6">
        <w:rPr>
          <w:spacing w:val="-2"/>
          <w:sz w:val="28"/>
          <w:szCs w:val="28"/>
          <w:lang w:val="uk-UA"/>
        </w:rPr>
        <w:t xml:space="preserve"> Гак В.Г. Сочетаемость // </w:t>
      </w:r>
      <w:r w:rsidRPr="001278E6">
        <w:rPr>
          <w:sz w:val="28"/>
          <w:szCs w:val="28"/>
        </w:rPr>
        <w:t xml:space="preserve">Лингв. энцикл. словарь [ред. В.Н.Ярцева и др.]. </w:t>
      </w:r>
      <w:r w:rsidRPr="001278E6">
        <w:rPr>
          <w:color w:val="000000"/>
          <w:sz w:val="28"/>
          <w:szCs w:val="28"/>
          <w:lang w:val="uk-UA"/>
        </w:rPr>
        <w:t>–</w:t>
      </w:r>
      <w:r w:rsidRPr="001278E6">
        <w:rPr>
          <w:sz w:val="28"/>
          <w:szCs w:val="28"/>
        </w:rPr>
        <w:t xml:space="preserve"> М. : Сов</w:t>
      </w:r>
      <w:proofErr w:type="gramStart"/>
      <w:r w:rsidRPr="001278E6">
        <w:rPr>
          <w:sz w:val="28"/>
          <w:szCs w:val="28"/>
        </w:rPr>
        <w:t>.</w:t>
      </w:r>
      <w:proofErr w:type="gramEnd"/>
      <w:r w:rsidRPr="001278E6">
        <w:rPr>
          <w:sz w:val="28"/>
          <w:szCs w:val="28"/>
        </w:rPr>
        <w:t xml:space="preserve"> </w:t>
      </w:r>
      <w:proofErr w:type="gramStart"/>
      <w:r w:rsidRPr="001278E6">
        <w:rPr>
          <w:sz w:val="28"/>
          <w:szCs w:val="28"/>
        </w:rPr>
        <w:t>э</w:t>
      </w:r>
      <w:proofErr w:type="gramEnd"/>
      <w:r w:rsidRPr="001278E6">
        <w:rPr>
          <w:sz w:val="28"/>
          <w:szCs w:val="28"/>
        </w:rPr>
        <w:t>нцикл., 1990. – С. 4</w:t>
      </w:r>
      <w:r w:rsidRPr="001278E6">
        <w:rPr>
          <w:spacing w:val="-2"/>
          <w:sz w:val="28"/>
          <w:szCs w:val="28"/>
          <w:lang w:val="uk-UA"/>
        </w:rPr>
        <w:t xml:space="preserve">83.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Гвишиани Н.Б. Контрастивные исследования современных языков и корпусная лингви</w:t>
      </w:r>
      <w:r>
        <w:rPr>
          <w:sz w:val="28"/>
          <w:szCs w:val="28"/>
          <w:lang w:val="uk-UA"/>
        </w:rPr>
        <w:t xml:space="preserve">стика // Филологические науки, </w:t>
      </w:r>
      <w:r w:rsidRPr="001278E6">
        <w:rPr>
          <w:sz w:val="28"/>
          <w:szCs w:val="28"/>
          <w:lang w:val="uk-UA"/>
        </w:rPr>
        <w:t xml:space="preserve">2004. – № 1. – С. 59–71.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rPr>
        <w:t xml:space="preserve"> Гедамер Г–Х. Истина и метод // Основы философской герменевтики / Гедамер Г–Х. – М.</w:t>
      </w:r>
      <w:proofErr w:type="gramStart"/>
      <w:r w:rsidRPr="001278E6">
        <w:rPr>
          <w:sz w:val="28"/>
          <w:szCs w:val="28"/>
        </w:rPr>
        <w:t xml:space="preserve"> :</w:t>
      </w:r>
      <w:proofErr w:type="gramEnd"/>
      <w:r w:rsidRPr="001278E6">
        <w:rPr>
          <w:sz w:val="28"/>
          <w:szCs w:val="28"/>
        </w:rPr>
        <w:t xml:space="preserve"> Прогресс, 1988. – 704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Герасимова К.М. О составе лексико-семантической группы прилагательных со значением вкуса // Проблемы современной и исторической л</w:t>
      </w:r>
      <w:r>
        <w:rPr>
          <w:sz w:val="28"/>
          <w:szCs w:val="28"/>
          <w:lang w:val="uk-UA"/>
        </w:rPr>
        <w:t xml:space="preserve">ексикологии. – М., </w:t>
      </w:r>
      <w:r w:rsidRPr="001278E6">
        <w:rPr>
          <w:sz w:val="28"/>
          <w:szCs w:val="28"/>
          <w:lang w:val="uk-UA"/>
        </w:rPr>
        <w:t>1979. – С. 73–84.</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Головин Б.Н. Язык и статистика / Головин Б.Н. – М.</w:t>
      </w:r>
      <w:proofErr w:type="gramStart"/>
      <w:r w:rsidRPr="001278E6">
        <w:rPr>
          <w:sz w:val="28"/>
          <w:szCs w:val="28"/>
        </w:rPr>
        <w:t xml:space="preserve"> </w:t>
      </w:r>
      <w:r>
        <w:rPr>
          <w:sz w:val="28"/>
          <w:szCs w:val="28"/>
        </w:rPr>
        <w:t>:</w:t>
      </w:r>
      <w:proofErr w:type="gramEnd"/>
      <w:r>
        <w:rPr>
          <w:sz w:val="28"/>
          <w:szCs w:val="28"/>
        </w:rPr>
        <w:t xml:space="preserve"> Просвещение</w:t>
      </w:r>
      <w:r>
        <w:rPr>
          <w:sz w:val="28"/>
          <w:szCs w:val="28"/>
          <w:lang w:val="uk-UA"/>
        </w:rPr>
        <w:t xml:space="preserve">, </w:t>
      </w:r>
      <w:r w:rsidRPr="001278E6">
        <w:rPr>
          <w:sz w:val="28"/>
          <w:szCs w:val="28"/>
        </w:rPr>
        <w:t xml:space="preserve">1971. – 78 </w:t>
      </w:r>
      <w:r w:rsidRPr="001278E6">
        <w:rPr>
          <w:sz w:val="28"/>
          <w:szCs w:val="28"/>
          <w:lang w:val="en-US"/>
        </w:rPr>
        <w:t>c</w:t>
      </w:r>
      <w:r w:rsidRPr="001278E6">
        <w:rPr>
          <w:sz w:val="28"/>
          <w:szCs w:val="28"/>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Головин Б.Н. Опыт применения корреляционного анализа в изучении языка // Вопросы статистической стилистики. – К</w:t>
      </w:r>
      <w:r>
        <w:rPr>
          <w:sz w:val="28"/>
          <w:szCs w:val="28"/>
          <w:lang w:val="uk-UA"/>
        </w:rPr>
        <w:t>.</w:t>
      </w:r>
      <w:proofErr w:type="gramStart"/>
      <w:r>
        <w:rPr>
          <w:sz w:val="28"/>
          <w:szCs w:val="28"/>
          <w:lang w:val="uk-UA"/>
        </w:rPr>
        <w:t xml:space="preserve"> </w:t>
      </w:r>
      <w:r w:rsidRPr="001278E6">
        <w:rPr>
          <w:sz w:val="28"/>
          <w:szCs w:val="28"/>
        </w:rPr>
        <w:t>:</w:t>
      </w:r>
      <w:proofErr w:type="gramEnd"/>
      <w:r w:rsidRPr="001278E6">
        <w:rPr>
          <w:sz w:val="28"/>
          <w:szCs w:val="28"/>
        </w:rPr>
        <w:t xml:space="preserve"> Наукова д</w:t>
      </w:r>
      <w:r>
        <w:rPr>
          <w:sz w:val="28"/>
          <w:szCs w:val="28"/>
        </w:rPr>
        <w:t>умка</w:t>
      </w:r>
      <w:r>
        <w:rPr>
          <w:sz w:val="28"/>
          <w:szCs w:val="28"/>
          <w:lang w:val="uk-UA"/>
        </w:rPr>
        <w:t xml:space="preserve">, </w:t>
      </w:r>
      <w:r w:rsidRPr="001278E6">
        <w:rPr>
          <w:sz w:val="28"/>
          <w:szCs w:val="28"/>
        </w:rPr>
        <w:t>1974. – С. 31–38.</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Горкавий В.К. Математична статистика // Навчальний посібник / Горкавий В.К., Ярова В.В. – К. : Професіонал, 2004. – 384</w:t>
      </w:r>
      <w:r w:rsidRPr="001278E6">
        <w:rPr>
          <w:sz w:val="28"/>
          <w:szCs w:val="28"/>
        </w:rPr>
        <w:t xml:space="preserve"> </w:t>
      </w:r>
      <w:r w:rsidRPr="001278E6">
        <w:rPr>
          <w:sz w:val="28"/>
          <w:szCs w:val="28"/>
          <w:lang w:val="uk-UA"/>
        </w:rPr>
        <w:t>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w:t>
      </w:r>
      <w:r w:rsidRPr="001278E6">
        <w:rPr>
          <w:sz w:val="28"/>
          <w:szCs w:val="28"/>
        </w:rPr>
        <w:t>Грибановский А.П.Сопоставительное исследование сочетаемости и семантической структуры прилагательных со значением «короткий» и «длинный» в разных языках</w:t>
      </w:r>
      <w:proofErr w:type="gramStart"/>
      <w:r w:rsidRPr="001278E6">
        <w:rPr>
          <w:sz w:val="28"/>
          <w:szCs w:val="28"/>
        </w:rPr>
        <w:t xml:space="preserve"> :</w:t>
      </w:r>
      <w:proofErr w:type="gramEnd"/>
      <w:r w:rsidRPr="001278E6">
        <w:rPr>
          <w:sz w:val="28"/>
          <w:szCs w:val="28"/>
        </w:rPr>
        <w:t xml:space="preserve">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r w:rsidRPr="001278E6">
        <w:rPr>
          <w:bCs/>
          <w:sz w:val="28"/>
          <w:szCs w:val="28"/>
          <w:lang w:val="uk-UA"/>
        </w:rPr>
        <w:t xml:space="preserve"> : спец. 10.02.02. «Русский язык» / </w:t>
      </w:r>
      <w:r w:rsidRPr="001278E6">
        <w:rPr>
          <w:sz w:val="28"/>
          <w:szCs w:val="28"/>
        </w:rPr>
        <w:t>Грибановский А.П</w:t>
      </w:r>
      <w:r w:rsidRPr="001278E6">
        <w:rPr>
          <w:bCs/>
          <w:sz w:val="28"/>
          <w:szCs w:val="28"/>
          <w:lang w:val="uk-UA"/>
        </w:rPr>
        <w:t xml:space="preserve">. </w:t>
      </w:r>
      <w:r w:rsidRPr="001278E6">
        <w:rPr>
          <w:bCs/>
          <w:sz w:val="28"/>
          <w:szCs w:val="28"/>
        </w:rPr>
        <w:t>– М., 1975. – 18</w:t>
      </w:r>
      <w:r w:rsidRPr="001278E6">
        <w:rPr>
          <w:sz w:val="28"/>
          <w:szCs w:val="28"/>
        </w:rPr>
        <w:t xml:space="preserve"> с</w:t>
      </w:r>
      <w:r w:rsidRPr="001278E6">
        <w:rPr>
          <w:sz w:val="28"/>
          <w:szCs w:val="28"/>
          <w:lang w:val="en-US"/>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Гумбольт В. </w:t>
      </w:r>
      <w:r w:rsidRPr="001278E6">
        <w:rPr>
          <w:sz w:val="28"/>
          <w:szCs w:val="28"/>
        </w:rPr>
        <w:t xml:space="preserve">Избранные труды по языкознанию / </w:t>
      </w:r>
      <w:r w:rsidRPr="001278E6">
        <w:rPr>
          <w:sz w:val="28"/>
          <w:szCs w:val="28"/>
          <w:lang w:val="uk-UA"/>
        </w:rPr>
        <w:t>Гумбольт В</w:t>
      </w:r>
      <w:r w:rsidRPr="001278E6">
        <w:rPr>
          <w:sz w:val="28"/>
          <w:szCs w:val="28"/>
        </w:rPr>
        <w:t>. – М.</w:t>
      </w:r>
      <w:proofErr w:type="gramStart"/>
      <w:r w:rsidRPr="001278E6">
        <w:rPr>
          <w:sz w:val="28"/>
          <w:szCs w:val="28"/>
        </w:rPr>
        <w:t xml:space="preserve"> :</w:t>
      </w:r>
      <w:proofErr w:type="gramEnd"/>
      <w:r w:rsidRPr="001278E6">
        <w:rPr>
          <w:sz w:val="28"/>
          <w:szCs w:val="28"/>
          <w:lang w:val="uk-UA"/>
        </w:rPr>
        <w:t xml:space="preserve"> Прогресс, 2000. – 248 с.</w:t>
      </w:r>
    </w:p>
    <w:p w:rsidR="00F562F9" w:rsidRPr="001278E6" w:rsidRDefault="00F562F9" w:rsidP="00D27D4B">
      <w:pPr>
        <w:widowControl w:val="0"/>
        <w:numPr>
          <w:ilvl w:val="0"/>
          <w:numId w:val="56"/>
        </w:numPr>
        <w:tabs>
          <w:tab w:val="left" w:pos="720"/>
        </w:tabs>
        <w:suppressAutoHyphens w:val="0"/>
        <w:autoSpaceDE w:val="0"/>
        <w:autoSpaceDN w:val="0"/>
        <w:adjustRightInd w:val="0"/>
        <w:spacing w:line="360" w:lineRule="auto"/>
        <w:ind w:left="360" w:hanging="360"/>
        <w:rPr>
          <w:sz w:val="28"/>
          <w:szCs w:val="28"/>
        </w:rPr>
      </w:pPr>
      <w:r w:rsidRPr="001278E6">
        <w:rPr>
          <w:sz w:val="28"/>
          <w:szCs w:val="28"/>
          <w:lang w:val="uk-UA"/>
        </w:rPr>
        <w:t xml:space="preserve"> </w:t>
      </w:r>
      <w:r w:rsidRPr="001278E6">
        <w:rPr>
          <w:sz w:val="28"/>
          <w:szCs w:val="28"/>
        </w:rPr>
        <w:t xml:space="preserve">Гусев В. </w:t>
      </w:r>
      <w:proofErr w:type="gramStart"/>
      <w:r w:rsidRPr="001278E6">
        <w:rPr>
          <w:sz w:val="28"/>
          <w:szCs w:val="28"/>
          <w:lang w:val="uk-UA"/>
        </w:rPr>
        <w:t>Вступ</w:t>
      </w:r>
      <w:proofErr w:type="gramEnd"/>
      <w:r w:rsidRPr="001278E6">
        <w:rPr>
          <w:sz w:val="28"/>
          <w:szCs w:val="28"/>
          <w:lang w:val="uk-UA"/>
        </w:rPr>
        <w:t xml:space="preserve"> до метафізики / </w:t>
      </w:r>
      <w:r w:rsidRPr="001278E6">
        <w:rPr>
          <w:sz w:val="28"/>
          <w:szCs w:val="28"/>
        </w:rPr>
        <w:t xml:space="preserve">Гусев В. </w:t>
      </w:r>
      <w:r w:rsidRPr="001278E6">
        <w:rPr>
          <w:sz w:val="28"/>
          <w:szCs w:val="28"/>
          <w:lang w:val="uk-UA"/>
        </w:rPr>
        <w:t>– К. : Либідь, 2004. – 448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Денисов П.Н. Сочетаемость слов и ее отражение в словарях разных типов // Теоретические проблемы семантики и ее отражения в одноязычных словарях. – Кишинев</w:t>
      </w:r>
      <w:proofErr w:type="gramStart"/>
      <w:r w:rsidRPr="001278E6">
        <w:rPr>
          <w:sz w:val="28"/>
          <w:szCs w:val="28"/>
        </w:rPr>
        <w:t xml:space="preserve"> :</w:t>
      </w:r>
      <w:proofErr w:type="gramEnd"/>
      <w:r w:rsidRPr="001278E6">
        <w:rPr>
          <w:sz w:val="28"/>
          <w:szCs w:val="28"/>
        </w:rPr>
        <w:t xml:space="preserve"> Штиинца, 1982. – С. 194–202.</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Долгих Н.</w:t>
      </w:r>
      <w:r w:rsidRPr="001278E6">
        <w:rPr>
          <w:sz w:val="28"/>
          <w:szCs w:val="28"/>
          <w:lang w:val="uk-UA"/>
        </w:rPr>
        <w:t>Г</w:t>
      </w:r>
      <w:r w:rsidRPr="001278E6">
        <w:rPr>
          <w:sz w:val="28"/>
          <w:szCs w:val="28"/>
        </w:rPr>
        <w:t xml:space="preserve">. О строении лексико–семантических групп существительных </w:t>
      </w:r>
      <w:r w:rsidRPr="001278E6">
        <w:rPr>
          <w:sz w:val="28"/>
          <w:szCs w:val="28"/>
        </w:rPr>
        <w:lastRenderedPageBreak/>
        <w:t xml:space="preserve">семантического поля движения // Актуальные проблемы лексикологии. – Новосибирск, 1967. – С. </w:t>
      </w:r>
      <w:r w:rsidRPr="001278E6">
        <w:rPr>
          <w:sz w:val="28"/>
          <w:szCs w:val="28"/>
          <w:lang w:val="uk-UA"/>
        </w:rPr>
        <w:t>47–61.</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Долгих Н.Г. О способах выделения и методах анализа семантичеких полей // Сб. науч. трудов гос., пед. ин-т иностр. яз</w:t>
      </w:r>
      <w:proofErr w:type="gramStart"/>
      <w:r w:rsidRPr="001278E6">
        <w:rPr>
          <w:sz w:val="28"/>
          <w:szCs w:val="28"/>
        </w:rPr>
        <w:t>.</w:t>
      </w:r>
      <w:proofErr w:type="gramEnd"/>
      <w:r w:rsidRPr="001278E6">
        <w:rPr>
          <w:sz w:val="28"/>
          <w:szCs w:val="28"/>
        </w:rPr>
        <w:t xml:space="preserve"> </w:t>
      </w:r>
      <w:proofErr w:type="gramStart"/>
      <w:r w:rsidRPr="001278E6">
        <w:rPr>
          <w:sz w:val="28"/>
          <w:szCs w:val="28"/>
        </w:rPr>
        <w:t>и</w:t>
      </w:r>
      <w:proofErr w:type="gramEnd"/>
      <w:r w:rsidRPr="001278E6">
        <w:rPr>
          <w:sz w:val="28"/>
          <w:szCs w:val="28"/>
        </w:rPr>
        <w:t>м. М.Тореза. – М.</w:t>
      </w:r>
      <w:proofErr w:type="gramStart"/>
      <w:r w:rsidRPr="001278E6">
        <w:rPr>
          <w:sz w:val="28"/>
          <w:szCs w:val="28"/>
        </w:rPr>
        <w:t xml:space="preserve"> :</w:t>
      </w:r>
      <w:proofErr w:type="gramEnd"/>
      <w:r w:rsidRPr="001278E6">
        <w:rPr>
          <w:sz w:val="28"/>
          <w:szCs w:val="28"/>
        </w:rPr>
        <w:t xml:space="preserve"> 1972. – Вып. 65. – С. 31– 43.</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Жуковська В.В. Лексико-семантичні та граматичні характеристики англійського дієслова у художньому тексті : лінгвостатистичний аспект (на матеріалі популярних політичних романів). – АКД. – К</w:t>
      </w:r>
      <w:r>
        <w:rPr>
          <w:sz w:val="28"/>
          <w:szCs w:val="28"/>
          <w:lang w:val="uk-UA"/>
        </w:rPr>
        <w:t xml:space="preserve">., </w:t>
      </w:r>
      <w:r w:rsidRPr="001278E6">
        <w:rPr>
          <w:sz w:val="28"/>
          <w:szCs w:val="28"/>
          <w:lang w:val="uk-UA"/>
        </w:rPr>
        <w:t xml:space="preserve">2006. – 20 с.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Залевская А.А. Психологические проблемы семантики слова / Залевская А.А. – Калининград : Изд-во</w:t>
      </w:r>
      <w:r>
        <w:rPr>
          <w:sz w:val="28"/>
          <w:szCs w:val="28"/>
          <w:lang w:val="uk-UA"/>
        </w:rPr>
        <w:t xml:space="preserve"> </w:t>
      </w:r>
      <w:r w:rsidRPr="001278E6">
        <w:rPr>
          <w:sz w:val="28"/>
          <w:szCs w:val="28"/>
          <w:lang w:val="uk-UA"/>
        </w:rPr>
        <w:t>Калинингр. ин-та, 1982. – 96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Засорина Л.И. О принципах семантического анализа / Мороз</w:t>
      </w:r>
      <w:r>
        <w:rPr>
          <w:sz w:val="28"/>
          <w:szCs w:val="28"/>
        </w:rPr>
        <w:t xml:space="preserve"> В.Н. // Вопросы языкознания</w:t>
      </w:r>
      <w:r>
        <w:rPr>
          <w:sz w:val="28"/>
          <w:szCs w:val="28"/>
          <w:lang w:val="uk-UA"/>
        </w:rPr>
        <w:t xml:space="preserve">, </w:t>
      </w:r>
      <w:r w:rsidRPr="001278E6">
        <w:rPr>
          <w:sz w:val="28"/>
          <w:szCs w:val="28"/>
        </w:rPr>
        <w:t>1971. – № 6. – С. 46–53.</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Звегинцев В.А. Очерки по общему яз</w:t>
      </w:r>
      <w:r w:rsidRPr="001278E6">
        <w:rPr>
          <w:sz w:val="28"/>
          <w:szCs w:val="28"/>
        </w:rPr>
        <w:t>ыкознанию / Звегинцев</w:t>
      </w:r>
      <w:r w:rsidRPr="001278E6">
        <w:rPr>
          <w:sz w:val="28"/>
          <w:szCs w:val="28"/>
          <w:lang w:val="uk-UA"/>
        </w:rPr>
        <w:t xml:space="preserve"> В.А</w:t>
      </w:r>
      <w:r w:rsidRPr="001278E6">
        <w:rPr>
          <w:sz w:val="28"/>
          <w:szCs w:val="28"/>
        </w:rPr>
        <w:t xml:space="preserve"> – М. : </w:t>
      </w:r>
      <w:r>
        <w:rPr>
          <w:sz w:val="28"/>
          <w:szCs w:val="28"/>
        </w:rPr>
        <w:t>Изд-во</w:t>
      </w:r>
      <w:r>
        <w:rPr>
          <w:sz w:val="28"/>
          <w:szCs w:val="28"/>
          <w:lang w:val="uk-UA"/>
        </w:rPr>
        <w:t xml:space="preserve"> </w:t>
      </w:r>
      <w:r>
        <w:rPr>
          <w:sz w:val="28"/>
          <w:szCs w:val="28"/>
        </w:rPr>
        <w:t xml:space="preserve"> Моск. Ун-та</w:t>
      </w:r>
      <w:proofErr w:type="gramStart"/>
      <w:r>
        <w:rPr>
          <w:sz w:val="28"/>
          <w:szCs w:val="28"/>
        </w:rPr>
        <w:t>.</w:t>
      </w:r>
      <w:r>
        <w:rPr>
          <w:sz w:val="28"/>
          <w:szCs w:val="28"/>
          <w:lang w:val="uk-UA"/>
        </w:rPr>
        <w:t xml:space="preserve">, </w:t>
      </w:r>
      <w:proofErr w:type="gramEnd"/>
      <w:r w:rsidRPr="001278E6">
        <w:rPr>
          <w:sz w:val="28"/>
          <w:szCs w:val="28"/>
        </w:rPr>
        <w:t>1962. –</w:t>
      </w:r>
      <w:r w:rsidRPr="001278E6">
        <w:rPr>
          <w:sz w:val="28"/>
          <w:szCs w:val="28"/>
          <w:lang w:val="uk-UA"/>
        </w:rPr>
        <w:t xml:space="preserve"> 384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Звегинцев В.А. Теоретическая лингвистика на перепутье (о книге Дж. Лайонза «Введение в теоретическую лингвистику») // Дж. Лайонз. Введение в теоретическую лингвистику. – М. : Прогресс, 1978. – С. 5–18. </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rPr>
        <w:t>Звегинцев В.А. Зарубежная лингвистическая семантика последних десятилетий // НЗЛ, – Вып. Х. – М.</w:t>
      </w:r>
      <w:proofErr w:type="gramStart"/>
      <w:r w:rsidRPr="001278E6">
        <w:rPr>
          <w:sz w:val="28"/>
          <w:szCs w:val="28"/>
        </w:rPr>
        <w:t xml:space="preserve"> :</w:t>
      </w:r>
      <w:proofErr w:type="gramEnd"/>
      <w:r w:rsidRPr="001278E6">
        <w:rPr>
          <w:sz w:val="28"/>
          <w:szCs w:val="28"/>
        </w:rPr>
        <w:t xml:space="preserve"> Прогресс, 1981. – С. 5–32.</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Зевахина Т.С. К типологии методик компонентного анализа // Прикладные аспекты лингвистики. – М.</w:t>
      </w:r>
      <w:proofErr w:type="gramStart"/>
      <w:r w:rsidRPr="001278E6">
        <w:rPr>
          <w:sz w:val="28"/>
          <w:szCs w:val="28"/>
        </w:rPr>
        <w:t xml:space="preserve"> :</w:t>
      </w:r>
      <w:proofErr w:type="gramEnd"/>
      <w:r w:rsidRPr="001278E6">
        <w:rPr>
          <w:sz w:val="28"/>
          <w:szCs w:val="28"/>
        </w:rPr>
        <w:t xml:space="preserve"> Прогресс, 1989. – С. 26–47.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Зуева Н.Ю. Окказиональная сочетаемость слов и метафора // Слово в художественной речи. – Алма–Ата</w:t>
      </w:r>
      <w:proofErr w:type="gramStart"/>
      <w:r w:rsidRPr="001278E6">
        <w:rPr>
          <w:sz w:val="28"/>
          <w:szCs w:val="28"/>
        </w:rPr>
        <w:t xml:space="preserve"> :</w:t>
      </w:r>
      <w:proofErr w:type="gramEnd"/>
      <w:r w:rsidRPr="001278E6">
        <w:rPr>
          <w:sz w:val="28"/>
          <w:szCs w:val="28"/>
        </w:rPr>
        <w:t xml:space="preserve"> </w:t>
      </w:r>
      <w:r>
        <w:rPr>
          <w:sz w:val="28"/>
          <w:szCs w:val="28"/>
          <w:lang w:val="uk-UA"/>
        </w:rPr>
        <w:t xml:space="preserve">Изд-во АГУ, </w:t>
      </w:r>
      <w:r w:rsidRPr="001278E6">
        <w:rPr>
          <w:sz w:val="28"/>
          <w:szCs w:val="28"/>
        </w:rPr>
        <w:t>1986. – С. 17–23.</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Кантемир С.О. Побудова мовного поля за допомогою квантитативних методів // Проблеми квантитативної лінгвістики / Лучак М.І, Львова Н.А. – Чернівці : Рута, 2005, С. 245</w:t>
      </w:r>
      <w:r w:rsidRPr="001278E6">
        <w:rPr>
          <w:sz w:val="28"/>
          <w:szCs w:val="28"/>
        </w:rPr>
        <w:t>–</w:t>
      </w:r>
      <w:r w:rsidRPr="001278E6">
        <w:rPr>
          <w:sz w:val="28"/>
          <w:szCs w:val="28"/>
          <w:lang w:val="uk-UA"/>
        </w:rPr>
        <w:t>282</w:t>
      </w:r>
      <w:r w:rsidRPr="001278E6">
        <w:rPr>
          <w:sz w:val="28"/>
          <w:szCs w:val="28"/>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Капатрук М.Д.</w:t>
      </w:r>
      <w:r w:rsidRPr="001278E6">
        <w:rPr>
          <w:sz w:val="28"/>
          <w:szCs w:val="28"/>
        </w:rPr>
        <w:t xml:space="preserve"> К вопросу ограничения лексико–семантических групп // Аспекты семантического изучения германских и романских языков / </w:t>
      </w:r>
      <w:r w:rsidRPr="001278E6">
        <w:rPr>
          <w:sz w:val="28"/>
          <w:szCs w:val="28"/>
          <w:lang w:val="uk-UA"/>
        </w:rPr>
        <w:t xml:space="preserve">Капатрук М.Д. </w:t>
      </w:r>
      <w:r w:rsidRPr="001278E6">
        <w:rPr>
          <w:sz w:val="28"/>
          <w:szCs w:val="28"/>
        </w:rPr>
        <w:t>Гинка Б.И.</w:t>
      </w:r>
      <w:r w:rsidRPr="001278E6">
        <w:rPr>
          <w:sz w:val="28"/>
          <w:szCs w:val="28"/>
          <w:lang w:val="uk-UA"/>
        </w:rPr>
        <w:t xml:space="preserve"> – Черновц</w:t>
      </w:r>
      <w:r w:rsidRPr="001278E6">
        <w:rPr>
          <w:bCs/>
          <w:sz w:val="28"/>
          <w:szCs w:val="28"/>
        </w:rPr>
        <w:t>ы</w:t>
      </w:r>
      <w:r w:rsidRPr="001278E6">
        <w:rPr>
          <w:sz w:val="28"/>
          <w:szCs w:val="28"/>
          <w:lang w:val="uk-UA"/>
        </w:rPr>
        <w:t xml:space="preserve"> : </w:t>
      </w:r>
      <w:r w:rsidRPr="001278E6">
        <w:rPr>
          <w:sz w:val="28"/>
          <w:szCs w:val="28"/>
        </w:rPr>
        <w:t>Рута</w:t>
      </w:r>
      <w:r w:rsidRPr="001278E6">
        <w:rPr>
          <w:sz w:val="28"/>
          <w:szCs w:val="28"/>
          <w:lang w:val="uk-UA"/>
        </w:rPr>
        <w:t xml:space="preserve">, </w:t>
      </w:r>
      <w:r w:rsidRPr="001278E6">
        <w:rPr>
          <w:sz w:val="28"/>
          <w:szCs w:val="28"/>
        </w:rPr>
        <w:t>1981. – С. 23–29.</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bCs/>
          <w:sz w:val="28"/>
          <w:szCs w:val="28"/>
        </w:rPr>
      </w:pPr>
      <w:r w:rsidRPr="001278E6">
        <w:rPr>
          <w:bCs/>
          <w:sz w:val="28"/>
          <w:szCs w:val="28"/>
          <w:lang w:val="uk-UA"/>
        </w:rPr>
        <w:t xml:space="preserve"> </w:t>
      </w:r>
      <w:r w:rsidRPr="001278E6">
        <w:rPr>
          <w:bCs/>
          <w:sz w:val="28"/>
          <w:szCs w:val="28"/>
        </w:rPr>
        <w:t xml:space="preserve">Капатрук Н.Д. Прилагательные со значениями «сильный» и «слабый» в </w:t>
      </w:r>
      <w:r w:rsidRPr="001278E6">
        <w:rPr>
          <w:bCs/>
          <w:sz w:val="28"/>
          <w:szCs w:val="28"/>
        </w:rPr>
        <w:lastRenderedPageBreak/>
        <w:t>современном немецком языке</w:t>
      </w:r>
      <w:proofErr w:type="gramStart"/>
      <w:r w:rsidRPr="001278E6">
        <w:rPr>
          <w:bCs/>
          <w:sz w:val="28"/>
          <w:szCs w:val="28"/>
        </w:rPr>
        <w:t xml:space="preserve"> :</w:t>
      </w:r>
      <w:proofErr w:type="gramEnd"/>
      <w:r w:rsidRPr="001278E6">
        <w:rPr>
          <w:bCs/>
          <w:sz w:val="28"/>
          <w:szCs w:val="28"/>
        </w:rPr>
        <w:t xml:space="preserve"> дис.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r w:rsidRPr="001278E6">
        <w:rPr>
          <w:bCs/>
          <w:sz w:val="28"/>
          <w:szCs w:val="28"/>
          <w:lang w:val="uk-UA"/>
        </w:rPr>
        <w:t xml:space="preserve"> : спец. 10.02.04</w:t>
      </w:r>
      <w:r w:rsidRPr="001278E6">
        <w:rPr>
          <w:bCs/>
          <w:sz w:val="28"/>
          <w:szCs w:val="28"/>
        </w:rPr>
        <w:t>.</w:t>
      </w:r>
      <w:r w:rsidRPr="001278E6">
        <w:rPr>
          <w:bCs/>
          <w:sz w:val="28"/>
          <w:szCs w:val="28"/>
          <w:lang w:val="uk-UA"/>
        </w:rPr>
        <w:t xml:space="preserve"> «Германские языки» </w:t>
      </w:r>
      <w:r>
        <w:rPr>
          <w:bCs/>
          <w:sz w:val="28"/>
          <w:szCs w:val="28"/>
        </w:rPr>
        <w:t>/ Н</w:t>
      </w:r>
      <w:r w:rsidRPr="00A10F9F">
        <w:rPr>
          <w:bCs/>
          <w:sz w:val="28"/>
          <w:szCs w:val="28"/>
        </w:rPr>
        <w:t>.</w:t>
      </w:r>
      <w:r>
        <w:rPr>
          <w:bCs/>
          <w:sz w:val="28"/>
          <w:szCs w:val="28"/>
        </w:rPr>
        <w:t>Д</w:t>
      </w:r>
      <w:r w:rsidRPr="00A10F9F">
        <w:rPr>
          <w:bCs/>
          <w:sz w:val="28"/>
          <w:szCs w:val="28"/>
        </w:rPr>
        <w:t>.</w:t>
      </w:r>
      <w:r w:rsidRPr="001278E6">
        <w:rPr>
          <w:bCs/>
          <w:sz w:val="28"/>
          <w:szCs w:val="28"/>
        </w:rPr>
        <w:t xml:space="preserve"> Капатрук. – Черновцы</w:t>
      </w:r>
      <w:proofErr w:type="gramStart"/>
      <w:r w:rsidRPr="001278E6">
        <w:rPr>
          <w:bCs/>
          <w:sz w:val="28"/>
          <w:szCs w:val="28"/>
        </w:rPr>
        <w:t xml:space="preserve"> :</w:t>
      </w:r>
      <w:proofErr w:type="gramEnd"/>
      <w:r w:rsidRPr="001278E6">
        <w:rPr>
          <w:bCs/>
          <w:sz w:val="28"/>
          <w:szCs w:val="28"/>
        </w:rPr>
        <w:t xml:space="preserve"> </w:t>
      </w:r>
      <w:r>
        <w:rPr>
          <w:bCs/>
          <w:sz w:val="28"/>
          <w:szCs w:val="28"/>
        </w:rPr>
        <w:t>Рута</w:t>
      </w:r>
      <w:r>
        <w:rPr>
          <w:bCs/>
          <w:sz w:val="28"/>
          <w:szCs w:val="28"/>
          <w:lang w:val="uk-UA"/>
        </w:rPr>
        <w:t xml:space="preserve">, </w:t>
      </w:r>
      <w:r w:rsidRPr="001278E6">
        <w:rPr>
          <w:bCs/>
          <w:sz w:val="28"/>
          <w:szCs w:val="28"/>
        </w:rPr>
        <w:t xml:space="preserve">1981. </w:t>
      </w:r>
      <w:r w:rsidRPr="001278E6">
        <w:rPr>
          <w:sz w:val="28"/>
          <w:szCs w:val="28"/>
        </w:rPr>
        <w:t>– 165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 xml:space="preserve">Капатрук Н.Д. К вопросу о методах разграничения лексико–семантических вариантов слова // Теоретические проблемы семантики и ее отражение в одноязычных словарях / Капатрук Н.Д., </w:t>
      </w:r>
      <w:r w:rsidRPr="001278E6">
        <w:rPr>
          <w:sz w:val="28"/>
          <w:szCs w:val="28"/>
          <w:lang w:val="uk-UA"/>
        </w:rPr>
        <w:t>Лев</w:t>
      </w:r>
      <w:r w:rsidRPr="001278E6">
        <w:rPr>
          <w:sz w:val="28"/>
          <w:szCs w:val="28"/>
        </w:rPr>
        <w:t>ицкий В.В. – Кишинев</w:t>
      </w:r>
      <w:proofErr w:type="gramStart"/>
      <w:r w:rsidRPr="001278E6">
        <w:rPr>
          <w:sz w:val="28"/>
          <w:szCs w:val="28"/>
        </w:rPr>
        <w:t xml:space="preserve"> :</w:t>
      </w:r>
      <w:proofErr w:type="gramEnd"/>
      <w:r w:rsidRPr="001278E6">
        <w:rPr>
          <w:sz w:val="28"/>
          <w:szCs w:val="28"/>
        </w:rPr>
        <w:t xml:space="preserve"> Щтиинца, 1982. – С. 106–112.</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Караулов Ю.Н. Структура лексико–семантического поля // Филологические науки, 1972. – № 1. – С. 57–62.</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Караулов Ю.Н. Общая и русская идеография / Караулов Ю.Н. – М.</w:t>
      </w:r>
      <w:proofErr w:type="gramStart"/>
      <w:r w:rsidRPr="001278E6">
        <w:rPr>
          <w:sz w:val="28"/>
          <w:szCs w:val="28"/>
        </w:rPr>
        <w:t xml:space="preserve"> :</w:t>
      </w:r>
      <w:proofErr w:type="gramEnd"/>
      <w:r w:rsidRPr="001278E6">
        <w:rPr>
          <w:sz w:val="28"/>
          <w:szCs w:val="28"/>
        </w:rPr>
        <w:t xml:space="preserve"> Наука, 1976. – 250 с.</w:t>
      </w:r>
    </w:p>
    <w:p w:rsidR="00F562F9" w:rsidRPr="001278E6" w:rsidRDefault="00F562F9" w:rsidP="00D27D4B">
      <w:pPr>
        <w:widowControl w:val="0"/>
        <w:numPr>
          <w:ilvl w:val="0"/>
          <w:numId w:val="55"/>
        </w:numPr>
        <w:shd w:val="clear" w:color="auto" w:fill="FFFFFF"/>
        <w:tabs>
          <w:tab w:val="left" w:pos="523"/>
          <w:tab w:val="left" w:pos="741"/>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Касарес </w:t>
      </w:r>
      <w:r w:rsidRPr="001278E6">
        <w:rPr>
          <w:color w:val="000000"/>
          <w:sz w:val="28"/>
          <w:szCs w:val="28"/>
        </w:rPr>
        <w:t xml:space="preserve">X. </w:t>
      </w:r>
      <w:r w:rsidRPr="001278E6">
        <w:rPr>
          <w:color w:val="000000"/>
          <w:sz w:val="28"/>
          <w:szCs w:val="28"/>
          <w:lang w:val="uk-UA"/>
        </w:rPr>
        <w:t xml:space="preserve">Введение в современную лексикографию / Касарес </w:t>
      </w:r>
      <w:r w:rsidRPr="001278E6">
        <w:rPr>
          <w:color w:val="000000"/>
          <w:sz w:val="28"/>
          <w:szCs w:val="28"/>
        </w:rPr>
        <w:t xml:space="preserve">X. </w:t>
      </w:r>
      <w:r w:rsidRPr="001278E6">
        <w:rPr>
          <w:color w:val="000000"/>
          <w:sz w:val="28"/>
          <w:szCs w:val="28"/>
          <w:lang w:val="uk-UA"/>
        </w:rPr>
        <w:t>– М. : Изд-во</w:t>
      </w:r>
      <w:r>
        <w:rPr>
          <w:color w:val="000000"/>
          <w:sz w:val="28"/>
          <w:szCs w:val="28"/>
          <w:lang w:val="uk-UA"/>
        </w:rPr>
        <w:t xml:space="preserve"> иностр. лит., </w:t>
      </w:r>
      <w:r w:rsidRPr="001278E6">
        <w:rPr>
          <w:color w:val="000000"/>
          <w:sz w:val="28"/>
          <w:szCs w:val="28"/>
          <w:lang w:val="uk-UA"/>
        </w:rPr>
        <w:t>1958. – 354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Кацнельсон С.Д. Содержание слова, значение и обозначение / Кацнельсон С.Д. – Л.</w:t>
      </w:r>
      <w:proofErr w:type="gramStart"/>
      <w:r w:rsidRPr="001278E6">
        <w:rPr>
          <w:sz w:val="28"/>
          <w:szCs w:val="28"/>
        </w:rPr>
        <w:t xml:space="preserve"> :</w:t>
      </w:r>
      <w:proofErr w:type="gramEnd"/>
      <w:r w:rsidRPr="001278E6">
        <w:rPr>
          <w:sz w:val="28"/>
          <w:szCs w:val="28"/>
        </w:rPr>
        <w:t xml:space="preserve"> Наука, 1965. – 112 с.</w:t>
      </w:r>
    </w:p>
    <w:p w:rsidR="00F562F9" w:rsidRPr="001278E6" w:rsidRDefault="00F562F9" w:rsidP="00D27D4B">
      <w:pPr>
        <w:widowControl w:val="0"/>
        <w:numPr>
          <w:ilvl w:val="0"/>
          <w:numId w:val="55"/>
        </w:numPr>
        <w:shd w:val="clear" w:color="auto" w:fill="FFFFFF"/>
        <w:tabs>
          <w:tab w:val="left" w:pos="720"/>
        </w:tabs>
        <w:suppressAutoHyphens w:val="0"/>
        <w:autoSpaceDE w:val="0"/>
        <w:autoSpaceDN w:val="0"/>
        <w:adjustRightInd w:val="0"/>
        <w:spacing w:line="360" w:lineRule="auto"/>
        <w:ind w:left="1701" w:hanging="567"/>
        <w:rPr>
          <w:color w:val="000000"/>
          <w:sz w:val="28"/>
          <w:szCs w:val="28"/>
          <w:lang w:val="uk-UA"/>
        </w:rPr>
      </w:pPr>
      <w:r w:rsidRPr="001278E6">
        <w:rPr>
          <w:color w:val="000000"/>
          <w:sz w:val="28"/>
          <w:szCs w:val="28"/>
          <w:lang w:val="uk-UA"/>
        </w:rPr>
        <w:t xml:space="preserve"> Кацнельсон С.Д. Типология языка и речевое мышление / Кацнельсон С.Д. – Л. : Наука, 1972. – 216 с.</w:t>
      </w:r>
    </w:p>
    <w:p w:rsidR="00F562F9" w:rsidRPr="001278E6" w:rsidRDefault="00F562F9" w:rsidP="00D27D4B">
      <w:pPr>
        <w:widowControl w:val="0"/>
        <w:numPr>
          <w:ilvl w:val="0"/>
          <w:numId w:val="55"/>
        </w:numPr>
        <w:shd w:val="clear" w:color="auto" w:fill="FFFFFF"/>
        <w:tabs>
          <w:tab w:val="left" w:pos="523"/>
          <w:tab w:val="left" w:pos="741"/>
          <w:tab w:val="left" w:pos="1197"/>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Кацнельсон С.Д. Общее и типологическое языкознание / Кацнельсон С.Д..– Л. : Наука, 1986. – 300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Кійко С.В. Принципи семантичної класифікації дієслів німецької мови // Науковий вісник Чернівецького універитету : Германська філологія. – Чернівці : ЧДУ, 2000. – № 84. – С. 30–41.</w:t>
      </w:r>
    </w:p>
    <w:p w:rsidR="00F562F9" w:rsidRPr="001278E6" w:rsidRDefault="00F562F9" w:rsidP="00D27D4B">
      <w:pPr>
        <w:widowControl w:val="0"/>
        <w:numPr>
          <w:ilvl w:val="0"/>
          <w:numId w:val="55"/>
        </w:numPr>
        <w:shd w:val="clear" w:color="auto" w:fill="FFFFFF"/>
        <w:tabs>
          <w:tab w:val="left" w:pos="557"/>
          <w:tab w:val="left" w:pos="720"/>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Кійко С.В. Полісемія дієслів сучасної німецької мови : </w:t>
      </w:r>
      <w:r w:rsidRPr="001278E6">
        <w:rPr>
          <w:bCs/>
          <w:sz w:val="28"/>
          <w:szCs w:val="28"/>
          <w:lang w:val="uk-UA"/>
        </w:rPr>
        <w:t>автореф. дис. на здоб. наук. ступеня канд. філол. наук : спец. 10.02.04</w:t>
      </w:r>
      <w:r w:rsidRPr="001278E6">
        <w:rPr>
          <w:bCs/>
          <w:sz w:val="28"/>
          <w:szCs w:val="28"/>
        </w:rPr>
        <w:t>.</w:t>
      </w:r>
      <w:r w:rsidRPr="001278E6">
        <w:rPr>
          <w:bCs/>
          <w:sz w:val="28"/>
          <w:szCs w:val="28"/>
          <w:lang w:val="uk-UA"/>
        </w:rPr>
        <w:t xml:space="preserve"> «Германські мови» / </w:t>
      </w:r>
      <w:r w:rsidRPr="001278E6">
        <w:rPr>
          <w:color w:val="000000"/>
          <w:sz w:val="28"/>
          <w:szCs w:val="28"/>
          <w:lang w:val="uk-UA"/>
        </w:rPr>
        <w:t>Кійко С.В. – К., 1999. –19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Кияк Т.Р. Мотивированность лексических единиц (количественные и качественные характеристики) /  Кияк Т.Р. – Львов : Выща школа, 1988. – 162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Князева Г.Ю.</w:t>
      </w:r>
      <w:r w:rsidRPr="001278E6">
        <w:rPr>
          <w:sz w:val="28"/>
          <w:szCs w:val="28"/>
          <w:lang w:val="uk-UA"/>
        </w:rPr>
        <w:t xml:space="preserve"> </w:t>
      </w:r>
      <w:r w:rsidRPr="001278E6">
        <w:rPr>
          <w:sz w:val="28"/>
          <w:szCs w:val="28"/>
        </w:rPr>
        <w:t>Сопоставительное изучение сочетаемости лексических единиц в разных языках и теория номинации // Проблемы сочетаемости слов: Сб.</w:t>
      </w:r>
      <w:r w:rsidRPr="001278E6">
        <w:rPr>
          <w:sz w:val="28"/>
          <w:szCs w:val="28"/>
          <w:lang w:val="uk-UA"/>
        </w:rPr>
        <w:t xml:space="preserve"> </w:t>
      </w:r>
      <w:r w:rsidRPr="001278E6">
        <w:rPr>
          <w:sz w:val="28"/>
          <w:szCs w:val="28"/>
        </w:rPr>
        <w:t>науч. тр.</w:t>
      </w:r>
      <w:r w:rsidRPr="001278E6">
        <w:rPr>
          <w:sz w:val="28"/>
          <w:szCs w:val="28"/>
          <w:lang w:val="uk-UA"/>
        </w:rPr>
        <w:t xml:space="preserve"> </w:t>
      </w:r>
      <w:r w:rsidRPr="001278E6">
        <w:rPr>
          <w:sz w:val="28"/>
          <w:szCs w:val="28"/>
        </w:rPr>
        <w:t>МГПИИЯ.</w:t>
      </w:r>
      <w:r w:rsidRPr="001278E6">
        <w:rPr>
          <w:sz w:val="28"/>
          <w:szCs w:val="28"/>
          <w:lang w:val="uk-UA"/>
        </w:rPr>
        <w:t xml:space="preserve"> </w:t>
      </w:r>
      <w:r w:rsidRPr="001278E6">
        <w:rPr>
          <w:sz w:val="28"/>
          <w:szCs w:val="28"/>
        </w:rPr>
        <w:t>им.</w:t>
      </w:r>
      <w:r w:rsidRPr="001278E6">
        <w:rPr>
          <w:sz w:val="28"/>
          <w:szCs w:val="28"/>
          <w:lang w:val="uk-UA"/>
        </w:rPr>
        <w:t xml:space="preserve"> </w:t>
      </w:r>
      <w:r w:rsidRPr="001278E6">
        <w:rPr>
          <w:sz w:val="28"/>
          <w:szCs w:val="28"/>
        </w:rPr>
        <w:t>М.Тореза.</w:t>
      </w:r>
      <w:r w:rsidRPr="001278E6">
        <w:rPr>
          <w:sz w:val="28"/>
          <w:szCs w:val="28"/>
          <w:lang w:val="uk-UA"/>
        </w:rPr>
        <w:t xml:space="preserve"> М. : </w:t>
      </w:r>
      <w:r w:rsidRPr="001278E6">
        <w:rPr>
          <w:sz w:val="28"/>
          <w:szCs w:val="28"/>
        </w:rPr>
        <w:t>1979.</w:t>
      </w:r>
      <w:r w:rsidRPr="001278E6">
        <w:rPr>
          <w:sz w:val="28"/>
          <w:szCs w:val="28"/>
          <w:lang w:val="uk-UA"/>
        </w:rPr>
        <w:t xml:space="preserve"> </w:t>
      </w:r>
      <w:r w:rsidRPr="001278E6">
        <w:rPr>
          <w:sz w:val="28"/>
          <w:szCs w:val="28"/>
        </w:rPr>
        <w:t>–</w:t>
      </w:r>
      <w:r w:rsidRPr="001278E6">
        <w:rPr>
          <w:sz w:val="28"/>
          <w:szCs w:val="28"/>
          <w:lang w:val="uk-UA"/>
        </w:rPr>
        <w:t xml:space="preserve"> </w:t>
      </w:r>
      <w:r w:rsidRPr="001278E6">
        <w:rPr>
          <w:sz w:val="28"/>
          <w:szCs w:val="28"/>
        </w:rPr>
        <w:t>Вып.</w:t>
      </w:r>
      <w:r w:rsidRPr="001278E6">
        <w:rPr>
          <w:sz w:val="28"/>
          <w:szCs w:val="28"/>
          <w:lang w:val="uk-UA"/>
        </w:rPr>
        <w:t xml:space="preserve"> </w:t>
      </w:r>
      <w:r w:rsidRPr="001278E6">
        <w:rPr>
          <w:sz w:val="28"/>
          <w:szCs w:val="28"/>
        </w:rPr>
        <w:t>145.</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16–23.</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lastRenderedPageBreak/>
        <w:t xml:space="preserve"> </w:t>
      </w:r>
      <w:r w:rsidRPr="001278E6">
        <w:rPr>
          <w:sz w:val="28"/>
          <w:szCs w:val="28"/>
        </w:rPr>
        <w:t>Кобозева И. М. Лингвистическая семантика</w:t>
      </w:r>
      <w:r w:rsidRPr="001278E6">
        <w:rPr>
          <w:sz w:val="28"/>
          <w:szCs w:val="28"/>
          <w:lang w:val="uk-UA"/>
        </w:rPr>
        <w:t xml:space="preserve"> </w:t>
      </w:r>
      <w:r w:rsidRPr="001278E6">
        <w:rPr>
          <w:sz w:val="28"/>
          <w:szCs w:val="28"/>
        </w:rPr>
        <w:t xml:space="preserve">: </w:t>
      </w:r>
      <w:r w:rsidRPr="001278E6">
        <w:rPr>
          <w:sz w:val="28"/>
          <w:szCs w:val="28"/>
          <w:lang w:val="uk-UA"/>
        </w:rPr>
        <w:t>у</w:t>
      </w:r>
      <w:r w:rsidRPr="001278E6">
        <w:rPr>
          <w:sz w:val="28"/>
          <w:szCs w:val="28"/>
        </w:rPr>
        <w:t>чеб</w:t>
      </w:r>
      <w:proofErr w:type="gramStart"/>
      <w:r w:rsidRPr="001278E6">
        <w:rPr>
          <w:sz w:val="28"/>
          <w:szCs w:val="28"/>
        </w:rPr>
        <w:t>.</w:t>
      </w:r>
      <w:proofErr w:type="gramEnd"/>
      <w:r w:rsidRPr="001278E6">
        <w:rPr>
          <w:sz w:val="28"/>
          <w:szCs w:val="28"/>
          <w:lang w:val="uk-UA"/>
        </w:rPr>
        <w:t xml:space="preserve"> </w:t>
      </w:r>
      <w:proofErr w:type="gramStart"/>
      <w:r w:rsidRPr="001278E6">
        <w:rPr>
          <w:sz w:val="28"/>
          <w:szCs w:val="28"/>
        </w:rPr>
        <w:t>п</w:t>
      </w:r>
      <w:proofErr w:type="gramEnd"/>
      <w:r w:rsidRPr="001278E6">
        <w:rPr>
          <w:sz w:val="28"/>
          <w:szCs w:val="28"/>
        </w:rPr>
        <w:t>особ.</w:t>
      </w:r>
      <w:r w:rsidRPr="001278E6">
        <w:rPr>
          <w:sz w:val="28"/>
          <w:szCs w:val="28"/>
          <w:lang w:val="uk-UA"/>
        </w:rPr>
        <w:t xml:space="preserve"> / </w:t>
      </w:r>
      <w:r w:rsidRPr="001278E6">
        <w:rPr>
          <w:sz w:val="28"/>
          <w:szCs w:val="28"/>
        </w:rPr>
        <w:t>Кобозева И. М. – М.</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Эдиториал УР</w:t>
      </w:r>
      <w:r>
        <w:rPr>
          <w:sz w:val="28"/>
          <w:szCs w:val="28"/>
        </w:rPr>
        <w:t>СС</w:t>
      </w:r>
      <w:r>
        <w:rPr>
          <w:sz w:val="28"/>
          <w:szCs w:val="28"/>
          <w:lang w:val="uk-UA"/>
        </w:rPr>
        <w:t xml:space="preserve">, </w:t>
      </w:r>
      <w:r w:rsidRPr="001278E6">
        <w:rPr>
          <w:sz w:val="28"/>
          <w:szCs w:val="28"/>
        </w:rPr>
        <w:t>2000.</w:t>
      </w:r>
      <w:r w:rsidRPr="001278E6">
        <w:rPr>
          <w:sz w:val="28"/>
          <w:szCs w:val="28"/>
          <w:lang w:val="uk-UA"/>
        </w:rPr>
        <w:t xml:space="preserve"> </w:t>
      </w:r>
      <w:r w:rsidRPr="001278E6">
        <w:rPr>
          <w:sz w:val="28"/>
          <w:szCs w:val="28"/>
        </w:rPr>
        <w:t xml:space="preserve">– 352 с.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Антонімічна пара «</w:t>
      </w:r>
      <w:r w:rsidRPr="001278E6">
        <w:rPr>
          <w:sz w:val="28"/>
          <w:szCs w:val="28"/>
          <w:lang w:val="en-US"/>
        </w:rPr>
        <w:t>mutig</w:t>
      </w:r>
      <w:r w:rsidRPr="001278E6">
        <w:rPr>
          <w:sz w:val="28"/>
          <w:szCs w:val="28"/>
          <w:lang w:val="uk-UA"/>
        </w:rPr>
        <w:t xml:space="preserve"> – </w:t>
      </w:r>
      <w:r w:rsidRPr="001278E6">
        <w:rPr>
          <w:sz w:val="28"/>
          <w:szCs w:val="28"/>
          <w:lang w:val="en-US"/>
        </w:rPr>
        <w:t>feige</w:t>
      </w:r>
      <w:r w:rsidRPr="001278E6">
        <w:rPr>
          <w:sz w:val="28"/>
          <w:szCs w:val="28"/>
          <w:lang w:val="uk-UA"/>
        </w:rPr>
        <w:t>» та їх лексико–семантична група в суч</w:t>
      </w:r>
      <w:r>
        <w:rPr>
          <w:sz w:val="28"/>
          <w:szCs w:val="28"/>
          <w:lang w:val="uk-UA"/>
        </w:rPr>
        <w:t>асній німецькій мові //</w:t>
      </w:r>
      <w:r w:rsidRPr="007507CD">
        <w:rPr>
          <w:sz w:val="28"/>
          <w:szCs w:val="28"/>
          <w:lang w:val="uk-UA"/>
        </w:rPr>
        <w:t xml:space="preserve"> </w:t>
      </w:r>
      <w:r w:rsidRPr="001278E6">
        <w:rPr>
          <w:sz w:val="28"/>
          <w:szCs w:val="28"/>
          <w:lang w:val="uk-UA"/>
        </w:rPr>
        <w:t>деп. в ДНТБ України 11.10.1995. – № 2 – К.</w:t>
      </w:r>
      <w:r>
        <w:rPr>
          <w:sz w:val="28"/>
          <w:szCs w:val="28"/>
          <w:lang w:val="uk-UA"/>
        </w:rPr>
        <w:t xml:space="preserve">, 1995. – 22 с.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Дослідження парадигматичних відносин в лексиці з допомогою статистичних методів // Зб. наук. праць за матеріалами міжнар. наук. конф. – Івано–Франківськ : Факел, 1996. – С. 149–153.</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Мова як система та структурна одиниця // Зб. наук. праць за матеріалами наук. конф. – Івано–Франківськ : Факел, 1996. – С. 17–20.</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Системність мови // Матеріали </w:t>
      </w:r>
      <w:r w:rsidRPr="001278E6">
        <w:rPr>
          <w:sz w:val="28"/>
          <w:szCs w:val="28"/>
          <w:lang w:val="en-GB"/>
        </w:rPr>
        <w:t>V</w:t>
      </w:r>
      <w:r w:rsidRPr="001278E6">
        <w:rPr>
          <w:sz w:val="28"/>
          <w:szCs w:val="28"/>
          <w:lang w:val="uk-UA"/>
        </w:rPr>
        <w:t xml:space="preserve"> Міжн. наук. конф. «Семантика мови і тексту» (30 вересня – 2 жовтня 1996р. ). – Ч. 2. – Івано–Франківськ : Плай, 1996. – С. 100–102.</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Лексичне значення слова та його структура // Зб. наук. праць за матеріалами наук.</w:t>
      </w:r>
      <w:r w:rsidRPr="001278E6">
        <w:rPr>
          <w:sz w:val="28"/>
          <w:szCs w:val="28"/>
        </w:rPr>
        <w:t>-</w:t>
      </w:r>
      <w:r w:rsidRPr="001278E6">
        <w:rPr>
          <w:sz w:val="28"/>
          <w:szCs w:val="28"/>
          <w:lang w:val="uk-UA"/>
        </w:rPr>
        <w:t>техн. конф. проф.</w:t>
      </w:r>
      <w:r w:rsidRPr="001278E6">
        <w:rPr>
          <w:sz w:val="28"/>
          <w:szCs w:val="28"/>
        </w:rPr>
        <w:t>-</w:t>
      </w:r>
      <w:r w:rsidRPr="001278E6">
        <w:rPr>
          <w:sz w:val="28"/>
          <w:szCs w:val="28"/>
          <w:lang w:val="uk-UA"/>
        </w:rPr>
        <w:t>виклад. складу ІФНТУНГ.</w:t>
      </w:r>
      <w:r w:rsidRPr="001278E6">
        <w:rPr>
          <w:sz w:val="28"/>
          <w:szCs w:val="28"/>
        </w:rPr>
        <w:t xml:space="preserve"> </w:t>
      </w:r>
      <w:r w:rsidRPr="001278E6">
        <w:rPr>
          <w:sz w:val="28"/>
          <w:szCs w:val="28"/>
          <w:lang w:val="uk-UA"/>
        </w:rPr>
        <w:t>– Ч.1. – Івано–Франківськ : Факел, 1997. – С. 29–30.</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Інвентаризація лексико–семантичної групи прикметників із значеннями «</w:t>
      </w:r>
      <w:r w:rsidRPr="001278E6">
        <w:rPr>
          <w:sz w:val="28"/>
          <w:szCs w:val="28"/>
          <w:lang w:val="en-US"/>
        </w:rPr>
        <w:t>mutig</w:t>
      </w:r>
      <w:r w:rsidRPr="001278E6">
        <w:rPr>
          <w:sz w:val="28"/>
          <w:szCs w:val="28"/>
          <w:lang w:val="uk-UA"/>
        </w:rPr>
        <w:t>», «</w:t>
      </w:r>
      <w:r w:rsidRPr="001278E6">
        <w:rPr>
          <w:sz w:val="28"/>
          <w:szCs w:val="28"/>
          <w:lang w:val="en-US"/>
        </w:rPr>
        <w:t>feige</w:t>
      </w:r>
      <w:r w:rsidRPr="001278E6">
        <w:rPr>
          <w:sz w:val="28"/>
          <w:szCs w:val="28"/>
          <w:lang w:val="uk-UA"/>
        </w:rPr>
        <w:t>» в сучасній німецькій мові // Науковий вісник ЧНУ : Германська філологія. – № 41. – Чернівці : Рута, 1998. – С. 50–57.</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Щодо проблеми семантики та сполучуваності прикметників // Науковий вісник ЧНУ : Германська філологія. – № 41. – Чернівці : Рута, 1998. – С. 57–61.</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Вимірювання семантичної відстані між словами за допомогою психометричних методів // Зб. наук. праць за матеріалами міжнар. наук. конф. «Семантика мови і тексту». – Івано–</w:t>
      </w:r>
      <w:r>
        <w:rPr>
          <w:sz w:val="28"/>
          <w:szCs w:val="28"/>
          <w:lang w:val="uk-UA"/>
        </w:rPr>
        <w:t>Франківськ</w:t>
      </w:r>
      <w:r w:rsidRPr="001278E6">
        <w:rPr>
          <w:sz w:val="28"/>
          <w:szCs w:val="28"/>
          <w:lang w:val="uk-UA"/>
        </w:rPr>
        <w:t xml:space="preserve"> : Плай, 2003. – С. 232–235.</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Семантичні асоціації як метод вивчення лексичної семантики. // Наукові дослідження та методика викладання гуманітарних дисциплін // Матеріали науково-методичної конференції ІФНТУНГ. –  Івано–</w:t>
      </w:r>
      <w:r>
        <w:rPr>
          <w:sz w:val="28"/>
          <w:szCs w:val="28"/>
          <w:lang w:val="uk-UA"/>
        </w:rPr>
        <w:t xml:space="preserve">Франківськ : </w:t>
      </w:r>
      <w:r w:rsidRPr="001278E6">
        <w:rPr>
          <w:sz w:val="28"/>
          <w:szCs w:val="28"/>
          <w:lang w:val="uk-UA"/>
        </w:rPr>
        <w:t>Факел, 2005. –  С. 95–97</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Виділення основного значення слова та гендерний аспект // </w:t>
      </w:r>
      <w:r w:rsidRPr="001278E6">
        <w:rPr>
          <w:sz w:val="28"/>
          <w:szCs w:val="28"/>
          <w:lang w:val="uk-UA"/>
        </w:rPr>
        <w:lastRenderedPageBreak/>
        <w:t>Науковий журнал «</w:t>
      </w:r>
      <w:r w:rsidRPr="001278E6">
        <w:rPr>
          <w:color w:val="000000"/>
          <w:sz w:val="28"/>
          <w:szCs w:val="28"/>
          <w:lang w:val="en-US" w:eastAsia="en-US"/>
        </w:rPr>
        <w:t>STUDIA</w:t>
      </w:r>
      <w:r w:rsidRPr="001278E6">
        <w:rPr>
          <w:color w:val="000000"/>
          <w:sz w:val="28"/>
          <w:szCs w:val="28"/>
          <w:lang w:val="uk-UA" w:eastAsia="en-US"/>
        </w:rPr>
        <w:t xml:space="preserve"> </w:t>
      </w:r>
      <w:r w:rsidRPr="001278E6">
        <w:rPr>
          <w:color w:val="000000"/>
          <w:sz w:val="28"/>
          <w:szCs w:val="28"/>
          <w:lang w:val="en-US" w:eastAsia="en-US"/>
        </w:rPr>
        <w:t>GERMANICA</w:t>
      </w:r>
      <w:r w:rsidRPr="001278E6">
        <w:rPr>
          <w:color w:val="000000"/>
          <w:sz w:val="28"/>
          <w:szCs w:val="28"/>
          <w:lang w:val="uk-UA" w:eastAsia="en-US"/>
        </w:rPr>
        <w:t xml:space="preserve"> </w:t>
      </w:r>
      <w:r w:rsidRPr="001278E6">
        <w:rPr>
          <w:color w:val="000000"/>
          <w:sz w:val="28"/>
          <w:szCs w:val="28"/>
          <w:lang w:val="en-US" w:eastAsia="en-US"/>
        </w:rPr>
        <w:t>ET</w:t>
      </w:r>
      <w:r w:rsidRPr="001278E6">
        <w:rPr>
          <w:color w:val="000000"/>
          <w:sz w:val="28"/>
          <w:szCs w:val="28"/>
          <w:lang w:val="uk-UA" w:eastAsia="en-US"/>
        </w:rPr>
        <w:t xml:space="preserve"> </w:t>
      </w:r>
      <w:r w:rsidRPr="001278E6">
        <w:rPr>
          <w:color w:val="000000"/>
          <w:sz w:val="28"/>
          <w:szCs w:val="28"/>
          <w:lang w:val="en-US" w:eastAsia="en-US"/>
        </w:rPr>
        <w:t>ROMANICA</w:t>
      </w:r>
      <w:r w:rsidRPr="001278E6">
        <w:rPr>
          <w:color w:val="000000"/>
          <w:sz w:val="28"/>
          <w:szCs w:val="28"/>
          <w:lang w:val="uk-UA" w:eastAsia="en-US"/>
        </w:rPr>
        <w:t xml:space="preserve">» : Іноземні мови. Зарубіжна література. </w:t>
      </w:r>
      <w:r w:rsidRPr="007507CD">
        <w:rPr>
          <w:color w:val="000000"/>
          <w:sz w:val="28"/>
          <w:szCs w:val="28"/>
          <w:lang w:val="uk-UA" w:eastAsia="en-US"/>
        </w:rPr>
        <w:t xml:space="preserve">Методика викладання. </w:t>
      </w:r>
      <w:r w:rsidRPr="001278E6">
        <w:rPr>
          <w:sz w:val="28"/>
          <w:szCs w:val="28"/>
          <w:lang w:val="uk-UA"/>
        </w:rPr>
        <w:t xml:space="preserve">– </w:t>
      </w:r>
      <w:r w:rsidRPr="007507CD">
        <w:rPr>
          <w:color w:val="000000"/>
          <w:sz w:val="28"/>
          <w:szCs w:val="28"/>
          <w:lang w:val="uk-UA" w:eastAsia="en-US"/>
        </w:rPr>
        <w:t xml:space="preserve">Том </w:t>
      </w:r>
      <w:r w:rsidRPr="001278E6">
        <w:rPr>
          <w:color w:val="000000"/>
          <w:sz w:val="28"/>
          <w:szCs w:val="28"/>
          <w:lang w:val="uk-UA" w:eastAsia="en-US"/>
        </w:rPr>
        <w:t xml:space="preserve"> </w:t>
      </w:r>
      <w:r w:rsidRPr="007507CD">
        <w:rPr>
          <w:color w:val="000000"/>
          <w:sz w:val="28"/>
          <w:szCs w:val="28"/>
          <w:lang w:val="uk-UA" w:eastAsia="en-US"/>
        </w:rPr>
        <w:t xml:space="preserve">3. </w:t>
      </w:r>
      <w:r w:rsidRPr="001278E6">
        <w:rPr>
          <w:sz w:val="28"/>
          <w:szCs w:val="28"/>
          <w:lang w:val="uk-UA"/>
        </w:rPr>
        <w:t xml:space="preserve">– </w:t>
      </w:r>
      <w:r w:rsidRPr="007507CD">
        <w:rPr>
          <w:color w:val="000000"/>
          <w:sz w:val="28"/>
          <w:szCs w:val="28"/>
          <w:lang w:val="uk-UA" w:eastAsia="en-US"/>
        </w:rPr>
        <w:t xml:space="preserve">№ </w:t>
      </w:r>
      <w:r w:rsidRPr="001278E6">
        <w:rPr>
          <w:color w:val="000000"/>
          <w:sz w:val="28"/>
          <w:szCs w:val="28"/>
          <w:lang w:val="uk-UA" w:eastAsia="en-US"/>
        </w:rPr>
        <w:t xml:space="preserve"> </w:t>
      </w:r>
      <w:r w:rsidRPr="007507CD">
        <w:rPr>
          <w:color w:val="000000"/>
          <w:sz w:val="28"/>
          <w:szCs w:val="28"/>
          <w:lang w:val="uk-UA" w:eastAsia="en-US"/>
        </w:rPr>
        <w:t>2 (8).</w:t>
      </w:r>
      <w:r w:rsidRPr="001278E6">
        <w:rPr>
          <w:color w:val="000000"/>
          <w:sz w:val="28"/>
          <w:szCs w:val="28"/>
          <w:lang w:val="uk-UA" w:eastAsia="en-US"/>
        </w:rPr>
        <w:t xml:space="preserve"> </w:t>
      </w:r>
      <w:r w:rsidRPr="007507CD">
        <w:rPr>
          <w:color w:val="000000"/>
          <w:sz w:val="28"/>
          <w:szCs w:val="28"/>
          <w:lang w:val="uk-UA" w:eastAsia="en-US"/>
        </w:rPr>
        <w:t>–</w:t>
      </w:r>
      <w:r w:rsidRPr="001278E6">
        <w:rPr>
          <w:color w:val="000000"/>
          <w:sz w:val="28"/>
          <w:szCs w:val="28"/>
          <w:lang w:val="uk-UA" w:eastAsia="en-US"/>
        </w:rPr>
        <w:t xml:space="preserve"> </w:t>
      </w:r>
      <w:r w:rsidRPr="007507CD">
        <w:rPr>
          <w:color w:val="000000"/>
          <w:sz w:val="28"/>
          <w:szCs w:val="28"/>
          <w:lang w:val="uk-UA" w:eastAsia="en-US"/>
        </w:rPr>
        <w:t>Донецьк</w:t>
      </w:r>
      <w:r>
        <w:rPr>
          <w:color w:val="000000"/>
          <w:sz w:val="28"/>
          <w:szCs w:val="28"/>
          <w:lang w:val="uk-UA" w:eastAsia="en-US"/>
        </w:rPr>
        <w:t xml:space="preserve"> : Вид</w:t>
      </w:r>
      <w:r w:rsidRPr="001278E6">
        <w:rPr>
          <w:sz w:val="28"/>
          <w:szCs w:val="28"/>
          <w:lang w:val="uk-UA"/>
        </w:rPr>
        <w:t>–</w:t>
      </w:r>
      <w:r>
        <w:rPr>
          <w:color w:val="000000"/>
          <w:sz w:val="28"/>
          <w:szCs w:val="28"/>
          <w:lang w:val="uk-UA" w:eastAsia="en-US"/>
        </w:rPr>
        <w:t xml:space="preserve">во ДНУ, </w:t>
      </w:r>
      <w:r w:rsidRPr="007507CD">
        <w:rPr>
          <w:color w:val="000000"/>
          <w:sz w:val="28"/>
          <w:szCs w:val="28"/>
          <w:lang w:val="uk-UA" w:eastAsia="en-US"/>
        </w:rPr>
        <w:t>2006.</w:t>
      </w:r>
      <w:r w:rsidRPr="001278E6">
        <w:rPr>
          <w:color w:val="000000"/>
          <w:sz w:val="28"/>
          <w:szCs w:val="28"/>
          <w:lang w:val="uk-UA" w:eastAsia="en-US"/>
        </w:rPr>
        <w:t xml:space="preserve"> </w:t>
      </w:r>
      <w:r w:rsidRPr="007507CD">
        <w:rPr>
          <w:color w:val="000000"/>
          <w:sz w:val="28"/>
          <w:szCs w:val="28"/>
          <w:lang w:val="uk-UA" w:eastAsia="en-US"/>
        </w:rPr>
        <w:t xml:space="preserve">– </w:t>
      </w:r>
      <w:r w:rsidRPr="001278E6">
        <w:rPr>
          <w:color w:val="000000"/>
          <w:sz w:val="28"/>
          <w:szCs w:val="28"/>
          <w:lang w:val="uk-UA" w:eastAsia="en-US"/>
        </w:rPr>
        <w:t>С</w:t>
      </w:r>
      <w:r w:rsidRPr="007507CD">
        <w:rPr>
          <w:color w:val="000000"/>
          <w:sz w:val="28"/>
          <w:szCs w:val="28"/>
          <w:lang w:val="uk-UA" w:eastAsia="en-US"/>
        </w:rPr>
        <w:t>.</w:t>
      </w:r>
      <w:r w:rsidRPr="001278E6">
        <w:rPr>
          <w:color w:val="000000"/>
          <w:sz w:val="28"/>
          <w:szCs w:val="28"/>
          <w:lang w:val="uk-UA" w:eastAsia="en-US"/>
        </w:rPr>
        <w:t xml:space="preserve"> </w:t>
      </w:r>
      <w:r w:rsidRPr="007507CD">
        <w:rPr>
          <w:color w:val="000000"/>
          <w:sz w:val="28"/>
          <w:szCs w:val="28"/>
          <w:lang w:val="uk-UA" w:eastAsia="en-US"/>
        </w:rPr>
        <w:t>1</w:t>
      </w:r>
      <w:r w:rsidRPr="001278E6">
        <w:rPr>
          <w:color w:val="000000"/>
          <w:sz w:val="28"/>
          <w:szCs w:val="28"/>
          <w:lang w:val="uk-UA" w:eastAsia="en-US"/>
        </w:rPr>
        <w:t>9– 27</w:t>
      </w:r>
      <w:r w:rsidRPr="007507CD">
        <w:rPr>
          <w:color w:val="000000"/>
          <w:sz w:val="28"/>
          <w:szCs w:val="28"/>
          <w:lang w:val="uk-UA" w:eastAsia="en-US"/>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Виділення основного значення слова та фаховий аспект // Сучасні дослідження з іноземної філології : збірник наукових праць. – Випуск 4. –</w:t>
      </w:r>
      <w:r>
        <w:rPr>
          <w:sz w:val="28"/>
          <w:szCs w:val="28"/>
          <w:lang w:val="uk-UA"/>
        </w:rPr>
        <w:t xml:space="preserve"> </w:t>
      </w:r>
      <w:r w:rsidRPr="001278E6">
        <w:rPr>
          <w:sz w:val="28"/>
          <w:szCs w:val="28"/>
          <w:lang w:val="uk-UA"/>
        </w:rPr>
        <w:t>Ужгород</w:t>
      </w:r>
      <w:r>
        <w:rPr>
          <w:sz w:val="28"/>
          <w:szCs w:val="28"/>
          <w:lang w:val="uk-UA"/>
        </w:rPr>
        <w:t xml:space="preserve"> :</w:t>
      </w:r>
      <w:r w:rsidRPr="001278E6">
        <w:rPr>
          <w:sz w:val="28"/>
          <w:szCs w:val="28"/>
          <w:lang w:val="uk-UA"/>
        </w:rPr>
        <w:t xml:space="preserve"> </w:t>
      </w:r>
      <w:r>
        <w:rPr>
          <w:sz w:val="28"/>
          <w:szCs w:val="28"/>
          <w:lang w:val="uk-UA"/>
        </w:rPr>
        <w:t xml:space="preserve">Вид-во </w:t>
      </w:r>
      <w:r w:rsidRPr="001278E6">
        <w:rPr>
          <w:sz w:val="28"/>
          <w:szCs w:val="28"/>
          <w:lang w:val="uk-UA"/>
        </w:rPr>
        <w:t>УНУ</w:t>
      </w:r>
      <w:r>
        <w:rPr>
          <w:sz w:val="28"/>
          <w:szCs w:val="28"/>
          <w:lang w:val="uk-UA"/>
        </w:rPr>
        <w:t xml:space="preserve">, </w:t>
      </w:r>
      <w:r w:rsidRPr="001278E6">
        <w:rPr>
          <w:bCs/>
          <w:iCs/>
          <w:color w:val="000000"/>
          <w:sz w:val="28"/>
          <w:szCs w:val="28"/>
          <w:lang w:val="uk-UA" w:eastAsia="en-US"/>
        </w:rPr>
        <w:t xml:space="preserve">2006. </w:t>
      </w:r>
      <w:r w:rsidRPr="001278E6">
        <w:rPr>
          <w:sz w:val="28"/>
          <w:szCs w:val="28"/>
          <w:lang w:val="uk-UA"/>
        </w:rPr>
        <w:t>–</w:t>
      </w:r>
      <w:r w:rsidRPr="001278E6">
        <w:rPr>
          <w:b/>
          <w:sz w:val="28"/>
          <w:szCs w:val="28"/>
          <w:lang w:val="uk-UA"/>
        </w:rPr>
        <w:t xml:space="preserve"> С</w:t>
      </w:r>
      <w:r w:rsidRPr="001278E6">
        <w:rPr>
          <w:sz w:val="28"/>
          <w:szCs w:val="28"/>
          <w:lang w:val="uk-UA"/>
        </w:rPr>
        <w:t>. 264–269.</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color w:val="000000"/>
          <w:sz w:val="28"/>
          <w:szCs w:val="28"/>
          <w:lang w:val="uk-UA" w:eastAsia="en-US"/>
        </w:rPr>
        <w:t xml:space="preserve"> </w:t>
      </w:r>
      <w:r w:rsidRPr="001278E6">
        <w:rPr>
          <w:sz w:val="28"/>
          <w:szCs w:val="28"/>
          <w:lang w:val="uk-UA"/>
        </w:rPr>
        <w:t>Когут Л.Ф. Вплив фаху на вид</w:t>
      </w:r>
      <w:r>
        <w:rPr>
          <w:sz w:val="28"/>
          <w:szCs w:val="28"/>
          <w:lang w:val="uk-UA"/>
        </w:rPr>
        <w:t>ілення основного значення слова</w:t>
      </w:r>
      <w:r w:rsidRPr="001278E6">
        <w:rPr>
          <w:sz w:val="28"/>
          <w:szCs w:val="28"/>
          <w:lang w:val="uk-UA"/>
        </w:rPr>
        <w:t xml:space="preserve"> // Наукові дослідження та методика викладання гуманітарних дисциплін // Матеріали науково-методичної конференції ІФНТУНГ. </w:t>
      </w:r>
      <w:r w:rsidRPr="001278E6">
        <w:rPr>
          <w:color w:val="000000"/>
          <w:sz w:val="28"/>
          <w:szCs w:val="28"/>
          <w:lang w:val="uk-UA" w:eastAsia="en-US"/>
        </w:rPr>
        <w:t>–</w:t>
      </w:r>
      <w:r w:rsidRPr="001278E6">
        <w:rPr>
          <w:sz w:val="28"/>
          <w:szCs w:val="28"/>
          <w:lang w:val="uk-UA"/>
        </w:rPr>
        <w:t xml:space="preserve"> Івано–Франківськ : Факел, 2006. </w:t>
      </w:r>
      <w:r w:rsidRPr="001278E6">
        <w:rPr>
          <w:color w:val="000000"/>
          <w:sz w:val="28"/>
          <w:szCs w:val="28"/>
          <w:lang w:val="uk-UA" w:eastAsia="en-US"/>
        </w:rPr>
        <w:t xml:space="preserve">– </w:t>
      </w:r>
      <w:r w:rsidRPr="001278E6">
        <w:rPr>
          <w:sz w:val="28"/>
          <w:szCs w:val="28"/>
          <w:lang w:val="uk-UA"/>
        </w:rPr>
        <w:t>С. 100</w:t>
      </w:r>
      <w:r w:rsidRPr="001278E6">
        <w:rPr>
          <w:color w:val="000000"/>
          <w:sz w:val="28"/>
          <w:szCs w:val="28"/>
          <w:lang w:val="uk-UA" w:eastAsia="en-US"/>
        </w:rPr>
        <w:t>–</w:t>
      </w:r>
      <w:r w:rsidRPr="001278E6">
        <w:rPr>
          <w:sz w:val="28"/>
          <w:szCs w:val="28"/>
          <w:lang w:val="uk-UA"/>
        </w:rPr>
        <w:t>103.</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color w:val="000000"/>
          <w:sz w:val="28"/>
          <w:szCs w:val="28"/>
          <w:lang w:val="uk-UA" w:eastAsia="en-US"/>
        </w:rPr>
        <w:t xml:space="preserve"> </w:t>
      </w:r>
      <w:r w:rsidRPr="001278E6">
        <w:rPr>
          <w:sz w:val="28"/>
          <w:szCs w:val="28"/>
          <w:lang w:val="uk-UA"/>
        </w:rPr>
        <w:t xml:space="preserve">Когут Л.Ф. </w:t>
      </w:r>
      <w:r w:rsidRPr="001278E6">
        <w:rPr>
          <w:sz w:val="28"/>
          <w:szCs w:val="28"/>
        </w:rPr>
        <w:t>Смислова структура слова та територіальний аспект</w:t>
      </w:r>
      <w:r w:rsidRPr="001278E6">
        <w:rPr>
          <w:sz w:val="28"/>
          <w:szCs w:val="28"/>
          <w:lang w:val="uk-UA"/>
        </w:rPr>
        <w:t xml:space="preserve"> // </w:t>
      </w:r>
      <w:r w:rsidRPr="001278E6">
        <w:rPr>
          <w:sz w:val="28"/>
          <w:szCs w:val="28"/>
        </w:rPr>
        <w:t>Мова і культура (науковий журнал).</w:t>
      </w:r>
      <w:r w:rsidRPr="001278E6">
        <w:rPr>
          <w:sz w:val="28"/>
          <w:szCs w:val="28"/>
          <w:lang w:val="uk-UA"/>
        </w:rPr>
        <w:t xml:space="preserve"> </w:t>
      </w:r>
      <w:r w:rsidRPr="001278E6">
        <w:rPr>
          <w:sz w:val="28"/>
          <w:szCs w:val="28"/>
        </w:rPr>
        <w:t>– Вип.</w:t>
      </w:r>
      <w:r w:rsidRPr="001278E6">
        <w:rPr>
          <w:sz w:val="28"/>
          <w:szCs w:val="28"/>
          <w:lang w:val="uk-UA"/>
        </w:rPr>
        <w:t xml:space="preserve"> </w:t>
      </w:r>
      <w:r w:rsidRPr="001278E6">
        <w:rPr>
          <w:sz w:val="28"/>
          <w:szCs w:val="28"/>
        </w:rPr>
        <w:t>– Т.</w:t>
      </w:r>
      <w:r w:rsidRPr="001278E6">
        <w:rPr>
          <w:sz w:val="28"/>
          <w:szCs w:val="28"/>
          <w:lang w:val="uk-UA"/>
        </w:rPr>
        <w:t xml:space="preserve"> </w:t>
      </w:r>
      <w:r w:rsidRPr="001278E6">
        <w:rPr>
          <w:sz w:val="28"/>
          <w:szCs w:val="28"/>
        </w:rPr>
        <w:t>1</w:t>
      </w:r>
      <w:r w:rsidRPr="001278E6">
        <w:rPr>
          <w:sz w:val="28"/>
          <w:szCs w:val="28"/>
          <w:lang w:val="uk-UA"/>
        </w:rPr>
        <w:t xml:space="preserve"> </w:t>
      </w:r>
      <w:r w:rsidRPr="001278E6">
        <w:rPr>
          <w:sz w:val="28"/>
          <w:szCs w:val="28"/>
        </w:rPr>
        <w:t>(89).</w:t>
      </w:r>
      <w:r w:rsidRPr="001278E6">
        <w:rPr>
          <w:sz w:val="28"/>
          <w:szCs w:val="28"/>
          <w:lang w:val="uk-UA"/>
        </w:rPr>
        <w:t xml:space="preserve"> </w:t>
      </w:r>
      <w:r w:rsidRPr="001278E6">
        <w:rPr>
          <w:sz w:val="28"/>
          <w:szCs w:val="28"/>
        </w:rPr>
        <w:t>–</w:t>
      </w:r>
      <w:r>
        <w:rPr>
          <w:sz w:val="28"/>
          <w:szCs w:val="28"/>
          <w:lang w:val="uk-UA"/>
        </w:rPr>
        <w:t xml:space="preserve"> </w:t>
      </w:r>
      <w:r w:rsidRPr="001278E6">
        <w:rPr>
          <w:sz w:val="28"/>
          <w:szCs w:val="28"/>
        </w:rPr>
        <w:t>К.</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Видавничий Дім Дмитра Бур</w:t>
      </w:r>
      <w:r w:rsidRPr="001278E6">
        <w:rPr>
          <w:sz w:val="28"/>
          <w:szCs w:val="28"/>
          <w:lang w:val="uk-UA"/>
        </w:rPr>
        <w:t>а</w:t>
      </w:r>
      <w:r w:rsidRPr="001278E6">
        <w:rPr>
          <w:sz w:val="28"/>
          <w:szCs w:val="28"/>
        </w:rPr>
        <w:t>го</w:t>
      </w:r>
      <w:r>
        <w:rPr>
          <w:sz w:val="28"/>
          <w:szCs w:val="28"/>
          <w:lang w:val="uk-UA"/>
        </w:rPr>
        <w:t xml:space="preserve">, </w:t>
      </w:r>
      <w:r w:rsidRPr="001278E6">
        <w:rPr>
          <w:sz w:val="28"/>
          <w:szCs w:val="28"/>
        </w:rPr>
        <w:t>2007</w:t>
      </w:r>
      <w:r w:rsidRPr="001278E6">
        <w:rPr>
          <w:bCs/>
          <w:iCs/>
          <w:color w:val="000000"/>
          <w:sz w:val="28"/>
          <w:szCs w:val="28"/>
          <w:lang w:eastAsia="en-US"/>
        </w:rPr>
        <w:t>.</w:t>
      </w:r>
      <w:r w:rsidRPr="001278E6">
        <w:rPr>
          <w:b/>
          <w:sz w:val="28"/>
          <w:szCs w:val="28"/>
        </w:rPr>
        <w:t xml:space="preserve"> – </w:t>
      </w:r>
      <w:r w:rsidRPr="003103B5">
        <w:rPr>
          <w:sz w:val="28"/>
          <w:szCs w:val="28"/>
          <w:lang w:val="uk-UA"/>
        </w:rPr>
        <w:t>С</w:t>
      </w:r>
      <w:r w:rsidRPr="001278E6">
        <w:rPr>
          <w:sz w:val="28"/>
          <w:szCs w:val="28"/>
        </w:rPr>
        <w:t>. 205–209.</w:t>
      </w:r>
    </w:p>
    <w:p w:rsidR="00F562F9" w:rsidRPr="00FD4F12"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Когут Л.Ф. Проблема розмежування значень та визначення їх ієрархії // Наукові дослідження та методика викладання гуманітарних дисциплін // Матеріали науково-методичної конференції ІФНТУНГ. – Івано – Франківськ : Факел, 2007. –  С. 41– 42.</w:t>
      </w:r>
    </w:p>
    <w:p w:rsidR="00F562F9" w:rsidRPr="00D152E4"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lang w:val="uk-UA"/>
        </w:rPr>
        <w:t xml:space="preserve"> </w:t>
      </w:r>
      <w:r w:rsidRPr="00D152E4">
        <w:rPr>
          <w:sz w:val="28"/>
          <w:szCs w:val="28"/>
        </w:rPr>
        <w:t xml:space="preserve">Когут Л.Ф. Семантична структура слова як відображення </w:t>
      </w:r>
      <w:proofErr w:type="gramStart"/>
      <w:r w:rsidRPr="00D152E4">
        <w:rPr>
          <w:sz w:val="28"/>
          <w:szCs w:val="28"/>
        </w:rPr>
        <w:t>еп</w:t>
      </w:r>
      <w:proofErr w:type="gramEnd"/>
      <w:r w:rsidRPr="00D152E4">
        <w:rPr>
          <w:sz w:val="28"/>
          <w:szCs w:val="28"/>
        </w:rPr>
        <w:t>ідигматико-дериваційного процесу // Мовознавчий вісник: збірник наукових праць. – Випуск 7. –Черкаси</w:t>
      </w:r>
      <w:proofErr w:type="gramStart"/>
      <w:r w:rsidRPr="00D152E4">
        <w:rPr>
          <w:sz w:val="28"/>
          <w:szCs w:val="28"/>
        </w:rPr>
        <w:t xml:space="preserve"> :</w:t>
      </w:r>
      <w:proofErr w:type="gramEnd"/>
      <w:r w:rsidRPr="00D152E4">
        <w:rPr>
          <w:sz w:val="28"/>
          <w:szCs w:val="28"/>
        </w:rPr>
        <w:t xml:space="preserve"> </w:t>
      </w:r>
      <w:proofErr w:type="gramStart"/>
      <w:r w:rsidRPr="00D152E4">
        <w:rPr>
          <w:sz w:val="28"/>
          <w:szCs w:val="28"/>
        </w:rPr>
        <w:t>Вид-во</w:t>
      </w:r>
      <w:proofErr w:type="gramEnd"/>
      <w:r w:rsidRPr="00D152E4">
        <w:rPr>
          <w:sz w:val="28"/>
          <w:szCs w:val="28"/>
        </w:rPr>
        <w:t xml:space="preserve"> ЧНУ, 2008. – С. 105– 112. </w:t>
      </w:r>
    </w:p>
    <w:p w:rsidR="00F562F9" w:rsidRPr="00D152E4"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D152E4">
        <w:rPr>
          <w:sz w:val="28"/>
          <w:szCs w:val="28"/>
        </w:rPr>
        <w:t xml:space="preserve">  Ковтун Л.С. О неявных семантических изменениях (К истории значений слов) // Вопросы языкознания, 1971. – № 5. – С. 81–90.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Ковтанюк М.Р. Зіставлення лексико-семантичних мікросистем із значенням «міцний» у французькій і англійській мовах</w:t>
      </w:r>
      <w:r>
        <w:rPr>
          <w:sz w:val="28"/>
          <w:szCs w:val="28"/>
          <w:lang w:val="uk-UA"/>
        </w:rPr>
        <w:t xml:space="preserve"> : </w:t>
      </w:r>
      <w:r w:rsidRPr="001278E6">
        <w:rPr>
          <w:bCs/>
          <w:sz w:val="28"/>
          <w:szCs w:val="28"/>
          <w:lang w:val="uk-UA"/>
        </w:rPr>
        <w:t>а</w:t>
      </w:r>
      <w:r w:rsidRPr="003103B5">
        <w:rPr>
          <w:bCs/>
          <w:sz w:val="28"/>
          <w:szCs w:val="28"/>
          <w:lang w:val="uk-UA"/>
        </w:rPr>
        <w:t xml:space="preserve">втореф. </w:t>
      </w:r>
      <w:r w:rsidRPr="001278E6">
        <w:rPr>
          <w:bCs/>
          <w:sz w:val="28"/>
          <w:szCs w:val="28"/>
          <w:lang w:val="uk-UA"/>
        </w:rPr>
        <w:t>д</w:t>
      </w:r>
      <w:r w:rsidRPr="003103B5">
        <w:rPr>
          <w:bCs/>
          <w:sz w:val="28"/>
          <w:szCs w:val="28"/>
          <w:lang w:val="uk-UA"/>
        </w:rPr>
        <w:t xml:space="preserve">ис. </w:t>
      </w:r>
      <w:r w:rsidRPr="001278E6">
        <w:rPr>
          <w:bCs/>
          <w:sz w:val="28"/>
          <w:szCs w:val="28"/>
          <w:lang w:val="uk-UA"/>
        </w:rPr>
        <w:t xml:space="preserve">на </w:t>
      </w:r>
      <w:r>
        <w:rPr>
          <w:bCs/>
          <w:sz w:val="28"/>
          <w:szCs w:val="28"/>
          <w:lang w:val="uk-UA"/>
        </w:rPr>
        <w:t xml:space="preserve">здобуття </w:t>
      </w:r>
      <w:r w:rsidRPr="001278E6">
        <w:rPr>
          <w:bCs/>
          <w:sz w:val="28"/>
          <w:szCs w:val="28"/>
          <w:lang w:val="uk-UA"/>
        </w:rPr>
        <w:t>нау</w:t>
      </w:r>
      <w:r>
        <w:rPr>
          <w:bCs/>
          <w:sz w:val="28"/>
          <w:szCs w:val="28"/>
          <w:lang w:val="uk-UA"/>
        </w:rPr>
        <w:t>к</w:t>
      </w:r>
      <w:r w:rsidRPr="001278E6">
        <w:rPr>
          <w:bCs/>
          <w:sz w:val="28"/>
          <w:szCs w:val="28"/>
          <w:lang w:val="uk-UA"/>
        </w:rPr>
        <w:t>. ст</w:t>
      </w:r>
      <w:r>
        <w:rPr>
          <w:bCs/>
          <w:sz w:val="28"/>
          <w:szCs w:val="28"/>
          <w:lang w:val="uk-UA"/>
        </w:rPr>
        <w:t>упеня</w:t>
      </w:r>
      <w:r w:rsidRPr="001278E6">
        <w:rPr>
          <w:bCs/>
          <w:sz w:val="28"/>
          <w:szCs w:val="28"/>
          <w:lang w:val="uk-UA"/>
        </w:rPr>
        <w:t xml:space="preserve"> к</w:t>
      </w:r>
      <w:r w:rsidRPr="003103B5">
        <w:rPr>
          <w:bCs/>
          <w:sz w:val="28"/>
          <w:szCs w:val="28"/>
          <w:lang w:val="uk-UA"/>
        </w:rPr>
        <w:t>анд. ф</w:t>
      </w:r>
      <w:r>
        <w:rPr>
          <w:bCs/>
          <w:sz w:val="28"/>
          <w:szCs w:val="28"/>
          <w:lang w:val="uk-UA"/>
        </w:rPr>
        <w:t>і</w:t>
      </w:r>
      <w:r w:rsidRPr="003103B5">
        <w:rPr>
          <w:bCs/>
          <w:sz w:val="28"/>
          <w:szCs w:val="28"/>
          <w:lang w:val="uk-UA"/>
        </w:rPr>
        <w:t xml:space="preserve">лол. </w:t>
      </w:r>
      <w:r w:rsidRPr="001278E6">
        <w:rPr>
          <w:bCs/>
          <w:sz w:val="28"/>
          <w:szCs w:val="28"/>
          <w:lang w:val="uk-UA"/>
        </w:rPr>
        <w:t>н</w:t>
      </w:r>
      <w:r w:rsidRPr="003103B5">
        <w:rPr>
          <w:bCs/>
          <w:sz w:val="28"/>
          <w:szCs w:val="28"/>
          <w:lang w:val="uk-UA"/>
        </w:rPr>
        <w:t>аук</w:t>
      </w:r>
      <w:r w:rsidRPr="001278E6">
        <w:rPr>
          <w:bCs/>
          <w:sz w:val="28"/>
          <w:szCs w:val="28"/>
          <w:lang w:val="uk-UA"/>
        </w:rPr>
        <w:t xml:space="preserve"> : спец. 10.02.05</w:t>
      </w:r>
      <w:r w:rsidRPr="003103B5">
        <w:rPr>
          <w:bCs/>
          <w:sz w:val="28"/>
          <w:szCs w:val="28"/>
          <w:lang w:val="uk-UA"/>
        </w:rPr>
        <w:t>.</w:t>
      </w:r>
      <w:r w:rsidRPr="001278E6">
        <w:rPr>
          <w:bCs/>
          <w:sz w:val="28"/>
          <w:szCs w:val="28"/>
          <w:lang w:val="uk-UA"/>
        </w:rPr>
        <w:t xml:space="preserve"> «Романс</w:t>
      </w:r>
      <w:r>
        <w:rPr>
          <w:bCs/>
          <w:sz w:val="28"/>
          <w:szCs w:val="28"/>
          <w:lang w:val="uk-UA"/>
        </w:rPr>
        <w:t>ь</w:t>
      </w:r>
      <w:r w:rsidRPr="001278E6">
        <w:rPr>
          <w:bCs/>
          <w:sz w:val="28"/>
          <w:szCs w:val="28"/>
          <w:lang w:val="uk-UA"/>
        </w:rPr>
        <w:t>к</w:t>
      </w:r>
      <w:r>
        <w:rPr>
          <w:bCs/>
          <w:sz w:val="28"/>
          <w:szCs w:val="28"/>
          <w:lang w:val="uk-UA"/>
        </w:rPr>
        <w:t>і</w:t>
      </w:r>
      <w:r w:rsidRPr="001278E6">
        <w:rPr>
          <w:bCs/>
          <w:sz w:val="28"/>
          <w:szCs w:val="28"/>
          <w:lang w:val="uk-UA"/>
        </w:rPr>
        <w:t xml:space="preserve"> </w:t>
      </w:r>
      <w:r>
        <w:rPr>
          <w:bCs/>
          <w:sz w:val="28"/>
          <w:szCs w:val="28"/>
          <w:lang w:val="uk-UA"/>
        </w:rPr>
        <w:t>мови</w:t>
      </w:r>
      <w:r w:rsidRPr="001278E6">
        <w:rPr>
          <w:bCs/>
          <w:sz w:val="28"/>
          <w:szCs w:val="28"/>
          <w:lang w:val="uk-UA"/>
        </w:rPr>
        <w:t>» /</w:t>
      </w:r>
      <w:r>
        <w:rPr>
          <w:sz w:val="28"/>
          <w:szCs w:val="28"/>
          <w:lang w:val="uk-UA"/>
        </w:rPr>
        <w:t xml:space="preserve"> </w:t>
      </w:r>
      <w:r w:rsidRPr="001278E6">
        <w:rPr>
          <w:sz w:val="28"/>
          <w:szCs w:val="28"/>
          <w:lang w:val="uk-UA"/>
        </w:rPr>
        <w:t>Ковтанюк М.Р. – Донецьк, 2001. – 20 с.</w:t>
      </w:r>
    </w:p>
    <w:p w:rsidR="00F562F9" w:rsidRPr="001278E6" w:rsidRDefault="00F562F9" w:rsidP="00D27D4B">
      <w:pPr>
        <w:widowControl w:val="0"/>
        <w:numPr>
          <w:ilvl w:val="0"/>
          <w:numId w:val="58"/>
        </w:numPr>
        <w:tabs>
          <w:tab w:val="left" w:pos="720"/>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Кодухов В. И. Значение и функция // Семантика языковых единиц. – Л. : Наука, 1975. – С. 57–60</w:t>
      </w:r>
      <w:r w:rsidRPr="001278E6">
        <w:rPr>
          <w:sz w:val="28"/>
          <w:szCs w:val="28"/>
        </w:rPr>
        <w:t>.</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Козак Н. Лексико–семантичний анал</w:t>
      </w:r>
      <w:r w:rsidRPr="001278E6">
        <w:rPr>
          <w:sz w:val="28"/>
          <w:szCs w:val="28"/>
          <w:lang w:val="en-US"/>
        </w:rPr>
        <w:t>i</w:t>
      </w:r>
      <w:r w:rsidRPr="001278E6">
        <w:rPr>
          <w:sz w:val="28"/>
          <w:szCs w:val="28"/>
          <w:lang w:val="uk-UA"/>
        </w:rPr>
        <w:t xml:space="preserve">з слова </w:t>
      </w:r>
      <w:r w:rsidRPr="001278E6">
        <w:rPr>
          <w:sz w:val="28"/>
          <w:szCs w:val="28"/>
          <w:lang w:val="en-US"/>
        </w:rPr>
        <w:t>Blume</w:t>
      </w:r>
      <w:r w:rsidRPr="001278E6">
        <w:rPr>
          <w:sz w:val="28"/>
          <w:szCs w:val="28"/>
          <w:lang w:val="uk-UA"/>
        </w:rPr>
        <w:t xml:space="preserve"> в н</w:t>
      </w:r>
      <w:r w:rsidRPr="001278E6">
        <w:rPr>
          <w:sz w:val="28"/>
          <w:szCs w:val="28"/>
          <w:lang w:val="en-US"/>
        </w:rPr>
        <w:t>i</w:t>
      </w:r>
      <w:r w:rsidRPr="001278E6">
        <w:rPr>
          <w:sz w:val="28"/>
          <w:szCs w:val="28"/>
          <w:lang w:val="uk-UA"/>
        </w:rPr>
        <w:t>мецьк</w:t>
      </w:r>
      <w:r w:rsidRPr="001278E6">
        <w:rPr>
          <w:sz w:val="28"/>
          <w:szCs w:val="28"/>
          <w:lang w:val="en-US"/>
        </w:rPr>
        <w:t>i</w:t>
      </w:r>
      <w:r w:rsidRPr="001278E6">
        <w:rPr>
          <w:sz w:val="28"/>
          <w:szCs w:val="28"/>
          <w:lang w:val="uk-UA"/>
        </w:rPr>
        <w:t>й мов</w:t>
      </w:r>
      <w:r w:rsidRPr="001278E6">
        <w:rPr>
          <w:sz w:val="28"/>
          <w:szCs w:val="28"/>
          <w:lang w:val="en-US"/>
        </w:rPr>
        <w:t>i</w:t>
      </w:r>
      <w:r w:rsidRPr="001278E6">
        <w:rPr>
          <w:sz w:val="28"/>
          <w:szCs w:val="28"/>
          <w:lang w:val="uk-UA"/>
        </w:rPr>
        <w:t xml:space="preserve"> // Нов</w:t>
      </w:r>
      <w:r w:rsidRPr="001278E6">
        <w:rPr>
          <w:sz w:val="28"/>
          <w:szCs w:val="28"/>
          <w:lang w:val="en-US"/>
        </w:rPr>
        <w:t>i</w:t>
      </w:r>
      <w:r w:rsidRPr="001278E6">
        <w:rPr>
          <w:sz w:val="28"/>
          <w:szCs w:val="28"/>
          <w:lang w:val="uk-UA"/>
        </w:rPr>
        <w:t>тня ф</w:t>
      </w:r>
      <w:r w:rsidRPr="001278E6">
        <w:rPr>
          <w:sz w:val="28"/>
          <w:szCs w:val="28"/>
          <w:lang w:val="en-US"/>
        </w:rPr>
        <w:t>i</w:t>
      </w:r>
      <w:r w:rsidRPr="001278E6">
        <w:rPr>
          <w:sz w:val="28"/>
          <w:szCs w:val="28"/>
          <w:lang w:val="uk-UA"/>
        </w:rPr>
        <w:t>лолог</w:t>
      </w:r>
      <w:r w:rsidRPr="001278E6">
        <w:rPr>
          <w:sz w:val="28"/>
          <w:szCs w:val="28"/>
          <w:lang w:val="en-US"/>
        </w:rPr>
        <w:t>i</w:t>
      </w:r>
      <w:r w:rsidRPr="001278E6">
        <w:rPr>
          <w:sz w:val="28"/>
          <w:szCs w:val="28"/>
          <w:lang w:val="uk-UA"/>
        </w:rPr>
        <w:t>я. – МиколаЇв</w:t>
      </w:r>
      <w:r>
        <w:rPr>
          <w:sz w:val="28"/>
          <w:szCs w:val="28"/>
          <w:lang w:val="uk-UA"/>
        </w:rPr>
        <w:t xml:space="preserve"> : Наука, </w:t>
      </w:r>
      <w:r w:rsidRPr="001278E6">
        <w:rPr>
          <w:sz w:val="28"/>
          <w:szCs w:val="28"/>
          <w:lang w:val="uk-UA"/>
        </w:rPr>
        <w:t>2005. –№  1 (21). – С. 41–49.</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lastRenderedPageBreak/>
        <w:t xml:space="preserve"> </w:t>
      </w:r>
      <w:r w:rsidRPr="001278E6">
        <w:rPr>
          <w:sz w:val="28"/>
          <w:szCs w:val="28"/>
        </w:rPr>
        <w:t>Колшанский Г.В. Контекстная семантика</w:t>
      </w:r>
      <w:r w:rsidRPr="001278E6">
        <w:rPr>
          <w:sz w:val="28"/>
          <w:szCs w:val="28"/>
          <w:lang w:val="uk-UA"/>
        </w:rPr>
        <w:t xml:space="preserve"> / </w:t>
      </w:r>
      <w:r w:rsidRPr="001278E6">
        <w:rPr>
          <w:sz w:val="28"/>
          <w:szCs w:val="28"/>
        </w:rPr>
        <w:t>Колшанский Г.В.</w:t>
      </w:r>
      <w:r w:rsidRPr="001278E6">
        <w:rPr>
          <w:sz w:val="28"/>
          <w:szCs w:val="28"/>
          <w:lang w:val="uk-UA"/>
        </w:rPr>
        <w:t xml:space="preserve"> </w:t>
      </w:r>
      <w:r w:rsidRPr="001278E6">
        <w:rPr>
          <w:sz w:val="28"/>
          <w:szCs w:val="28"/>
        </w:rPr>
        <w:t>– М.</w:t>
      </w:r>
      <w:proofErr w:type="gramStart"/>
      <w:r w:rsidRPr="001278E6">
        <w:rPr>
          <w:sz w:val="28"/>
          <w:szCs w:val="28"/>
          <w:lang w:val="uk-UA"/>
        </w:rPr>
        <w:t xml:space="preserve"> </w:t>
      </w:r>
      <w:r>
        <w:rPr>
          <w:sz w:val="28"/>
          <w:szCs w:val="28"/>
        </w:rPr>
        <w:t>:</w:t>
      </w:r>
      <w:proofErr w:type="gramEnd"/>
      <w:r>
        <w:rPr>
          <w:sz w:val="28"/>
          <w:szCs w:val="28"/>
        </w:rPr>
        <w:t xml:space="preserve"> Наука</w:t>
      </w:r>
      <w:r>
        <w:rPr>
          <w:sz w:val="28"/>
          <w:szCs w:val="28"/>
          <w:lang w:val="uk-UA"/>
        </w:rPr>
        <w:t xml:space="preserve">, </w:t>
      </w:r>
      <w:r w:rsidRPr="001278E6">
        <w:rPr>
          <w:sz w:val="28"/>
          <w:szCs w:val="28"/>
        </w:rPr>
        <w:t>1980.</w:t>
      </w:r>
      <w:r w:rsidRPr="001278E6">
        <w:rPr>
          <w:sz w:val="28"/>
          <w:szCs w:val="28"/>
          <w:lang w:val="uk-UA"/>
        </w:rPr>
        <w:t xml:space="preserve"> </w:t>
      </w:r>
      <w:r w:rsidRPr="001278E6">
        <w:rPr>
          <w:sz w:val="28"/>
          <w:szCs w:val="28"/>
        </w:rPr>
        <w:t>– 150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Колшанский Г.В. Проблемы коммуникативной лин</w:t>
      </w:r>
      <w:r>
        <w:rPr>
          <w:sz w:val="28"/>
          <w:szCs w:val="28"/>
        </w:rPr>
        <w:t>гвистики // Вопросы языкознания</w:t>
      </w:r>
      <w:r>
        <w:rPr>
          <w:sz w:val="28"/>
          <w:szCs w:val="28"/>
          <w:lang w:val="uk-UA"/>
        </w:rPr>
        <w:t xml:space="preserve">, </w:t>
      </w:r>
      <w:r w:rsidRPr="001278E6">
        <w:rPr>
          <w:sz w:val="28"/>
          <w:szCs w:val="28"/>
        </w:rPr>
        <w:t>19</w:t>
      </w:r>
      <w:r w:rsidRPr="001278E6">
        <w:rPr>
          <w:sz w:val="28"/>
          <w:szCs w:val="28"/>
          <w:lang w:val="uk-UA"/>
        </w:rPr>
        <w:t>90</w:t>
      </w:r>
      <w:r w:rsidRPr="001278E6">
        <w:rPr>
          <w:sz w:val="28"/>
          <w:szCs w:val="28"/>
        </w:rPr>
        <w:t>.</w:t>
      </w:r>
      <w:r w:rsidRPr="001278E6">
        <w:rPr>
          <w:sz w:val="28"/>
          <w:szCs w:val="28"/>
          <w:lang w:val="uk-UA"/>
        </w:rPr>
        <w:t xml:space="preserve"> </w:t>
      </w:r>
      <w:r w:rsidRPr="001278E6">
        <w:rPr>
          <w:sz w:val="28"/>
          <w:szCs w:val="28"/>
        </w:rPr>
        <w:t xml:space="preserve">– № </w:t>
      </w:r>
      <w:r w:rsidRPr="001278E6">
        <w:rPr>
          <w:sz w:val="28"/>
          <w:szCs w:val="28"/>
          <w:lang w:val="uk-UA"/>
        </w:rPr>
        <w:t>17</w:t>
      </w:r>
      <w:r w:rsidRPr="001278E6">
        <w:rPr>
          <w:sz w:val="28"/>
          <w:szCs w:val="28"/>
        </w:rPr>
        <w:t>.</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15–21.</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Кондрашов Н.А. История лингвистических учений / Кондрашов Н.А. – М. </w:t>
      </w:r>
      <w:r>
        <w:rPr>
          <w:sz w:val="28"/>
          <w:szCs w:val="28"/>
          <w:lang w:val="uk-UA"/>
        </w:rPr>
        <w:t xml:space="preserve">: Просвещение, </w:t>
      </w:r>
      <w:r w:rsidRPr="001278E6">
        <w:rPr>
          <w:sz w:val="28"/>
          <w:szCs w:val="28"/>
          <w:lang w:val="uk-UA"/>
        </w:rPr>
        <w:t>1979. – 224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Копыленко М.М. Сочетаемость лексем в русском языке</w:t>
      </w:r>
      <w:r w:rsidRPr="001278E6">
        <w:rPr>
          <w:sz w:val="28"/>
          <w:szCs w:val="28"/>
          <w:lang w:val="uk-UA"/>
        </w:rPr>
        <w:t xml:space="preserve"> / </w:t>
      </w:r>
      <w:r w:rsidRPr="001278E6">
        <w:rPr>
          <w:sz w:val="28"/>
          <w:szCs w:val="28"/>
        </w:rPr>
        <w:t>Копыленко М.М.</w:t>
      </w:r>
      <w:r w:rsidRPr="001278E6">
        <w:rPr>
          <w:sz w:val="28"/>
          <w:szCs w:val="28"/>
          <w:lang w:val="uk-UA"/>
        </w:rPr>
        <w:t xml:space="preserve"> </w:t>
      </w:r>
      <w:r w:rsidRPr="001278E6">
        <w:rPr>
          <w:sz w:val="28"/>
          <w:szCs w:val="28"/>
        </w:rPr>
        <w:t>– М</w:t>
      </w:r>
      <w:r w:rsidRPr="001278E6">
        <w:rPr>
          <w:sz w:val="28"/>
          <w:szCs w:val="28"/>
          <w:lang w:val="uk-UA"/>
        </w:rPr>
        <w:t>.</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w:t>
      </w:r>
      <w:r>
        <w:rPr>
          <w:sz w:val="28"/>
          <w:szCs w:val="28"/>
        </w:rPr>
        <w:t>Просвещение</w:t>
      </w:r>
      <w:r>
        <w:rPr>
          <w:sz w:val="28"/>
          <w:szCs w:val="28"/>
          <w:lang w:val="uk-UA"/>
        </w:rPr>
        <w:t xml:space="preserve">, </w:t>
      </w:r>
      <w:r w:rsidRPr="001278E6">
        <w:rPr>
          <w:sz w:val="28"/>
          <w:szCs w:val="28"/>
        </w:rPr>
        <w:t>1973.</w:t>
      </w:r>
      <w:r w:rsidRPr="001278E6">
        <w:rPr>
          <w:sz w:val="28"/>
          <w:szCs w:val="28"/>
          <w:lang w:val="uk-UA"/>
        </w:rPr>
        <w:t xml:space="preserve"> </w:t>
      </w:r>
      <w:r w:rsidRPr="001278E6">
        <w:rPr>
          <w:sz w:val="28"/>
          <w:szCs w:val="28"/>
        </w:rPr>
        <w:t>– 1</w:t>
      </w:r>
      <w:r w:rsidRPr="001278E6">
        <w:rPr>
          <w:sz w:val="28"/>
          <w:szCs w:val="28"/>
          <w:lang w:val="uk-UA"/>
        </w:rPr>
        <w:t>19</w:t>
      </w:r>
      <w:r w:rsidRPr="001278E6">
        <w:rPr>
          <w:sz w:val="28"/>
          <w:szCs w:val="28"/>
        </w:rPr>
        <w:t xml:space="preserve">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Ко</w:t>
      </w:r>
      <w:r w:rsidRPr="001278E6">
        <w:rPr>
          <w:sz w:val="28"/>
          <w:szCs w:val="28"/>
          <w:lang w:val="uk-UA"/>
        </w:rPr>
        <w:t>ро</w:t>
      </w:r>
      <w:r w:rsidRPr="001278E6">
        <w:rPr>
          <w:sz w:val="28"/>
          <w:szCs w:val="28"/>
        </w:rPr>
        <w:t>лев Е.И. Частота употребления слов и их лексические характеристики / Корсакова Ю.П., Сафонова М.В. // Научно-техническая информация. Серия 2 (2). – М.</w:t>
      </w:r>
      <w:proofErr w:type="gramStart"/>
      <w:r w:rsidRPr="001278E6">
        <w:rPr>
          <w:sz w:val="28"/>
          <w:szCs w:val="28"/>
        </w:rPr>
        <w:t xml:space="preserve"> :</w:t>
      </w:r>
      <w:proofErr w:type="gramEnd"/>
      <w:r w:rsidRPr="001278E6">
        <w:rPr>
          <w:sz w:val="28"/>
          <w:szCs w:val="28"/>
        </w:rPr>
        <w:t xml:space="preserve"> МГУ, 1984. – С. 8 – 14.</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Косериу Э. Лингвистические солидарности // Вопросы учебной лексикографии</w:t>
      </w:r>
      <w:proofErr w:type="gramStart"/>
      <w:r w:rsidRPr="001278E6">
        <w:rPr>
          <w:sz w:val="28"/>
          <w:szCs w:val="28"/>
        </w:rPr>
        <w:t>.</w:t>
      </w:r>
      <w:proofErr w:type="gramEnd"/>
      <w:r w:rsidRPr="001278E6">
        <w:rPr>
          <w:sz w:val="28"/>
          <w:szCs w:val="28"/>
        </w:rPr>
        <w:t xml:space="preserve"> [</w:t>
      </w:r>
      <w:proofErr w:type="gramStart"/>
      <w:r w:rsidRPr="001278E6">
        <w:rPr>
          <w:sz w:val="28"/>
          <w:szCs w:val="28"/>
        </w:rPr>
        <w:t>р</w:t>
      </w:r>
      <w:proofErr w:type="gramEnd"/>
      <w:r w:rsidRPr="001278E6">
        <w:rPr>
          <w:sz w:val="28"/>
          <w:szCs w:val="28"/>
        </w:rPr>
        <w:t>ед. П.Н.Денисова и Л.А.Новикова]</w:t>
      </w:r>
      <w:r w:rsidRPr="001278E6">
        <w:rPr>
          <w:sz w:val="28"/>
          <w:szCs w:val="28"/>
          <w:lang w:val="uk-UA"/>
        </w:rPr>
        <w:t xml:space="preserve">. </w:t>
      </w:r>
      <w:r w:rsidRPr="001278E6">
        <w:rPr>
          <w:sz w:val="28"/>
          <w:szCs w:val="28"/>
        </w:rPr>
        <w:t>–</w:t>
      </w:r>
      <w:r w:rsidRPr="001278E6">
        <w:rPr>
          <w:sz w:val="28"/>
          <w:szCs w:val="28"/>
          <w:lang w:val="uk-UA"/>
        </w:rPr>
        <w:t xml:space="preserve"> </w:t>
      </w:r>
      <w:r w:rsidRPr="001278E6">
        <w:rPr>
          <w:sz w:val="28"/>
          <w:szCs w:val="28"/>
        </w:rPr>
        <w:t>М</w:t>
      </w:r>
      <w:r w:rsidRPr="001278E6">
        <w:rPr>
          <w:sz w:val="28"/>
          <w:szCs w:val="28"/>
          <w:lang w:val="uk-UA"/>
        </w:rPr>
        <w:t>.</w:t>
      </w:r>
      <w:proofErr w:type="gramStart"/>
      <w:r w:rsidRPr="001278E6">
        <w:rPr>
          <w:sz w:val="28"/>
          <w:szCs w:val="28"/>
          <w:lang w:val="uk-UA"/>
        </w:rPr>
        <w:t xml:space="preserve"> :</w:t>
      </w:r>
      <w:proofErr w:type="gramEnd"/>
      <w:r w:rsidRPr="001278E6">
        <w:rPr>
          <w:sz w:val="28"/>
          <w:szCs w:val="28"/>
          <w:lang w:val="uk-UA"/>
        </w:rPr>
        <w:t xml:space="preserve"> Прогресс, </w:t>
      </w:r>
      <w:r w:rsidRPr="001278E6">
        <w:rPr>
          <w:sz w:val="28"/>
          <w:szCs w:val="28"/>
        </w:rPr>
        <w:t>1969.</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93–105.</w:t>
      </w:r>
    </w:p>
    <w:p w:rsidR="00F562F9" w:rsidRPr="001278E6" w:rsidRDefault="00F562F9" w:rsidP="00D27D4B">
      <w:pPr>
        <w:numPr>
          <w:ilvl w:val="0"/>
          <w:numId w:val="58"/>
        </w:numPr>
        <w:suppressAutoHyphens w:val="0"/>
        <w:spacing w:line="360" w:lineRule="auto"/>
        <w:ind w:left="360" w:hanging="360"/>
        <w:rPr>
          <w:sz w:val="28"/>
          <w:szCs w:val="28"/>
          <w:lang w:val="uk-UA"/>
        </w:rPr>
      </w:pPr>
      <w:r w:rsidRPr="001278E6">
        <w:rPr>
          <w:sz w:val="28"/>
          <w:szCs w:val="28"/>
          <w:lang w:val="uk-UA"/>
        </w:rPr>
        <w:t xml:space="preserve"> </w:t>
      </w:r>
      <w:r w:rsidRPr="001278E6">
        <w:rPr>
          <w:sz w:val="28"/>
          <w:szCs w:val="28"/>
        </w:rPr>
        <w:t>Котелова Н.З. О применении объективных и точных критериев описания сочетаемости слов // В</w:t>
      </w:r>
      <w:r>
        <w:rPr>
          <w:sz w:val="28"/>
          <w:szCs w:val="28"/>
          <w:lang w:val="uk-UA"/>
        </w:rPr>
        <w:t>опросы языкознания</w:t>
      </w:r>
      <w:r w:rsidRPr="001278E6">
        <w:rPr>
          <w:sz w:val="28"/>
          <w:szCs w:val="28"/>
        </w:rPr>
        <w:t>, 1965. – № 4. – С. 53–64.</w:t>
      </w:r>
    </w:p>
    <w:p w:rsidR="00F562F9" w:rsidRPr="001278E6" w:rsidRDefault="00F562F9" w:rsidP="00D27D4B">
      <w:pPr>
        <w:numPr>
          <w:ilvl w:val="0"/>
          <w:numId w:val="58"/>
        </w:numPr>
        <w:suppressAutoHyphens w:val="0"/>
        <w:spacing w:line="360" w:lineRule="auto"/>
        <w:ind w:left="360" w:hanging="360"/>
        <w:rPr>
          <w:sz w:val="28"/>
          <w:szCs w:val="28"/>
          <w:lang w:val="uk-UA"/>
        </w:rPr>
      </w:pPr>
      <w:r w:rsidRPr="001278E6">
        <w:rPr>
          <w:sz w:val="28"/>
          <w:szCs w:val="28"/>
          <w:lang w:val="uk-UA"/>
        </w:rPr>
        <w:t xml:space="preserve"> Космеда Т.В. Аксіологічні аспекти прагмалінгвістики : формування і розвиток категорії оцінки / Космеда Т.В. – Л. : ЛНУ ім. І.Франка, 2000. – 350 с.</w:t>
      </w:r>
    </w:p>
    <w:p w:rsidR="00F562F9" w:rsidRPr="001278E6" w:rsidRDefault="00F562F9" w:rsidP="00D27D4B">
      <w:pPr>
        <w:numPr>
          <w:ilvl w:val="0"/>
          <w:numId w:val="58"/>
        </w:numPr>
        <w:suppressAutoHyphens w:val="0"/>
        <w:spacing w:line="360" w:lineRule="auto"/>
        <w:ind w:left="360" w:hanging="360"/>
        <w:rPr>
          <w:sz w:val="28"/>
          <w:szCs w:val="28"/>
        </w:rPr>
      </w:pPr>
      <w:r w:rsidRPr="001278E6">
        <w:rPr>
          <w:sz w:val="28"/>
          <w:szCs w:val="28"/>
          <w:lang w:val="uk-UA"/>
        </w:rPr>
        <w:t xml:space="preserve"> </w:t>
      </w:r>
      <w:r w:rsidRPr="001278E6">
        <w:rPr>
          <w:sz w:val="28"/>
          <w:szCs w:val="28"/>
        </w:rPr>
        <w:t xml:space="preserve">Котелова Н.З. Значение слова и его сочетаемость (к формализации в языкознании) / </w:t>
      </w:r>
      <w:r w:rsidRPr="001278E6">
        <w:rPr>
          <w:sz w:val="28"/>
          <w:szCs w:val="28"/>
          <w:lang w:val="uk-UA"/>
        </w:rPr>
        <w:t xml:space="preserve">Котелова </w:t>
      </w:r>
      <w:r w:rsidRPr="001278E6">
        <w:rPr>
          <w:sz w:val="28"/>
          <w:szCs w:val="28"/>
        </w:rPr>
        <w:t>Э.В. – Л.</w:t>
      </w:r>
      <w:proofErr w:type="gramStart"/>
      <w:r w:rsidRPr="001278E6">
        <w:rPr>
          <w:sz w:val="28"/>
          <w:szCs w:val="28"/>
        </w:rPr>
        <w:t xml:space="preserve"> :</w:t>
      </w:r>
      <w:proofErr w:type="gramEnd"/>
      <w:r w:rsidRPr="001278E6">
        <w:rPr>
          <w:sz w:val="28"/>
          <w:szCs w:val="28"/>
        </w:rPr>
        <w:t xml:space="preserve"> Наука, 1975. – 164 с.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Котелова Н.З. Типология лексической и синтаксической сочетаемости слова и систематизации приемов ее характеристики в толковом словаре // Современность и словари. – Л.</w:t>
      </w:r>
      <w:proofErr w:type="gramStart"/>
      <w:r w:rsidRPr="001278E6">
        <w:rPr>
          <w:sz w:val="28"/>
          <w:szCs w:val="28"/>
        </w:rPr>
        <w:t xml:space="preserve"> :</w:t>
      </w:r>
      <w:proofErr w:type="gramEnd"/>
      <w:r w:rsidRPr="001278E6">
        <w:rPr>
          <w:sz w:val="28"/>
          <w:szCs w:val="28"/>
        </w:rPr>
        <w:t xml:space="preserve"> Наука, 1978. – С. 81–111.</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Кочерган М.П.</w:t>
      </w:r>
      <w:r w:rsidRPr="001278E6">
        <w:rPr>
          <w:sz w:val="28"/>
          <w:szCs w:val="28"/>
        </w:rPr>
        <w:t xml:space="preserve"> </w:t>
      </w:r>
      <w:r w:rsidRPr="001278E6">
        <w:rPr>
          <w:sz w:val="28"/>
          <w:szCs w:val="28"/>
          <w:lang w:val="uk-UA"/>
        </w:rPr>
        <w:t>Зіставна лексична семантика: проблеми і мет</w:t>
      </w:r>
      <w:r>
        <w:rPr>
          <w:sz w:val="28"/>
          <w:szCs w:val="28"/>
          <w:lang w:val="uk-UA"/>
        </w:rPr>
        <w:t xml:space="preserve">оди дослідження // Мовознавство, </w:t>
      </w:r>
      <w:r w:rsidRPr="001278E6">
        <w:rPr>
          <w:sz w:val="28"/>
          <w:szCs w:val="28"/>
          <w:lang w:val="uk-UA"/>
        </w:rPr>
        <w:t xml:space="preserve">1996. – № 2. – С. </w:t>
      </w:r>
      <w:r w:rsidRPr="001278E6">
        <w:rPr>
          <w:sz w:val="28"/>
          <w:szCs w:val="28"/>
        </w:rPr>
        <w:t>5–16.</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Кочерган Н.П. Про системн</w:t>
      </w:r>
      <w:r w:rsidRPr="001278E6">
        <w:rPr>
          <w:sz w:val="28"/>
          <w:szCs w:val="28"/>
          <w:lang w:val="uk-UA"/>
        </w:rPr>
        <w:t xml:space="preserve">ість у лексиці та семантиці // Українська мова та </w:t>
      </w:r>
      <w:proofErr w:type="gramStart"/>
      <w:r w:rsidRPr="001278E6">
        <w:rPr>
          <w:sz w:val="28"/>
          <w:szCs w:val="28"/>
          <w:lang w:val="uk-UA"/>
        </w:rPr>
        <w:t>л</w:t>
      </w:r>
      <w:proofErr w:type="gramEnd"/>
      <w:r w:rsidRPr="001278E6">
        <w:rPr>
          <w:sz w:val="28"/>
          <w:szCs w:val="28"/>
          <w:lang w:val="uk-UA"/>
        </w:rPr>
        <w:t>ітература у</w:t>
      </w:r>
      <w:r>
        <w:rPr>
          <w:sz w:val="28"/>
          <w:szCs w:val="28"/>
          <w:lang w:val="uk-UA"/>
        </w:rPr>
        <w:t xml:space="preserve"> школі, </w:t>
      </w:r>
      <w:r w:rsidRPr="001278E6">
        <w:rPr>
          <w:sz w:val="28"/>
          <w:szCs w:val="28"/>
          <w:lang w:val="uk-UA"/>
        </w:rPr>
        <w:t xml:space="preserve">1976. – № 4. – С. 26–35.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Кочерган М.П. Лексична сполучуваність і лексико–семантичне поле (на матеріалі темпоральних іменників в східнослов</w:t>
      </w:r>
      <w:r>
        <w:rPr>
          <w:sz w:val="28"/>
          <w:szCs w:val="28"/>
          <w:lang w:val="uk-UA"/>
        </w:rPr>
        <w:t xml:space="preserve">’янських мовах) // Мовознавство, </w:t>
      </w:r>
      <w:r w:rsidRPr="001278E6">
        <w:rPr>
          <w:sz w:val="28"/>
          <w:szCs w:val="28"/>
          <w:lang w:val="uk-UA"/>
        </w:rPr>
        <w:t>1980. – № 6. – С. 26–35.</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lastRenderedPageBreak/>
        <w:t xml:space="preserve"> </w:t>
      </w:r>
      <w:r w:rsidRPr="001278E6">
        <w:rPr>
          <w:sz w:val="28"/>
          <w:szCs w:val="28"/>
        </w:rPr>
        <w:t xml:space="preserve">Кочерган М.П. </w:t>
      </w:r>
      <w:r w:rsidRPr="001278E6">
        <w:rPr>
          <w:sz w:val="28"/>
          <w:szCs w:val="28"/>
          <w:lang w:val="uk-UA"/>
        </w:rPr>
        <w:t xml:space="preserve">Слово і контекст. (Лексична сполучуваність і значення слова) / </w:t>
      </w:r>
      <w:r w:rsidRPr="001278E6">
        <w:rPr>
          <w:sz w:val="28"/>
          <w:szCs w:val="28"/>
        </w:rPr>
        <w:t xml:space="preserve">Кочерган М.П. </w:t>
      </w:r>
      <w:r w:rsidRPr="001278E6">
        <w:rPr>
          <w:sz w:val="28"/>
          <w:szCs w:val="28"/>
          <w:lang w:val="uk-UA"/>
        </w:rPr>
        <w:t xml:space="preserve">– Львів </w:t>
      </w:r>
      <w:r>
        <w:rPr>
          <w:sz w:val="28"/>
          <w:szCs w:val="28"/>
          <w:lang w:val="uk-UA"/>
        </w:rPr>
        <w:t xml:space="preserve">: Вища школа, </w:t>
      </w:r>
      <w:r w:rsidRPr="001278E6">
        <w:rPr>
          <w:sz w:val="28"/>
          <w:szCs w:val="28"/>
          <w:lang w:val="uk-UA"/>
        </w:rPr>
        <w:t>1980. – 184 с.</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Кочерган М.П. Лексична сполучуваність і лексико-семантична типологія // Филологические</w:t>
      </w:r>
      <w:r>
        <w:rPr>
          <w:sz w:val="28"/>
          <w:szCs w:val="28"/>
          <w:lang w:val="uk-UA"/>
        </w:rPr>
        <w:t xml:space="preserve"> науки, </w:t>
      </w:r>
      <w:r w:rsidRPr="001278E6">
        <w:rPr>
          <w:sz w:val="28"/>
          <w:szCs w:val="28"/>
          <w:lang w:val="uk-UA"/>
        </w:rPr>
        <w:t>1984. – № 2. – С. 40–49.</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Кочерган М.П. Зіставне мовознавство і проблема мовних картин світу // Мовознавство, 2004. – № 5-6. – С. 12–22.</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Кронгауз М.А. Семантика / Кронгауз М.А. – М. : РГГУ, 2001. – 400 с. </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Кубрякова Е.С. Деривация // Лингв. энцикл. словарь </w:t>
      </w:r>
      <w:r w:rsidRPr="001278E6">
        <w:rPr>
          <w:sz w:val="28"/>
          <w:szCs w:val="28"/>
        </w:rPr>
        <w:t xml:space="preserve">[ред. </w:t>
      </w:r>
      <w:r w:rsidRPr="001278E6">
        <w:rPr>
          <w:sz w:val="28"/>
          <w:szCs w:val="28"/>
          <w:lang w:val="uk-UA"/>
        </w:rPr>
        <w:t>В.Н.Ярцева и др.</w:t>
      </w:r>
      <w:r w:rsidRPr="001278E6">
        <w:rPr>
          <w:sz w:val="28"/>
          <w:szCs w:val="28"/>
        </w:rPr>
        <w:t>]</w:t>
      </w:r>
      <w:r w:rsidRPr="001278E6">
        <w:rPr>
          <w:sz w:val="28"/>
          <w:szCs w:val="28"/>
          <w:lang w:val="uk-UA"/>
        </w:rPr>
        <w:t>. – М. : Сов. энцикл., 1990. – С. 129–130</w:t>
      </w:r>
      <w:r w:rsidRPr="001278E6">
        <w:rPr>
          <w:sz w:val="28"/>
          <w:szCs w:val="28"/>
        </w:rPr>
        <w:t>.</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Кубрякова Е.С. Части речи </w:t>
      </w:r>
      <w:r w:rsidRPr="001278E6">
        <w:rPr>
          <w:sz w:val="28"/>
          <w:szCs w:val="28"/>
        </w:rPr>
        <w:t xml:space="preserve">с когнитивной точки зрения / </w:t>
      </w:r>
      <w:r w:rsidRPr="001278E6">
        <w:rPr>
          <w:sz w:val="28"/>
          <w:szCs w:val="28"/>
          <w:lang w:val="uk-UA"/>
        </w:rPr>
        <w:t>Кубрякова Е.С.</w:t>
      </w:r>
      <w:r w:rsidRPr="001278E6">
        <w:rPr>
          <w:sz w:val="28"/>
          <w:szCs w:val="28"/>
        </w:rPr>
        <w:t xml:space="preserve"> – М. </w:t>
      </w:r>
      <w:r>
        <w:rPr>
          <w:sz w:val="28"/>
          <w:szCs w:val="28"/>
        </w:rPr>
        <w:t xml:space="preserve">: РАН, </w:t>
      </w:r>
      <w:r w:rsidRPr="001278E6">
        <w:rPr>
          <w:sz w:val="28"/>
          <w:szCs w:val="28"/>
        </w:rPr>
        <w:t>1997. – 331с</w:t>
      </w:r>
      <w:r w:rsidRPr="001278E6">
        <w:rPr>
          <w:sz w:val="28"/>
          <w:szCs w:val="28"/>
          <w:lang w:val="uk-UA"/>
        </w:rPr>
        <w:t xml:space="preserve">. </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rPr>
        <w:t>Кузнецов А.М. Структурно–семантические параметры в лексике. На материале английского языка / Кузнецов А.М. – М.</w:t>
      </w:r>
      <w:proofErr w:type="gramStart"/>
      <w:r w:rsidRPr="001278E6">
        <w:rPr>
          <w:sz w:val="28"/>
          <w:szCs w:val="28"/>
        </w:rPr>
        <w:t xml:space="preserve"> :</w:t>
      </w:r>
      <w:proofErr w:type="gramEnd"/>
      <w:r w:rsidRPr="001278E6">
        <w:rPr>
          <w:sz w:val="28"/>
          <w:szCs w:val="28"/>
        </w:rPr>
        <w:t xml:space="preserve"> Наука, 1980. – 160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rPr>
        <w:t>Кузнецов А.М. От компонентного анализа к компонентному синтезу / Кузнецов А.М. – М.</w:t>
      </w:r>
      <w:proofErr w:type="gramStart"/>
      <w:r w:rsidRPr="001278E6">
        <w:rPr>
          <w:sz w:val="28"/>
          <w:szCs w:val="28"/>
        </w:rPr>
        <w:t xml:space="preserve"> :</w:t>
      </w:r>
      <w:proofErr w:type="gramEnd"/>
      <w:r w:rsidRPr="001278E6">
        <w:rPr>
          <w:sz w:val="28"/>
          <w:szCs w:val="28"/>
        </w:rPr>
        <w:t xml:space="preserve"> Наука, 1986. – 125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Кузнецов А.М. Основы для контрастивной семасиологии // Сопоставительная лингвистика и обучение неродному языку. – М. : Наука, 1987. – С. 64–72.</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Кузнецова А.И. Понятие семантической системы языка: Из истории разработки в современ. заруб</w:t>
      </w:r>
      <w:proofErr w:type="gramStart"/>
      <w:r w:rsidRPr="001278E6">
        <w:rPr>
          <w:sz w:val="28"/>
          <w:szCs w:val="28"/>
        </w:rPr>
        <w:t>.</w:t>
      </w:r>
      <w:proofErr w:type="gramEnd"/>
      <w:r w:rsidRPr="001278E6">
        <w:rPr>
          <w:sz w:val="28"/>
          <w:szCs w:val="28"/>
        </w:rPr>
        <w:t xml:space="preserve"> </w:t>
      </w:r>
      <w:proofErr w:type="gramStart"/>
      <w:r w:rsidRPr="001278E6">
        <w:rPr>
          <w:sz w:val="28"/>
          <w:szCs w:val="28"/>
        </w:rPr>
        <w:t>я</w:t>
      </w:r>
      <w:proofErr w:type="gramEnd"/>
      <w:r w:rsidRPr="001278E6">
        <w:rPr>
          <w:sz w:val="28"/>
          <w:szCs w:val="28"/>
        </w:rPr>
        <w:t>зыкознан. / Кузнецова А.И. – М.</w:t>
      </w:r>
      <w:proofErr w:type="gramStart"/>
      <w:r w:rsidRPr="001278E6">
        <w:rPr>
          <w:sz w:val="28"/>
          <w:szCs w:val="28"/>
        </w:rPr>
        <w:t xml:space="preserve"> :</w:t>
      </w:r>
      <w:proofErr w:type="gramEnd"/>
      <w:r w:rsidRPr="001278E6">
        <w:rPr>
          <w:sz w:val="28"/>
          <w:szCs w:val="28"/>
        </w:rPr>
        <w:t xml:space="preserve"> Наука, 1963. – 59 с. </w:t>
      </w:r>
    </w:p>
    <w:p w:rsidR="00F562F9" w:rsidRPr="001278E6" w:rsidRDefault="00F562F9" w:rsidP="00D27D4B">
      <w:pPr>
        <w:widowControl w:val="0"/>
        <w:numPr>
          <w:ilvl w:val="0"/>
          <w:numId w:val="55"/>
        </w:numPr>
        <w:tabs>
          <w:tab w:val="left" w:pos="720"/>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Кузнецова Э.В. Лексикология русского языка / Кузнецова Э.В. – М. : Высшая школа, 1989. – 216 с. </w:t>
      </w:r>
    </w:p>
    <w:p w:rsidR="00F562F9" w:rsidRPr="001278E6" w:rsidRDefault="00F562F9" w:rsidP="00D27D4B">
      <w:pPr>
        <w:widowControl w:val="0"/>
        <w:numPr>
          <w:ilvl w:val="0"/>
          <w:numId w:val="55"/>
        </w:numPr>
        <w:shd w:val="clear" w:color="auto" w:fill="FFFFFF"/>
        <w:tabs>
          <w:tab w:val="left" w:pos="741"/>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Курилович Е.Р. Заметки о значении слова. // Вопросы языкознания</w:t>
      </w:r>
      <w:r>
        <w:rPr>
          <w:color w:val="000000"/>
          <w:sz w:val="28"/>
          <w:szCs w:val="28"/>
          <w:lang w:val="uk-UA"/>
        </w:rPr>
        <w:t xml:space="preserve">, </w:t>
      </w:r>
      <w:r w:rsidRPr="001278E6">
        <w:rPr>
          <w:color w:val="000000"/>
          <w:sz w:val="28"/>
          <w:szCs w:val="28"/>
          <w:lang w:val="uk-UA"/>
        </w:rPr>
        <w:t>1955.– № 3. – С. 73–81.</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bCs/>
          <w:sz w:val="28"/>
          <w:szCs w:val="28"/>
          <w:lang w:val="uk-UA"/>
        </w:rPr>
      </w:pPr>
      <w:r w:rsidRPr="001278E6">
        <w:rPr>
          <w:sz w:val="28"/>
          <w:szCs w:val="28"/>
          <w:lang w:val="uk-UA"/>
        </w:rPr>
        <w:t xml:space="preserve"> </w:t>
      </w:r>
      <w:r w:rsidRPr="001278E6">
        <w:rPr>
          <w:bCs/>
          <w:sz w:val="28"/>
          <w:szCs w:val="28"/>
          <w:lang w:val="uk-UA"/>
        </w:rPr>
        <w:t xml:space="preserve">Курилович Е.Р. </w:t>
      </w:r>
      <w:r w:rsidRPr="001278E6">
        <w:rPr>
          <w:bCs/>
          <w:sz w:val="28"/>
          <w:szCs w:val="28"/>
        </w:rPr>
        <w:t xml:space="preserve">Деривация лексическая и деривация синтаксическая / </w:t>
      </w:r>
      <w:r w:rsidRPr="001278E6">
        <w:rPr>
          <w:bCs/>
          <w:sz w:val="28"/>
          <w:szCs w:val="28"/>
          <w:lang w:val="uk-UA"/>
        </w:rPr>
        <w:t xml:space="preserve">Курилович Е.Р. </w:t>
      </w:r>
      <w:r w:rsidRPr="001278E6">
        <w:rPr>
          <w:bCs/>
          <w:sz w:val="28"/>
          <w:szCs w:val="28"/>
        </w:rPr>
        <w:t xml:space="preserve"> // Очерки по лингвистике. – М.</w:t>
      </w:r>
      <w:proofErr w:type="gramStart"/>
      <w:r w:rsidRPr="001278E6">
        <w:rPr>
          <w:bCs/>
          <w:sz w:val="28"/>
          <w:szCs w:val="28"/>
        </w:rPr>
        <w:t xml:space="preserve"> :</w:t>
      </w:r>
      <w:proofErr w:type="gramEnd"/>
      <w:r w:rsidRPr="001278E6">
        <w:rPr>
          <w:bCs/>
          <w:sz w:val="28"/>
          <w:szCs w:val="28"/>
        </w:rPr>
        <w:t xml:space="preserve"> Изд-во иностран. лит-ры, 1962. – 456 с.</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bCs/>
          <w:sz w:val="28"/>
          <w:szCs w:val="28"/>
          <w:lang w:val="uk-UA"/>
        </w:rPr>
        <w:t>Кусько К.Я. Філологічна наука ХХ – початку ХХІ століття / Кусько К.Я. – Львів : ЛНУ, 2002. –  276 с</w:t>
      </w:r>
      <w:r w:rsidRPr="001278E6">
        <w:rPr>
          <w:sz w:val="28"/>
          <w:szCs w:val="28"/>
          <w:lang w:val="uk-UA"/>
        </w:rPr>
        <w:t>.</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lastRenderedPageBreak/>
        <w:t xml:space="preserve"> </w:t>
      </w:r>
      <w:r w:rsidRPr="001278E6">
        <w:rPr>
          <w:sz w:val="28"/>
          <w:szCs w:val="28"/>
        </w:rPr>
        <w:t>Лайонз Дж. Введение в теоретическую лингвистику / Лайонз Дж. – М.</w:t>
      </w:r>
      <w:proofErr w:type="gramStart"/>
      <w:r w:rsidRPr="001278E6">
        <w:rPr>
          <w:sz w:val="28"/>
          <w:szCs w:val="28"/>
        </w:rPr>
        <w:t xml:space="preserve"> </w:t>
      </w:r>
      <w:r>
        <w:rPr>
          <w:sz w:val="28"/>
          <w:szCs w:val="28"/>
        </w:rPr>
        <w:t>:</w:t>
      </w:r>
      <w:proofErr w:type="gramEnd"/>
      <w:r>
        <w:rPr>
          <w:sz w:val="28"/>
          <w:szCs w:val="28"/>
        </w:rPr>
        <w:t xml:space="preserve"> Прогресс, </w:t>
      </w:r>
      <w:r w:rsidRPr="001278E6">
        <w:rPr>
          <w:sz w:val="28"/>
          <w:szCs w:val="28"/>
        </w:rPr>
        <w:t>1978. – 544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rPr>
      </w:pPr>
      <w:r w:rsidRPr="001278E6">
        <w:rPr>
          <w:sz w:val="28"/>
          <w:szCs w:val="28"/>
          <w:lang w:val="uk-UA"/>
        </w:rPr>
        <w:t xml:space="preserve"> </w:t>
      </w:r>
      <w:r w:rsidRPr="001278E6">
        <w:rPr>
          <w:sz w:val="28"/>
          <w:szCs w:val="28"/>
        </w:rPr>
        <w:t>Лайонз Дж. Лингвистическая семантика. Введение / Лайонз Дж.. – М.</w:t>
      </w:r>
      <w:proofErr w:type="gramStart"/>
      <w:r w:rsidRPr="001278E6">
        <w:rPr>
          <w:sz w:val="28"/>
          <w:szCs w:val="28"/>
        </w:rPr>
        <w:t xml:space="preserve"> :</w:t>
      </w:r>
      <w:proofErr w:type="gramEnd"/>
      <w:r w:rsidRPr="001278E6">
        <w:rPr>
          <w:sz w:val="28"/>
          <w:szCs w:val="28"/>
        </w:rPr>
        <w:t xml:space="preserve"> Языки словянской культуры, 2003. – 397</w:t>
      </w:r>
      <w:r w:rsidRPr="001278E6">
        <w:rPr>
          <w:sz w:val="28"/>
          <w:szCs w:val="28"/>
          <w:lang w:val="uk-UA"/>
        </w:rPr>
        <w:t>с</w:t>
      </w:r>
      <w:r w:rsidRPr="001278E6">
        <w:rPr>
          <w:sz w:val="28"/>
          <w:szCs w:val="28"/>
        </w:rPr>
        <w:t>.</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Левицький В.В.Вивчення смислової структури слова з допомогою асоціативної методики</w:t>
      </w:r>
      <w:r w:rsidRPr="001278E6">
        <w:rPr>
          <w:sz w:val="28"/>
          <w:szCs w:val="28"/>
        </w:rPr>
        <w:t xml:space="preserve"> //</w:t>
      </w:r>
      <w:r w:rsidRPr="001278E6">
        <w:rPr>
          <w:sz w:val="28"/>
          <w:szCs w:val="28"/>
          <w:lang w:val="uk-UA"/>
        </w:rPr>
        <w:t xml:space="preserve"> М</w:t>
      </w:r>
      <w:r>
        <w:rPr>
          <w:sz w:val="28"/>
          <w:szCs w:val="28"/>
          <w:lang w:val="uk-UA"/>
        </w:rPr>
        <w:t xml:space="preserve">овознавство, </w:t>
      </w:r>
      <w:r w:rsidRPr="001278E6">
        <w:rPr>
          <w:sz w:val="28"/>
          <w:szCs w:val="28"/>
          <w:lang w:val="uk-UA"/>
        </w:rPr>
        <w:t>1972. – № 3. – С. 22 –31.</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rPr>
      </w:pPr>
      <w:r w:rsidRPr="001278E6">
        <w:rPr>
          <w:sz w:val="28"/>
          <w:szCs w:val="28"/>
          <w:lang w:val="uk-UA"/>
        </w:rPr>
        <w:t xml:space="preserve"> Левицький В.В. Експериментальне вивчення лексичної синонімії // </w:t>
      </w:r>
      <w:r>
        <w:rPr>
          <w:sz w:val="28"/>
          <w:szCs w:val="28"/>
          <w:lang w:val="uk-UA"/>
        </w:rPr>
        <w:t xml:space="preserve">Мовознавство, </w:t>
      </w:r>
      <w:r w:rsidRPr="001278E6">
        <w:rPr>
          <w:sz w:val="28"/>
          <w:szCs w:val="28"/>
          <w:lang w:val="uk-UA"/>
        </w:rPr>
        <w:t>1975. – №</w:t>
      </w:r>
      <w:r w:rsidRPr="001278E6">
        <w:rPr>
          <w:sz w:val="28"/>
          <w:szCs w:val="28"/>
        </w:rPr>
        <w:t xml:space="preserve"> </w:t>
      </w:r>
      <w:r w:rsidRPr="001278E6">
        <w:rPr>
          <w:sz w:val="28"/>
          <w:szCs w:val="28"/>
          <w:lang w:val="uk-UA"/>
        </w:rPr>
        <w:t>3. – С. 49–58.</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rPr>
        <w:t>Левицкий В.В. Изучение лексической сочетаемости с помощью статистических методов. Функционирование языковых единиц в речи и в тексте / Левицкий В.В., Быстрова Л.В., Гинка Б.И. // Сб. науч. трудов. –</w:t>
      </w:r>
      <w:r>
        <w:rPr>
          <w:sz w:val="28"/>
          <w:szCs w:val="28"/>
        </w:rPr>
        <w:t xml:space="preserve"> Воронеж</w:t>
      </w:r>
      <w:r w:rsidRPr="001278E6">
        <w:rPr>
          <w:sz w:val="28"/>
          <w:szCs w:val="28"/>
        </w:rPr>
        <w:t>, 1987. – С. 48–59.</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rPr>
      </w:pPr>
      <w:r w:rsidRPr="001278E6">
        <w:rPr>
          <w:sz w:val="28"/>
          <w:szCs w:val="28"/>
          <w:lang w:val="uk-UA"/>
        </w:rPr>
        <w:t xml:space="preserve"> Левицький В.В. Лексична сполучуваність у різних функціональних стилях / Левицький В.В., Романова Т.А. //</w:t>
      </w:r>
      <w:r>
        <w:rPr>
          <w:sz w:val="28"/>
          <w:szCs w:val="28"/>
          <w:lang w:val="uk-UA"/>
        </w:rPr>
        <w:t xml:space="preserve"> Мовознавство, </w:t>
      </w:r>
      <w:r w:rsidRPr="001278E6">
        <w:rPr>
          <w:sz w:val="28"/>
          <w:szCs w:val="28"/>
          <w:lang w:val="uk-UA"/>
        </w:rPr>
        <w:t xml:space="preserve">1987. – №  4. – С. 33–37. </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rPr>
      </w:pPr>
      <w:r w:rsidRPr="001278E6">
        <w:rPr>
          <w:sz w:val="28"/>
          <w:szCs w:val="28"/>
          <w:lang w:val="uk-UA"/>
        </w:rPr>
        <w:t xml:space="preserve"> </w:t>
      </w:r>
      <w:r w:rsidRPr="001278E6">
        <w:rPr>
          <w:sz w:val="28"/>
          <w:szCs w:val="28"/>
        </w:rPr>
        <w:t>Левицкий</w:t>
      </w:r>
      <w:r w:rsidRPr="001278E6">
        <w:rPr>
          <w:sz w:val="28"/>
          <w:szCs w:val="28"/>
          <w:lang w:val="uk-UA"/>
        </w:rPr>
        <w:t xml:space="preserve"> В.В.</w:t>
      </w:r>
      <w:r w:rsidRPr="001278E6">
        <w:rPr>
          <w:sz w:val="28"/>
          <w:szCs w:val="28"/>
        </w:rPr>
        <w:t>Типы лексических микросистем и критерии их различения //</w:t>
      </w:r>
      <w:r w:rsidRPr="001278E6">
        <w:rPr>
          <w:sz w:val="28"/>
          <w:szCs w:val="28"/>
          <w:lang w:val="uk-UA"/>
        </w:rPr>
        <w:t xml:space="preserve"> </w:t>
      </w:r>
      <w:r w:rsidRPr="001278E6">
        <w:rPr>
          <w:sz w:val="28"/>
          <w:szCs w:val="28"/>
        </w:rPr>
        <w:t xml:space="preserve">Филологические </w:t>
      </w:r>
      <w:r>
        <w:rPr>
          <w:sz w:val="28"/>
          <w:szCs w:val="28"/>
        </w:rPr>
        <w:t xml:space="preserve">науки, </w:t>
      </w:r>
      <w:r w:rsidRPr="001278E6">
        <w:rPr>
          <w:sz w:val="28"/>
          <w:szCs w:val="28"/>
        </w:rPr>
        <w:t>1988. – № 5. – С. 66 – 73.</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rPr>
        <w:t>Левицкий В.В. Статистическое изучение  лексической семантики / Левицкий В.В.</w:t>
      </w:r>
      <w:proofErr w:type="gramStart"/>
      <w:r w:rsidRPr="001278E6">
        <w:rPr>
          <w:sz w:val="28"/>
          <w:szCs w:val="28"/>
        </w:rPr>
        <w:t xml:space="preserve"> :</w:t>
      </w:r>
      <w:proofErr w:type="gramEnd"/>
      <w:r w:rsidRPr="001278E6">
        <w:rPr>
          <w:sz w:val="28"/>
          <w:szCs w:val="28"/>
        </w:rPr>
        <w:t xml:space="preserve"> Уч. Пособие. – К.</w:t>
      </w:r>
      <w:proofErr w:type="gramStart"/>
      <w:r>
        <w:rPr>
          <w:sz w:val="28"/>
          <w:szCs w:val="28"/>
        </w:rPr>
        <w:t xml:space="preserve"> :</w:t>
      </w:r>
      <w:proofErr w:type="gramEnd"/>
      <w:r>
        <w:rPr>
          <w:sz w:val="28"/>
          <w:szCs w:val="28"/>
        </w:rPr>
        <w:t xml:space="preserve"> УМК ВО</w:t>
      </w:r>
      <w:r w:rsidRPr="001278E6">
        <w:rPr>
          <w:sz w:val="28"/>
          <w:szCs w:val="28"/>
        </w:rPr>
        <w:t>, 1989. – 155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Левицький В.В. Экспериментальные методы в семассиологии / Левицький В.В., Стернин И.А. – Воронеж</w:t>
      </w:r>
      <w:r>
        <w:rPr>
          <w:sz w:val="28"/>
          <w:szCs w:val="28"/>
          <w:lang w:val="uk-UA"/>
        </w:rPr>
        <w:t xml:space="preserve"> : ВГУ, </w:t>
      </w:r>
      <w:r w:rsidRPr="001278E6">
        <w:rPr>
          <w:sz w:val="28"/>
          <w:szCs w:val="28"/>
          <w:lang w:val="uk-UA"/>
        </w:rPr>
        <w:t>1989. – 192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Левицький В.В. Апроксимативні методи вивчення  лексичного складу : навч. посіб. / Левицький В.В., Огуй.О.Д., Кійко С.В., – Чернівці : Рута, 2000. – 136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Левицький В.В. Квантитативн</w:t>
      </w:r>
      <w:r w:rsidRPr="001278E6">
        <w:rPr>
          <w:sz w:val="28"/>
          <w:szCs w:val="28"/>
        </w:rPr>
        <w:t xml:space="preserve">ые методы в лингвистике / </w:t>
      </w:r>
      <w:r w:rsidRPr="001278E6">
        <w:rPr>
          <w:sz w:val="28"/>
          <w:szCs w:val="28"/>
          <w:lang w:val="uk-UA"/>
        </w:rPr>
        <w:t xml:space="preserve">Левицький В.В. </w:t>
      </w:r>
      <w:r w:rsidRPr="001278E6">
        <w:rPr>
          <w:sz w:val="28"/>
          <w:szCs w:val="28"/>
        </w:rPr>
        <w:t>– Черновцы : Рута, 2004. –</w:t>
      </w:r>
      <w:r>
        <w:rPr>
          <w:sz w:val="28"/>
          <w:szCs w:val="28"/>
        </w:rPr>
        <w:t xml:space="preserve"> 189</w:t>
      </w:r>
      <w:r>
        <w:rPr>
          <w:sz w:val="28"/>
          <w:szCs w:val="28"/>
          <w:lang w:val="uk-UA"/>
        </w:rPr>
        <w:t xml:space="preserve">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Левицкий В.В. Семасиология</w:t>
      </w:r>
      <w:r>
        <w:rPr>
          <w:sz w:val="28"/>
          <w:szCs w:val="28"/>
          <w:lang w:val="uk-UA"/>
        </w:rPr>
        <w:t xml:space="preserve"> / </w:t>
      </w:r>
      <w:r w:rsidRPr="001278E6">
        <w:rPr>
          <w:sz w:val="28"/>
          <w:szCs w:val="28"/>
          <w:lang w:val="uk-UA"/>
        </w:rPr>
        <w:t xml:space="preserve">Левицкий В.В. </w:t>
      </w:r>
      <w:r w:rsidRPr="001278E6">
        <w:rPr>
          <w:sz w:val="28"/>
          <w:szCs w:val="28"/>
        </w:rPr>
        <w:t xml:space="preserve">– </w:t>
      </w:r>
      <w:r w:rsidRPr="001278E6">
        <w:rPr>
          <w:sz w:val="28"/>
          <w:szCs w:val="28"/>
          <w:lang w:val="uk-UA"/>
        </w:rPr>
        <w:t xml:space="preserve">Винница : Нова </w:t>
      </w:r>
      <w:r w:rsidRPr="001278E6">
        <w:rPr>
          <w:sz w:val="28"/>
          <w:szCs w:val="28"/>
        </w:rPr>
        <w:t>Кн</w:t>
      </w:r>
      <w:r w:rsidRPr="001278E6">
        <w:rPr>
          <w:sz w:val="28"/>
          <w:szCs w:val="28"/>
          <w:lang w:val="uk-UA"/>
        </w:rPr>
        <w:t>и</w:t>
      </w:r>
      <w:r w:rsidRPr="001278E6">
        <w:rPr>
          <w:sz w:val="28"/>
          <w:szCs w:val="28"/>
        </w:rPr>
        <w:t>га, 2006. – 508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color w:val="000000"/>
          <w:sz w:val="28"/>
          <w:szCs w:val="28"/>
          <w:lang w:val="uk-UA"/>
        </w:rPr>
        <w:t xml:space="preserve"> Лексикографический сборник. – Вып. 4. – Гос. издат. иностр. и  нац. словарей. – М.</w:t>
      </w:r>
      <w:r>
        <w:rPr>
          <w:color w:val="000000"/>
          <w:sz w:val="28"/>
          <w:szCs w:val="28"/>
          <w:lang w:val="uk-UA"/>
        </w:rPr>
        <w:t xml:space="preserve"> : Наука</w:t>
      </w:r>
      <w:r w:rsidRPr="001278E6">
        <w:rPr>
          <w:color w:val="000000"/>
          <w:sz w:val="28"/>
          <w:szCs w:val="28"/>
          <w:lang w:val="uk-UA"/>
        </w:rPr>
        <w:t>, 1960. – 206 с</w:t>
      </w:r>
      <w:r w:rsidRPr="001278E6">
        <w:rPr>
          <w:sz w:val="28"/>
          <w:szCs w:val="28"/>
        </w:rPr>
        <w:t>.</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 xml:space="preserve">Леонтьев А.А. Психологическая структура значения // Семантическая </w:t>
      </w:r>
      <w:r w:rsidRPr="001278E6">
        <w:rPr>
          <w:sz w:val="28"/>
          <w:szCs w:val="28"/>
        </w:rPr>
        <w:lastRenderedPageBreak/>
        <w:t>структура слова. – М.</w:t>
      </w:r>
      <w:proofErr w:type="gramStart"/>
      <w:r>
        <w:rPr>
          <w:sz w:val="28"/>
          <w:szCs w:val="28"/>
        </w:rPr>
        <w:t xml:space="preserve"> :</w:t>
      </w:r>
      <w:proofErr w:type="gramEnd"/>
      <w:r>
        <w:rPr>
          <w:sz w:val="28"/>
          <w:szCs w:val="28"/>
        </w:rPr>
        <w:t xml:space="preserve"> Наука</w:t>
      </w:r>
      <w:r w:rsidRPr="001278E6">
        <w:rPr>
          <w:sz w:val="28"/>
          <w:szCs w:val="28"/>
        </w:rPr>
        <w:t>, 1977. – С. 8 –19.</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Лех О. І. Кількісні параметри та вживання прикметників розміру в сучасній німецькій мові // Науковий вісник Чернівецького ун-ту. – Вип. 206-207. Германська філологія. – Чернівці : Рута, 2004. – С. 147–162. </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Литвин Ф.А. Многозначность слова в языке и речи : учеб. пособие [для пед. ин-тов] / Литвин Ф.А. – М. : Высш. шк., 1984. – 119 </w:t>
      </w:r>
      <w:r w:rsidRPr="001278E6">
        <w:rPr>
          <w:sz w:val="28"/>
          <w:szCs w:val="28"/>
        </w:rPr>
        <w:t xml:space="preserve">с. </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Лич Дж. Н. К теории и практике семантического эксперимента // Новое в зарубежной лингвистике. Проблемы и методы лексикографии. – М.</w:t>
      </w:r>
      <w:proofErr w:type="gramStart"/>
      <w:r>
        <w:rPr>
          <w:sz w:val="28"/>
          <w:szCs w:val="28"/>
        </w:rPr>
        <w:t xml:space="preserve"> :</w:t>
      </w:r>
      <w:proofErr w:type="gramEnd"/>
      <w:r>
        <w:rPr>
          <w:sz w:val="28"/>
          <w:szCs w:val="28"/>
        </w:rPr>
        <w:t xml:space="preserve"> Наука</w:t>
      </w:r>
      <w:r w:rsidRPr="001278E6">
        <w:rPr>
          <w:sz w:val="28"/>
          <w:szCs w:val="28"/>
        </w:rPr>
        <w:t>, 1983. – Вып. XIV. – С. 108–132.</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Ломтева Л.И. </w:t>
      </w:r>
      <w:r w:rsidRPr="001278E6">
        <w:rPr>
          <w:sz w:val="28"/>
          <w:szCs w:val="28"/>
        </w:rPr>
        <w:t>Опыт выявления семантических связей на основе словесных дифиниций // Сб. тр. по русс</w:t>
      </w:r>
      <w:proofErr w:type="gramStart"/>
      <w:r w:rsidRPr="001278E6">
        <w:rPr>
          <w:sz w:val="28"/>
          <w:szCs w:val="28"/>
        </w:rPr>
        <w:t>.</w:t>
      </w:r>
      <w:proofErr w:type="gramEnd"/>
      <w:r w:rsidRPr="001278E6">
        <w:rPr>
          <w:sz w:val="28"/>
          <w:szCs w:val="28"/>
        </w:rPr>
        <w:t xml:space="preserve"> </w:t>
      </w:r>
      <w:proofErr w:type="gramStart"/>
      <w:r w:rsidRPr="001278E6">
        <w:rPr>
          <w:sz w:val="28"/>
          <w:szCs w:val="28"/>
        </w:rPr>
        <w:t>я</w:t>
      </w:r>
      <w:proofErr w:type="gramEnd"/>
      <w:r w:rsidRPr="001278E6">
        <w:rPr>
          <w:sz w:val="28"/>
          <w:szCs w:val="28"/>
        </w:rPr>
        <w:t xml:space="preserve">зыку и языкознанию / </w:t>
      </w:r>
      <w:r w:rsidRPr="001278E6">
        <w:rPr>
          <w:sz w:val="28"/>
          <w:szCs w:val="28"/>
          <w:lang w:val="uk-UA"/>
        </w:rPr>
        <w:t>Ломтева Л.И.</w:t>
      </w:r>
      <w:r w:rsidRPr="001278E6">
        <w:rPr>
          <w:sz w:val="28"/>
          <w:szCs w:val="28"/>
        </w:rPr>
        <w:t xml:space="preserve"> – М</w:t>
      </w:r>
      <w:r>
        <w:rPr>
          <w:sz w:val="28"/>
          <w:szCs w:val="28"/>
        </w:rPr>
        <w:t>. : Наука,</w:t>
      </w:r>
      <w:r w:rsidRPr="001278E6">
        <w:rPr>
          <w:sz w:val="28"/>
          <w:szCs w:val="28"/>
        </w:rPr>
        <w:t xml:space="preserve"> 1975. – Вып. 1. – 208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Макарова А. Лінгвістичний аспект інтертекстуальності (на матеріалі сучасної німецької мови) // Мовні і концептуальні картини світу. – № 21. – Ч. 2. – Ун-т. ім. Т.Шевченка. – К.</w:t>
      </w:r>
      <w:r>
        <w:rPr>
          <w:sz w:val="28"/>
          <w:szCs w:val="28"/>
          <w:lang w:val="uk-UA"/>
        </w:rPr>
        <w:t xml:space="preserve"> : Наукова думка</w:t>
      </w:r>
      <w:r w:rsidRPr="001278E6">
        <w:rPr>
          <w:sz w:val="28"/>
          <w:szCs w:val="28"/>
          <w:lang w:val="uk-UA"/>
        </w:rPr>
        <w:t>, 2007. – С. 179–183.</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bCs/>
          <w:sz w:val="28"/>
          <w:szCs w:val="28"/>
        </w:rPr>
      </w:pPr>
      <w:r w:rsidRPr="001278E6">
        <w:rPr>
          <w:sz w:val="28"/>
          <w:szCs w:val="28"/>
          <w:lang w:val="uk-UA"/>
        </w:rPr>
        <w:t xml:space="preserve"> </w:t>
      </w:r>
      <w:r w:rsidRPr="001278E6">
        <w:rPr>
          <w:bCs/>
          <w:sz w:val="28"/>
          <w:szCs w:val="28"/>
        </w:rPr>
        <w:t>Маковецкая М.Я. Семантическая структура слова и синонимические отношения // Аспекты семантического изучения германских и романских языков. – М.</w:t>
      </w:r>
      <w:proofErr w:type="gramStart"/>
      <w:r>
        <w:rPr>
          <w:bCs/>
          <w:sz w:val="28"/>
          <w:szCs w:val="28"/>
        </w:rPr>
        <w:t xml:space="preserve"> :</w:t>
      </w:r>
      <w:proofErr w:type="gramEnd"/>
      <w:r>
        <w:rPr>
          <w:bCs/>
          <w:sz w:val="28"/>
          <w:szCs w:val="28"/>
        </w:rPr>
        <w:t xml:space="preserve"> Наука</w:t>
      </w:r>
      <w:r w:rsidRPr="001278E6">
        <w:rPr>
          <w:bCs/>
          <w:sz w:val="28"/>
          <w:szCs w:val="28"/>
        </w:rPr>
        <w:t>, 1983. – С. 26-34.</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b/>
          <w:sz w:val="28"/>
          <w:szCs w:val="28"/>
        </w:rPr>
      </w:pPr>
      <w:r w:rsidRPr="001278E6">
        <w:rPr>
          <w:sz w:val="28"/>
          <w:szCs w:val="28"/>
          <w:lang w:val="uk-UA"/>
        </w:rPr>
        <w:t xml:space="preserve"> Манакін В.М. Метафізичний складник семантичної структури слова // Зб. наук. праць. Запоріжжя</w:t>
      </w:r>
      <w:r>
        <w:rPr>
          <w:sz w:val="28"/>
          <w:szCs w:val="28"/>
          <w:lang w:val="uk-UA"/>
        </w:rPr>
        <w:t xml:space="preserve"> : ЗНУ,</w:t>
      </w:r>
      <w:r w:rsidRPr="001278E6">
        <w:rPr>
          <w:sz w:val="28"/>
          <w:szCs w:val="28"/>
          <w:lang w:val="uk-UA"/>
        </w:rPr>
        <w:t xml:space="preserve"> 2003. – С. 90–98.</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sz w:val="28"/>
          <w:szCs w:val="28"/>
        </w:rPr>
      </w:pPr>
      <w:r w:rsidRPr="001278E6">
        <w:rPr>
          <w:sz w:val="28"/>
          <w:szCs w:val="28"/>
        </w:rPr>
        <w:t xml:space="preserve"> Маракулина Н.В. Семантическая структура и лексическая сочетаемость группы немецких прилагательных с общим значением «радостный», «веселый»</w:t>
      </w:r>
      <w:proofErr w:type="gramStart"/>
      <w:r w:rsidRPr="001278E6">
        <w:rPr>
          <w:sz w:val="28"/>
          <w:szCs w:val="28"/>
        </w:rPr>
        <w:t xml:space="preserve"> :</w:t>
      </w:r>
      <w:proofErr w:type="gramEnd"/>
      <w:r w:rsidRPr="001278E6">
        <w:rPr>
          <w:sz w:val="28"/>
          <w:szCs w:val="28"/>
        </w:rPr>
        <w:t xml:space="preserve"> автореф. дис.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r w:rsidRPr="001278E6">
        <w:rPr>
          <w:bCs/>
          <w:sz w:val="28"/>
          <w:szCs w:val="28"/>
          <w:lang w:val="uk-UA"/>
        </w:rPr>
        <w:t xml:space="preserve"> : спец. 10.02.04</w:t>
      </w:r>
      <w:r w:rsidRPr="001278E6">
        <w:rPr>
          <w:bCs/>
          <w:sz w:val="28"/>
          <w:szCs w:val="28"/>
        </w:rPr>
        <w:t>.</w:t>
      </w:r>
      <w:r w:rsidRPr="001278E6">
        <w:rPr>
          <w:bCs/>
          <w:sz w:val="28"/>
          <w:szCs w:val="28"/>
          <w:lang w:val="uk-UA"/>
        </w:rPr>
        <w:t xml:space="preserve"> «Германские языки» / </w:t>
      </w:r>
      <w:r w:rsidRPr="001278E6">
        <w:rPr>
          <w:sz w:val="28"/>
          <w:szCs w:val="28"/>
        </w:rPr>
        <w:t xml:space="preserve">Маракулина Н.В. </w:t>
      </w:r>
      <w:r w:rsidRPr="001278E6">
        <w:rPr>
          <w:bCs/>
          <w:sz w:val="28"/>
          <w:szCs w:val="28"/>
        </w:rPr>
        <w:t>– Л., 1977. – 24</w:t>
      </w:r>
      <w:r w:rsidRPr="001278E6">
        <w:rPr>
          <w:sz w:val="28"/>
          <w:szCs w:val="28"/>
        </w:rPr>
        <w:t xml:space="preserve">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Мельник О. Мовна картина світу крізь призму німецької казки (інтерпретація прикметникового матеріалу до казок братів Грімм та П.Т.Гофмана) / Мельник О., Огуй О.Д. </w:t>
      </w:r>
      <w:r w:rsidRPr="0033340C">
        <w:rPr>
          <w:sz w:val="28"/>
          <w:szCs w:val="28"/>
          <w:lang w:val="uk-UA"/>
        </w:rPr>
        <w:t xml:space="preserve">// </w:t>
      </w:r>
      <w:r w:rsidRPr="001278E6">
        <w:rPr>
          <w:sz w:val="28"/>
          <w:szCs w:val="28"/>
          <w:lang w:val="uk-UA"/>
        </w:rPr>
        <w:t>Наук</w:t>
      </w:r>
      <w:r>
        <w:rPr>
          <w:sz w:val="28"/>
          <w:szCs w:val="28"/>
          <w:lang w:val="uk-UA"/>
        </w:rPr>
        <w:t>овий в</w:t>
      </w:r>
      <w:r w:rsidRPr="001278E6">
        <w:rPr>
          <w:sz w:val="28"/>
          <w:szCs w:val="28"/>
          <w:lang w:val="uk-UA"/>
        </w:rPr>
        <w:t>існ</w:t>
      </w:r>
      <w:r>
        <w:rPr>
          <w:sz w:val="28"/>
          <w:szCs w:val="28"/>
          <w:lang w:val="uk-UA"/>
        </w:rPr>
        <w:t>ик</w:t>
      </w:r>
      <w:r w:rsidRPr="001278E6">
        <w:rPr>
          <w:sz w:val="28"/>
          <w:szCs w:val="28"/>
          <w:lang w:val="uk-UA"/>
        </w:rPr>
        <w:t>. Германська філологія. – Вип. 231. – Чернівці : Рута</w:t>
      </w:r>
      <w:r w:rsidRPr="0033340C">
        <w:rPr>
          <w:sz w:val="28"/>
          <w:szCs w:val="28"/>
          <w:lang w:val="uk-UA"/>
        </w:rPr>
        <w:t>,</w:t>
      </w:r>
      <w:r w:rsidRPr="001278E6">
        <w:rPr>
          <w:sz w:val="28"/>
          <w:szCs w:val="28"/>
          <w:lang w:val="uk-UA"/>
        </w:rPr>
        <w:t xml:space="preserve"> 2005. – С. 82–101.</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Мельник Р.М. Прикметники зі значенням «старанний, працьовитий» у німецькомовній картині світу :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здобуття наук. ступеня к</w:t>
      </w:r>
      <w:r w:rsidRPr="001278E6">
        <w:rPr>
          <w:bCs/>
          <w:sz w:val="28"/>
          <w:szCs w:val="28"/>
        </w:rPr>
        <w:t xml:space="preserve">анд. </w:t>
      </w:r>
      <w:r w:rsidRPr="001278E6">
        <w:rPr>
          <w:bCs/>
          <w:sz w:val="28"/>
          <w:szCs w:val="28"/>
        </w:rPr>
        <w:lastRenderedPageBreak/>
        <w:t>ф</w:t>
      </w:r>
      <w:r w:rsidRPr="001278E6">
        <w:rPr>
          <w:bCs/>
          <w:sz w:val="28"/>
          <w:szCs w:val="28"/>
          <w:lang w:val="uk-UA"/>
        </w:rPr>
        <w:t>і</w:t>
      </w:r>
      <w:r w:rsidRPr="001278E6">
        <w:rPr>
          <w:bCs/>
          <w:sz w:val="28"/>
          <w:szCs w:val="28"/>
        </w:rPr>
        <w:t xml:space="preserve">лол. </w:t>
      </w:r>
      <w:r w:rsidRPr="001278E6">
        <w:rPr>
          <w:bCs/>
          <w:sz w:val="28"/>
          <w:szCs w:val="28"/>
          <w:lang w:val="uk-UA"/>
        </w:rPr>
        <w:t>н</w:t>
      </w:r>
      <w:r w:rsidRPr="001278E6">
        <w:rPr>
          <w:bCs/>
          <w:sz w:val="28"/>
          <w:szCs w:val="28"/>
        </w:rPr>
        <w:t>аук</w:t>
      </w:r>
      <w:proofErr w:type="gramStart"/>
      <w:r w:rsidRPr="001278E6">
        <w:rPr>
          <w:bCs/>
          <w:sz w:val="28"/>
          <w:szCs w:val="28"/>
          <w:lang w:val="uk-UA"/>
        </w:rPr>
        <w:t xml:space="preserve"> :</w:t>
      </w:r>
      <w:proofErr w:type="gramEnd"/>
      <w:r w:rsidRPr="001278E6">
        <w:rPr>
          <w:bCs/>
          <w:sz w:val="28"/>
          <w:szCs w:val="28"/>
          <w:lang w:val="uk-UA"/>
        </w:rPr>
        <w:t xml:space="preserve"> спец. 10.02.04</w:t>
      </w:r>
      <w:r w:rsidRPr="001278E6">
        <w:rPr>
          <w:bCs/>
          <w:sz w:val="28"/>
          <w:szCs w:val="28"/>
        </w:rPr>
        <w:t>.</w:t>
      </w:r>
      <w:r w:rsidRPr="001278E6">
        <w:rPr>
          <w:bCs/>
          <w:sz w:val="28"/>
          <w:szCs w:val="28"/>
          <w:lang w:val="uk-UA"/>
        </w:rPr>
        <w:t xml:space="preserve"> «Германські мови» / </w:t>
      </w:r>
      <w:r w:rsidRPr="001278E6">
        <w:rPr>
          <w:sz w:val="28"/>
          <w:szCs w:val="28"/>
          <w:lang w:val="uk-UA"/>
        </w:rPr>
        <w:t xml:space="preserve">Мельник Р.М. </w:t>
      </w:r>
      <w:r w:rsidRPr="001278E6">
        <w:rPr>
          <w:bCs/>
          <w:sz w:val="28"/>
          <w:szCs w:val="28"/>
        </w:rPr>
        <w:t>– Льв</w:t>
      </w:r>
      <w:r w:rsidRPr="001278E6">
        <w:rPr>
          <w:bCs/>
          <w:sz w:val="28"/>
          <w:szCs w:val="28"/>
          <w:lang w:val="uk-UA"/>
        </w:rPr>
        <w:t>і</w:t>
      </w:r>
      <w:r w:rsidRPr="001278E6">
        <w:rPr>
          <w:bCs/>
          <w:sz w:val="28"/>
          <w:szCs w:val="28"/>
        </w:rPr>
        <w:t>в,</w:t>
      </w:r>
      <w:r>
        <w:rPr>
          <w:bCs/>
          <w:sz w:val="28"/>
          <w:szCs w:val="28"/>
        </w:rPr>
        <w:t xml:space="preserve"> </w:t>
      </w:r>
      <w:r w:rsidRPr="001278E6">
        <w:rPr>
          <w:bCs/>
          <w:sz w:val="28"/>
          <w:szCs w:val="28"/>
        </w:rPr>
        <w:t xml:space="preserve"> </w:t>
      </w:r>
      <w:r w:rsidRPr="001278E6">
        <w:rPr>
          <w:bCs/>
          <w:sz w:val="28"/>
          <w:szCs w:val="28"/>
          <w:lang w:val="uk-UA"/>
        </w:rPr>
        <w:t>2007</w:t>
      </w:r>
      <w:r w:rsidRPr="001278E6">
        <w:rPr>
          <w:bCs/>
          <w:sz w:val="28"/>
          <w:szCs w:val="28"/>
        </w:rPr>
        <w:t xml:space="preserve">. – </w:t>
      </w:r>
      <w:r w:rsidRPr="001278E6">
        <w:rPr>
          <w:bCs/>
          <w:sz w:val="28"/>
          <w:szCs w:val="28"/>
          <w:lang w:val="uk-UA"/>
        </w:rPr>
        <w:t>20</w:t>
      </w:r>
      <w:r w:rsidRPr="001278E6">
        <w:rPr>
          <w:sz w:val="28"/>
          <w:szCs w:val="28"/>
        </w:rPr>
        <w:t xml:space="preserve">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М</w:t>
      </w:r>
      <w:r w:rsidRPr="001278E6">
        <w:rPr>
          <w:sz w:val="28"/>
          <w:szCs w:val="28"/>
        </w:rPr>
        <w:t>инина Н.М. Абстрактность и конкретность значения слова как лексико</w:t>
      </w:r>
      <w:r w:rsidRPr="001278E6">
        <w:rPr>
          <w:sz w:val="28"/>
          <w:szCs w:val="28"/>
          <w:lang w:val="uk-UA"/>
        </w:rPr>
        <w:t>-</w:t>
      </w:r>
      <w:r w:rsidRPr="001278E6">
        <w:rPr>
          <w:sz w:val="28"/>
          <w:szCs w:val="28"/>
        </w:rPr>
        <w:t>семантическая категория // Лексикология и стилистика немецкого языка // Сб. н</w:t>
      </w:r>
      <w:proofErr w:type="gramStart"/>
      <w:r w:rsidRPr="001278E6">
        <w:rPr>
          <w:sz w:val="28"/>
          <w:szCs w:val="28"/>
        </w:rPr>
        <w:t>a</w:t>
      </w:r>
      <w:proofErr w:type="gramEnd"/>
      <w:r w:rsidRPr="001278E6">
        <w:rPr>
          <w:sz w:val="28"/>
          <w:szCs w:val="28"/>
        </w:rPr>
        <w:t>уч.</w:t>
      </w:r>
      <w:r w:rsidRPr="001278E6">
        <w:rPr>
          <w:sz w:val="28"/>
          <w:szCs w:val="28"/>
          <w:lang w:val="uk-UA"/>
        </w:rPr>
        <w:t xml:space="preserve"> </w:t>
      </w:r>
      <w:r w:rsidRPr="001278E6">
        <w:rPr>
          <w:sz w:val="28"/>
          <w:szCs w:val="28"/>
        </w:rPr>
        <w:t>тр.</w:t>
      </w:r>
      <w:r w:rsidRPr="001278E6">
        <w:rPr>
          <w:sz w:val="28"/>
          <w:szCs w:val="28"/>
          <w:lang w:val="uk-UA"/>
        </w:rPr>
        <w:t xml:space="preserve"> </w:t>
      </w:r>
      <w:r w:rsidRPr="001278E6">
        <w:rPr>
          <w:sz w:val="28"/>
          <w:szCs w:val="28"/>
        </w:rPr>
        <w:t>МГПИИЯ им.</w:t>
      </w:r>
      <w:r w:rsidRPr="001278E6">
        <w:rPr>
          <w:sz w:val="28"/>
          <w:szCs w:val="28"/>
          <w:lang w:val="uk-UA"/>
        </w:rPr>
        <w:t xml:space="preserve"> </w:t>
      </w:r>
      <w:r w:rsidRPr="001278E6">
        <w:rPr>
          <w:sz w:val="28"/>
          <w:szCs w:val="28"/>
        </w:rPr>
        <w:t>Тореза.</w:t>
      </w:r>
      <w:r w:rsidRPr="001278E6">
        <w:rPr>
          <w:sz w:val="28"/>
          <w:szCs w:val="28"/>
          <w:lang w:val="uk-UA"/>
        </w:rPr>
        <w:t xml:space="preserve"> </w:t>
      </w:r>
      <w:r w:rsidRPr="001278E6">
        <w:rPr>
          <w:sz w:val="28"/>
          <w:szCs w:val="28"/>
        </w:rPr>
        <w:t>–</w:t>
      </w:r>
      <w:r w:rsidRPr="001278E6">
        <w:rPr>
          <w:sz w:val="28"/>
          <w:szCs w:val="28"/>
          <w:lang w:val="uk-UA"/>
        </w:rPr>
        <w:t xml:space="preserve"> </w:t>
      </w:r>
      <w:r w:rsidRPr="001278E6">
        <w:rPr>
          <w:sz w:val="28"/>
          <w:szCs w:val="28"/>
        </w:rPr>
        <w:t>М.</w:t>
      </w:r>
      <w:proofErr w:type="gramStart"/>
      <w:r>
        <w:rPr>
          <w:sz w:val="28"/>
          <w:szCs w:val="28"/>
        </w:rPr>
        <w:t xml:space="preserve"> :</w:t>
      </w:r>
      <w:proofErr w:type="gramEnd"/>
      <w:r>
        <w:rPr>
          <w:sz w:val="28"/>
          <w:szCs w:val="28"/>
        </w:rPr>
        <w:t xml:space="preserve"> Прогресс</w:t>
      </w:r>
      <w:r w:rsidRPr="001278E6">
        <w:rPr>
          <w:sz w:val="28"/>
          <w:szCs w:val="28"/>
          <w:lang w:val="uk-UA"/>
        </w:rPr>
        <w:t xml:space="preserve">, </w:t>
      </w:r>
      <w:r w:rsidRPr="001278E6">
        <w:rPr>
          <w:sz w:val="28"/>
          <w:szCs w:val="28"/>
        </w:rPr>
        <w:t>1982.</w:t>
      </w:r>
      <w:r w:rsidRPr="001278E6">
        <w:rPr>
          <w:sz w:val="28"/>
          <w:szCs w:val="28"/>
          <w:lang w:val="uk-UA"/>
        </w:rPr>
        <w:t xml:space="preserve"> </w:t>
      </w:r>
      <w:r w:rsidRPr="001278E6">
        <w:rPr>
          <w:sz w:val="28"/>
          <w:szCs w:val="28"/>
        </w:rPr>
        <w:t>– Вып.</w:t>
      </w:r>
      <w:r w:rsidRPr="001278E6">
        <w:rPr>
          <w:sz w:val="28"/>
          <w:szCs w:val="28"/>
          <w:lang w:val="uk-UA"/>
        </w:rPr>
        <w:t xml:space="preserve"> </w:t>
      </w:r>
      <w:r w:rsidRPr="001278E6">
        <w:rPr>
          <w:sz w:val="28"/>
          <w:szCs w:val="28"/>
        </w:rPr>
        <w:t>190.</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27–43.</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bCs/>
          <w:sz w:val="28"/>
          <w:szCs w:val="28"/>
        </w:rPr>
      </w:pPr>
      <w:r w:rsidRPr="001278E6">
        <w:rPr>
          <w:sz w:val="28"/>
          <w:szCs w:val="28"/>
          <w:lang w:val="uk-UA"/>
        </w:rPr>
        <w:t xml:space="preserve"> </w:t>
      </w:r>
      <w:r w:rsidRPr="001278E6">
        <w:rPr>
          <w:bCs/>
          <w:sz w:val="28"/>
          <w:szCs w:val="28"/>
        </w:rPr>
        <w:t>Мордухович Э.И. Методика ограничения лексико</w:t>
      </w:r>
      <w:r w:rsidRPr="001278E6">
        <w:rPr>
          <w:bCs/>
          <w:sz w:val="28"/>
          <w:szCs w:val="28"/>
          <w:lang w:val="uk-UA"/>
        </w:rPr>
        <w:t>-</w:t>
      </w:r>
      <w:r w:rsidRPr="001278E6">
        <w:rPr>
          <w:bCs/>
          <w:sz w:val="28"/>
          <w:szCs w:val="28"/>
        </w:rPr>
        <w:t>семантических групп прилагательных, объединенных значением «empty» // Семантический анализ лексических единиц.</w:t>
      </w:r>
      <w:r w:rsidRPr="001278E6">
        <w:rPr>
          <w:bCs/>
          <w:sz w:val="28"/>
          <w:szCs w:val="28"/>
          <w:lang w:val="uk-UA"/>
        </w:rPr>
        <w:t xml:space="preserve"> </w:t>
      </w:r>
      <w:r w:rsidRPr="001278E6">
        <w:rPr>
          <w:bCs/>
          <w:sz w:val="28"/>
          <w:szCs w:val="28"/>
        </w:rPr>
        <w:t>– Иркутск</w:t>
      </w:r>
      <w:proofErr w:type="gramStart"/>
      <w:r w:rsidRPr="001278E6">
        <w:rPr>
          <w:bCs/>
          <w:sz w:val="28"/>
          <w:szCs w:val="28"/>
        </w:rPr>
        <w:t xml:space="preserve"> :</w:t>
      </w:r>
      <w:proofErr w:type="gramEnd"/>
      <w:r w:rsidRPr="001278E6">
        <w:rPr>
          <w:bCs/>
          <w:sz w:val="28"/>
          <w:szCs w:val="28"/>
        </w:rPr>
        <w:t xml:space="preserve"> </w:t>
      </w:r>
      <w:r>
        <w:rPr>
          <w:bCs/>
          <w:sz w:val="28"/>
          <w:szCs w:val="28"/>
        </w:rPr>
        <w:t xml:space="preserve">ИГУ, </w:t>
      </w:r>
      <w:r w:rsidRPr="001278E6">
        <w:rPr>
          <w:bCs/>
          <w:sz w:val="28"/>
          <w:szCs w:val="28"/>
        </w:rPr>
        <w:t>1979.</w:t>
      </w:r>
      <w:r w:rsidRPr="001278E6">
        <w:rPr>
          <w:bCs/>
          <w:sz w:val="28"/>
          <w:szCs w:val="28"/>
          <w:lang w:val="uk-UA"/>
        </w:rPr>
        <w:t xml:space="preserve"> </w:t>
      </w:r>
      <w:r w:rsidRPr="001278E6">
        <w:rPr>
          <w:bCs/>
          <w:sz w:val="28"/>
          <w:szCs w:val="28"/>
        </w:rPr>
        <w:t xml:space="preserve">– </w:t>
      </w:r>
      <w:r w:rsidRPr="001278E6">
        <w:rPr>
          <w:bCs/>
          <w:sz w:val="28"/>
          <w:szCs w:val="28"/>
          <w:lang w:val="uk-UA"/>
        </w:rPr>
        <w:t>С</w:t>
      </w:r>
      <w:r w:rsidRPr="001278E6">
        <w:rPr>
          <w:bCs/>
          <w:sz w:val="28"/>
          <w:szCs w:val="28"/>
        </w:rPr>
        <w:t>. 25</w:t>
      </w:r>
      <w:r w:rsidRPr="001278E6">
        <w:rPr>
          <w:sz w:val="28"/>
          <w:szCs w:val="28"/>
        </w:rPr>
        <w:t>–</w:t>
      </w:r>
      <w:r w:rsidRPr="001278E6">
        <w:rPr>
          <w:sz w:val="28"/>
          <w:szCs w:val="28"/>
          <w:lang w:val="uk-UA"/>
        </w:rPr>
        <w:t>36</w:t>
      </w:r>
      <w:r w:rsidRPr="001278E6">
        <w:rPr>
          <w:bCs/>
          <w:sz w:val="28"/>
          <w:szCs w:val="28"/>
        </w:rPr>
        <w:t>.</w:t>
      </w:r>
    </w:p>
    <w:p w:rsidR="00F562F9" w:rsidRPr="001278E6" w:rsidRDefault="00F562F9" w:rsidP="00D27D4B">
      <w:pPr>
        <w:widowControl w:val="0"/>
        <w:numPr>
          <w:ilvl w:val="0"/>
          <w:numId w:val="55"/>
        </w:numPr>
        <w:tabs>
          <w:tab w:val="left" w:pos="969"/>
          <w:tab w:val="left" w:pos="1083"/>
          <w:tab w:val="left" w:pos="1425"/>
        </w:tabs>
        <w:suppressAutoHyphens w:val="0"/>
        <w:autoSpaceDE w:val="0"/>
        <w:autoSpaceDN w:val="0"/>
        <w:adjustRightInd w:val="0"/>
        <w:spacing w:line="360" w:lineRule="auto"/>
        <w:ind w:left="1701" w:hanging="567"/>
        <w:rPr>
          <w:b/>
          <w:sz w:val="28"/>
          <w:szCs w:val="28"/>
          <w:lang w:val="uk-UA"/>
        </w:rPr>
      </w:pPr>
      <w:r w:rsidRPr="001278E6">
        <w:rPr>
          <w:bCs/>
          <w:sz w:val="28"/>
          <w:szCs w:val="28"/>
          <w:lang w:val="uk-UA"/>
        </w:rPr>
        <w:t xml:space="preserve"> Мостова О. В. </w:t>
      </w:r>
      <w:r w:rsidRPr="001278E6">
        <w:rPr>
          <w:bCs/>
          <w:sz w:val="28"/>
          <w:szCs w:val="28"/>
        </w:rPr>
        <w:t>Семантико</w:t>
      </w:r>
      <w:r w:rsidRPr="001278E6">
        <w:rPr>
          <w:bCs/>
          <w:sz w:val="28"/>
          <w:szCs w:val="28"/>
          <w:lang w:val="uk-UA"/>
        </w:rPr>
        <w:t>-</w:t>
      </w:r>
      <w:r w:rsidRPr="001278E6">
        <w:rPr>
          <w:bCs/>
          <w:sz w:val="28"/>
          <w:szCs w:val="28"/>
        </w:rPr>
        <w:t>граматичн</w:t>
      </w:r>
      <w:r w:rsidRPr="001278E6">
        <w:rPr>
          <w:bCs/>
          <w:sz w:val="28"/>
          <w:szCs w:val="28"/>
          <w:lang w:val="uk-UA"/>
        </w:rPr>
        <w:t>і</w:t>
      </w:r>
      <w:r w:rsidRPr="001278E6">
        <w:rPr>
          <w:bCs/>
          <w:sz w:val="28"/>
          <w:szCs w:val="28"/>
        </w:rPr>
        <w:t xml:space="preserve"> осо</w:t>
      </w:r>
      <w:r w:rsidRPr="001278E6">
        <w:rPr>
          <w:bCs/>
          <w:sz w:val="28"/>
          <w:szCs w:val="28"/>
          <w:lang w:val="uk-UA"/>
        </w:rPr>
        <w:t xml:space="preserve">бливості концепту «родина» у </w:t>
      </w:r>
      <w:proofErr w:type="gramStart"/>
      <w:r w:rsidRPr="001278E6">
        <w:rPr>
          <w:bCs/>
          <w:sz w:val="28"/>
          <w:szCs w:val="28"/>
          <w:lang w:val="uk-UA"/>
        </w:rPr>
        <w:t>р</w:t>
      </w:r>
      <w:proofErr w:type="gramEnd"/>
      <w:r w:rsidRPr="001278E6">
        <w:rPr>
          <w:bCs/>
          <w:sz w:val="28"/>
          <w:szCs w:val="28"/>
          <w:lang w:val="uk-UA"/>
        </w:rPr>
        <w:t xml:space="preserve">ізних мовах </w:t>
      </w:r>
      <w:r w:rsidRPr="001278E6">
        <w:rPr>
          <w:sz w:val="28"/>
          <w:szCs w:val="28"/>
          <w:lang w:val="uk-UA"/>
        </w:rPr>
        <w:t xml:space="preserve">// Зб. наук. праць. </w:t>
      </w:r>
      <w:r w:rsidRPr="001278E6">
        <w:rPr>
          <w:bCs/>
          <w:sz w:val="28"/>
          <w:szCs w:val="28"/>
        </w:rPr>
        <w:t>–</w:t>
      </w:r>
      <w:r>
        <w:rPr>
          <w:sz w:val="28"/>
          <w:szCs w:val="28"/>
          <w:lang w:val="uk-UA"/>
        </w:rPr>
        <w:t xml:space="preserve"> </w:t>
      </w:r>
      <w:r w:rsidRPr="001278E6">
        <w:rPr>
          <w:sz w:val="28"/>
          <w:szCs w:val="28"/>
          <w:lang w:val="uk-UA"/>
        </w:rPr>
        <w:t xml:space="preserve">Львів : </w:t>
      </w:r>
      <w:r>
        <w:rPr>
          <w:sz w:val="28"/>
          <w:szCs w:val="28"/>
          <w:lang w:val="uk-UA"/>
        </w:rPr>
        <w:t>Вища школа</w:t>
      </w:r>
      <w:r w:rsidRPr="001278E6">
        <w:rPr>
          <w:sz w:val="28"/>
          <w:szCs w:val="28"/>
          <w:lang w:val="uk-UA"/>
        </w:rPr>
        <w:t>, 2003. – С. 90–98.</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8A41B3">
        <w:rPr>
          <w:bCs/>
          <w:sz w:val="28"/>
          <w:szCs w:val="28"/>
          <w:lang w:val="uk-UA"/>
        </w:rPr>
        <w:t xml:space="preserve"> </w:t>
      </w:r>
      <w:r w:rsidRPr="001278E6">
        <w:rPr>
          <w:sz w:val="28"/>
          <w:szCs w:val="28"/>
          <w:lang w:val="uk-UA"/>
        </w:rPr>
        <w:t xml:space="preserve">Муравицька М.П. Психолінгвістичний  аналіз лексичної синонімії // </w:t>
      </w:r>
      <w:r>
        <w:rPr>
          <w:sz w:val="28"/>
          <w:szCs w:val="28"/>
          <w:lang w:val="uk-UA"/>
        </w:rPr>
        <w:t xml:space="preserve">Мовознавство, </w:t>
      </w:r>
      <w:r w:rsidRPr="001278E6">
        <w:rPr>
          <w:sz w:val="28"/>
          <w:szCs w:val="28"/>
          <w:lang w:val="uk-UA"/>
        </w:rPr>
        <w:t>1975. – № 3. – С. 59–67.</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Мурзин Л.С. Основы дериватологии. [конспект лекций] / Мурзин Л.С. – Пермь : Изд-во Перм. ун-та, 1984. – 56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Никитин Н.В. Лексическое значение слова</w:t>
      </w:r>
      <w:proofErr w:type="gramStart"/>
      <w:r w:rsidRPr="001278E6">
        <w:rPr>
          <w:sz w:val="28"/>
          <w:szCs w:val="28"/>
        </w:rPr>
        <w:t xml:space="preserve"> :</w:t>
      </w:r>
      <w:proofErr w:type="gramEnd"/>
      <w:r w:rsidRPr="001278E6">
        <w:rPr>
          <w:sz w:val="28"/>
          <w:szCs w:val="28"/>
        </w:rPr>
        <w:t xml:space="preserve"> структура и комбинаторика / Никитин Н.М. – М. : Высшая школа, 1983. – 127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Новиков Л.А. Семантика русского языка</w:t>
      </w:r>
      <w:r w:rsidRPr="001278E6">
        <w:rPr>
          <w:sz w:val="28"/>
          <w:szCs w:val="28"/>
        </w:rPr>
        <w:t xml:space="preserve"> : [у</w:t>
      </w:r>
      <w:r w:rsidRPr="001278E6">
        <w:rPr>
          <w:sz w:val="28"/>
          <w:szCs w:val="28"/>
          <w:lang w:val="uk-UA"/>
        </w:rPr>
        <w:t>чеб. пособие</w:t>
      </w:r>
      <w:r w:rsidRPr="001278E6">
        <w:rPr>
          <w:sz w:val="28"/>
          <w:szCs w:val="28"/>
        </w:rPr>
        <w:t>]</w:t>
      </w:r>
      <w:r w:rsidRPr="001278E6">
        <w:rPr>
          <w:sz w:val="28"/>
          <w:szCs w:val="28"/>
          <w:lang w:val="uk-UA"/>
        </w:rPr>
        <w:t xml:space="preserve"> / Новиков Л.А. – М. : Высш. шк. </w:t>
      </w:r>
      <w:r w:rsidRPr="001278E6">
        <w:rPr>
          <w:sz w:val="28"/>
          <w:szCs w:val="28"/>
        </w:rPr>
        <w:t xml:space="preserve">– </w:t>
      </w:r>
      <w:r w:rsidRPr="001278E6">
        <w:rPr>
          <w:sz w:val="28"/>
          <w:szCs w:val="28"/>
          <w:lang w:val="uk-UA"/>
        </w:rPr>
        <w:t xml:space="preserve">1982. </w:t>
      </w:r>
      <w:r w:rsidRPr="001278E6">
        <w:rPr>
          <w:sz w:val="28"/>
          <w:szCs w:val="28"/>
        </w:rPr>
        <w:t xml:space="preserve">– </w:t>
      </w:r>
      <w:r w:rsidRPr="001278E6">
        <w:rPr>
          <w:sz w:val="28"/>
          <w:szCs w:val="28"/>
          <w:lang w:val="uk-UA"/>
        </w:rPr>
        <w:t>272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Новиков Л. А. Синонимия. Синоним</w:t>
      </w:r>
      <w:r w:rsidRPr="001278E6">
        <w:rPr>
          <w:sz w:val="28"/>
          <w:szCs w:val="28"/>
        </w:rPr>
        <w:t>ы</w:t>
      </w:r>
      <w:r w:rsidRPr="001278E6">
        <w:rPr>
          <w:sz w:val="28"/>
          <w:szCs w:val="28"/>
          <w:lang w:val="uk-UA"/>
        </w:rPr>
        <w:t xml:space="preserve"> </w:t>
      </w:r>
      <w:r w:rsidRPr="001278E6">
        <w:rPr>
          <w:sz w:val="28"/>
          <w:szCs w:val="28"/>
        </w:rPr>
        <w:t xml:space="preserve">// Лингв. энцикл. словарь [ред. В.Н.Ярцева и др.]. </w:t>
      </w:r>
      <w:r w:rsidRPr="001278E6">
        <w:rPr>
          <w:color w:val="000000"/>
          <w:sz w:val="28"/>
          <w:szCs w:val="28"/>
          <w:lang w:val="uk-UA"/>
        </w:rPr>
        <w:t>–</w:t>
      </w:r>
      <w:r w:rsidRPr="001278E6">
        <w:rPr>
          <w:sz w:val="28"/>
          <w:szCs w:val="28"/>
        </w:rPr>
        <w:t xml:space="preserve"> М. : Сов</w:t>
      </w:r>
      <w:proofErr w:type="gramStart"/>
      <w:r w:rsidRPr="001278E6">
        <w:rPr>
          <w:sz w:val="28"/>
          <w:szCs w:val="28"/>
        </w:rPr>
        <w:t>.</w:t>
      </w:r>
      <w:proofErr w:type="gramEnd"/>
      <w:r w:rsidRPr="001278E6">
        <w:rPr>
          <w:sz w:val="28"/>
          <w:szCs w:val="28"/>
        </w:rPr>
        <w:t xml:space="preserve"> </w:t>
      </w:r>
      <w:proofErr w:type="gramStart"/>
      <w:r w:rsidRPr="001278E6">
        <w:rPr>
          <w:sz w:val="28"/>
          <w:szCs w:val="28"/>
        </w:rPr>
        <w:t>э</w:t>
      </w:r>
      <w:proofErr w:type="gramEnd"/>
      <w:r w:rsidRPr="001278E6">
        <w:rPr>
          <w:sz w:val="28"/>
          <w:szCs w:val="28"/>
        </w:rPr>
        <w:t>нцикл., 1990. – С. 446 – 447</w:t>
      </w:r>
      <w:r w:rsidRPr="001278E6">
        <w:rPr>
          <w:sz w:val="28"/>
          <w:szCs w:val="28"/>
          <w:lang w:val="uk-UA"/>
        </w:rPr>
        <w:t>.</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Новикова Л.В. Некоторые семантические особенности адъективного компонента //</w:t>
      </w:r>
      <w:r w:rsidRPr="001278E6">
        <w:rPr>
          <w:sz w:val="28"/>
          <w:szCs w:val="28"/>
        </w:rPr>
        <w:t xml:space="preserve"> </w:t>
      </w:r>
      <w:r w:rsidRPr="001278E6">
        <w:rPr>
          <w:sz w:val="28"/>
          <w:szCs w:val="28"/>
          <w:lang w:val="uk-UA"/>
        </w:rPr>
        <w:t>Серия</w:t>
      </w:r>
      <w:r w:rsidRPr="001278E6">
        <w:rPr>
          <w:sz w:val="28"/>
          <w:szCs w:val="28"/>
        </w:rPr>
        <w:t xml:space="preserve"> </w:t>
      </w:r>
      <w:r w:rsidRPr="001278E6">
        <w:rPr>
          <w:sz w:val="28"/>
          <w:szCs w:val="28"/>
          <w:lang w:val="uk-UA"/>
        </w:rPr>
        <w:t>обществ. наук. – Ашхабад</w:t>
      </w:r>
      <w:r>
        <w:rPr>
          <w:sz w:val="28"/>
          <w:szCs w:val="28"/>
          <w:lang w:val="uk-UA"/>
        </w:rPr>
        <w:t xml:space="preserve"> : </w:t>
      </w:r>
      <w:r w:rsidRPr="001278E6">
        <w:rPr>
          <w:sz w:val="28"/>
          <w:szCs w:val="28"/>
          <w:lang w:val="uk-UA"/>
        </w:rPr>
        <w:t>Изд-во АН ТССР,</w:t>
      </w:r>
      <w:r>
        <w:rPr>
          <w:sz w:val="28"/>
          <w:szCs w:val="28"/>
          <w:lang w:val="uk-UA"/>
        </w:rPr>
        <w:t xml:space="preserve"> </w:t>
      </w:r>
      <w:r w:rsidRPr="001278E6">
        <w:rPr>
          <w:sz w:val="28"/>
          <w:szCs w:val="28"/>
          <w:lang w:val="uk-UA"/>
        </w:rPr>
        <w:t>1985. – № 4. – С. 79–83.</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bCs/>
          <w:sz w:val="28"/>
          <w:szCs w:val="28"/>
          <w:lang w:val="uk-UA"/>
        </w:rPr>
      </w:pPr>
      <w:r w:rsidRPr="001278E6">
        <w:rPr>
          <w:sz w:val="28"/>
          <w:szCs w:val="28"/>
          <w:lang w:val="uk-UA"/>
        </w:rPr>
        <w:t xml:space="preserve"> Носенко И.А. Начала статистики для лингвистов / Носенко И.А. – М. : Высшая школа, 1981. – 157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pacing w:val="-6"/>
          <w:sz w:val="28"/>
          <w:szCs w:val="28"/>
          <w:lang w:val="uk-UA"/>
        </w:rPr>
        <w:t xml:space="preserve"> </w:t>
      </w:r>
      <w:r w:rsidRPr="001278E6">
        <w:rPr>
          <w:bCs/>
          <w:sz w:val="28"/>
          <w:szCs w:val="28"/>
          <w:lang w:val="uk-UA"/>
        </w:rPr>
        <w:t xml:space="preserve">Огуй А.Д. Историко–семасиологичесое исследование прилагательных со значением «смелый, храбрый»: диссертация </w:t>
      </w:r>
      <w:r w:rsidRPr="001278E6">
        <w:rPr>
          <w:bCs/>
          <w:spacing w:val="-6"/>
          <w:sz w:val="28"/>
          <w:szCs w:val="28"/>
          <w:lang w:val="uk-UA"/>
        </w:rPr>
        <w:t xml:space="preserve">на </w:t>
      </w:r>
      <w:r w:rsidRPr="001278E6">
        <w:rPr>
          <w:bCs/>
          <w:sz w:val="28"/>
          <w:szCs w:val="28"/>
          <w:lang w:val="uk-UA"/>
        </w:rPr>
        <w:t>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proofErr w:type="gramStart"/>
      <w:r w:rsidRPr="001278E6">
        <w:rPr>
          <w:bCs/>
          <w:sz w:val="28"/>
          <w:szCs w:val="28"/>
          <w:lang w:val="uk-UA"/>
        </w:rPr>
        <w:t xml:space="preserve"> :</w:t>
      </w:r>
      <w:proofErr w:type="gramEnd"/>
      <w:r w:rsidRPr="001278E6">
        <w:rPr>
          <w:bCs/>
          <w:sz w:val="28"/>
          <w:szCs w:val="28"/>
          <w:lang w:val="uk-UA"/>
        </w:rPr>
        <w:t xml:space="preserve"> спец. 10.02.04</w:t>
      </w:r>
      <w:r w:rsidRPr="001278E6">
        <w:rPr>
          <w:bCs/>
          <w:sz w:val="28"/>
          <w:szCs w:val="28"/>
        </w:rPr>
        <w:t>.</w:t>
      </w:r>
      <w:r w:rsidRPr="001278E6">
        <w:rPr>
          <w:bCs/>
          <w:sz w:val="28"/>
          <w:szCs w:val="28"/>
          <w:lang w:val="uk-UA"/>
        </w:rPr>
        <w:t xml:space="preserve"> «Германские языки» / </w:t>
      </w:r>
      <w:r w:rsidRPr="001278E6">
        <w:rPr>
          <w:bCs/>
          <w:spacing w:val="-6"/>
          <w:sz w:val="28"/>
          <w:szCs w:val="28"/>
          <w:lang w:val="uk-UA"/>
        </w:rPr>
        <w:t>Oгуй А.Д</w:t>
      </w:r>
      <w:r w:rsidRPr="001278E6">
        <w:rPr>
          <w:bCs/>
          <w:sz w:val="28"/>
          <w:szCs w:val="28"/>
          <w:lang w:val="uk-UA"/>
        </w:rPr>
        <w:t xml:space="preserve">. </w:t>
      </w:r>
      <w:r w:rsidRPr="001278E6">
        <w:rPr>
          <w:bCs/>
          <w:sz w:val="28"/>
          <w:szCs w:val="28"/>
        </w:rPr>
        <w:t xml:space="preserve">– </w:t>
      </w:r>
      <w:r w:rsidRPr="001278E6">
        <w:rPr>
          <w:bCs/>
          <w:sz w:val="28"/>
          <w:szCs w:val="28"/>
          <w:lang w:val="uk-UA"/>
        </w:rPr>
        <w:t>Одеса</w:t>
      </w:r>
      <w:r>
        <w:rPr>
          <w:bCs/>
          <w:sz w:val="28"/>
          <w:szCs w:val="28"/>
        </w:rPr>
        <w:t xml:space="preserve">, </w:t>
      </w:r>
      <w:r w:rsidRPr="001278E6">
        <w:rPr>
          <w:bCs/>
          <w:sz w:val="28"/>
          <w:szCs w:val="28"/>
        </w:rPr>
        <w:t>198</w:t>
      </w:r>
      <w:r w:rsidRPr="001278E6">
        <w:rPr>
          <w:bCs/>
          <w:sz w:val="28"/>
          <w:szCs w:val="28"/>
          <w:lang w:val="uk-UA"/>
        </w:rPr>
        <w:t>8</w:t>
      </w:r>
      <w:r w:rsidRPr="001278E6">
        <w:rPr>
          <w:bCs/>
          <w:sz w:val="28"/>
          <w:szCs w:val="28"/>
        </w:rPr>
        <w:t xml:space="preserve">. – </w:t>
      </w:r>
      <w:r w:rsidRPr="001278E6">
        <w:rPr>
          <w:bCs/>
          <w:sz w:val="28"/>
          <w:szCs w:val="28"/>
          <w:lang w:val="uk-UA"/>
        </w:rPr>
        <w:t>23</w:t>
      </w:r>
      <w:r w:rsidRPr="001278E6">
        <w:rPr>
          <w:bCs/>
          <w:sz w:val="28"/>
          <w:szCs w:val="28"/>
        </w:rPr>
        <w:t>5</w:t>
      </w:r>
      <w:r w:rsidRPr="001278E6">
        <w:rPr>
          <w:sz w:val="28"/>
          <w:szCs w:val="28"/>
        </w:rPr>
        <w:t xml:space="preserve">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Огуй О.Д. Об’єднана індуктивно–дедуктивна мовно–психологічна </w:t>
      </w:r>
      <w:r w:rsidRPr="001278E6">
        <w:rPr>
          <w:sz w:val="28"/>
          <w:szCs w:val="28"/>
          <w:lang w:val="uk-UA"/>
        </w:rPr>
        <w:lastRenderedPageBreak/>
        <w:t>класифікація прикметників у «мовній картині світу» // Науковий вісник. Германська філологія. – Черніці</w:t>
      </w:r>
      <w:r>
        <w:rPr>
          <w:sz w:val="28"/>
          <w:szCs w:val="28"/>
          <w:lang w:val="uk-UA"/>
        </w:rPr>
        <w:t xml:space="preserve"> : Руту</w:t>
      </w:r>
      <w:r w:rsidRPr="001278E6">
        <w:rPr>
          <w:sz w:val="28"/>
          <w:szCs w:val="28"/>
          <w:lang w:val="uk-UA"/>
        </w:rPr>
        <w:t>, 1988. – Вип. 41. – С. 35–39.</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Огуй О.Д. Становление п</w:t>
      </w:r>
      <w:r w:rsidRPr="001278E6">
        <w:rPr>
          <w:sz w:val="28"/>
          <w:szCs w:val="28"/>
        </w:rPr>
        <w:t>рилагательных со значением «храбрый, мужественный» в ракурсе сопоставительно</w:t>
      </w:r>
      <w:r w:rsidRPr="001278E6">
        <w:rPr>
          <w:sz w:val="28"/>
          <w:szCs w:val="28"/>
          <w:lang w:val="uk-UA"/>
        </w:rPr>
        <w:t>-</w:t>
      </w:r>
      <w:r w:rsidRPr="001278E6">
        <w:rPr>
          <w:sz w:val="28"/>
          <w:szCs w:val="28"/>
        </w:rPr>
        <w:t>исторического и типологического методов</w:t>
      </w:r>
      <w:r w:rsidRPr="001278E6">
        <w:rPr>
          <w:sz w:val="28"/>
          <w:szCs w:val="28"/>
          <w:lang w:val="uk-UA"/>
        </w:rPr>
        <w:t xml:space="preserve"> </w:t>
      </w:r>
      <w:r w:rsidRPr="001278E6">
        <w:rPr>
          <w:sz w:val="28"/>
          <w:szCs w:val="28"/>
        </w:rPr>
        <w:t>// Методы изучения системы и эволюции языка // Сб.</w:t>
      </w:r>
      <w:r w:rsidRPr="001278E6">
        <w:rPr>
          <w:sz w:val="28"/>
          <w:szCs w:val="28"/>
          <w:lang w:val="uk-UA"/>
        </w:rPr>
        <w:t xml:space="preserve"> </w:t>
      </w:r>
      <w:r w:rsidRPr="001278E6">
        <w:rPr>
          <w:sz w:val="28"/>
          <w:szCs w:val="28"/>
        </w:rPr>
        <w:t>науч.</w:t>
      </w:r>
      <w:r w:rsidRPr="001278E6">
        <w:rPr>
          <w:sz w:val="28"/>
          <w:szCs w:val="28"/>
          <w:lang w:val="uk-UA"/>
        </w:rPr>
        <w:t xml:space="preserve"> </w:t>
      </w:r>
      <w:r w:rsidRPr="001278E6">
        <w:rPr>
          <w:sz w:val="28"/>
          <w:szCs w:val="28"/>
        </w:rPr>
        <w:t>тр.</w:t>
      </w:r>
      <w:r w:rsidRPr="001278E6">
        <w:rPr>
          <w:sz w:val="28"/>
          <w:szCs w:val="28"/>
          <w:lang w:val="uk-UA"/>
        </w:rPr>
        <w:t xml:space="preserve"> </w:t>
      </w:r>
      <w:r w:rsidRPr="001278E6">
        <w:rPr>
          <w:sz w:val="28"/>
          <w:szCs w:val="28"/>
        </w:rPr>
        <w:t>– Свердловск</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Изд-во пед. </w:t>
      </w:r>
      <w:r>
        <w:rPr>
          <w:sz w:val="28"/>
          <w:szCs w:val="28"/>
        </w:rPr>
        <w:t>и</w:t>
      </w:r>
      <w:r w:rsidRPr="001278E6">
        <w:rPr>
          <w:sz w:val="28"/>
          <w:szCs w:val="28"/>
        </w:rPr>
        <w:t>н-та, 1988.</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75–79.</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w:t>
      </w:r>
      <w:r w:rsidRPr="001278E6">
        <w:rPr>
          <w:sz w:val="28"/>
          <w:szCs w:val="28"/>
        </w:rPr>
        <w:t>Огуй О.Д. Динамический аспект значения и форма его выражения в исторических словарях</w:t>
      </w:r>
      <w:r w:rsidRPr="001278E6">
        <w:rPr>
          <w:sz w:val="28"/>
          <w:szCs w:val="28"/>
          <w:lang w:val="uk-UA"/>
        </w:rPr>
        <w:t xml:space="preserve"> </w:t>
      </w:r>
      <w:r w:rsidRPr="001278E6">
        <w:rPr>
          <w:sz w:val="28"/>
          <w:szCs w:val="28"/>
        </w:rPr>
        <w:t>// Современные проблемы лексикографии // Сбор</w:t>
      </w:r>
      <w:proofErr w:type="gramStart"/>
      <w:r w:rsidRPr="001278E6">
        <w:rPr>
          <w:sz w:val="28"/>
          <w:szCs w:val="28"/>
        </w:rPr>
        <w:t>.</w:t>
      </w:r>
      <w:proofErr w:type="gramEnd"/>
      <w:r w:rsidRPr="001278E6">
        <w:rPr>
          <w:sz w:val="28"/>
          <w:szCs w:val="28"/>
        </w:rPr>
        <w:t xml:space="preserve"> </w:t>
      </w:r>
      <w:proofErr w:type="gramStart"/>
      <w:r w:rsidRPr="001278E6">
        <w:rPr>
          <w:sz w:val="28"/>
          <w:szCs w:val="28"/>
        </w:rPr>
        <w:t>н</w:t>
      </w:r>
      <w:proofErr w:type="gramEnd"/>
      <w:r w:rsidRPr="001278E6">
        <w:rPr>
          <w:sz w:val="28"/>
          <w:szCs w:val="28"/>
        </w:rPr>
        <w:t>ауч. тр.</w:t>
      </w:r>
      <w:r w:rsidRPr="001278E6">
        <w:rPr>
          <w:sz w:val="28"/>
          <w:szCs w:val="28"/>
          <w:lang w:val="uk-UA"/>
        </w:rPr>
        <w:t xml:space="preserve"> </w:t>
      </w:r>
      <w:r w:rsidRPr="001278E6">
        <w:rPr>
          <w:sz w:val="28"/>
          <w:szCs w:val="28"/>
        </w:rPr>
        <w:t>– Харьков</w:t>
      </w:r>
      <w:r>
        <w:rPr>
          <w:sz w:val="28"/>
          <w:szCs w:val="28"/>
        </w:rPr>
        <w:t xml:space="preserve"> : ХНУ</w:t>
      </w:r>
      <w:r w:rsidRPr="001278E6">
        <w:rPr>
          <w:sz w:val="28"/>
          <w:szCs w:val="28"/>
          <w:lang w:val="uk-UA"/>
        </w:rPr>
        <w:t>,</w:t>
      </w:r>
      <w:r>
        <w:rPr>
          <w:sz w:val="28"/>
          <w:szCs w:val="28"/>
          <w:lang w:val="uk-UA"/>
        </w:rPr>
        <w:t xml:space="preserve"> </w:t>
      </w:r>
      <w:r w:rsidRPr="001278E6">
        <w:rPr>
          <w:sz w:val="28"/>
          <w:szCs w:val="28"/>
        </w:rPr>
        <w:t>1992.</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269–273.</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Огуй О.Д. Текст, лексико–семантична група, полісемічне слово: семантичні тенденції та спроба їх реконструкції // Науковий вісник. – Чернівці : Рута, 1996. – Вип. 1. – С. 25–28.</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Огуй О.Д. Полісемія в синхронії, діахронії та панхронії / Огуй О.Д. – Чернівці : Золоті литаври, 1998. – 369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color w:val="000000"/>
          <w:sz w:val="28"/>
          <w:szCs w:val="28"/>
          <w:lang w:val="uk-UA"/>
        </w:rPr>
      </w:pPr>
      <w:r w:rsidRPr="001278E6">
        <w:rPr>
          <w:sz w:val="28"/>
          <w:szCs w:val="28"/>
          <w:lang w:val="uk-UA"/>
        </w:rPr>
        <w:t xml:space="preserve"> Огуй О.Д. Використання кількісних критеріїв у синхронних та діахронних дослідженнях німецької та інших мов Європи: коефіцієнт полісемічності // Наук</w:t>
      </w:r>
      <w:r>
        <w:rPr>
          <w:sz w:val="28"/>
          <w:szCs w:val="28"/>
          <w:lang w:val="uk-UA"/>
        </w:rPr>
        <w:t xml:space="preserve">ові  </w:t>
      </w:r>
      <w:r w:rsidRPr="001278E6">
        <w:rPr>
          <w:sz w:val="28"/>
          <w:szCs w:val="28"/>
          <w:lang w:val="uk-UA"/>
        </w:rPr>
        <w:t>запис</w:t>
      </w:r>
      <w:r>
        <w:rPr>
          <w:sz w:val="28"/>
          <w:szCs w:val="28"/>
          <w:lang w:val="uk-UA"/>
        </w:rPr>
        <w:t>ки</w:t>
      </w:r>
      <w:r w:rsidRPr="001278E6">
        <w:rPr>
          <w:sz w:val="28"/>
          <w:szCs w:val="28"/>
          <w:lang w:val="uk-UA"/>
        </w:rPr>
        <w:t>. – Серія Мовознавство. – Тернопіль</w:t>
      </w:r>
      <w:r>
        <w:rPr>
          <w:sz w:val="28"/>
          <w:szCs w:val="28"/>
          <w:lang w:val="uk-UA"/>
        </w:rPr>
        <w:t xml:space="preserve"> : Вид.-во </w:t>
      </w:r>
      <w:r w:rsidRPr="001278E6">
        <w:rPr>
          <w:sz w:val="28"/>
          <w:szCs w:val="28"/>
          <w:lang w:val="uk-UA"/>
        </w:rPr>
        <w:t>Т</w:t>
      </w:r>
      <w:r>
        <w:rPr>
          <w:sz w:val="28"/>
          <w:szCs w:val="28"/>
          <w:lang w:val="uk-UA"/>
        </w:rPr>
        <w:t xml:space="preserve">ПУ </w:t>
      </w:r>
      <w:r w:rsidRPr="001278E6">
        <w:rPr>
          <w:sz w:val="28"/>
          <w:szCs w:val="28"/>
          <w:lang w:val="uk-UA"/>
        </w:rPr>
        <w:t>ім. В.Гнатюка, 2000. – С. 128 – 132.</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color w:val="000000"/>
          <w:sz w:val="28"/>
          <w:szCs w:val="28"/>
          <w:lang w:val="uk-UA"/>
        </w:rPr>
        <w:t xml:space="preserve"> Огуй О.Д. Структурні відношення, типи полісемії та їх кількісні характеристики // Науковий вісник. Германська філологія. – Вип. 114. – Чернівці : Рута</w:t>
      </w:r>
      <w:r w:rsidRPr="001278E6">
        <w:rPr>
          <w:color w:val="000000"/>
          <w:sz w:val="28"/>
          <w:szCs w:val="28"/>
          <w:lang w:val="en-US"/>
        </w:rPr>
        <w:t xml:space="preserve">, </w:t>
      </w:r>
      <w:r w:rsidRPr="001278E6">
        <w:rPr>
          <w:color w:val="000000"/>
          <w:sz w:val="28"/>
          <w:szCs w:val="28"/>
          <w:lang w:val="uk-UA"/>
        </w:rPr>
        <w:t>2001. – С. 3–7.</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Огуй О.Д. Апроксимативні методи в семасіологічних дослідженнях: // Проблеми квантитативної лінгвістики. – Чернівці : Рута</w:t>
      </w:r>
      <w:r w:rsidRPr="001278E6">
        <w:rPr>
          <w:sz w:val="28"/>
          <w:szCs w:val="28"/>
        </w:rPr>
        <w:t>,</w:t>
      </w:r>
      <w:r w:rsidRPr="001278E6">
        <w:rPr>
          <w:sz w:val="28"/>
          <w:szCs w:val="28"/>
          <w:lang w:val="uk-UA"/>
        </w:rPr>
        <w:t xml:space="preserve"> 2005. – С. 134–147.</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Огуй О.Д. Теорія і практика перекладу (нім. мова). [Підручник] / Огуй О.Д., Кияк Т.Р., Науменко А.М. – Вінниця : Нова книга</w:t>
      </w:r>
      <w:r w:rsidRPr="001278E6">
        <w:rPr>
          <w:sz w:val="28"/>
          <w:szCs w:val="28"/>
        </w:rPr>
        <w:t>,</w:t>
      </w:r>
      <w:r w:rsidRPr="001278E6">
        <w:rPr>
          <w:sz w:val="28"/>
          <w:szCs w:val="28"/>
          <w:lang w:val="uk-UA"/>
        </w:rPr>
        <w:t xml:space="preserve"> 2006. – 592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Огуй О. Д. Семасіологічні горизонти когнітивної парадигми // Актуальні проблеми германської філології в Україні та Болонський процес: Матеріали ІІ Міжнародної наукової конференції, 20–21 квітня 2007 року. – Чернівці : Книги – ХХІ,  2007. – С. 244–248.</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Ольшанский И.Г. Лексическая полисемия в системе языка и текста / </w:t>
      </w:r>
      <w:r w:rsidRPr="001278E6">
        <w:rPr>
          <w:sz w:val="28"/>
          <w:szCs w:val="28"/>
          <w:lang w:val="uk-UA"/>
        </w:rPr>
        <w:lastRenderedPageBreak/>
        <w:t xml:space="preserve">Ольшанский И.Г., Скиба В.П. – Кишинев : Штиинца, 1987. – 128 с. </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Ольшанский И.Г. Лексикология современного русского языка  / Гусева А.Е. – М. : Академия, 2005. – 414 с. </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Плотников Б.А. Дистрибутивно–статистический анализ лексических значений</w:t>
      </w:r>
      <w:r w:rsidRPr="001278E6">
        <w:rPr>
          <w:sz w:val="28"/>
          <w:szCs w:val="28"/>
          <w:lang w:val="uk-UA"/>
        </w:rPr>
        <w:t xml:space="preserve"> / </w:t>
      </w:r>
      <w:r w:rsidRPr="001278E6">
        <w:rPr>
          <w:sz w:val="28"/>
          <w:szCs w:val="28"/>
        </w:rPr>
        <w:t>Плотников Б.А.</w:t>
      </w:r>
      <w:r w:rsidRPr="001278E6">
        <w:rPr>
          <w:sz w:val="28"/>
          <w:szCs w:val="28"/>
          <w:lang w:val="uk-UA"/>
        </w:rPr>
        <w:t xml:space="preserve"> </w:t>
      </w:r>
      <w:r w:rsidRPr="001278E6">
        <w:rPr>
          <w:sz w:val="28"/>
          <w:szCs w:val="28"/>
        </w:rPr>
        <w:t>– Минск</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Вышейш.</w:t>
      </w:r>
      <w:r w:rsidRPr="001278E6">
        <w:rPr>
          <w:sz w:val="28"/>
          <w:szCs w:val="28"/>
          <w:lang w:val="uk-UA"/>
        </w:rPr>
        <w:t xml:space="preserve"> </w:t>
      </w:r>
      <w:r w:rsidRPr="001278E6">
        <w:rPr>
          <w:sz w:val="28"/>
          <w:szCs w:val="28"/>
        </w:rPr>
        <w:t>Школа</w:t>
      </w:r>
      <w:r w:rsidRPr="001278E6">
        <w:rPr>
          <w:sz w:val="28"/>
          <w:szCs w:val="28"/>
          <w:lang w:val="en-US"/>
        </w:rPr>
        <w:t>,</w:t>
      </w:r>
      <w:r w:rsidRPr="001278E6">
        <w:rPr>
          <w:sz w:val="28"/>
          <w:szCs w:val="28"/>
        </w:rPr>
        <w:t xml:space="preserve"> 1979.</w:t>
      </w:r>
      <w:r w:rsidRPr="001278E6">
        <w:rPr>
          <w:sz w:val="28"/>
          <w:szCs w:val="28"/>
          <w:lang w:val="uk-UA"/>
        </w:rPr>
        <w:t xml:space="preserve"> </w:t>
      </w:r>
      <w:r w:rsidRPr="001278E6">
        <w:rPr>
          <w:sz w:val="28"/>
          <w:szCs w:val="28"/>
        </w:rPr>
        <w:t>– 134 c.</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Плотников Б.А. Основы семасиологии</w:t>
      </w:r>
      <w:r w:rsidRPr="001278E6">
        <w:rPr>
          <w:sz w:val="28"/>
          <w:szCs w:val="28"/>
          <w:lang w:val="uk-UA"/>
        </w:rPr>
        <w:t xml:space="preserve"> / </w:t>
      </w:r>
      <w:r w:rsidRPr="001278E6">
        <w:rPr>
          <w:sz w:val="28"/>
          <w:szCs w:val="28"/>
        </w:rPr>
        <w:t>Плотников Б.А.</w:t>
      </w:r>
      <w:r w:rsidRPr="001278E6">
        <w:rPr>
          <w:sz w:val="28"/>
          <w:szCs w:val="28"/>
          <w:lang w:val="uk-UA"/>
        </w:rPr>
        <w:t xml:space="preserve"> </w:t>
      </w:r>
      <w:r w:rsidRPr="001278E6">
        <w:rPr>
          <w:sz w:val="28"/>
          <w:szCs w:val="28"/>
        </w:rPr>
        <w:t>– Минск</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Вышейш</w:t>
      </w:r>
      <w:r w:rsidRPr="001278E6">
        <w:rPr>
          <w:sz w:val="28"/>
          <w:szCs w:val="28"/>
          <w:lang w:val="uk-UA"/>
        </w:rPr>
        <w:t xml:space="preserve">. </w:t>
      </w:r>
      <w:r w:rsidRPr="001278E6">
        <w:rPr>
          <w:sz w:val="28"/>
          <w:szCs w:val="28"/>
        </w:rPr>
        <w:t>Школа</w:t>
      </w:r>
      <w:r w:rsidRPr="001278E6">
        <w:rPr>
          <w:sz w:val="28"/>
          <w:szCs w:val="28"/>
          <w:lang w:val="en-US"/>
        </w:rPr>
        <w:t>,</w:t>
      </w:r>
      <w:r w:rsidRPr="001278E6">
        <w:rPr>
          <w:sz w:val="28"/>
          <w:szCs w:val="28"/>
        </w:rPr>
        <w:t xml:space="preserve"> 1984.</w:t>
      </w:r>
      <w:r w:rsidRPr="001278E6">
        <w:rPr>
          <w:sz w:val="28"/>
          <w:szCs w:val="28"/>
          <w:lang w:val="uk-UA"/>
        </w:rPr>
        <w:t xml:space="preserve"> </w:t>
      </w:r>
      <w:r w:rsidRPr="001278E6">
        <w:rPr>
          <w:sz w:val="28"/>
          <w:szCs w:val="28"/>
        </w:rPr>
        <w:t>– 221 c.</w:t>
      </w:r>
    </w:p>
    <w:p w:rsidR="00F562F9" w:rsidRPr="001278E6" w:rsidRDefault="00F562F9" w:rsidP="00D27D4B">
      <w:pPr>
        <w:numPr>
          <w:ilvl w:val="0"/>
          <w:numId w:val="58"/>
        </w:numPr>
        <w:suppressAutoHyphens w:val="0"/>
        <w:spacing w:line="360" w:lineRule="auto"/>
        <w:ind w:left="360" w:hanging="360"/>
        <w:rPr>
          <w:sz w:val="28"/>
          <w:szCs w:val="28"/>
          <w:lang w:val="uk-UA"/>
        </w:rPr>
      </w:pPr>
      <w:r w:rsidRPr="001278E6">
        <w:rPr>
          <w:sz w:val="28"/>
          <w:szCs w:val="28"/>
          <w:lang w:val="uk-UA"/>
        </w:rPr>
        <w:t xml:space="preserve"> По</w:t>
      </w:r>
      <w:r w:rsidRPr="001278E6">
        <w:rPr>
          <w:sz w:val="28"/>
          <w:szCs w:val="28"/>
        </w:rPr>
        <w:t xml:space="preserve">кровский М.М. Избранные работы по языкознанию </w:t>
      </w:r>
      <w:r w:rsidRPr="001278E6">
        <w:rPr>
          <w:sz w:val="28"/>
          <w:szCs w:val="28"/>
          <w:lang w:val="uk-UA"/>
        </w:rPr>
        <w:t>/ По</w:t>
      </w:r>
      <w:r w:rsidRPr="001278E6">
        <w:rPr>
          <w:sz w:val="28"/>
          <w:szCs w:val="28"/>
        </w:rPr>
        <w:t xml:space="preserve">кровский М.М. </w:t>
      </w:r>
      <w:r w:rsidRPr="001278E6">
        <w:rPr>
          <w:sz w:val="28"/>
          <w:szCs w:val="28"/>
          <w:lang w:val="uk-UA"/>
        </w:rPr>
        <w:t>– М. : Изд-во АН СССР</w:t>
      </w:r>
      <w:r w:rsidRPr="001278E6">
        <w:rPr>
          <w:sz w:val="28"/>
          <w:szCs w:val="28"/>
        </w:rPr>
        <w:t>,</w:t>
      </w:r>
      <w:r w:rsidRPr="001278E6">
        <w:rPr>
          <w:sz w:val="28"/>
          <w:szCs w:val="28"/>
          <w:lang w:val="uk-UA"/>
        </w:rPr>
        <w:t xml:space="preserve"> 1959. – 382 с. </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Полюжин М.М. Когніція як спеціальний тип набування знань та переробки інформації // Проблеми романо-германської філології // Зб. наук. праць. – Ужгород : УНУ, 2001. – С. 3–8.</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Попова З.Д. Лексическая система языка</w:t>
      </w:r>
      <w:proofErr w:type="gramStart"/>
      <w:r w:rsidRPr="001278E6">
        <w:rPr>
          <w:sz w:val="28"/>
          <w:szCs w:val="28"/>
        </w:rPr>
        <w:t xml:space="preserve"> :</w:t>
      </w:r>
      <w:proofErr w:type="gramEnd"/>
      <w:r w:rsidRPr="001278E6">
        <w:rPr>
          <w:sz w:val="28"/>
          <w:szCs w:val="28"/>
        </w:rPr>
        <w:t xml:space="preserve"> внутренняя организация, категориальный аппарат и приемы изучения / Попова З.Д. Стернин И.А. – Воронеж : Изд-во Воронеж. ун-та</w:t>
      </w:r>
      <w:proofErr w:type="gramStart"/>
      <w:r w:rsidRPr="001278E6">
        <w:rPr>
          <w:sz w:val="28"/>
          <w:szCs w:val="28"/>
        </w:rPr>
        <w:t xml:space="preserve">., </w:t>
      </w:r>
      <w:proofErr w:type="gramEnd"/>
      <w:r w:rsidRPr="001278E6">
        <w:rPr>
          <w:sz w:val="28"/>
          <w:szCs w:val="28"/>
        </w:rPr>
        <w:t>1984. – 148 с.</w:t>
      </w:r>
    </w:p>
    <w:p w:rsidR="00F562F9" w:rsidRPr="001278E6" w:rsidRDefault="00F562F9" w:rsidP="00D27D4B">
      <w:pPr>
        <w:widowControl w:val="0"/>
        <w:numPr>
          <w:ilvl w:val="0"/>
          <w:numId w:val="55"/>
        </w:numPr>
        <w:shd w:val="clear" w:color="auto" w:fill="FFFFFF"/>
        <w:tabs>
          <w:tab w:val="left" w:pos="720"/>
          <w:tab w:val="left" w:pos="798"/>
          <w:tab w:val="left" w:pos="969"/>
          <w:tab w:val="left" w:pos="1083"/>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Потебня А.А. Из записок по русской грамматике / Потебня А.А. </w:t>
      </w:r>
      <w:r w:rsidRPr="001278E6">
        <w:rPr>
          <w:sz w:val="28"/>
          <w:szCs w:val="28"/>
        </w:rPr>
        <w:t>–</w:t>
      </w:r>
      <w:r w:rsidRPr="001278E6">
        <w:rPr>
          <w:sz w:val="28"/>
          <w:szCs w:val="28"/>
          <w:lang w:val="uk-UA"/>
        </w:rPr>
        <w:t xml:space="preserve"> </w:t>
      </w:r>
      <w:r w:rsidRPr="001278E6">
        <w:rPr>
          <w:color w:val="000000"/>
          <w:sz w:val="28"/>
          <w:szCs w:val="28"/>
          <w:lang w:val="uk-UA"/>
        </w:rPr>
        <w:t xml:space="preserve">М. : </w:t>
      </w:r>
      <w:r>
        <w:rPr>
          <w:color w:val="000000"/>
          <w:sz w:val="28"/>
          <w:szCs w:val="28"/>
          <w:lang w:val="uk-UA"/>
        </w:rPr>
        <w:t>И</w:t>
      </w:r>
      <w:r w:rsidRPr="001278E6">
        <w:rPr>
          <w:color w:val="000000"/>
          <w:sz w:val="28"/>
          <w:szCs w:val="28"/>
          <w:lang w:val="uk-UA"/>
        </w:rPr>
        <w:t>зд-во АН СССР, 1961.</w:t>
      </w:r>
      <w:r w:rsidRPr="001278E6">
        <w:rPr>
          <w:sz w:val="28"/>
          <w:szCs w:val="28"/>
        </w:rPr>
        <w:t xml:space="preserve"> – Вып. 7</w:t>
      </w:r>
      <w:r w:rsidRPr="001278E6">
        <w:rPr>
          <w:color w:val="000000"/>
          <w:sz w:val="28"/>
          <w:szCs w:val="28"/>
          <w:lang w:val="uk-UA"/>
        </w:rPr>
        <w:t>. – Т. 4. – 320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Потемкина И.П. Минимальные значения и операционный контекст</w:t>
      </w:r>
      <w:r w:rsidRPr="001278E6">
        <w:rPr>
          <w:sz w:val="28"/>
          <w:szCs w:val="28"/>
        </w:rPr>
        <w:t xml:space="preserve"> </w:t>
      </w:r>
      <w:r w:rsidRPr="001278E6">
        <w:rPr>
          <w:sz w:val="28"/>
          <w:szCs w:val="28"/>
          <w:lang w:val="uk-UA"/>
        </w:rPr>
        <w:t>// Языковые единицы и контекст. – Л</w:t>
      </w:r>
      <w:r w:rsidRPr="001278E6">
        <w:rPr>
          <w:sz w:val="28"/>
          <w:szCs w:val="28"/>
        </w:rPr>
        <w:t>.</w:t>
      </w:r>
      <w:r>
        <w:rPr>
          <w:sz w:val="28"/>
          <w:szCs w:val="28"/>
          <w:lang w:val="uk-UA"/>
        </w:rPr>
        <w:t xml:space="preserve"> : Прогресс</w:t>
      </w:r>
      <w:r w:rsidRPr="001278E6">
        <w:rPr>
          <w:sz w:val="28"/>
          <w:szCs w:val="28"/>
        </w:rPr>
        <w:t>, 1</w:t>
      </w:r>
      <w:r w:rsidRPr="001278E6">
        <w:rPr>
          <w:sz w:val="28"/>
          <w:szCs w:val="28"/>
          <w:lang w:val="uk-UA"/>
        </w:rPr>
        <w:t>973. – С. 48–54.</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Проблеми типології та квантитативної лексикології // Зб. наук. праць. – Чернівці: Рута, 2007. – 311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Ревзина</w:t>
      </w:r>
      <w:r w:rsidRPr="001278E6">
        <w:rPr>
          <w:sz w:val="28"/>
          <w:szCs w:val="28"/>
          <w:lang w:val="uk-UA"/>
        </w:rPr>
        <w:t xml:space="preserve"> О.Г.</w:t>
      </w:r>
      <w:r w:rsidRPr="001278E6">
        <w:rPr>
          <w:sz w:val="28"/>
          <w:szCs w:val="28"/>
        </w:rPr>
        <w:t>Структура словообразовательных полей в славянских языках</w:t>
      </w:r>
      <w:r w:rsidRPr="001278E6">
        <w:rPr>
          <w:sz w:val="28"/>
          <w:szCs w:val="28"/>
          <w:lang w:val="uk-UA"/>
        </w:rPr>
        <w:t xml:space="preserve"> / </w:t>
      </w:r>
      <w:r w:rsidRPr="001278E6">
        <w:rPr>
          <w:sz w:val="28"/>
          <w:szCs w:val="28"/>
        </w:rPr>
        <w:t>Ревзина</w:t>
      </w:r>
      <w:r w:rsidRPr="001278E6">
        <w:rPr>
          <w:sz w:val="28"/>
          <w:szCs w:val="28"/>
          <w:lang w:val="uk-UA"/>
        </w:rPr>
        <w:t xml:space="preserve"> О.Г. </w:t>
      </w:r>
      <w:r w:rsidRPr="001278E6">
        <w:rPr>
          <w:sz w:val="28"/>
          <w:szCs w:val="28"/>
        </w:rPr>
        <w:t>– М.</w:t>
      </w:r>
      <w:proofErr w:type="gramStart"/>
      <w:r>
        <w:rPr>
          <w:sz w:val="28"/>
          <w:szCs w:val="28"/>
          <w:lang w:val="uk-UA"/>
        </w:rPr>
        <w:t xml:space="preserve"> :</w:t>
      </w:r>
      <w:proofErr w:type="gramEnd"/>
      <w:r>
        <w:rPr>
          <w:sz w:val="28"/>
          <w:szCs w:val="28"/>
          <w:lang w:val="uk-UA"/>
        </w:rPr>
        <w:t xml:space="preserve"> </w:t>
      </w:r>
      <w:r>
        <w:rPr>
          <w:color w:val="000000"/>
          <w:sz w:val="28"/>
          <w:szCs w:val="28"/>
          <w:lang w:val="uk-UA"/>
        </w:rPr>
        <w:t>И</w:t>
      </w:r>
      <w:r w:rsidRPr="001278E6">
        <w:rPr>
          <w:color w:val="000000"/>
          <w:sz w:val="28"/>
          <w:szCs w:val="28"/>
          <w:lang w:val="uk-UA"/>
        </w:rPr>
        <w:t>зд-во АН СССР</w:t>
      </w:r>
      <w:r w:rsidRPr="001278E6">
        <w:rPr>
          <w:sz w:val="28"/>
          <w:szCs w:val="28"/>
          <w:lang w:val="uk-UA"/>
        </w:rPr>
        <w:t xml:space="preserve">, </w:t>
      </w:r>
      <w:r w:rsidRPr="001278E6">
        <w:rPr>
          <w:sz w:val="28"/>
          <w:szCs w:val="28"/>
        </w:rPr>
        <w:t>1969.</w:t>
      </w:r>
      <w:r w:rsidRPr="001278E6">
        <w:rPr>
          <w:sz w:val="28"/>
          <w:szCs w:val="28"/>
          <w:lang w:val="uk-UA"/>
        </w:rPr>
        <w:t xml:space="preserve"> </w:t>
      </w:r>
      <w:r w:rsidRPr="001278E6">
        <w:rPr>
          <w:sz w:val="28"/>
          <w:szCs w:val="28"/>
        </w:rPr>
        <w:t xml:space="preserve">– </w:t>
      </w:r>
      <w:r w:rsidRPr="001278E6">
        <w:rPr>
          <w:sz w:val="28"/>
          <w:szCs w:val="28"/>
          <w:lang w:val="uk-UA"/>
        </w:rPr>
        <w:t>221</w:t>
      </w:r>
      <w:r w:rsidRPr="001278E6">
        <w:rPr>
          <w:sz w:val="28"/>
          <w:szCs w:val="28"/>
        </w:rPr>
        <w:t>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Реформатский А.А.Введение в языкознание</w:t>
      </w:r>
      <w:r w:rsidRPr="001278E6">
        <w:rPr>
          <w:sz w:val="28"/>
          <w:szCs w:val="28"/>
          <w:lang w:val="uk-UA"/>
        </w:rPr>
        <w:t xml:space="preserve"> / </w:t>
      </w:r>
      <w:r w:rsidRPr="001278E6">
        <w:rPr>
          <w:sz w:val="28"/>
          <w:szCs w:val="28"/>
        </w:rPr>
        <w:t>Реформатский А.А.</w:t>
      </w:r>
      <w:r w:rsidRPr="001278E6">
        <w:rPr>
          <w:sz w:val="28"/>
          <w:szCs w:val="28"/>
          <w:lang w:val="uk-UA"/>
        </w:rPr>
        <w:t xml:space="preserve"> </w:t>
      </w:r>
      <w:r w:rsidRPr="001278E6">
        <w:rPr>
          <w:sz w:val="28"/>
          <w:szCs w:val="28"/>
        </w:rPr>
        <w:t>– 4.</w:t>
      </w:r>
      <w:r w:rsidRPr="001278E6">
        <w:rPr>
          <w:sz w:val="28"/>
          <w:szCs w:val="28"/>
          <w:lang w:val="uk-UA"/>
        </w:rPr>
        <w:t xml:space="preserve"> </w:t>
      </w:r>
      <w:r w:rsidRPr="001278E6">
        <w:rPr>
          <w:sz w:val="28"/>
          <w:szCs w:val="28"/>
        </w:rPr>
        <w:t>изд.</w:t>
      </w:r>
      <w:r w:rsidRPr="001278E6">
        <w:rPr>
          <w:sz w:val="28"/>
          <w:szCs w:val="28"/>
          <w:lang w:val="uk-UA"/>
        </w:rPr>
        <w:t xml:space="preserve"> </w:t>
      </w:r>
      <w:r w:rsidRPr="001278E6">
        <w:rPr>
          <w:sz w:val="28"/>
          <w:szCs w:val="28"/>
        </w:rPr>
        <w:t>– М.</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Просвещение, 1967.</w:t>
      </w:r>
      <w:r w:rsidRPr="001278E6">
        <w:rPr>
          <w:sz w:val="28"/>
          <w:szCs w:val="28"/>
          <w:lang w:val="uk-UA"/>
        </w:rPr>
        <w:t xml:space="preserve"> </w:t>
      </w:r>
      <w:r w:rsidRPr="001278E6">
        <w:rPr>
          <w:sz w:val="28"/>
          <w:szCs w:val="28"/>
        </w:rPr>
        <w:t>–</w:t>
      </w:r>
      <w:r w:rsidRPr="001278E6">
        <w:rPr>
          <w:sz w:val="28"/>
          <w:szCs w:val="28"/>
          <w:lang w:val="uk-UA"/>
        </w:rPr>
        <w:t xml:space="preserve"> </w:t>
      </w:r>
      <w:r w:rsidRPr="001278E6">
        <w:rPr>
          <w:sz w:val="28"/>
          <w:szCs w:val="28"/>
        </w:rPr>
        <w:t>542</w:t>
      </w:r>
      <w:r w:rsidRPr="001278E6">
        <w:rPr>
          <w:sz w:val="28"/>
          <w:szCs w:val="28"/>
          <w:lang w:val="uk-UA"/>
        </w:rPr>
        <w:t xml:space="preserve"> </w:t>
      </w:r>
      <w:r w:rsidRPr="001278E6">
        <w:rPr>
          <w:sz w:val="28"/>
          <w:szCs w:val="28"/>
        </w:rPr>
        <w:t>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Романова Н.П.Семантические ряды в лексической системе языка // Актуальные проблемы лексикологии // Тез</w:t>
      </w:r>
      <w:proofErr w:type="gramStart"/>
      <w:r w:rsidRPr="001278E6">
        <w:rPr>
          <w:sz w:val="28"/>
          <w:szCs w:val="28"/>
        </w:rPr>
        <w:t>.</w:t>
      </w:r>
      <w:proofErr w:type="gramEnd"/>
      <w:r w:rsidRPr="001278E6">
        <w:rPr>
          <w:sz w:val="28"/>
          <w:szCs w:val="28"/>
          <w:lang w:val="uk-UA"/>
        </w:rPr>
        <w:t xml:space="preserve"> </w:t>
      </w:r>
      <w:proofErr w:type="gramStart"/>
      <w:r w:rsidRPr="001278E6">
        <w:rPr>
          <w:sz w:val="28"/>
          <w:szCs w:val="28"/>
        </w:rPr>
        <w:t>д</w:t>
      </w:r>
      <w:proofErr w:type="gramEnd"/>
      <w:r w:rsidRPr="001278E6">
        <w:rPr>
          <w:sz w:val="28"/>
          <w:szCs w:val="28"/>
        </w:rPr>
        <w:t>окл. лингв.</w:t>
      </w:r>
      <w:r w:rsidRPr="001278E6">
        <w:rPr>
          <w:sz w:val="28"/>
          <w:szCs w:val="28"/>
          <w:lang w:val="uk-UA"/>
        </w:rPr>
        <w:t xml:space="preserve"> </w:t>
      </w:r>
      <w:r w:rsidRPr="001278E6">
        <w:rPr>
          <w:sz w:val="28"/>
          <w:szCs w:val="28"/>
        </w:rPr>
        <w:t>конф.</w:t>
      </w:r>
      <w:r w:rsidRPr="001278E6">
        <w:rPr>
          <w:sz w:val="28"/>
          <w:szCs w:val="28"/>
          <w:lang w:val="uk-UA"/>
        </w:rPr>
        <w:t xml:space="preserve"> </w:t>
      </w:r>
      <w:r w:rsidRPr="001278E6">
        <w:rPr>
          <w:sz w:val="28"/>
          <w:szCs w:val="28"/>
        </w:rPr>
        <w:t>–</w:t>
      </w:r>
      <w:r w:rsidRPr="001278E6">
        <w:rPr>
          <w:sz w:val="28"/>
          <w:szCs w:val="28"/>
          <w:lang w:val="uk-UA"/>
        </w:rPr>
        <w:t xml:space="preserve"> </w:t>
      </w:r>
      <w:r w:rsidRPr="001278E6">
        <w:rPr>
          <w:sz w:val="28"/>
          <w:szCs w:val="28"/>
        </w:rPr>
        <w:t>Новосибирск</w:t>
      </w:r>
      <w:proofErr w:type="gramStart"/>
      <w:r>
        <w:rPr>
          <w:sz w:val="28"/>
          <w:szCs w:val="28"/>
          <w:lang w:val="uk-UA"/>
        </w:rPr>
        <w:t xml:space="preserve"> :</w:t>
      </w:r>
      <w:proofErr w:type="gramEnd"/>
      <w:r>
        <w:rPr>
          <w:sz w:val="28"/>
          <w:szCs w:val="28"/>
          <w:lang w:val="uk-UA"/>
        </w:rPr>
        <w:t xml:space="preserve"> Просвещение</w:t>
      </w:r>
      <w:r w:rsidRPr="001278E6">
        <w:rPr>
          <w:sz w:val="28"/>
          <w:szCs w:val="28"/>
          <w:lang w:val="uk-UA"/>
        </w:rPr>
        <w:t xml:space="preserve">, </w:t>
      </w:r>
      <w:r w:rsidRPr="001278E6">
        <w:rPr>
          <w:sz w:val="28"/>
          <w:szCs w:val="28"/>
        </w:rPr>
        <w:t>1967.</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34–36.</w:t>
      </w:r>
    </w:p>
    <w:p w:rsidR="00F562F9" w:rsidRPr="001278E6" w:rsidRDefault="00F562F9" w:rsidP="00D27D4B">
      <w:pPr>
        <w:widowControl w:val="0"/>
        <w:numPr>
          <w:ilvl w:val="0"/>
          <w:numId w:val="55"/>
        </w:numPr>
        <w:shd w:val="clear" w:color="auto" w:fill="FFFFFF"/>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Сакал Т.М. Когнітивно–ономасіологічне моделювання  семантики похідного слова // Проблеми романо-германської філології. – Ужгород</w:t>
      </w:r>
      <w:r>
        <w:rPr>
          <w:sz w:val="28"/>
          <w:szCs w:val="28"/>
          <w:lang w:val="uk-UA"/>
        </w:rPr>
        <w:t xml:space="preserve"> : УНУ</w:t>
      </w:r>
      <w:r w:rsidRPr="001278E6">
        <w:rPr>
          <w:sz w:val="28"/>
          <w:szCs w:val="28"/>
          <w:lang w:val="uk-UA"/>
        </w:rPr>
        <w:t xml:space="preserve">, </w:t>
      </w:r>
      <w:r w:rsidRPr="001278E6">
        <w:rPr>
          <w:sz w:val="28"/>
          <w:szCs w:val="28"/>
          <w:lang w:val="uk-UA"/>
        </w:rPr>
        <w:lastRenderedPageBreak/>
        <w:t>2001. – С. 103–108.</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Селиванова Е. А. Когнитивная ономасиология / Селиванова Е. А. – К. : Фитосоциоцентр, 2000. – 248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Селіванова О.О. Сучасна лінгвістика. Лінгвістична енциклопедія / Селіванова О.О. – Черкаси</w:t>
      </w:r>
      <w:r>
        <w:rPr>
          <w:sz w:val="28"/>
          <w:szCs w:val="28"/>
          <w:lang w:val="uk-UA"/>
        </w:rPr>
        <w:t xml:space="preserve"> : Наука</w:t>
      </w:r>
      <w:r w:rsidRPr="001278E6">
        <w:rPr>
          <w:sz w:val="28"/>
          <w:szCs w:val="28"/>
        </w:rPr>
        <w:t>,</w:t>
      </w:r>
      <w:r w:rsidRPr="001278E6">
        <w:rPr>
          <w:sz w:val="28"/>
          <w:szCs w:val="28"/>
          <w:lang w:val="uk-UA"/>
        </w:rPr>
        <w:t xml:space="preserve"> 2006. – 740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Серебряников Б.А. </w:t>
      </w:r>
      <w:r w:rsidRPr="001278E6">
        <w:rPr>
          <w:sz w:val="28"/>
          <w:szCs w:val="28"/>
        </w:rPr>
        <w:t>Внутренняя структура языка</w:t>
      </w:r>
      <w:r w:rsidRPr="001278E6">
        <w:rPr>
          <w:sz w:val="28"/>
          <w:szCs w:val="28"/>
          <w:lang w:val="uk-UA"/>
        </w:rPr>
        <w:t xml:space="preserve"> // Общее язы</w:t>
      </w:r>
      <w:r w:rsidRPr="001278E6">
        <w:rPr>
          <w:sz w:val="28"/>
          <w:szCs w:val="28"/>
        </w:rPr>
        <w:t xml:space="preserve">кознание. – </w:t>
      </w:r>
      <w:r w:rsidRPr="001278E6">
        <w:rPr>
          <w:sz w:val="28"/>
          <w:szCs w:val="28"/>
          <w:lang w:val="uk-UA"/>
        </w:rPr>
        <w:t>М.</w:t>
      </w:r>
      <w:proofErr w:type="gramStart"/>
      <w:r w:rsidRPr="001278E6">
        <w:rPr>
          <w:sz w:val="28"/>
          <w:szCs w:val="28"/>
          <w:lang w:val="uk-UA"/>
        </w:rPr>
        <w:t xml:space="preserve"> :</w:t>
      </w:r>
      <w:proofErr w:type="gramEnd"/>
      <w:r w:rsidRPr="001278E6">
        <w:rPr>
          <w:sz w:val="28"/>
          <w:szCs w:val="28"/>
          <w:lang w:val="uk-UA"/>
        </w:rPr>
        <w:t xml:space="preserve"> </w:t>
      </w:r>
      <w:r w:rsidRPr="001278E6">
        <w:rPr>
          <w:sz w:val="28"/>
          <w:szCs w:val="28"/>
        </w:rPr>
        <w:t>Издат</w:t>
      </w:r>
      <w:r w:rsidRPr="001278E6">
        <w:rPr>
          <w:sz w:val="28"/>
          <w:szCs w:val="28"/>
          <w:lang w:val="uk-UA"/>
        </w:rPr>
        <w:t>.</w:t>
      </w:r>
      <w:r w:rsidRPr="001278E6">
        <w:rPr>
          <w:sz w:val="28"/>
          <w:szCs w:val="28"/>
        </w:rPr>
        <w:t xml:space="preserve"> АН СССР, 1970.</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96–194.</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Солодуб Ю.П.Структура лексического значения // Филол</w:t>
      </w:r>
      <w:r w:rsidRPr="001278E6">
        <w:rPr>
          <w:sz w:val="28"/>
          <w:szCs w:val="28"/>
          <w:lang w:val="uk-UA"/>
        </w:rPr>
        <w:t>огические</w:t>
      </w:r>
      <w:r>
        <w:rPr>
          <w:sz w:val="28"/>
          <w:szCs w:val="28"/>
        </w:rPr>
        <w:t xml:space="preserve"> науки</w:t>
      </w:r>
      <w:r>
        <w:rPr>
          <w:sz w:val="28"/>
          <w:szCs w:val="28"/>
          <w:lang w:val="uk-UA"/>
        </w:rPr>
        <w:t xml:space="preserve">, </w:t>
      </w:r>
      <w:r w:rsidRPr="001278E6">
        <w:rPr>
          <w:sz w:val="28"/>
          <w:szCs w:val="28"/>
        </w:rPr>
        <w:t>1997.</w:t>
      </w:r>
      <w:r w:rsidRPr="001278E6">
        <w:rPr>
          <w:sz w:val="28"/>
          <w:szCs w:val="28"/>
          <w:lang w:val="uk-UA"/>
        </w:rPr>
        <w:t xml:space="preserve"> </w:t>
      </w:r>
      <w:r w:rsidRPr="001278E6">
        <w:rPr>
          <w:sz w:val="28"/>
          <w:szCs w:val="28"/>
        </w:rPr>
        <w:t>– №</w:t>
      </w:r>
      <w:r w:rsidRPr="001278E6">
        <w:rPr>
          <w:sz w:val="28"/>
          <w:szCs w:val="28"/>
          <w:lang w:val="uk-UA"/>
        </w:rPr>
        <w:t xml:space="preserve"> </w:t>
      </w:r>
      <w:r w:rsidRPr="001278E6">
        <w:rPr>
          <w:sz w:val="28"/>
          <w:szCs w:val="28"/>
        </w:rPr>
        <w:t>2.</w:t>
      </w:r>
      <w:r w:rsidRPr="001278E6">
        <w:rPr>
          <w:sz w:val="28"/>
          <w:szCs w:val="28"/>
          <w:lang w:val="uk-UA"/>
        </w:rPr>
        <w:t xml:space="preserve"> </w:t>
      </w:r>
      <w:r w:rsidRPr="001278E6">
        <w:rPr>
          <w:sz w:val="28"/>
          <w:szCs w:val="28"/>
        </w:rPr>
        <w:t>– с. 54–</w:t>
      </w:r>
      <w:r w:rsidRPr="001278E6">
        <w:rPr>
          <w:sz w:val="28"/>
          <w:szCs w:val="28"/>
          <w:lang w:val="uk-UA"/>
        </w:rPr>
        <w:t>58</w:t>
      </w:r>
      <w:r w:rsidRPr="001278E6">
        <w:rPr>
          <w:sz w:val="28"/>
          <w:szCs w:val="28"/>
        </w:rPr>
        <w:t>.</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Соссюр Ф. де. </w:t>
      </w:r>
      <w:r w:rsidRPr="001278E6">
        <w:rPr>
          <w:sz w:val="28"/>
          <w:szCs w:val="28"/>
        </w:rPr>
        <w:t>Курс общей лингвистики // Труды по языкознанию.</w:t>
      </w:r>
      <w:r w:rsidRPr="001278E6">
        <w:rPr>
          <w:sz w:val="28"/>
          <w:szCs w:val="28"/>
          <w:lang w:val="uk-UA"/>
        </w:rPr>
        <w:t xml:space="preserve"> </w:t>
      </w:r>
      <w:r w:rsidRPr="001278E6">
        <w:rPr>
          <w:sz w:val="28"/>
          <w:szCs w:val="28"/>
        </w:rPr>
        <w:t>– М.</w:t>
      </w:r>
      <w:proofErr w:type="gramStart"/>
      <w:r w:rsidRPr="001278E6">
        <w:rPr>
          <w:sz w:val="28"/>
          <w:szCs w:val="28"/>
          <w:lang w:val="uk-UA"/>
        </w:rPr>
        <w:t xml:space="preserve"> </w:t>
      </w:r>
      <w:r w:rsidRPr="001278E6">
        <w:rPr>
          <w:sz w:val="28"/>
          <w:szCs w:val="28"/>
        </w:rPr>
        <w:t>:</w:t>
      </w:r>
      <w:proofErr w:type="gramEnd"/>
      <w:r w:rsidRPr="001278E6">
        <w:rPr>
          <w:sz w:val="28"/>
          <w:szCs w:val="28"/>
        </w:rPr>
        <w:t xml:space="preserve"> Прогресс, 1977.</w:t>
      </w:r>
      <w:r w:rsidRPr="001278E6">
        <w:rPr>
          <w:sz w:val="28"/>
          <w:szCs w:val="28"/>
          <w:lang w:val="uk-UA"/>
        </w:rPr>
        <w:t xml:space="preserve"> </w:t>
      </w:r>
      <w:r w:rsidRPr="001278E6">
        <w:rPr>
          <w:sz w:val="28"/>
          <w:szCs w:val="28"/>
        </w:rPr>
        <w:t xml:space="preserve">– </w:t>
      </w:r>
      <w:r w:rsidRPr="001278E6">
        <w:rPr>
          <w:sz w:val="28"/>
          <w:szCs w:val="28"/>
          <w:lang w:val="uk-UA"/>
        </w:rPr>
        <w:t>С</w:t>
      </w:r>
      <w:r w:rsidRPr="001278E6">
        <w:rPr>
          <w:sz w:val="28"/>
          <w:szCs w:val="28"/>
        </w:rPr>
        <w:t>.</w:t>
      </w:r>
      <w:r w:rsidRPr="001278E6">
        <w:rPr>
          <w:sz w:val="28"/>
          <w:szCs w:val="28"/>
          <w:lang w:val="uk-UA"/>
        </w:rPr>
        <w:t xml:space="preserve"> </w:t>
      </w:r>
      <w:r w:rsidRPr="001278E6">
        <w:rPr>
          <w:sz w:val="28"/>
          <w:szCs w:val="28"/>
        </w:rPr>
        <w:t>31–273.</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Соссюр Ф. де. Курс загальної лінгвістики / Соссюр Ф. де. </w:t>
      </w:r>
      <w:proofErr w:type="gramStart"/>
      <w:r w:rsidRPr="001278E6">
        <w:rPr>
          <w:sz w:val="28"/>
          <w:szCs w:val="28"/>
        </w:rPr>
        <w:t>[</w:t>
      </w:r>
      <w:r w:rsidRPr="001278E6">
        <w:rPr>
          <w:sz w:val="28"/>
          <w:szCs w:val="28"/>
          <w:lang w:val="uk-UA"/>
        </w:rPr>
        <w:t>перекл.</w:t>
      </w:r>
      <w:proofErr w:type="gramEnd"/>
      <w:r w:rsidRPr="001278E6">
        <w:rPr>
          <w:sz w:val="28"/>
          <w:szCs w:val="28"/>
        </w:rPr>
        <w:t xml:space="preserve"> </w:t>
      </w:r>
      <w:r w:rsidRPr="001278E6">
        <w:rPr>
          <w:sz w:val="28"/>
          <w:szCs w:val="28"/>
          <w:lang w:val="uk-UA"/>
        </w:rPr>
        <w:t>А.</w:t>
      </w:r>
      <w:r w:rsidRPr="001278E6">
        <w:rPr>
          <w:sz w:val="28"/>
          <w:szCs w:val="28"/>
        </w:rPr>
        <w:t xml:space="preserve"> </w:t>
      </w:r>
      <w:r w:rsidRPr="001278E6">
        <w:rPr>
          <w:sz w:val="28"/>
          <w:szCs w:val="28"/>
          <w:lang w:val="uk-UA"/>
        </w:rPr>
        <w:t>Корнійчука, К.Тищенка</w:t>
      </w:r>
      <w:r w:rsidRPr="001278E6">
        <w:rPr>
          <w:sz w:val="28"/>
          <w:szCs w:val="28"/>
        </w:rPr>
        <w:t>]</w:t>
      </w:r>
      <w:r w:rsidRPr="001278E6">
        <w:rPr>
          <w:sz w:val="28"/>
          <w:szCs w:val="28"/>
          <w:lang w:val="uk-UA"/>
        </w:rPr>
        <w:t>. – К.</w:t>
      </w:r>
      <w:r w:rsidRPr="00FD4F12">
        <w:rPr>
          <w:sz w:val="28"/>
          <w:szCs w:val="28"/>
        </w:rPr>
        <w:t xml:space="preserve"> </w:t>
      </w:r>
      <w:r w:rsidRPr="001278E6">
        <w:rPr>
          <w:sz w:val="28"/>
          <w:szCs w:val="28"/>
          <w:lang w:val="uk-UA"/>
        </w:rPr>
        <w:t>: Основи, 1998. – 324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Степанов Ю.С. Основ</w:t>
      </w:r>
      <w:r w:rsidRPr="001278E6">
        <w:rPr>
          <w:sz w:val="28"/>
          <w:szCs w:val="28"/>
        </w:rPr>
        <w:t xml:space="preserve">ы </w:t>
      </w:r>
      <w:r w:rsidRPr="001278E6">
        <w:rPr>
          <w:sz w:val="28"/>
          <w:szCs w:val="28"/>
          <w:lang w:val="uk-UA"/>
        </w:rPr>
        <w:t xml:space="preserve">общего </w:t>
      </w:r>
      <w:r w:rsidRPr="001278E6">
        <w:rPr>
          <w:sz w:val="28"/>
          <w:szCs w:val="28"/>
        </w:rPr>
        <w:t xml:space="preserve">языкознания </w:t>
      </w:r>
      <w:r w:rsidRPr="001278E6">
        <w:rPr>
          <w:sz w:val="28"/>
          <w:szCs w:val="28"/>
          <w:lang w:val="uk-UA"/>
        </w:rPr>
        <w:t xml:space="preserve">/ Степанов Ю.С. </w:t>
      </w:r>
      <w:r w:rsidRPr="001278E6">
        <w:rPr>
          <w:sz w:val="28"/>
          <w:szCs w:val="28"/>
        </w:rPr>
        <w:t>– М.</w:t>
      </w:r>
      <w:r w:rsidRPr="001278E6">
        <w:rPr>
          <w:sz w:val="28"/>
          <w:szCs w:val="28"/>
          <w:lang w:val="uk-UA"/>
        </w:rPr>
        <w:t xml:space="preserve"> </w:t>
      </w:r>
      <w:r w:rsidRPr="001278E6">
        <w:rPr>
          <w:sz w:val="28"/>
          <w:szCs w:val="28"/>
        </w:rPr>
        <w:t>:</w:t>
      </w:r>
      <w:r w:rsidRPr="001278E6">
        <w:rPr>
          <w:sz w:val="28"/>
          <w:szCs w:val="28"/>
          <w:lang w:val="uk-UA"/>
        </w:rPr>
        <w:t xml:space="preserve"> Просвещение, 1975. – 271</w:t>
      </w:r>
      <w:r w:rsidRPr="001278E6">
        <w:rPr>
          <w:sz w:val="28"/>
          <w:szCs w:val="28"/>
        </w:rPr>
        <w:t xml:space="preserve"> </w:t>
      </w:r>
      <w:r w:rsidRPr="001278E6">
        <w:rPr>
          <w:sz w:val="28"/>
          <w:szCs w:val="28"/>
          <w:lang w:val="en-GB"/>
        </w:rPr>
        <w:t>c</w:t>
      </w:r>
      <w:r w:rsidRPr="001278E6">
        <w:rPr>
          <w:sz w:val="28"/>
          <w:szCs w:val="28"/>
        </w:rPr>
        <w:t>.</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Степанов Ю.С. Методы и принципы современной лингвистики / Степанов Ю.С. – </w:t>
      </w:r>
      <w:r w:rsidRPr="001278E6">
        <w:rPr>
          <w:b/>
          <w:sz w:val="28"/>
          <w:szCs w:val="28"/>
          <w:lang w:val="uk-UA"/>
        </w:rPr>
        <w:t xml:space="preserve"> </w:t>
      </w:r>
      <w:r w:rsidRPr="001278E6">
        <w:rPr>
          <w:sz w:val="28"/>
          <w:szCs w:val="28"/>
          <w:lang w:val="uk-UA"/>
        </w:rPr>
        <w:t xml:space="preserve">         М. : Наука, 2001. – 311 с. </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Степанов Ю.С. Номинация, семантика, семиология (виды семантических определений в современной лексикологии) // Языковая номинация. Общие вопросы / Степанов Ю.С. – М. : Наука, 1977. – С. 294–358. </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Степанова Г.В. Введение в семасиологию русского язика / Степанова Г.В., Шрамм А.Н. – Калининград : Изд-во Калининград. ун-та, 1980. – 72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Степанова М.Д. Части речи и проблема валентности в современном немецком языке / Степанова М.Д., Хельбиг Г. – М. : Высш. шк., 1978. – 258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Стернин И.А.Проблемы анализа структуры значения слова / Стернин И.А. – Воронеж</w:t>
      </w:r>
      <w:proofErr w:type="gramStart"/>
      <w:r w:rsidRPr="001278E6">
        <w:rPr>
          <w:sz w:val="28"/>
          <w:szCs w:val="28"/>
        </w:rPr>
        <w:t xml:space="preserve"> :</w:t>
      </w:r>
      <w:proofErr w:type="gramEnd"/>
      <w:r w:rsidRPr="001278E6">
        <w:rPr>
          <w:sz w:val="28"/>
          <w:szCs w:val="28"/>
        </w:rPr>
        <w:t xml:space="preserve"> ВГ</w:t>
      </w:r>
      <w:r>
        <w:rPr>
          <w:sz w:val="28"/>
          <w:szCs w:val="28"/>
          <w:lang w:val="uk-UA"/>
        </w:rPr>
        <w:t>У</w:t>
      </w:r>
      <w:r w:rsidRPr="001278E6">
        <w:rPr>
          <w:sz w:val="28"/>
          <w:szCs w:val="28"/>
        </w:rPr>
        <w:t>, 1979. – 156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Стернин И.А. Лексическое значение слова в речи / Стернин И.А. – </w:t>
      </w:r>
      <w:r w:rsidRPr="001278E6">
        <w:rPr>
          <w:sz w:val="28"/>
          <w:szCs w:val="28"/>
        </w:rPr>
        <w:t>Воронеж : ВГУ, 1985. – 171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rPr>
        <w:t xml:space="preserve"> Стернин И.А. Актуализация сем и выразительность </w:t>
      </w:r>
      <w:proofErr w:type="gramStart"/>
      <w:r w:rsidRPr="001278E6">
        <w:rPr>
          <w:sz w:val="28"/>
          <w:szCs w:val="28"/>
        </w:rPr>
        <w:t>текста</w:t>
      </w:r>
      <w:proofErr w:type="gramEnd"/>
      <w:r w:rsidRPr="001278E6">
        <w:rPr>
          <w:sz w:val="28"/>
          <w:szCs w:val="28"/>
        </w:rPr>
        <w:t xml:space="preserve"> // Актуальные проблемы лексикологии и словообразования. – Новосибирск</w:t>
      </w:r>
      <w:proofErr w:type="gramStart"/>
      <w:r w:rsidRPr="001278E6">
        <w:rPr>
          <w:sz w:val="28"/>
          <w:szCs w:val="28"/>
        </w:rPr>
        <w:t xml:space="preserve"> :</w:t>
      </w:r>
      <w:proofErr w:type="gramEnd"/>
      <w:r w:rsidRPr="001278E6">
        <w:rPr>
          <w:sz w:val="28"/>
          <w:szCs w:val="28"/>
        </w:rPr>
        <w:t xml:space="preserve"> НГУ, 1986. – С. </w:t>
      </w:r>
      <w:r w:rsidRPr="001278E6">
        <w:rPr>
          <w:sz w:val="28"/>
          <w:szCs w:val="28"/>
        </w:rPr>
        <w:lastRenderedPageBreak/>
        <w:t>59–69.</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Телия В.Н. Семантический аспект сочетаемости слов и фразеологическая сочетаемость // Принципы и методы семантических исследований.– М. :</w:t>
      </w:r>
      <w:r w:rsidRPr="001278E6">
        <w:rPr>
          <w:sz w:val="28"/>
          <w:szCs w:val="28"/>
          <w:lang w:val="en-US"/>
        </w:rPr>
        <w:t xml:space="preserve"> </w:t>
      </w:r>
      <w:r w:rsidRPr="001278E6">
        <w:rPr>
          <w:sz w:val="28"/>
          <w:szCs w:val="28"/>
          <w:lang w:val="uk-UA"/>
        </w:rPr>
        <w:t>Наука</w:t>
      </w:r>
      <w:r w:rsidRPr="001278E6">
        <w:rPr>
          <w:sz w:val="28"/>
          <w:szCs w:val="28"/>
          <w:lang w:val="en-US"/>
        </w:rPr>
        <w:t xml:space="preserve">, </w:t>
      </w:r>
      <w:r w:rsidRPr="001278E6">
        <w:rPr>
          <w:sz w:val="28"/>
          <w:szCs w:val="28"/>
          <w:lang w:val="uk-UA"/>
        </w:rPr>
        <w:t>1976. – С. 244–267.</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Торочешникова Л.Г. Метод дистрибутивно-статистического изучения семантики // Методы изучения лексики. – Минск</w:t>
      </w:r>
      <w:r>
        <w:rPr>
          <w:sz w:val="28"/>
          <w:szCs w:val="28"/>
          <w:lang w:val="uk-UA"/>
        </w:rPr>
        <w:t xml:space="preserve"> : </w:t>
      </w:r>
      <w:r>
        <w:rPr>
          <w:sz w:val="28"/>
          <w:szCs w:val="28"/>
        </w:rPr>
        <w:t>Вышейшая школа</w:t>
      </w:r>
      <w:r w:rsidRPr="001278E6">
        <w:rPr>
          <w:sz w:val="28"/>
          <w:szCs w:val="28"/>
          <w:lang w:val="uk-UA"/>
        </w:rPr>
        <w:t>, 1975. – С. 81–94.</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Т</w:t>
      </w:r>
      <w:r w:rsidRPr="001278E6">
        <w:rPr>
          <w:sz w:val="28"/>
          <w:szCs w:val="28"/>
          <w:lang w:val="uk-UA"/>
        </w:rPr>
        <w:t xml:space="preserve">аранець В.Г. Діахронія мови / Таранець В.Г. </w:t>
      </w:r>
      <w:r w:rsidRPr="001278E6">
        <w:rPr>
          <w:sz w:val="28"/>
          <w:szCs w:val="28"/>
        </w:rPr>
        <w:t xml:space="preserve">–  </w:t>
      </w:r>
      <w:r w:rsidRPr="001278E6">
        <w:rPr>
          <w:sz w:val="28"/>
          <w:szCs w:val="28"/>
          <w:lang w:val="uk-UA"/>
        </w:rPr>
        <w:t>Одеса</w:t>
      </w:r>
      <w:proofErr w:type="gramStart"/>
      <w:r w:rsidRPr="001278E6">
        <w:rPr>
          <w:sz w:val="28"/>
          <w:szCs w:val="28"/>
          <w:lang w:val="uk-UA"/>
        </w:rPr>
        <w:t xml:space="preserve"> :</w:t>
      </w:r>
      <w:proofErr w:type="gramEnd"/>
      <w:r w:rsidRPr="001278E6">
        <w:rPr>
          <w:sz w:val="28"/>
          <w:szCs w:val="28"/>
          <w:lang w:val="uk-UA"/>
        </w:rPr>
        <w:t xml:space="preserve"> Друкарський дім, 2008. </w:t>
      </w:r>
      <w:r w:rsidRPr="001278E6">
        <w:rPr>
          <w:sz w:val="28"/>
          <w:szCs w:val="28"/>
        </w:rPr>
        <w:t xml:space="preserve"> –</w:t>
      </w:r>
      <w:r w:rsidRPr="001278E6">
        <w:rPr>
          <w:sz w:val="28"/>
          <w:szCs w:val="28"/>
          <w:lang w:val="uk-UA"/>
        </w:rPr>
        <w:t xml:space="preserve"> 26</w:t>
      </w:r>
      <w:r w:rsidRPr="001278E6">
        <w:rPr>
          <w:sz w:val="28"/>
          <w:szCs w:val="28"/>
        </w:rPr>
        <w:t>4 с.</w:t>
      </w:r>
    </w:p>
    <w:p w:rsidR="00F562F9" w:rsidRPr="001278E6" w:rsidRDefault="00F562F9" w:rsidP="00D27D4B">
      <w:pPr>
        <w:widowControl w:val="0"/>
        <w:numPr>
          <w:ilvl w:val="0"/>
          <w:numId w:val="58"/>
        </w:numPr>
        <w:tabs>
          <w:tab w:val="left" w:pos="969"/>
          <w:tab w:val="left" w:pos="1083"/>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Тулдава Ю.А. Про</w:t>
      </w:r>
      <w:r w:rsidRPr="001278E6">
        <w:rPr>
          <w:sz w:val="28"/>
          <w:szCs w:val="28"/>
        </w:rPr>
        <w:t xml:space="preserve">блемы и методы системно-квантитативных исследований лексики / </w:t>
      </w:r>
      <w:r w:rsidRPr="001278E6">
        <w:rPr>
          <w:sz w:val="28"/>
          <w:szCs w:val="28"/>
          <w:lang w:val="uk-UA"/>
        </w:rPr>
        <w:t xml:space="preserve">Тулдава Ю.А. </w:t>
      </w:r>
      <w:r w:rsidRPr="001278E6">
        <w:rPr>
          <w:sz w:val="28"/>
          <w:szCs w:val="28"/>
        </w:rPr>
        <w:t>– Таллин : Валгус, 1987. – 203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Ульман С. Семантические универсалии // Новое в лингвистике. –</w:t>
      </w:r>
      <w:r w:rsidRPr="001278E6">
        <w:rPr>
          <w:sz w:val="28"/>
          <w:szCs w:val="28"/>
          <w:lang w:val="uk-UA"/>
        </w:rPr>
        <w:t xml:space="preserve"> </w:t>
      </w:r>
      <w:r w:rsidRPr="001278E6">
        <w:rPr>
          <w:sz w:val="28"/>
          <w:szCs w:val="28"/>
        </w:rPr>
        <w:t>М.</w:t>
      </w:r>
      <w:proofErr w:type="gramStart"/>
      <w:r w:rsidRPr="001278E6">
        <w:rPr>
          <w:sz w:val="28"/>
          <w:szCs w:val="28"/>
        </w:rPr>
        <w:t xml:space="preserve"> :</w:t>
      </w:r>
      <w:proofErr w:type="gramEnd"/>
      <w:r w:rsidRPr="001278E6">
        <w:rPr>
          <w:sz w:val="28"/>
          <w:szCs w:val="28"/>
        </w:rPr>
        <w:t xml:space="preserve"> Прогресс, 1970. – вып.5. – С. 250–293.</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Уфимцева А.А. Опыт изучения лексики как системы: на материале английского языка / Уфимцева А.А. – М.</w:t>
      </w:r>
      <w:proofErr w:type="gramStart"/>
      <w:r w:rsidRPr="001278E6">
        <w:rPr>
          <w:sz w:val="28"/>
          <w:szCs w:val="28"/>
        </w:rPr>
        <w:t xml:space="preserve"> :</w:t>
      </w:r>
      <w:proofErr w:type="gramEnd"/>
      <w:r w:rsidRPr="001278E6">
        <w:rPr>
          <w:sz w:val="28"/>
          <w:szCs w:val="28"/>
          <w:lang w:val="uk-UA"/>
        </w:rPr>
        <w:t xml:space="preserve"> </w:t>
      </w:r>
      <w:r w:rsidRPr="001278E6">
        <w:rPr>
          <w:sz w:val="28"/>
          <w:szCs w:val="28"/>
        </w:rPr>
        <w:t xml:space="preserve">Изд-во АН СССР, 1962. – 288 с. </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Уфимцева А.А.Слово в лексико-семантической системе языка / Уфимцева А.А. – М.</w:t>
      </w:r>
      <w:proofErr w:type="gramStart"/>
      <w:r w:rsidRPr="001278E6">
        <w:rPr>
          <w:sz w:val="28"/>
          <w:szCs w:val="28"/>
        </w:rPr>
        <w:t xml:space="preserve"> :</w:t>
      </w:r>
      <w:proofErr w:type="gramEnd"/>
      <w:r w:rsidRPr="001278E6">
        <w:rPr>
          <w:sz w:val="28"/>
          <w:szCs w:val="28"/>
        </w:rPr>
        <w:t xml:space="preserve"> Наука, 1988. – 272 с.</w:t>
      </w:r>
    </w:p>
    <w:p w:rsidR="00F562F9"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lang w:val="uk-UA"/>
        </w:rPr>
      </w:pPr>
      <w:r w:rsidRPr="001278E6">
        <w:rPr>
          <w:sz w:val="28"/>
          <w:szCs w:val="28"/>
          <w:lang w:val="uk-UA"/>
        </w:rPr>
        <w:t xml:space="preserve"> </w:t>
      </w:r>
      <w:r w:rsidRPr="001278E6">
        <w:rPr>
          <w:sz w:val="28"/>
          <w:szCs w:val="28"/>
        </w:rPr>
        <w:t>Хурщудянц А.С. Опыт исследования системных отношений в лексике: на материале лексико-семантической группы глаголов говорения современного английского языка</w:t>
      </w:r>
      <w:proofErr w:type="gramStart"/>
      <w:r w:rsidRPr="001278E6">
        <w:rPr>
          <w:sz w:val="28"/>
          <w:szCs w:val="28"/>
        </w:rPr>
        <w:t xml:space="preserve"> :</w:t>
      </w:r>
      <w:proofErr w:type="gramEnd"/>
      <w:r w:rsidRPr="001278E6">
        <w:rPr>
          <w:sz w:val="28"/>
          <w:szCs w:val="28"/>
        </w:rPr>
        <w:t xml:space="preserve">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r w:rsidRPr="001278E6">
        <w:rPr>
          <w:bCs/>
          <w:sz w:val="28"/>
          <w:szCs w:val="28"/>
          <w:lang w:val="uk-UA"/>
        </w:rPr>
        <w:t xml:space="preserve"> : спец. 10.02.04. «Германские языки» / </w:t>
      </w:r>
      <w:r w:rsidRPr="001278E6">
        <w:rPr>
          <w:sz w:val="28"/>
          <w:szCs w:val="28"/>
          <w:lang w:val="uk-UA"/>
        </w:rPr>
        <w:t>Хурщудянц А.С.</w:t>
      </w:r>
      <w:r w:rsidRPr="001278E6">
        <w:rPr>
          <w:bCs/>
          <w:sz w:val="28"/>
          <w:szCs w:val="28"/>
          <w:lang w:val="uk-UA"/>
        </w:rPr>
        <w:t xml:space="preserve"> – М., 1971. – 29</w:t>
      </w:r>
      <w:r w:rsidRPr="001278E6">
        <w:rPr>
          <w:sz w:val="28"/>
          <w:szCs w:val="28"/>
          <w:lang w:val="uk-UA"/>
        </w:rPr>
        <w:t xml:space="preserve"> с. </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Цвяк Л.В. Прикметники, що позначають освітлення в сучасній німецьій мові (дист</w:t>
      </w:r>
      <w:r>
        <w:rPr>
          <w:sz w:val="28"/>
          <w:szCs w:val="28"/>
          <w:lang w:val="uk-UA"/>
        </w:rPr>
        <w:t xml:space="preserve">рибутивно-статистичний аналіз) </w:t>
      </w:r>
      <w:r w:rsidRPr="005C4F32">
        <w:rPr>
          <w:sz w:val="28"/>
          <w:szCs w:val="28"/>
          <w:lang w:val="uk-UA"/>
        </w:rPr>
        <w:t xml:space="preserve">: </w:t>
      </w:r>
      <w:r w:rsidRPr="005C4F32">
        <w:rPr>
          <w:bCs/>
          <w:sz w:val="28"/>
          <w:szCs w:val="28"/>
          <w:lang w:val="uk-UA"/>
        </w:rPr>
        <w:t xml:space="preserve">автореф. дис. на здобуття наук. стуепеня канд. філол. наук : спец. 10.02.04. «Германські мови» / </w:t>
      </w:r>
      <w:r w:rsidRPr="005C4F32">
        <w:rPr>
          <w:sz w:val="28"/>
          <w:szCs w:val="28"/>
          <w:lang w:val="uk-UA"/>
        </w:rPr>
        <w:t>Цвяк</w:t>
      </w:r>
      <w:r w:rsidRPr="001278E6">
        <w:rPr>
          <w:sz w:val="28"/>
          <w:szCs w:val="28"/>
          <w:lang w:val="uk-UA"/>
        </w:rPr>
        <w:t xml:space="preserve"> Л.В. – Одеса, 2001, </w:t>
      </w:r>
      <w:r w:rsidRPr="001278E6">
        <w:rPr>
          <w:bCs/>
          <w:sz w:val="28"/>
          <w:szCs w:val="28"/>
          <w:lang w:val="uk-UA"/>
        </w:rPr>
        <w:t>–</w:t>
      </w:r>
      <w:r>
        <w:rPr>
          <w:sz w:val="28"/>
          <w:szCs w:val="28"/>
          <w:lang w:val="uk-UA"/>
        </w:rPr>
        <w:t xml:space="preserve"> </w:t>
      </w:r>
      <w:r w:rsidRPr="001278E6">
        <w:rPr>
          <w:sz w:val="28"/>
          <w:szCs w:val="28"/>
          <w:lang w:val="uk-UA"/>
        </w:rPr>
        <w:t>20 с.</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Pr>
          <w:sz w:val="28"/>
          <w:szCs w:val="28"/>
          <w:lang w:val="uk-UA"/>
        </w:rPr>
        <w:t xml:space="preserve"> </w:t>
      </w:r>
      <w:r w:rsidRPr="001278E6">
        <w:rPr>
          <w:sz w:val="28"/>
          <w:szCs w:val="28"/>
          <w:lang w:val="uk-UA"/>
        </w:rPr>
        <w:t xml:space="preserve">Чаварга Я.М. </w:t>
      </w:r>
      <w:r w:rsidRPr="001278E6">
        <w:rPr>
          <w:sz w:val="28"/>
          <w:szCs w:val="28"/>
        </w:rPr>
        <w:t>П</w:t>
      </w:r>
      <w:r w:rsidRPr="001278E6">
        <w:rPr>
          <w:sz w:val="28"/>
          <w:szCs w:val="28"/>
          <w:lang w:val="uk-UA"/>
        </w:rPr>
        <w:t>олісемія: недостатність мовних ресурсів чи результат когнітивної діяльності людини // Проблеми романо-германської філології. – Ужгород</w:t>
      </w:r>
      <w:r>
        <w:rPr>
          <w:sz w:val="28"/>
          <w:szCs w:val="28"/>
          <w:lang w:val="uk-UA"/>
        </w:rPr>
        <w:t xml:space="preserve"> : УНУ</w:t>
      </w:r>
      <w:r w:rsidRPr="001278E6">
        <w:rPr>
          <w:sz w:val="28"/>
          <w:szCs w:val="28"/>
          <w:lang w:val="uk-UA"/>
        </w:rPr>
        <w:t>, 2004. – С. 103 – 114.</w:t>
      </w:r>
    </w:p>
    <w:p w:rsidR="00F562F9" w:rsidRPr="001278E6" w:rsidRDefault="00F562F9" w:rsidP="00D27D4B">
      <w:pPr>
        <w:numPr>
          <w:ilvl w:val="0"/>
          <w:numId w:val="58"/>
        </w:numPr>
        <w:suppressAutoHyphens w:val="0"/>
        <w:spacing w:line="360" w:lineRule="auto"/>
        <w:ind w:left="360" w:hanging="360"/>
        <w:rPr>
          <w:sz w:val="28"/>
          <w:szCs w:val="28"/>
          <w:lang w:val="uk-UA"/>
        </w:rPr>
      </w:pPr>
      <w:r w:rsidRPr="001278E6">
        <w:rPr>
          <w:sz w:val="28"/>
          <w:szCs w:val="28"/>
          <w:lang w:val="uk-UA"/>
        </w:rPr>
        <w:lastRenderedPageBreak/>
        <w:t xml:space="preserve"> Чебанов С.В. Основные типы представлений о природе языка / Чебанов С.В., Мартыненко Г.Я. // Уч.записки. / Исследования по общему и сопоставительному языкозн. – Тарту</w:t>
      </w:r>
      <w:r>
        <w:rPr>
          <w:sz w:val="28"/>
          <w:szCs w:val="28"/>
          <w:lang w:val="uk-UA"/>
        </w:rPr>
        <w:t xml:space="preserve"> : ТГУ</w:t>
      </w:r>
      <w:r w:rsidRPr="001278E6">
        <w:rPr>
          <w:sz w:val="28"/>
          <w:szCs w:val="28"/>
          <w:lang w:val="uk-UA"/>
        </w:rPr>
        <w:t>, 1990. – Вып. 911. – С. 112–132.</w:t>
      </w:r>
    </w:p>
    <w:p w:rsidR="00F562F9" w:rsidRPr="001278E6" w:rsidRDefault="00F562F9" w:rsidP="00D27D4B">
      <w:pPr>
        <w:widowControl w:val="0"/>
        <w:numPr>
          <w:ilvl w:val="0"/>
          <w:numId w:val="58"/>
        </w:numPr>
        <w:tabs>
          <w:tab w:val="left" w:pos="969"/>
          <w:tab w:val="left" w:pos="1083"/>
          <w:tab w:val="left" w:pos="1425"/>
        </w:tabs>
        <w:suppressAutoHyphens w:val="0"/>
        <w:autoSpaceDE w:val="0"/>
        <w:autoSpaceDN w:val="0"/>
        <w:adjustRightInd w:val="0"/>
        <w:spacing w:line="360" w:lineRule="auto"/>
        <w:ind w:left="360" w:hanging="360"/>
        <w:rPr>
          <w:sz w:val="28"/>
          <w:szCs w:val="28"/>
        </w:rPr>
      </w:pPr>
      <w:r w:rsidRPr="001278E6">
        <w:rPr>
          <w:bCs/>
          <w:sz w:val="28"/>
          <w:szCs w:val="28"/>
          <w:lang w:val="uk-UA"/>
        </w:rPr>
        <w:t xml:space="preserve"> Шайкевич А.Я. </w:t>
      </w:r>
      <w:r w:rsidRPr="001278E6">
        <w:rPr>
          <w:bCs/>
          <w:sz w:val="28"/>
          <w:szCs w:val="28"/>
        </w:rPr>
        <w:t xml:space="preserve">Дистрибутивно–статистический анализ в семантике исследования / </w:t>
      </w:r>
      <w:r w:rsidRPr="001278E6">
        <w:rPr>
          <w:bCs/>
          <w:sz w:val="28"/>
          <w:szCs w:val="28"/>
          <w:lang w:val="uk-UA"/>
        </w:rPr>
        <w:t>Шайкевич А.Я.</w:t>
      </w:r>
      <w:r w:rsidRPr="001278E6">
        <w:rPr>
          <w:bCs/>
          <w:sz w:val="28"/>
          <w:szCs w:val="28"/>
        </w:rPr>
        <w:t xml:space="preserve"> – М.</w:t>
      </w:r>
      <w:r>
        <w:rPr>
          <w:bCs/>
          <w:sz w:val="28"/>
          <w:szCs w:val="28"/>
        </w:rPr>
        <w:t xml:space="preserve"> : Росвузиздат</w:t>
      </w:r>
      <w:r w:rsidRPr="001278E6">
        <w:rPr>
          <w:bCs/>
          <w:sz w:val="28"/>
          <w:szCs w:val="28"/>
        </w:rPr>
        <w:t>, 1976.</w:t>
      </w:r>
      <w:r w:rsidRPr="001278E6">
        <w:rPr>
          <w:sz w:val="28"/>
          <w:szCs w:val="28"/>
          <w:lang w:val="uk-UA"/>
        </w:rPr>
        <w:t xml:space="preserve"> – 116 с.</w:t>
      </w:r>
    </w:p>
    <w:p w:rsidR="00F562F9" w:rsidRPr="001278E6" w:rsidRDefault="00F562F9" w:rsidP="00D27D4B">
      <w:pPr>
        <w:widowControl w:val="0"/>
        <w:numPr>
          <w:ilvl w:val="0"/>
          <w:numId w:val="55"/>
        </w:numPr>
        <w:shd w:val="clear" w:color="auto" w:fill="FFFFFF"/>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Ш</w:t>
      </w:r>
      <w:r w:rsidRPr="001278E6">
        <w:rPr>
          <w:sz w:val="28"/>
          <w:szCs w:val="28"/>
        </w:rPr>
        <w:t>е</w:t>
      </w:r>
      <w:r w:rsidRPr="001278E6">
        <w:rPr>
          <w:sz w:val="28"/>
          <w:szCs w:val="28"/>
          <w:lang w:val="uk-UA"/>
        </w:rPr>
        <w:t>хтман Н.А.</w:t>
      </w:r>
      <w:r w:rsidRPr="001278E6">
        <w:rPr>
          <w:sz w:val="28"/>
          <w:szCs w:val="28"/>
        </w:rPr>
        <w:t xml:space="preserve"> </w:t>
      </w:r>
      <w:r w:rsidRPr="001278E6">
        <w:rPr>
          <w:sz w:val="28"/>
          <w:szCs w:val="28"/>
          <w:lang w:val="uk-UA"/>
        </w:rPr>
        <w:t xml:space="preserve">Сочетаемость прилагательных и система значений в современном английском языке: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proofErr w:type="gramStart"/>
      <w:r w:rsidRPr="001278E6">
        <w:rPr>
          <w:bCs/>
          <w:sz w:val="28"/>
          <w:szCs w:val="28"/>
          <w:lang w:val="uk-UA"/>
        </w:rPr>
        <w:t xml:space="preserve"> :</w:t>
      </w:r>
      <w:proofErr w:type="gramEnd"/>
      <w:r w:rsidRPr="001278E6">
        <w:rPr>
          <w:bCs/>
          <w:sz w:val="28"/>
          <w:szCs w:val="28"/>
          <w:lang w:val="uk-UA"/>
        </w:rPr>
        <w:t xml:space="preserve"> спец. 10.02.04</w:t>
      </w:r>
      <w:r w:rsidRPr="001278E6">
        <w:rPr>
          <w:bCs/>
          <w:sz w:val="28"/>
          <w:szCs w:val="28"/>
        </w:rPr>
        <w:t>.</w:t>
      </w:r>
      <w:r w:rsidRPr="001278E6">
        <w:rPr>
          <w:bCs/>
          <w:sz w:val="28"/>
          <w:szCs w:val="28"/>
          <w:lang w:val="uk-UA"/>
        </w:rPr>
        <w:t xml:space="preserve"> «Германские языки» / </w:t>
      </w:r>
      <w:r w:rsidRPr="001278E6">
        <w:rPr>
          <w:sz w:val="28"/>
          <w:szCs w:val="28"/>
          <w:lang w:val="uk-UA"/>
        </w:rPr>
        <w:t>Ш</w:t>
      </w:r>
      <w:r w:rsidRPr="001278E6">
        <w:rPr>
          <w:sz w:val="28"/>
          <w:szCs w:val="28"/>
        </w:rPr>
        <w:t>е</w:t>
      </w:r>
      <w:r w:rsidRPr="001278E6">
        <w:rPr>
          <w:sz w:val="28"/>
          <w:szCs w:val="28"/>
          <w:lang w:val="uk-UA"/>
        </w:rPr>
        <w:t xml:space="preserve">хтман Н.А. </w:t>
      </w:r>
      <w:r w:rsidRPr="001278E6">
        <w:rPr>
          <w:bCs/>
          <w:sz w:val="28"/>
          <w:szCs w:val="28"/>
        </w:rPr>
        <w:t>– Л., 1965. – 16</w:t>
      </w:r>
      <w:r w:rsidRPr="001278E6">
        <w:rPr>
          <w:sz w:val="28"/>
          <w:szCs w:val="28"/>
        </w:rPr>
        <w:t xml:space="preserve"> с.</w:t>
      </w:r>
    </w:p>
    <w:p w:rsidR="00F562F9" w:rsidRPr="001278E6" w:rsidRDefault="00F562F9" w:rsidP="00D27D4B">
      <w:pPr>
        <w:widowControl w:val="0"/>
        <w:numPr>
          <w:ilvl w:val="0"/>
          <w:numId w:val="55"/>
        </w:numPr>
        <w:shd w:val="clear" w:color="auto" w:fill="FFFFFF"/>
        <w:tabs>
          <w:tab w:val="left" w:pos="720"/>
          <w:tab w:val="left" w:pos="969"/>
          <w:tab w:val="left" w:pos="1083"/>
        </w:tabs>
        <w:suppressAutoHyphens w:val="0"/>
        <w:autoSpaceDE w:val="0"/>
        <w:autoSpaceDN w:val="0"/>
        <w:adjustRightInd w:val="0"/>
        <w:spacing w:line="360" w:lineRule="auto"/>
        <w:ind w:left="1701" w:hanging="567"/>
        <w:rPr>
          <w:color w:val="000000"/>
          <w:sz w:val="28"/>
          <w:szCs w:val="28"/>
          <w:lang w:val="uk-UA"/>
        </w:rPr>
      </w:pPr>
      <w:r w:rsidRPr="001278E6">
        <w:rPr>
          <w:color w:val="000000"/>
          <w:sz w:val="28"/>
          <w:szCs w:val="28"/>
          <w:lang w:val="uk-UA"/>
        </w:rPr>
        <w:t xml:space="preserve"> Шипицина Г.М. Семантическая структура качественного прилагательного // Актуальные проблемы лексикологии. Тезисы докладов третьей лингвистической конференции. 3-7 мая 1971. – Ч. 3-4. – Новосибирск</w:t>
      </w:r>
      <w:r>
        <w:rPr>
          <w:color w:val="000000"/>
          <w:sz w:val="28"/>
          <w:szCs w:val="28"/>
          <w:lang w:val="uk-UA"/>
        </w:rPr>
        <w:t xml:space="preserve"> : НГУ</w:t>
      </w:r>
      <w:r w:rsidRPr="001278E6">
        <w:rPr>
          <w:color w:val="000000"/>
          <w:sz w:val="28"/>
          <w:szCs w:val="28"/>
          <w:lang w:val="uk-UA"/>
        </w:rPr>
        <w:t>, 1971. – С. 222-224.</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w:t>
      </w:r>
      <w:r w:rsidRPr="001278E6">
        <w:rPr>
          <w:sz w:val="28"/>
          <w:szCs w:val="28"/>
        </w:rPr>
        <w:t xml:space="preserve">Шмелев Д.Н. Проблемы семантического анализа лексики / </w:t>
      </w:r>
      <w:r w:rsidRPr="001278E6">
        <w:rPr>
          <w:color w:val="000000"/>
          <w:sz w:val="28"/>
          <w:szCs w:val="28"/>
          <w:lang w:val="uk-UA"/>
        </w:rPr>
        <w:t xml:space="preserve">Шмелев Д.Н. </w:t>
      </w:r>
      <w:r w:rsidRPr="001278E6">
        <w:rPr>
          <w:sz w:val="28"/>
          <w:szCs w:val="28"/>
        </w:rPr>
        <w:t>–</w:t>
      </w:r>
      <w:r w:rsidRPr="001278E6">
        <w:rPr>
          <w:sz w:val="28"/>
          <w:szCs w:val="28"/>
          <w:lang w:val="uk-UA"/>
        </w:rPr>
        <w:t xml:space="preserve"> </w:t>
      </w:r>
      <w:r w:rsidRPr="001278E6">
        <w:rPr>
          <w:sz w:val="28"/>
          <w:szCs w:val="28"/>
        </w:rPr>
        <w:t>М.</w:t>
      </w:r>
      <w:proofErr w:type="gramStart"/>
      <w:r w:rsidRPr="001278E6">
        <w:rPr>
          <w:sz w:val="28"/>
          <w:szCs w:val="28"/>
        </w:rPr>
        <w:t xml:space="preserve"> :</w:t>
      </w:r>
      <w:proofErr w:type="gramEnd"/>
      <w:r w:rsidRPr="001278E6">
        <w:rPr>
          <w:sz w:val="28"/>
          <w:szCs w:val="28"/>
        </w:rPr>
        <w:t xml:space="preserve"> Наука, 1973. – 280</w:t>
      </w:r>
      <w:r w:rsidRPr="001278E6">
        <w:rPr>
          <w:sz w:val="28"/>
          <w:szCs w:val="28"/>
          <w:lang w:val="uk-UA"/>
        </w:rPr>
        <w:t xml:space="preserve"> </w:t>
      </w:r>
      <w:r w:rsidRPr="001278E6">
        <w:rPr>
          <w:sz w:val="28"/>
          <w:szCs w:val="28"/>
        </w:rPr>
        <w:t>с</w:t>
      </w:r>
      <w:r w:rsidRPr="001278E6">
        <w:rPr>
          <w:sz w:val="28"/>
          <w:szCs w:val="28"/>
          <w:lang w:val="uk-UA"/>
        </w:rPr>
        <w:t>.</w:t>
      </w:r>
    </w:p>
    <w:p w:rsidR="00F562F9" w:rsidRPr="001278E6" w:rsidRDefault="00F562F9" w:rsidP="00D27D4B">
      <w:pPr>
        <w:widowControl w:val="0"/>
        <w:numPr>
          <w:ilvl w:val="0"/>
          <w:numId w:val="55"/>
        </w:numPr>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lang w:val="uk-UA"/>
        </w:rPr>
        <w:t xml:space="preserve"> Шмелев Д.Н. Очерки по семассиологии русского яз</w:t>
      </w:r>
      <w:r w:rsidRPr="001278E6">
        <w:rPr>
          <w:sz w:val="28"/>
          <w:szCs w:val="28"/>
        </w:rPr>
        <w:t xml:space="preserve">ыка / </w:t>
      </w:r>
      <w:r w:rsidRPr="001278E6">
        <w:rPr>
          <w:color w:val="000000"/>
          <w:sz w:val="28"/>
          <w:szCs w:val="28"/>
          <w:lang w:val="uk-UA"/>
        </w:rPr>
        <w:t xml:space="preserve">Шмелев Д.Н. </w:t>
      </w:r>
      <w:r w:rsidRPr="001278E6">
        <w:rPr>
          <w:sz w:val="28"/>
          <w:szCs w:val="28"/>
        </w:rPr>
        <w:t>– М. : Наука, 1984.</w:t>
      </w:r>
      <w:r>
        <w:rPr>
          <w:sz w:val="28"/>
          <w:szCs w:val="28"/>
        </w:rPr>
        <w:t xml:space="preserve"> </w:t>
      </w:r>
      <w:r w:rsidRPr="001278E6">
        <w:rPr>
          <w:sz w:val="28"/>
          <w:szCs w:val="28"/>
        </w:rPr>
        <w:t>– 244 с.</w:t>
      </w:r>
    </w:p>
    <w:p w:rsidR="00F562F9" w:rsidRPr="001278E6" w:rsidRDefault="00F562F9" w:rsidP="00D27D4B">
      <w:pPr>
        <w:widowControl w:val="0"/>
        <w:numPr>
          <w:ilvl w:val="0"/>
          <w:numId w:val="55"/>
        </w:numPr>
        <w:shd w:val="clear" w:color="auto" w:fill="FFFFFF"/>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sz w:val="28"/>
          <w:szCs w:val="28"/>
        </w:rPr>
        <w:t xml:space="preserve"> Шрамм А.Н. Очерки по семантике качественных прилагательных / Шрамм А.Н. – Л.</w:t>
      </w:r>
      <w:proofErr w:type="gramStart"/>
      <w:r w:rsidRPr="001278E6">
        <w:rPr>
          <w:sz w:val="28"/>
          <w:szCs w:val="28"/>
        </w:rPr>
        <w:t xml:space="preserve"> :</w:t>
      </w:r>
      <w:proofErr w:type="gramEnd"/>
      <w:r w:rsidRPr="001278E6">
        <w:rPr>
          <w:sz w:val="28"/>
          <w:szCs w:val="28"/>
        </w:rPr>
        <w:t xml:space="preserve"> Изд-во ЛГУ, 1979. – 134 с. </w:t>
      </w:r>
    </w:p>
    <w:p w:rsidR="00F562F9" w:rsidRPr="001278E6" w:rsidRDefault="00F562F9" w:rsidP="00D27D4B">
      <w:pPr>
        <w:widowControl w:val="0"/>
        <w:numPr>
          <w:ilvl w:val="0"/>
          <w:numId w:val="55"/>
        </w:numPr>
        <w:shd w:val="clear" w:color="auto" w:fill="FFFFFF"/>
        <w:tabs>
          <w:tab w:val="left" w:pos="720"/>
          <w:tab w:val="left" w:pos="969"/>
          <w:tab w:val="left" w:pos="1083"/>
        </w:tabs>
        <w:suppressAutoHyphens w:val="0"/>
        <w:autoSpaceDE w:val="0"/>
        <w:autoSpaceDN w:val="0"/>
        <w:adjustRightInd w:val="0"/>
        <w:spacing w:line="360" w:lineRule="auto"/>
        <w:ind w:left="1701" w:hanging="567"/>
        <w:rPr>
          <w:color w:val="000000"/>
          <w:sz w:val="28"/>
          <w:szCs w:val="28"/>
        </w:rPr>
      </w:pPr>
      <w:r w:rsidRPr="001278E6">
        <w:rPr>
          <w:color w:val="000000"/>
          <w:sz w:val="28"/>
          <w:szCs w:val="28"/>
          <w:lang w:val="uk-UA"/>
        </w:rPr>
        <w:t xml:space="preserve"> Щерба Л.В. Опыт общей теории лексикографи</w:t>
      </w:r>
      <w:r>
        <w:rPr>
          <w:color w:val="000000"/>
          <w:sz w:val="28"/>
          <w:szCs w:val="28"/>
          <w:lang w:val="uk-UA"/>
        </w:rPr>
        <w:t>и</w:t>
      </w:r>
      <w:r w:rsidRPr="001278E6">
        <w:rPr>
          <w:color w:val="000000"/>
          <w:sz w:val="28"/>
          <w:szCs w:val="28"/>
          <w:lang w:val="uk-UA"/>
        </w:rPr>
        <w:t xml:space="preserve"> / Щерба Л.В. – Л. : Наука, 1958. – 479 с.</w:t>
      </w:r>
    </w:p>
    <w:p w:rsidR="00F562F9" w:rsidRPr="001278E6" w:rsidRDefault="00F562F9" w:rsidP="00D27D4B">
      <w:pPr>
        <w:widowControl w:val="0"/>
        <w:numPr>
          <w:ilvl w:val="0"/>
          <w:numId w:val="55"/>
        </w:numPr>
        <w:shd w:val="clear" w:color="auto" w:fill="FFFFFF"/>
        <w:tabs>
          <w:tab w:val="left" w:pos="720"/>
          <w:tab w:val="left" w:pos="969"/>
          <w:tab w:val="left" w:pos="1083"/>
        </w:tabs>
        <w:suppressAutoHyphens w:val="0"/>
        <w:autoSpaceDE w:val="0"/>
        <w:autoSpaceDN w:val="0"/>
        <w:adjustRightInd w:val="0"/>
        <w:spacing w:line="360" w:lineRule="auto"/>
        <w:ind w:left="1701" w:hanging="567"/>
        <w:rPr>
          <w:sz w:val="28"/>
          <w:szCs w:val="28"/>
        </w:rPr>
      </w:pPr>
      <w:r w:rsidRPr="001278E6">
        <w:rPr>
          <w:color w:val="000000"/>
          <w:sz w:val="28"/>
          <w:szCs w:val="28"/>
          <w:lang w:val="uk-UA"/>
        </w:rPr>
        <w:t xml:space="preserve"> </w:t>
      </w:r>
      <w:r w:rsidRPr="001278E6">
        <w:rPr>
          <w:sz w:val="28"/>
          <w:szCs w:val="28"/>
        </w:rPr>
        <w:t xml:space="preserve">Щерба Л.В. О трояком аспекте языковых явлений и об эксперименте в языкознании / </w:t>
      </w:r>
      <w:r w:rsidRPr="001278E6">
        <w:rPr>
          <w:color w:val="000000"/>
          <w:sz w:val="28"/>
          <w:szCs w:val="28"/>
          <w:lang w:val="uk-UA"/>
        </w:rPr>
        <w:t xml:space="preserve">Щерба Л.В. </w:t>
      </w:r>
      <w:r w:rsidRPr="001278E6">
        <w:rPr>
          <w:sz w:val="28"/>
          <w:szCs w:val="28"/>
        </w:rPr>
        <w:t>– Л.</w:t>
      </w:r>
      <w:proofErr w:type="gramStart"/>
      <w:r w:rsidRPr="001278E6">
        <w:rPr>
          <w:sz w:val="28"/>
          <w:szCs w:val="28"/>
        </w:rPr>
        <w:t xml:space="preserve"> :</w:t>
      </w:r>
      <w:proofErr w:type="gramEnd"/>
      <w:r w:rsidRPr="001278E6">
        <w:rPr>
          <w:sz w:val="28"/>
          <w:szCs w:val="28"/>
        </w:rPr>
        <w:t xml:space="preserve"> Наука, 1974. – 428 с.</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Юханов Ю.С. Німецька лексикологія (лекції, тестові завдання, терміни) / Юханов Ю.С. – Донецьк : </w:t>
      </w:r>
      <w:r>
        <w:rPr>
          <w:sz w:val="28"/>
          <w:szCs w:val="28"/>
          <w:lang w:val="uk-UA"/>
        </w:rPr>
        <w:t xml:space="preserve">ДНУ, </w:t>
      </w:r>
      <w:r w:rsidRPr="001278E6">
        <w:rPr>
          <w:sz w:val="28"/>
          <w:szCs w:val="28"/>
          <w:lang w:val="uk-UA"/>
        </w:rPr>
        <w:t>2007. – 164 с.</w:t>
      </w:r>
    </w:p>
    <w:p w:rsidR="00F562F9" w:rsidRPr="001278E6" w:rsidRDefault="00F562F9" w:rsidP="00D27D4B">
      <w:pPr>
        <w:widowControl w:val="0"/>
        <w:numPr>
          <w:ilvl w:val="0"/>
          <w:numId w:val="57"/>
        </w:numPr>
        <w:tabs>
          <w:tab w:val="left" w:pos="720"/>
          <w:tab w:val="left" w:pos="969"/>
          <w:tab w:val="left" w:pos="1083"/>
        </w:tabs>
        <w:suppressAutoHyphens w:val="0"/>
        <w:autoSpaceDE w:val="0"/>
        <w:autoSpaceDN w:val="0"/>
        <w:adjustRightInd w:val="0"/>
        <w:spacing w:line="360" w:lineRule="auto"/>
        <w:ind w:left="851" w:hanging="624"/>
        <w:rPr>
          <w:sz w:val="28"/>
          <w:szCs w:val="28"/>
        </w:rPr>
      </w:pPr>
      <w:r w:rsidRPr="001278E6">
        <w:rPr>
          <w:sz w:val="28"/>
          <w:szCs w:val="28"/>
          <w:lang w:val="uk-UA"/>
        </w:rPr>
        <w:t xml:space="preserve"> Ярцева В.Н.</w:t>
      </w:r>
      <w:r w:rsidRPr="001278E6">
        <w:rPr>
          <w:sz w:val="28"/>
          <w:szCs w:val="28"/>
        </w:rPr>
        <w:t xml:space="preserve"> О сопоставительном методе изучения языков // Филол</w:t>
      </w:r>
      <w:r w:rsidRPr="001278E6">
        <w:rPr>
          <w:sz w:val="28"/>
          <w:szCs w:val="28"/>
          <w:lang w:val="uk-UA"/>
        </w:rPr>
        <w:t>огические н</w:t>
      </w:r>
      <w:r>
        <w:rPr>
          <w:sz w:val="28"/>
          <w:szCs w:val="28"/>
        </w:rPr>
        <w:t xml:space="preserve">ауки, </w:t>
      </w:r>
      <w:r w:rsidRPr="001278E6">
        <w:rPr>
          <w:sz w:val="28"/>
          <w:szCs w:val="28"/>
        </w:rPr>
        <w:t>1960. – № 1. – С. 3–19.</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Ярцева В.Н. Проблема сочетаемости существительных с зависимыми словами в современном немецком языке : </w:t>
      </w:r>
      <w:r w:rsidRPr="001278E6">
        <w:rPr>
          <w:bCs/>
          <w:sz w:val="28"/>
          <w:szCs w:val="28"/>
          <w:lang w:val="uk-UA"/>
        </w:rPr>
        <w:t>а</w:t>
      </w:r>
      <w:r w:rsidRPr="001278E6">
        <w:rPr>
          <w:bCs/>
          <w:sz w:val="28"/>
          <w:szCs w:val="28"/>
        </w:rPr>
        <w:t xml:space="preserve">втореф. </w:t>
      </w:r>
      <w:r w:rsidRPr="001278E6">
        <w:rPr>
          <w:bCs/>
          <w:sz w:val="28"/>
          <w:szCs w:val="28"/>
          <w:lang w:val="uk-UA"/>
        </w:rPr>
        <w:t>д</w:t>
      </w:r>
      <w:r w:rsidRPr="001278E6">
        <w:rPr>
          <w:bCs/>
          <w:sz w:val="28"/>
          <w:szCs w:val="28"/>
        </w:rPr>
        <w:t xml:space="preserve">ис. </w:t>
      </w:r>
      <w:r w:rsidRPr="001278E6">
        <w:rPr>
          <w:bCs/>
          <w:sz w:val="28"/>
          <w:szCs w:val="28"/>
          <w:lang w:val="uk-UA"/>
        </w:rPr>
        <w:t>на соискание науч. степени к</w:t>
      </w:r>
      <w:r w:rsidRPr="001278E6">
        <w:rPr>
          <w:bCs/>
          <w:sz w:val="28"/>
          <w:szCs w:val="28"/>
        </w:rPr>
        <w:t xml:space="preserve">анд. филол. </w:t>
      </w:r>
      <w:r w:rsidRPr="001278E6">
        <w:rPr>
          <w:bCs/>
          <w:sz w:val="28"/>
          <w:szCs w:val="28"/>
          <w:lang w:val="uk-UA"/>
        </w:rPr>
        <w:t>н</w:t>
      </w:r>
      <w:r w:rsidRPr="001278E6">
        <w:rPr>
          <w:bCs/>
          <w:sz w:val="28"/>
          <w:szCs w:val="28"/>
        </w:rPr>
        <w:t>аук</w:t>
      </w:r>
      <w:proofErr w:type="gramStart"/>
      <w:r w:rsidRPr="001278E6">
        <w:rPr>
          <w:bCs/>
          <w:sz w:val="28"/>
          <w:szCs w:val="28"/>
          <w:lang w:val="uk-UA"/>
        </w:rPr>
        <w:t xml:space="preserve"> :</w:t>
      </w:r>
      <w:proofErr w:type="gramEnd"/>
      <w:r w:rsidRPr="001278E6">
        <w:rPr>
          <w:bCs/>
          <w:sz w:val="28"/>
          <w:szCs w:val="28"/>
          <w:lang w:val="uk-UA"/>
        </w:rPr>
        <w:t xml:space="preserve"> спец. 10.02.04</w:t>
      </w:r>
      <w:r w:rsidRPr="001278E6">
        <w:rPr>
          <w:bCs/>
          <w:sz w:val="28"/>
          <w:szCs w:val="28"/>
        </w:rPr>
        <w:t>.</w:t>
      </w:r>
      <w:r w:rsidRPr="001278E6">
        <w:rPr>
          <w:bCs/>
          <w:sz w:val="28"/>
          <w:szCs w:val="28"/>
          <w:lang w:val="uk-UA"/>
        </w:rPr>
        <w:t xml:space="preserve"> «Германские языки» / </w:t>
      </w:r>
      <w:r w:rsidRPr="001278E6">
        <w:rPr>
          <w:sz w:val="28"/>
          <w:szCs w:val="28"/>
          <w:lang w:val="uk-UA"/>
        </w:rPr>
        <w:t>Ярцева В.Н.</w:t>
      </w:r>
      <w:r w:rsidRPr="001278E6">
        <w:rPr>
          <w:bCs/>
          <w:sz w:val="28"/>
          <w:szCs w:val="28"/>
          <w:lang w:val="uk-UA"/>
        </w:rPr>
        <w:t xml:space="preserve"> </w:t>
      </w:r>
      <w:r w:rsidRPr="001278E6">
        <w:rPr>
          <w:bCs/>
          <w:sz w:val="28"/>
          <w:szCs w:val="28"/>
        </w:rPr>
        <w:t xml:space="preserve">– </w:t>
      </w:r>
      <w:r w:rsidRPr="001278E6">
        <w:rPr>
          <w:bCs/>
          <w:sz w:val="28"/>
          <w:szCs w:val="28"/>
        </w:rPr>
        <w:lastRenderedPageBreak/>
        <w:t>Л., 1967. – 28</w:t>
      </w:r>
      <w:r w:rsidRPr="001278E6">
        <w:rPr>
          <w:sz w:val="28"/>
          <w:szCs w:val="28"/>
        </w:rPr>
        <w:t xml:space="preserve"> с.</w:t>
      </w:r>
    </w:p>
    <w:p w:rsidR="00F562F9" w:rsidRPr="001278E6" w:rsidRDefault="00F562F9" w:rsidP="00F562F9">
      <w:pPr>
        <w:widowControl w:val="0"/>
        <w:tabs>
          <w:tab w:val="left" w:pos="969"/>
          <w:tab w:val="left" w:pos="1083"/>
          <w:tab w:val="left" w:pos="1425"/>
        </w:tabs>
        <w:autoSpaceDE w:val="0"/>
        <w:autoSpaceDN w:val="0"/>
        <w:adjustRightInd w:val="0"/>
        <w:spacing w:line="360" w:lineRule="auto"/>
        <w:rPr>
          <w:sz w:val="28"/>
          <w:szCs w:val="28"/>
          <w:lang w:val="uk-UA"/>
        </w:rPr>
      </w:pP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bCs/>
          <w:sz w:val="28"/>
          <w:szCs w:val="28"/>
          <w:lang w:val="uk-UA"/>
        </w:rPr>
      </w:pPr>
      <w:r w:rsidRPr="001278E6">
        <w:rPr>
          <w:sz w:val="28"/>
          <w:szCs w:val="28"/>
          <w:lang w:val="uk-UA"/>
        </w:rPr>
        <w:t xml:space="preserve"> </w:t>
      </w:r>
      <w:r w:rsidRPr="001278E6">
        <w:rPr>
          <w:sz w:val="28"/>
          <w:szCs w:val="28"/>
          <w:lang w:val="de-DE"/>
        </w:rPr>
        <w:t>Abraham W. / Terminologie zur neuen Linquistik. – 2. neubearb. u. erw. Aufl. – Thübingen : Niemeher, 1988. – 1059 S.</w:t>
      </w:r>
    </w:p>
    <w:p w:rsidR="00F562F9" w:rsidRPr="001278E6" w:rsidRDefault="00F562F9" w:rsidP="00D27D4B">
      <w:pPr>
        <w:widowControl w:val="0"/>
        <w:numPr>
          <w:ilvl w:val="0"/>
          <w:numId w:val="58"/>
        </w:numPr>
        <w:tabs>
          <w:tab w:val="left" w:pos="426"/>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lang w:val="en-US"/>
        </w:rPr>
        <w:t>Academic</w:t>
      </w:r>
      <w:r w:rsidRPr="001278E6">
        <w:rPr>
          <w:sz w:val="28"/>
          <w:szCs w:val="28"/>
          <w:lang w:val="uk-UA"/>
        </w:rPr>
        <w:t xml:space="preserve"> </w:t>
      </w:r>
      <w:r w:rsidRPr="001278E6">
        <w:rPr>
          <w:sz w:val="28"/>
          <w:szCs w:val="28"/>
          <w:lang w:val="en-US"/>
        </w:rPr>
        <w:t>ranking</w:t>
      </w:r>
      <w:r w:rsidRPr="001278E6">
        <w:rPr>
          <w:sz w:val="28"/>
          <w:szCs w:val="28"/>
          <w:lang w:val="uk-UA"/>
        </w:rPr>
        <w:t xml:space="preserve"> </w:t>
      </w:r>
      <w:r w:rsidRPr="001278E6">
        <w:rPr>
          <w:sz w:val="28"/>
          <w:szCs w:val="28"/>
          <w:lang w:val="en-US"/>
        </w:rPr>
        <w:t>of</w:t>
      </w:r>
      <w:r w:rsidRPr="001278E6">
        <w:rPr>
          <w:sz w:val="28"/>
          <w:szCs w:val="28"/>
          <w:lang w:val="uk-UA"/>
        </w:rPr>
        <w:t xml:space="preserve"> </w:t>
      </w:r>
      <w:r w:rsidRPr="001278E6">
        <w:rPr>
          <w:sz w:val="28"/>
          <w:szCs w:val="28"/>
          <w:lang w:val="en-US"/>
        </w:rPr>
        <w:t>World</w:t>
      </w:r>
      <w:r w:rsidRPr="001278E6">
        <w:rPr>
          <w:sz w:val="28"/>
          <w:szCs w:val="28"/>
          <w:lang w:val="uk-UA"/>
        </w:rPr>
        <w:t xml:space="preserve"> </w:t>
      </w:r>
      <w:r w:rsidRPr="001278E6">
        <w:rPr>
          <w:sz w:val="28"/>
          <w:szCs w:val="28"/>
          <w:lang w:val="en-US"/>
        </w:rPr>
        <w:t>Universities</w:t>
      </w:r>
      <w:r w:rsidRPr="001278E6">
        <w:rPr>
          <w:sz w:val="28"/>
          <w:szCs w:val="28"/>
          <w:lang w:val="uk-UA"/>
        </w:rPr>
        <w:t xml:space="preserve"> 2006.</w:t>
      </w:r>
      <w:r w:rsidRPr="001278E6">
        <w:rPr>
          <w:sz w:val="28"/>
          <w:szCs w:val="28"/>
          <w:lang w:val="en-US"/>
        </w:rPr>
        <w:t xml:space="preserve"> Top</w:t>
      </w:r>
      <w:r w:rsidRPr="001278E6">
        <w:rPr>
          <w:sz w:val="28"/>
          <w:szCs w:val="28"/>
          <w:lang w:val="uk-UA"/>
        </w:rPr>
        <w:t xml:space="preserve"> 500 </w:t>
      </w:r>
      <w:r w:rsidRPr="001278E6">
        <w:rPr>
          <w:sz w:val="28"/>
          <w:szCs w:val="28"/>
          <w:lang w:val="en-US"/>
        </w:rPr>
        <w:t>World</w:t>
      </w:r>
      <w:r w:rsidRPr="001278E6">
        <w:rPr>
          <w:sz w:val="28"/>
          <w:szCs w:val="28"/>
          <w:lang w:val="uk-UA"/>
        </w:rPr>
        <w:t xml:space="preserve"> </w:t>
      </w:r>
      <w:r w:rsidRPr="001278E6">
        <w:rPr>
          <w:sz w:val="28"/>
          <w:szCs w:val="28"/>
          <w:lang w:val="en-US"/>
        </w:rPr>
        <w:t>Universities</w:t>
      </w:r>
      <w:r w:rsidRPr="001278E6">
        <w:rPr>
          <w:sz w:val="28"/>
          <w:szCs w:val="28"/>
          <w:lang w:val="uk-UA"/>
        </w:rPr>
        <w:t xml:space="preserve"> [</w:t>
      </w:r>
      <w:r w:rsidRPr="001278E6">
        <w:rPr>
          <w:sz w:val="28"/>
          <w:szCs w:val="28"/>
          <w:lang w:val="en-US"/>
        </w:rPr>
        <w:t>ADRW</w:t>
      </w:r>
      <w:r w:rsidRPr="001278E6">
        <w:rPr>
          <w:sz w:val="28"/>
          <w:szCs w:val="28"/>
          <w:lang w:val="uk-UA"/>
        </w:rPr>
        <w:t xml:space="preserve"> 2006 </w:t>
      </w:r>
      <w:proofErr w:type="gramStart"/>
      <w:r w:rsidRPr="001278E6">
        <w:rPr>
          <w:sz w:val="28"/>
          <w:szCs w:val="28"/>
          <w:lang w:val="en-US"/>
        </w:rPr>
        <w:t>Methodology</w:t>
      </w:r>
      <w:r w:rsidRPr="001278E6">
        <w:rPr>
          <w:sz w:val="28"/>
          <w:szCs w:val="28"/>
          <w:lang w:val="uk-UA"/>
        </w:rPr>
        <w:t xml:space="preserve"> :</w:t>
      </w:r>
      <w:proofErr w:type="gramEnd"/>
      <w:r w:rsidRPr="001278E6">
        <w:rPr>
          <w:sz w:val="28"/>
          <w:szCs w:val="28"/>
          <w:lang w:val="uk-UA"/>
        </w:rPr>
        <w:t xml:space="preserve"> </w:t>
      </w:r>
      <w:r w:rsidRPr="001278E6">
        <w:rPr>
          <w:sz w:val="28"/>
          <w:szCs w:val="28"/>
          <w:lang w:val="en-US"/>
        </w:rPr>
        <w:t xml:space="preserve">http </w:t>
      </w:r>
      <w:r w:rsidRPr="001278E6">
        <w:rPr>
          <w:sz w:val="28"/>
          <w:szCs w:val="28"/>
          <w:lang w:val="uk-UA"/>
        </w:rPr>
        <w:t>:</w:t>
      </w:r>
      <w:r>
        <w:rPr>
          <w:sz w:val="28"/>
          <w:szCs w:val="28"/>
          <w:lang w:val="uk-UA"/>
        </w:rPr>
        <w:t xml:space="preserve"> </w:t>
      </w:r>
      <w:r>
        <w:rPr>
          <w:sz w:val="28"/>
          <w:szCs w:val="28"/>
          <w:lang w:val="en-US"/>
        </w:rPr>
        <w:t>www.arwu.org/rank/</w:t>
      </w:r>
      <w:r w:rsidRPr="001278E6">
        <w:rPr>
          <w:sz w:val="28"/>
          <w:szCs w:val="28"/>
          <w:lang w:val="uk-UA"/>
        </w:rPr>
        <w:t>2006].</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lang w:val="de-DE"/>
        </w:rPr>
        <w:t>Altmann</w:t>
      </w:r>
      <w:r w:rsidRPr="001278E6">
        <w:rPr>
          <w:sz w:val="28"/>
          <w:szCs w:val="28"/>
          <w:lang w:val="uk-UA"/>
        </w:rPr>
        <w:t xml:space="preserve"> </w:t>
      </w:r>
      <w:r w:rsidRPr="001278E6">
        <w:rPr>
          <w:sz w:val="28"/>
          <w:szCs w:val="28"/>
          <w:lang w:val="de-DE"/>
        </w:rPr>
        <w:t>G. Status und Ziele der quantitativen Linquistik // S.Jager. – Schriften zur Linquistik. – Braunschweig : Vieweg, 1972. – S. 1–9.</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sz w:val="28"/>
          <w:szCs w:val="28"/>
          <w:lang w:val="de-DE"/>
        </w:rPr>
        <w:t>Baldinger K. Die Semasiologie</w:t>
      </w:r>
      <w:r w:rsidRPr="005C4F32">
        <w:rPr>
          <w:sz w:val="28"/>
          <w:szCs w:val="28"/>
          <w:lang w:val="de-DE"/>
        </w:rPr>
        <w:t xml:space="preserve"> </w:t>
      </w:r>
      <w:r w:rsidRPr="001278E6">
        <w:rPr>
          <w:sz w:val="28"/>
          <w:szCs w:val="28"/>
          <w:lang w:val="de-DE"/>
        </w:rPr>
        <w:t>: Versuch eines Überblickes</w:t>
      </w:r>
      <w:r w:rsidRPr="001278E6">
        <w:rPr>
          <w:sz w:val="28"/>
          <w:szCs w:val="28"/>
          <w:lang w:val="uk-UA"/>
        </w:rPr>
        <w:t xml:space="preserve"> / </w:t>
      </w:r>
      <w:r w:rsidRPr="001278E6">
        <w:rPr>
          <w:sz w:val="28"/>
          <w:szCs w:val="28"/>
          <w:lang w:val="de-DE"/>
        </w:rPr>
        <w:t>Baldinger K.</w:t>
      </w:r>
      <w:r w:rsidRPr="001278E6">
        <w:rPr>
          <w:sz w:val="28"/>
          <w:szCs w:val="28"/>
          <w:lang w:val="uk-UA"/>
        </w:rPr>
        <w:t xml:space="preserve"> </w:t>
      </w:r>
      <w:r w:rsidRPr="001278E6">
        <w:rPr>
          <w:sz w:val="28"/>
          <w:szCs w:val="28"/>
          <w:lang w:val="de-DE"/>
        </w:rPr>
        <w:t>– Berlin</w:t>
      </w:r>
      <w:r w:rsidRPr="001278E6">
        <w:rPr>
          <w:sz w:val="28"/>
          <w:szCs w:val="28"/>
          <w:lang w:val="uk-UA"/>
        </w:rPr>
        <w:t xml:space="preserve"> </w:t>
      </w:r>
      <w:r w:rsidRPr="001278E6">
        <w:rPr>
          <w:sz w:val="28"/>
          <w:szCs w:val="28"/>
          <w:lang w:val="de-DE"/>
        </w:rPr>
        <w:t>: Akademie</w:t>
      </w:r>
      <w:r w:rsidRPr="001278E6">
        <w:rPr>
          <w:sz w:val="28"/>
          <w:szCs w:val="28"/>
          <w:lang w:val="uk-UA"/>
        </w:rPr>
        <w:t>-</w:t>
      </w:r>
      <w:r w:rsidRPr="001278E6">
        <w:rPr>
          <w:sz w:val="28"/>
          <w:szCs w:val="28"/>
          <w:lang w:val="de-DE"/>
        </w:rPr>
        <w:t>Verlag, 1957.</w:t>
      </w:r>
      <w:r w:rsidRPr="001278E6">
        <w:rPr>
          <w:sz w:val="28"/>
          <w:szCs w:val="28"/>
          <w:lang w:val="uk-UA"/>
        </w:rPr>
        <w:t xml:space="preserve"> </w:t>
      </w:r>
      <w:r w:rsidRPr="001278E6">
        <w:rPr>
          <w:sz w:val="28"/>
          <w:szCs w:val="28"/>
          <w:lang w:val="de-DE"/>
        </w:rPr>
        <w:t>– 40 S</w:t>
      </w:r>
      <w:r w:rsidRPr="001278E6">
        <w:rPr>
          <w:sz w:val="28"/>
          <w:szCs w:val="28"/>
          <w:lang w:val="uk-UA"/>
        </w:rPr>
        <w:t>.</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sz w:val="28"/>
          <w:szCs w:val="28"/>
          <w:lang w:val="de-DE"/>
        </w:rPr>
        <w:t>Bergenholtz</w:t>
      </w:r>
      <w:r w:rsidRPr="001278E6">
        <w:rPr>
          <w:sz w:val="28"/>
          <w:szCs w:val="28"/>
          <w:lang w:val="uk-UA"/>
        </w:rPr>
        <w:t xml:space="preserve">. </w:t>
      </w:r>
      <w:r w:rsidRPr="001278E6">
        <w:rPr>
          <w:sz w:val="28"/>
          <w:szCs w:val="28"/>
          <w:lang w:val="de-DE"/>
        </w:rPr>
        <w:t>Das</w:t>
      </w:r>
      <w:r w:rsidRPr="001278E6">
        <w:rPr>
          <w:sz w:val="28"/>
          <w:szCs w:val="28"/>
          <w:lang w:val="uk-UA"/>
        </w:rPr>
        <w:t xml:space="preserve"> </w:t>
      </w:r>
      <w:r w:rsidRPr="001278E6">
        <w:rPr>
          <w:sz w:val="28"/>
          <w:szCs w:val="28"/>
          <w:lang w:val="de-DE"/>
        </w:rPr>
        <w:t>Wortfeld</w:t>
      </w:r>
      <w:r w:rsidRPr="001278E6">
        <w:rPr>
          <w:sz w:val="28"/>
          <w:szCs w:val="28"/>
          <w:lang w:val="uk-UA"/>
        </w:rPr>
        <w:t xml:space="preserve"> «</w:t>
      </w:r>
      <w:r w:rsidRPr="001278E6">
        <w:rPr>
          <w:sz w:val="28"/>
          <w:szCs w:val="28"/>
          <w:lang w:val="de-DE"/>
        </w:rPr>
        <w:t>Angst</w:t>
      </w:r>
      <w:r w:rsidRPr="001278E6">
        <w:rPr>
          <w:sz w:val="28"/>
          <w:szCs w:val="28"/>
          <w:lang w:val="uk-UA"/>
        </w:rPr>
        <w:t xml:space="preserve">» </w:t>
      </w:r>
      <w:r w:rsidRPr="001278E6">
        <w:rPr>
          <w:sz w:val="28"/>
          <w:szCs w:val="28"/>
          <w:lang w:val="de-DE"/>
        </w:rPr>
        <w:t>// Lexikograph</w:t>
      </w:r>
      <w:r w:rsidRPr="001278E6">
        <w:rPr>
          <w:sz w:val="28"/>
          <w:szCs w:val="28"/>
          <w:lang w:val="uk-UA"/>
        </w:rPr>
        <w:t xml:space="preserve">. </w:t>
      </w:r>
      <w:r w:rsidRPr="001278E6">
        <w:rPr>
          <w:sz w:val="28"/>
          <w:szCs w:val="28"/>
          <w:lang w:val="de-DE"/>
        </w:rPr>
        <w:t>Unters</w:t>
      </w:r>
      <w:r w:rsidRPr="001278E6">
        <w:rPr>
          <w:sz w:val="28"/>
          <w:szCs w:val="28"/>
          <w:lang w:val="uk-UA"/>
        </w:rPr>
        <w:t xml:space="preserve">. </w:t>
      </w:r>
      <w:r w:rsidRPr="001278E6">
        <w:rPr>
          <w:sz w:val="28"/>
          <w:szCs w:val="28"/>
          <w:lang w:val="de-DE"/>
        </w:rPr>
        <w:t>mit</w:t>
      </w:r>
      <w:r w:rsidRPr="001278E6">
        <w:rPr>
          <w:sz w:val="28"/>
          <w:szCs w:val="28"/>
          <w:lang w:val="uk-UA"/>
        </w:rPr>
        <w:t xml:space="preserve"> </w:t>
      </w:r>
      <w:r w:rsidRPr="001278E6">
        <w:rPr>
          <w:sz w:val="28"/>
          <w:szCs w:val="28"/>
          <w:lang w:val="de-DE"/>
        </w:rPr>
        <w:t>Vorschlägen</w:t>
      </w:r>
      <w:r w:rsidRPr="001278E6">
        <w:rPr>
          <w:sz w:val="28"/>
          <w:szCs w:val="28"/>
          <w:lang w:val="uk-UA"/>
        </w:rPr>
        <w:t xml:space="preserve"> </w:t>
      </w:r>
      <w:r w:rsidRPr="001278E6">
        <w:rPr>
          <w:sz w:val="28"/>
          <w:szCs w:val="28"/>
          <w:lang w:val="de-DE"/>
        </w:rPr>
        <w:t>f</w:t>
      </w:r>
      <w:r w:rsidRPr="001278E6">
        <w:rPr>
          <w:sz w:val="28"/>
          <w:szCs w:val="28"/>
          <w:lang w:val="uk-UA"/>
        </w:rPr>
        <w:t>ü</w:t>
      </w:r>
      <w:r w:rsidRPr="001278E6">
        <w:rPr>
          <w:sz w:val="28"/>
          <w:szCs w:val="28"/>
          <w:lang w:val="de-DE"/>
        </w:rPr>
        <w:t>r</w:t>
      </w:r>
      <w:r w:rsidRPr="001278E6">
        <w:rPr>
          <w:sz w:val="28"/>
          <w:szCs w:val="28"/>
          <w:lang w:val="uk-UA"/>
        </w:rPr>
        <w:t xml:space="preserve"> </w:t>
      </w:r>
      <w:r w:rsidRPr="001278E6">
        <w:rPr>
          <w:sz w:val="28"/>
          <w:szCs w:val="28"/>
          <w:lang w:val="de-DE"/>
        </w:rPr>
        <w:t>e</w:t>
      </w:r>
      <w:r w:rsidRPr="001278E6">
        <w:rPr>
          <w:sz w:val="28"/>
          <w:szCs w:val="28"/>
          <w:lang w:val="uk-UA"/>
        </w:rPr>
        <w:t xml:space="preserve">. </w:t>
      </w:r>
      <w:r w:rsidRPr="001278E6">
        <w:rPr>
          <w:sz w:val="28"/>
          <w:szCs w:val="28"/>
          <w:lang w:val="de-DE"/>
        </w:rPr>
        <w:t>grosses</w:t>
      </w:r>
      <w:r w:rsidRPr="001278E6">
        <w:rPr>
          <w:sz w:val="28"/>
          <w:szCs w:val="28"/>
          <w:lang w:val="uk-UA"/>
        </w:rPr>
        <w:t xml:space="preserve"> </w:t>
      </w:r>
      <w:r w:rsidRPr="001278E6">
        <w:rPr>
          <w:sz w:val="28"/>
          <w:szCs w:val="28"/>
          <w:lang w:val="de-DE"/>
        </w:rPr>
        <w:t>interdisziplin</w:t>
      </w:r>
      <w:r w:rsidRPr="001278E6">
        <w:rPr>
          <w:sz w:val="28"/>
          <w:szCs w:val="28"/>
          <w:lang w:val="uk-UA"/>
        </w:rPr>
        <w:t>ä</w:t>
      </w:r>
      <w:r w:rsidRPr="001278E6">
        <w:rPr>
          <w:sz w:val="28"/>
          <w:szCs w:val="28"/>
          <w:lang w:val="de-DE"/>
        </w:rPr>
        <w:t>res</w:t>
      </w:r>
      <w:r w:rsidRPr="001278E6">
        <w:rPr>
          <w:sz w:val="28"/>
          <w:szCs w:val="28"/>
          <w:lang w:val="uk-UA"/>
        </w:rPr>
        <w:t xml:space="preserve"> </w:t>
      </w:r>
      <w:r w:rsidRPr="001278E6">
        <w:rPr>
          <w:sz w:val="28"/>
          <w:szCs w:val="28"/>
          <w:lang w:val="de-DE"/>
        </w:rPr>
        <w:t>W</w:t>
      </w:r>
      <w:r w:rsidRPr="001278E6">
        <w:rPr>
          <w:sz w:val="28"/>
          <w:szCs w:val="28"/>
          <w:lang w:val="uk-UA"/>
        </w:rPr>
        <w:t>ö</w:t>
      </w:r>
      <w:r w:rsidRPr="001278E6">
        <w:rPr>
          <w:sz w:val="28"/>
          <w:szCs w:val="28"/>
          <w:lang w:val="de-DE"/>
        </w:rPr>
        <w:t>rterbuch</w:t>
      </w:r>
      <w:r w:rsidRPr="001278E6">
        <w:rPr>
          <w:sz w:val="28"/>
          <w:szCs w:val="28"/>
          <w:lang w:val="uk-UA"/>
        </w:rPr>
        <w:t xml:space="preserve"> </w:t>
      </w:r>
      <w:r w:rsidRPr="001278E6">
        <w:rPr>
          <w:sz w:val="28"/>
          <w:szCs w:val="28"/>
          <w:lang w:val="de-DE"/>
        </w:rPr>
        <w:t>d.</w:t>
      </w:r>
      <w:r w:rsidRPr="001278E6">
        <w:rPr>
          <w:sz w:val="28"/>
          <w:szCs w:val="28"/>
          <w:lang w:val="uk-UA"/>
        </w:rPr>
        <w:t xml:space="preserve"> </w:t>
      </w:r>
      <w:r w:rsidRPr="001278E6">
        <w:rPr>
          <w:sz w:val="28"/>
          <w:szCs w:val="28"/>
          <w:lang w:val="de-DE"/>
        </w:rPr>
        <w:t>dt.</w:t>
      </w:r>
      <w:r w:rsidRPr="001278E6">
        <w:rPr>
          <w:sz w:val="28"/>
          <w:szCs w:val="28"/>
          <w:lang w:val="uk-UA"/>
        </w:rPr>
        <w:t xml:space="preserve"> </w:t>
      </w:r>
      <w:r w:rsidRPr="001278E6">
        <w:rPr>
          <w:sz w:val="28"/>
          <w:szCs w:val="28"/>
          <w:lang w:val="de-DE"/>
        </w:rPr>
        <w:t>Sprache</w:t>
      </w:r>
      <w:r w:rsidRPr="001278E6">
        <w:rPr>
          <w:sz w:val="28"/>
          <w:szCs w:val="28"/>
          <w:lang w:val="uk-UA"/>
        </w:rPr>
        <w:t xml:space="preserve"> / </w:t>
      </w:r>
      <w:r w:rsidRPr="001278E6">
        <w:rPr>
          <w:sz w:val="28"/>
          <w:szCs w:val="28"/>
          <w:lang w:val="de-DE"/>
        </w:rPr>
        <w:t>Bergenholtz</w:t>
      </w:r>
      <w:r w:rsidRPr="001278E6">
        <w:rPr>
          <w:sz w:val="28"/>
          <w:szCs w:val="28"/>
          <w:lang w:val="uk-UA"/>
        </w:rPr>
        <w:t xml:space="preserve">, </w:t>
      </w:r>
      <w:r w:rsidRPr="001278E6">
        <w:rPr>
          <w:sz w:val="28"/>
          <w:szCs w:val="28"/>
          <w:lang w:val="de-DE"/>
        </w:rPr>
        <w:t>Henning.</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1.</w:t>
      </w:r>
      <w:r w:rsidRPr="001278E6">
        <w:rPr>
          <w:sz w:val="28"/>
          <w:szCs w:val="28"/>
          <w:lang w:val="uk-UA"/>
        </w:rPr>
        <w:t xml:space="preserve"> </w:t>
      </w:r>
      <w:r w:rsidRPr="001278E6">
        <w:rPr>
          <w:sz w:val="28"/>
          <w:szCs w:val="28"/>
          <w:lang w:val="de-DE"/>
        </w:rPr>
        <w:t>Aufl.</w:t>
      </w:r>
      <w:r w:rsidRPr="001278E6">
        <w:rPr>
          <w:sz w:val="28"/>
          <w:szCs w:val="28"/>
          <w:lang w:val="uk-UA"/>
        </w:rPr>
        <w:t xml:space="preserve"> </w:t>
      </w:r>
      <w:r w:rsidRPr="001278E6">
        <w:rPr>
          <w:sz w:val="28"/>
          <w:szCs w:val="28"/>
          <w:lang w:val="de-DE"/>
        </w:rPr>
        <w:t>– Stuttgart</w:t>
      </w:r>
      <w:r w:rsidRPr="001278E6">
        <w:rPr>
          <w:sz w:val="28"/>
          <w:szCs w:val="28"/>
          <w:lang w:val="uk-UA"/>
        </w:rPr>
        <w:t xml:space="preserve"> </w:t>
      </w:r>
      <w:r w:rsidRPr="001278E6">
        <w:rPr>
          <w:sz w:val="28"/>
          <w:szCs w:val="28"/>
          <w:lang w:val="de-DE"/>
        </w:rPr>
        <w:t>: Klett</w:t>
      </w:r>
      <w:r w:rsidRPr="001278E6">
        <w:rPr>
          <w:sz w:val="28"/>
          <w:szCs w:val="28"/>
          <w:lang w:val="uk-UA"/>
        </w:rPr>
        <w:t>-</w:t>
      </w:r>
      <w:r w:rsidRPr="001278E6">
        <w:rPr>
          <w:sz w:val="28"/>
          <w:szCs w:val="28"/>
          <w:lang w:val="de-DE"/>
        </w:rPr>
        <w:t>Gotta</w:t>
      </w:r>
      <w:r w:rsidRPr="001278E6">
        <w:rPr>
          <w:sz w:val="28"/>
          <w:szCs w:val="28"/>
          <w:lang w:val="uk-UA"/>
        </w:rPr>
        <w:t xml:space="preserve">, </w:t>
      </w:r>
      <w:r w:rsidRPr="001278E6">
        <w:rPr>
          <w:sz w:val="28"/>
          <w:szCs w:val="28"/>
          <w:lang w:val="de-DE"/>
        </w:rPr>
        <w:t>1980.</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266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sz w:val="28"/>
          <w:szCs w:val="28"/>
          <w:lang w:val="de-DE"/>
        </w:rPr>
        <w:t xml:space="preserve">Bierwisch Manfred. Semantik der Adjektive </w:t>
      </w:r>
      <w:r w:rsidRPr="001278E6">
        <w:rPr>
          <w:sz w:val="28"/>
          <w:szCs w:val="28"/>
          <w:lang w:val="uk-UA"/>
        </w:rPr>
        <w:t xml:space="preserve">// </w:t>
      </w:r>
      <w:r w:rsidRPr="001278E6">
        <w:rPr>
          <w:sz w:val="28"/>
          <w:szCs w:val="28"/>
          <w:lang w:val="de-DE"/>
        </w:rPr>
        <w:t>Studia grammatical</w:t>
      </w:r>
      <w:r w:rsidRPr="001278E6">
        <w:rPr>
          <w:sz w:val="28"/>
          <w:szCs w:val="28"/>
          <w:lang w:val="uk-UA"/>
        </w:rPr>
        <w:t>.</w:t>
      </w:r>
      <w:r w:rsidRPr="001278E6">
        <w:rPr>
          <w:sz w:val="28"/>
          <w:szCs w:val="28"/>
          <w:lang w:val="de-DE"/>
        </w:rPr>
        <w:t xml:space="preserve"> </w:t>
      </w:r>
      <w:r w:rsidRPr="001278E6">
        <w:rPr>
          <w:sz w:val="28"/>
          <w:szCs w:val="28"/>
          <w:lang w:val="uk-UA"/>
        </w:rPr>
        <w:t xml:space="preserve">– </w:t>
      </w:r>
      <w:r w:rsidRPr="001278E6">
        <w:rPr>
          <w:sz w:val="28"/>
          <w:szCs w:val="28"/>
          <w:lang w:val="de-DE"/>
        </w:rPr>
        <w:t>Berlin</w:t>
      </w:r>
      <w:r w:rsidRPr="001278E6">
        <w:rPr>
          <w:sz w:val="28"/>
          <w:szCs w:val="28"/>
          <w:lang w:val="uk-UA"/>
        </w:rPr>
        <w:t xml:space="preserve"> : </w:t>
      </w:r>
      <w:r w:rsidRPr="001278E6">
        <w:rPr>
          <w:sz w:val="28"/>
          <w:szCs w:val="28"/>
          <w:lang w:val="de-DE"/>
        </w:rPr>
        <w:t>Akademic</w:t>
      </w:r>
      <w:r w:rsidRPr="001278E6">
        <w:rPr>
          <w:sz w:val="28"/>
          <w:szCs w:val="28"/>
          <w:lang w:val="uk-UA"/>
        </w:rPr>
        <w:t>-</w:t>
      </w:r>
      <w:r w:rsidRPr="001278E6">
        <w:rPr>
          <w:sz w:val="28"/>
          <w:szCs w:val="28"/>
          <w:lang w:val="de-DE"/>
        </w:rPr>
        <w:t xml:space="preserve"> Verlag</w:t>
      </w:r>
      <w:r w:rsidRPr="001278E6">
        <w:rPr>
          <w:sz w:val="28"/>
          <w:szCs w:val="28"/>
          <w:lang w:val="uk-UA"/>
        </w:rPr>
        <w:t>,</w:t>
      </w:r>
      <w:r w:rsidRPr="001278E6">
        <w:rPr>
          <w:sz w:val="28"/>
          <w:szCs w:val="28"/>
          <w:lang w:val="de-DE"/>
        </w:rPr>
        <w:t xml:space="preserve"> 1980.</w:t>
      </w:r>
      <w:r w:rsidRPr="001278E6">
        <w:rPr>
          <w:sz w:val="28"/>
          <w:szCs w:val="28"/>
          <w:lang w:val="uk-UA"/>
        </w:rPr>
        <w:t xml:space="preserve"> </w:t>
      </w:r>
      <w:r w:rsidRPr="001278E6">
        <w:rPr>
          <w:sz w:val="28"/>
          <w:szCs w:val="28"/>
          <w:lang w:val="de-DE"/>
        </w:rPr>
        <w:t>– S.</w:t>
      </w:r>
      <w:r w:rsidRPr="001278E6">
        <w:rPr>
          <w:sz w:val="28"/>
          <w:szCs w:val="28"/>
          <w:lang w:val="uk-UA"/>
        </w:rPr>
        <w:t xml:space="preserve"> 129</w:t>
      </w:r>
      <w:r w:rsidRPr="001278E6">
        <w:rPr>
          <w:sz w:val="28"/>
          <w:szCs w:val="28"/>
          <w:lang w:val="de-DE"/>
        </w:rPr>
        <w:t>–</w:t>
      </w:r>
      <w:r w:rsidRPr="001278E6">
        <w:rPr>
          <w:sz w:val="28"/>
          <w:szCs w:val="28"/>
          <w:lang w:val="uk-UA"/>
        </w:rPr>
        <w:t>136.</w:t>
      </w:r>
    </w:p>
    <w:p w:rsidR="00F562F9" w:rsidRPr="009D1721"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lang w:val="en-US"/>
        </w:rPr>
        <w:t>Blanar</w:t>
      </w:r>
      <w:r w:rsidRPr="009D1721">
        <w:rPr>
          <w:sz w:val="28"/>
          <w:szCs w:val="28"/>
          <w:lang w:val="uk-UA"/>
        </w:rPr>
        <w:t xml:space="preserve"> </w:t>
      </w:r>
      <w:r w:rsidRPr="001278E6">
        <w:rPr>
          <w:sz w:val="28"/>
          <w:szCs w:val="28"/>
          <w:lang w:val="en-US"/>
        </w:rPr>
        <w:t>V</w:t>
      </w:r>
      <w:r w:rsidRPr="009D1721">
        <w:rPr>
          <w:sz w:val="28"/>
          <w:szCs w:val="28"/>
          <w:lang w:val="uk-UA"/>
        </w:rPr>
        <w:t>.</w:t>
      </w:r>
      <w:r w:rsidRPr="001278E6">
        <w:rPr>
          <w:sz w:val="28"/>
          <w:szCs w:val="28"/>
          <w:lang w:val="en-US"/>
        </w:rPr>
        <w:t>Apelativna</w:t>
      </w:r>
      <w:r w:rsidRPr="009D1721">
        <w:rPr>
          <w:sz w:val="28"/>
          <w:szCs w:val="28"/>
          <w:lang w:val="uk-UA"/>
        </w:rPr>
        <w:t xml:space="preserve"> </w:t>
      </w:r>
      <w:r w:rsidRPr="001278E6">
        <w:rPr>
          <w:sz w:val="28"/>
          <w:szCs w:val="28"/>
          <w:lang w:val="en-US"/>
        </w:rPr>
        <w:t>aproprialna</w:t>
      </w:r>
      <w:r w:rsidRPr="009D1721">
        <w:rPr>
          <w:sz w:val="28"/>
          <w:szCs w:val="28"/>
          <w:lang w:val="uk-UA"/>
        </w:rPr>
        <w:t xml:space="preserve"> </w:t>
      </w:r>
      <w:r w:rsidRPr="001278E6">
        <w:rPr>
          <w:sz w:val="28"/>
          <w:szCs w:val="28"/>
          <w:lang w:val="en-US"/>
        </w:rPr>
        <w:t>semantika</w:t>
      </w:r>
      <w:r w:rsidRPr="009D1721">
        <w:rPr>
          <w:sz w:val="28"/>
          <w:szCs w:val="28"/>
          <w:lang w:val="uk-UA"/>
        </w:rPr>
        <w:t xml:space="preserve"> // </w:t>
      </w:r>
      <w:r w:rsidRPr="001278E6">
        <w:rPr>
          <w:sz w:val="28"/>
          <w:szCs w:val="28"/>
          <w:lang w:val="en-US"/>
        </w:rPr>
        <w:t>Jjazykovedny</w:t>
      </w:r>
      <w:r w:rsidRPr="009D1721">
        <w:rPr>
          <w:sz w:val="28"/>
          <w:szCs w:val="28"/>
          <w:lang w:val="uk-UA"/>
        </w:rPr>
        <w:t xml:space="preserve"> </w:t>
      </w:r>
      <w:r w:rsidRPr="001278E6">
        <w:rPr>
          <w:sz w:val="28"/>
          <w:szCs w:val="28"/>
          <w:lang w:val="en-US"/>
        </w:rPr>
        <w:t>casopis</w:t>
      </w:r>
      <w:r w:rsidRPr="009D1721">
        <w:rPr>
          <w:sz w:val="28"/>
          <w:szCs w:val="28"/>
          <w:lang w:val="uk-UA"/>
        </w:rPr>
        <w:t xml:space="preserve"> </w:t>
      </w:r>
      <w:r w:rsidRPr="001278E6">
        <w:rPr>
          <w:sz w:val="28"/>
          <w:szCs w:val="28"/>
          <w:lang w:val="en-US"/>
        </w:rPr>
        <w:t>I</w:t>
      </w:r>
      <w:r w:rsidRPr="009D1721">
        <w:rPr>
          <w:sz w:val="28"/>
          <w:szCs w:val="28"/>
          <w:lang w:val="uk-UA"/>
        </w:rPr>
        <w:t xml:space="preserve"> </w:t>
      </w:r>
      <w:r w:rsidRPr="001278E6">
        <w:rPr>
          <w:sz w:val="28"/>
          <w:szCs w:val="28"/>
          <w:lang w:val="en-US"/>
        </w:rPr>
        <w:t>rocnik</w:t>
      </w:r>
      <w:r w:rsidRPr="009D1721">
        <w:rPr>
          <w:sz w:val="28"/>
          <w:szCs w:val="28"/>
          <w:lang w:val="uk-UA"/>
        </w:rPr>
        <w:t>.</w:t>
      </w:r>
      <w:r w:rsidRPr="001278E6">
        <w:rPr>
          <w:sz w:val="28"/>
          <w:szCs w:val="28"/>
          <w:lang w:val="uk-UA"/>
        </w:rPr>
        <w:t xml:space="preserve"> </w:t>
      </w:r>
      <w:r w:rsidRPr="009D1721">
        <w:rPr>
          <w:sz w:val="28"/>
          <w:szCs w:val="28"/>
          <w:lang w:val="uk-UA"/>
        </w:rPr>
        <w:t xml:space="preserve">– </w:t>
      </w:r>
      <w:r>
        <w:rPr>
          <w:sz w:val="28"/>
          <w:szCs w:val="28"/>
          <w:lang w:val="en-US"/>
        </w:rPr>
        <w:t>Leipzig</w:t>
      </w:r>
      <w:r w:rsidRPr="009D1721">
        <w:rPr>
          <w:sz w:val="28"/>
          <w:szCs w:val="28"/>
          <w:lang w:val="uk-UA"/>
        </w:rPr>
        <w:t xml:space="preserve"> : </w:t>
      </w:r>
      <w:r>
        <w:rPr>
          <w:sz w:val="28"/>
          <w:szCs w:val="28"/>
          <w:lang w:val="en-US"/>
        </w:rPr>
        <w:t>Bibliographisches</w:t>
      </w:r>
      <w:r w:rsidRPr="009D1721">
        <w:rPr>
          <w:sz w:val="28"/>
          <w:szCs w:val="28"/>
          <w:lang w:val="uk-UA"/>
        </w:rPr>
        <w:t xml:space="preserve"> </w:t>
      </w:r>
      <w:r>
        <w:rPr>
          <w:sz w:val="28"/>
          <w:szCs w:val="28"/>
          <w:lang w:val="en-US"/>
        </w:rPr>
        <w:t>Institut</w:t>
      </w:r>
      <w:r w:rsidRPr="009D1721">
        <w:rPr>
          <w:sz w:val="28"/>
          <w:szCs w:val="28"/>
          <w:lang w:val="uk-UA"/>
        </w:rPr>
        <w:t>, 1980.</w:t>
      </w:r>
      <w:r w:rsidRPr="001278E6">
        <w:rPr>
          <w:sz w:val="28"/>
          <w:szCs w:val="28"/>
          <w:lang w:val="uk-UA"/>
        </w:rPr>
        <w:t xml:space="preserve"> </w:t>
      </w:r>
      <w:r w:rsidRPr="009D1721">
        <w:rPr>
          <w:sz w:val="28"/>
          <w:szCs w:val="28"/>
          <w:lang w:val="uk-UA"/>
        </w:rPr>
        <w:t xml:space="preserve">– </w:t>
      </w:r>
      <w:r w:rsidRPr="001278E6">
        <w:rPr>
          <w:sz w:val="28"/>
          <w:szCs w:val="28"/>
          <w:lang w:val="uk-UA"/>
        </w:rPr>
        <w:t xml:space="preserve">№ </w:t>
      </w:r>
      <w:r w:rsidRPr="009D1721">
        <w:rPr>
          <w:sz w:val="28"/>
          <w:szCs w:val="28"/>
          <w:lang w:val="uk-UA"/>
        </w:rPr>
        <w:t>31.</w:t>
      </w:r>
      <w:r w:rsidRPr="001278E6">
        <w:rPr>
          <w:sz w:val="28"/>
          <w:szCs w:val="28"/>
          <w:lang w:val="uk-UA"/>
        </w:rPr>
        <w:t xml:space="preserve"> </w:t>
      </w:r>
      <w:r w:rsidRPr="009D1721">
        <w:rPr>
          <w:sz w:val="28"/>
          <w:szCs w:val="28"/>
          <w:lang w:val="uk-UA"/>
        </w:rPr>
        <w:t xml:space="preserve">– </w:t>
      </w:r>
      <w:r w:rsidRPr="001278E6">
        <w:rPr>
          <w:sz w:val="28"/>
          <w:szCs w:val="28"/>
          <w:lang w:val="en-US"/>
        </w:rPr>
        <w:t>S</w:t>
      </w:r>
      <w:r w:rsidRPr="009D1721">
        <w:rPr>
          <w:sz w:val="28"/>
          <w:szCs w:val="28"/>
          <w:lang w:val="uk-UA"/>
        </w:rPr>
        <w:t xml:space="preserve">.12–16.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sz w:val="28"/>
          <w:szCs w:val="28"/>
          <w:lang w:val="de-DE"/>
        </w:rPr>
        <w:t>Blanke G. Einführung in die semantische Analyse</w:t>
      </w:r>
      <w:r w:rsidRPr="001278E6">
        <w:rPr>
          <w:sz w:val="28"/>
          <w:szCs w:val="28"/>
          <w:lang w:val="uk-UA"/>
        </w:rPr>
        <w:t xml:space="preserve"> / </w:t>
      </w:r>
      <w:r w:rsidRPr="001278E6">
        <w:rPr>
          <w:sz w:val="28"/>
          <w:szCs w:val="28"/>
          <w:lang w:val="de-DE"/>
        </w:rPr>
        <w:t>Blanke G.</w:t>
      </w:r>
      <w:r w:rsidRPr="001278E6">
        <w:rPr>
          <w:sz w:val="28"/>
          <w:szCs w:val="28"/>
          <w:lang w:val="uk-UA"/>
        </w:rPr>
        <w:t xml:space="preserve"> </w:t>
      </w:r>
      <w:r w:rsidRPr="001278E6">
        <w:rPr>
          <w:sz w:val="28"/>
          <w:szCs w:val="28"/>
          <w:lang w:val="de-DE"/>
        </w:rPr>
        <w:t>– München</w:t>
      </w:r>
      <w:r w:rsidRPr="001278E6">
        <w:rPr>
          <w:sz w:val="28"/>
          <w:szCs w:val="28"/>
          <w:lang w:val="uk-UA"/>
        </w:rPr>
        <w:t xml:space="preserve"> </w:t>
      </w:r>
      <w:r w:rsidRPr="001278E6">
        <w:rPr>
          <w:sz w:val="28"/>
          <w:szCs w:val="28"/>
          <w:lang w:val="de-DE"/>
        </w:rPr>
        <w:t>: Hueber</w:t>
      </w:r>
      <w:r w:rsidRPr="001278E6">
        <w:rPr>
          <w:sz w:val="28"/>
          <w:szCs w:val="28"/>
          <w:lang w:val="uk-UA"/>
        </w:rPr>
        <w:t>,</w:t>
      </w:r>
      <w:r w:rsidRPr="001278E6">
        <w:rPr>
          <w:sz w:val="28"/>
          <w:szCs w:val="28"/>
          <w:lang w:val="de-DE"/>
        </w:rPr>
        <w:t xml:space="preserve"> 1973.</w:t>
      </w:r>
      <w:r w:rsidRPr="001278E6">
        <w:rPr>
          <w:sz w:val="28"/>
          <w:szCs w:val="28"/>
          <w:lang w:val="uk-UA"/>
        </w:rPr>
        <w:t xml:space="preserve"> </w:t>
      </w:r>
      <w:r w:rsidRPr="001278E6">
        <w:rPr>
          <w:sz w:val="28"/>
          <w:szCs w:val="28"/>
          <w:lang w:val="de-DE"/>
        </w:rPr>
        <w:t>– 215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sz w:val="28"/>
          <w:szCs w:val="28"/>
          <w:lang w:val="de-DE"/>
        </w:rPr>
        <w:t>B</w:t>
      </w:r>
      <w:r w:rsidRPr="001278E6">
        <w:rPr>
          <w:sz w:val="28"/>
          <w:szCs w:val="28"/>
          <w:lang w:val="uk-UA"/>
        </w:rPr>
        <w:t>ö</w:t>
      </w:r>
      <w:r w:rsidRPr="001278E6">
        <w:rPr>
          <w:sz w:val="28"/>
          <w:szCs w:val="28"/>
          <w:lang w:val="de-DE"/>
        </w:rPr>
        <w:t>hme</w:t>
      </w:r>
      <w:r w:rsidRPr="001278E6">
        <w:rPr>
          <w:sz w:val="28"/>
          <w:szCs w:val="28"/>
          <w:lang w:val="uk-UA"/>
        </w:rPr>
        <w:t xml:space="preserve"> </w:t>
      </w:r>
      <w:r w:rsidRPr="001278E6">
        <w:rPr>
          <w:sz w:val="28"/>
          <w:szCs w:val="28"/>
          <w:lang w:val="de-DE"/>
        </w:rPr>
        <w:t>N</w:t>
      </w:r>
      <w:r w:rsidRPr="001278E6">
        <w:rPr>
          <w:sz w:val="28"/>
          <w:szCs w:val="28"/>
          <w:lang w:val="uk-UA"/>
        </w:rPr>
        <w:t>.</w:t>
      </w:r>
      <w:r w:rsidRPr="001278E6">
        <w:rPr>
          <w:sz w:val="28"/>
          <w:szCs w:val="28"/>
          <w:lang w:val="de-DE"/>
        </w:rPr>
        <w:t>O</w:t>
      </w:r>
      <w:r w:rsidRPr="001278E6">
        <w:rPr>
          <w:sz w:val="28"/>
          <w:szCs w:val="28"/>
          <w:lang w:val="uk-UA"/>
        </w:rPr>
        <w:t xml:space="preserve">. Об «учебном немецко–русском словаре сочетаемости слов» / </w:t>
      </w:r>
      <w:r w:rsidRPr="001278E6">
        <w:rPr>
          <w:sz w:val="28"/>
          <w:szCs w:val="28"/>
          <w:lang w:val="de-DE"/>
        </w:rPr>
        <w:t>B</w:t>
      </w:r>
      <w:r w:rsidRPr="001278E6">
        <w:rPr>
          <w:sz w:val="28"/>
          <w:szCs w:val="28"/>
          <w:lang w:val="uk-UA"/>
        </w:rPr>
        <w:t>ö</w:t>
      </w:r>
      <w:r w:rsidRPr="001278E6">
        <w:rPr>
          <w:sz w:val="28"/>
          <w:szCs w:val="28"/>
          <w:lang w:val="de-DE"/>
        </w:rPr>
        <w:t>hme</w:t>
      </w:r>
      <w:r w:rsidRPr="001278E6">
        <w:rPr>
          <w:sz w:val="28"/>
          <w:szCs w:val="28"/>
          <w:lang w:val="uk-UA"/>
        </w:rPr>
        <w:t xml:space="preserve"> </w:t>
      </w:r>
      <w:r w:rsidRPr="001278E6">
        <w:rPr>
          <w:sz w:val="28"/>
          <w:szCs w:val="28"/>
          <w:lang w:val="de-DE"/>
        </w:rPr>
        <w:t>N</w:t>
      </w:r>
      <w:r w:rsidRPr="001278E6">
        <w:rPr>
          <w:sz w:val="28"/>
          <w:szCs w:val="28"/>
          <w:lang w:val="uk-UA"/>
        </w:rPr>
        <w:t>.</w:t>
      </w:r>
      <w:r w:rsidRPr="001278E6">
        <w:rPr>
          <w:sz w:val="28"/>
          <w:szCs w:val="28"/>
          <w:lang w:val="de-DE"/>
        </w:rPr>
        <w:t>O</w:t>
      </w:r>
      <w:r w:rsidRPr="001278E6">
        <w:rPr>
          <w:sz w:val="28"/>
          <w:szCs w:val="28"/>
          <w:lang w:val="uk-UA"/>
        </w:rPr>
        <w:t xml:space="preserve">., </w:t>
      </w:r>
      <w:r w:rsidRPr="001278E6">
        <w:rPr>
          <w:sz w:val="28"/>
          <w:szCs w:val="28"/>
          <w:lang w:val="de-DE"/>
        </w:rPr>
        <w:t>B</w:t>
      </w:r>
      <w:r w:rsidRPr="001278E6">
        <w:rPr>
          <w:sz w:val="28"/>
          <w:szCs w:val="28"/>
          <w:lang w:val="uk-UA"/>
        </w:rPr>
        <w:t>ö</w:t>
      </w:r>
      <w:r w:rsidRPr="001278E6">
        <w:rPr>
          <w:sz w:val="28"/>
          <w:szCs w:val="28"/>
          <w:lang w:val="de-DE"/>
        </w:rPr>
        <w:t>hme</w:t>
      </w:r>
      <w:r w:rsidRPr="001278E6">
        <w:rPr>
          <w:sz w:val="28"/>
          <w:szCs w:val="28"/>
          <w:lang w:val="uk-UA"/>
        </w:rPr>
        <w:t xml:space="preserve"> </w:t>
      </w:r>
      <w:r w:rsidRPr="001278E6">
        <w:rPr>
          <w:sz w:val="28"/>
          <w:szCs w:val="28"/>
          <w:lang w:val="de-DE"/>
        </w:rPr>
        <w:t>U</w:t>
      </w:r>
      <w:r w:rsidRPr="001278E6">
        <w:rPr>
          <w:sz w:val="28"/>
          <w:szCs w:val="28"/>
          <w:lang w:val="uk-UA"/>
        </w:rPr>
        <w:t xml:space="preserve">., </w:t>
      </w:r>
      <w:r w:rsidRPr="001278E6">
        <w:rPr>
          <w:sz w:val="28"/>
          <w:szCs w:val="28"/>
          <w:lang w:val="de-DE"/>
        </w:rPr>
        <w:t>Morkowkin</w:t>
      </w:r>
      <w:r w:rsidRPr="001278E6">
        <w:rPr>
          <w:sz w:val="28"/>
          <w:szCs w:val="28"/>
          <w:lang w:val="uk-UA"/>
        </w:rPr>
        <w:t xml:space="preserve"> </w:t>
      </w:r>
      <w:r w:rsidRPr="001278E6">
        <w:rPr>
          <w:sz w:val="28"/>
          <w:szCs w:val="28"/>
          <w:lang w:val="de-DE"/>
        </w:rPr>
        <w:t>W</w:t>
      </w:r>
      <w:r w:rsidRPr="001278E6">
        <w:rPr>
          <w:sz w:val="28"/>
          <w:szCs w:val="28"/>
          <w:lang w:val="uk-UA"/>
        </w:rPr>
        <w:t>.</w:t>
      </w:r>
      <w:r w:rsidRPr="001278E6">
        <w:rPr>
          <w:sz w:val="28"/>
          <w:szCs w:val="28"/>
          <w:lang w:val="de-DE"/>
        </w:rPr>
        <w:t>W</w:t>
      </w:r>
      <w:r w:rsidRPr="001278E6">
        <w:rPr>
          <w:sz w:val="28"/>
          <w:szCs w:val="28"/>
          <w:lang w:val="uk-UA"/>
        </w:rPr>
        <w:t xml:space="preserve">. // </w:t>
      </w:r>
      <w:r w:rsidRPr="001278E6">
        <w:rPr>
          <w:sz w:val="28"/>
          <w:szCs w:val="28"/>
          <w:lang w:val="de-DE"/>
        </w:rPr>
        <w:t>Fremdsprachen</w:t>
      </w:r>
      <w:r w:rsidRPr="001278E6">
        <w:rPr>
          <w:sz w:val="28"/>
          <w:szCs w:val="28"/>
          <w:lang w:val="uk-UA"/>
        </w:rPr>
        <w:t xml:space="preserve">. </w:t>
      </w:r>
      <w:r w:rsidRPr="001278E6">
        <w:rPr>
          <w:sz w:val="28"/>
          <w:szCs w:val="28"/>
          <w:lang w:val="de-DE"/>
        </w:rPr>
        <w:t>Zeitschrift für Dolmetscher, Übersetzer und Sprachkundige.</w:t>
      </w:r>
      <w:r w:rsidRPr="001278E6">
        <w:rPr>
          <w:sz w:val="28"/>
          <w:szCs w:val="28"/>
          <w:lang w:val="uk-UA"/>
        </w:rPr>
        <w:t xml:space="preserve"> </w:t>
      </w:r>
      <w:r w:rsidRPr="001278E6">
        <w:rPr>
          <w:sz w:val="28"/>
          <w:szCs w:val="28"/>
          <w:lang w:val="de-DE"/>
        </w:rPr>
        <w:t>– 30.</w:t>
      </w:r>
      <w:r w:rsidRPr="001278E6">
        <w:rPr>
          <w:sz w:val="28"/>
          <w:szCs w:val="28"/>
          <w:lang w:val="uk-UA"/>
        </w:rPr>
        <w:t xml:space="preserve"> </w:t>
      </w:r>
      <w:r w:rsidRPr="001278E6">
        <w:rPr>
          <w:sz w:val="28"/>
          <w:szCs w:val="28"/>
          <w:lang w:val="de-DE"/>
        </w:rPr>
        <w:t>Jahrgang</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 xml:space="preserve">Heft2.– Leipzig </w:t>
      </w:r>
      <w:r>
        <w:rPr>
          <w:sz w:val="28"/>
          <w:szCs w:val="28"/>
          <w:lang w:val="de-DE"/>
        </w:rPr>
        <w:t xml:space="preserve">: </w:t>
      </w:r>
      <w:r w:rsidRPr="001278E6">
        <w:rPr>
          <w:sz w:val="28"/>
          <w:szCs w:val="28"/>
          <w:lang w:val="de-DE"/>
        </w:rPr>
        <w:t>VEB Verlag Enzyklopedie</w:t>
      </w:r>
      <w:r w:rsidRPr="001278E6">
        <w:rPr>
          <w:sz w:val="28"/>
          <w:szCs w:val="28"/>
          <w:lang w:val="uk-UA"/>
        </w:rPr>
        <w:t xml:space="preserve">, </w:t>
      </w:r>
      <w:r w:rsidRPr="001278E6">
        <w:rPr>
          <w:sz w:val="28"/>
          <w:szCs w:val="28"/>
          <w:lang w:val="de-DE"/>
        </w:rPr>
        <w:t>1986.</w:t>
      </w:r>
      <w:r w:rsidRPr="001278E6">
        <w:rPr>
          <w:sz w:val="28"/>
          <w:szCs w:val="28"/>
          <w:lang w:val="uk-UA"/>
        </w:rPr>
        <w:t xml:space="preserve"> </w:t>
      </w:r>
      <w:r w:rsidRPr="001278E6">
        <w:rPr>
          <w:sz w:val="28"/>
          <w:szCs w:val="28"/>
          <w:lang w:val="de-DE"/>
        </w:rPr>
        <w:t>–S.</w:t>
      </w:r>
      <w:r w:rsidRPr="001278E6">
        <w:rPr>
          <w:sz w:val="28"/>
          <w:szCs w:val="28"/>
          <w:lang w:val="uk-UA"/>
        </w:rPr>
        <w:t xml:space="preserve"> </w:t>
      </w:r>
      <w:r w:rsidRPr="001278E6">
        <w:rPr>
          <w:sz w:val="28"/>
          <w:szCs w:val="28"/>
          <w:lang w:val="de-DE"/>
        </w:rPr>
        <w:t xml:space="preserve">127–133.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Böhme U. Bemerkungen zum Problem der Verknüpfbarkeit der Lexeme // Deutsch als Fremdsprache</w:t>
      </w:r>
      <w:r>
        <w:rPr>
          <w:sz w:val="28"/>
          <w:szCs w:val="28"/>
          <w:lang w:val="de-DE"/>
        </w:rPr>
        <w:t xml:space="preserve">, </w:t>
      </w:r>
      <w:r w:rsidRPr="001278E6">
        <w:rPr>
          <w:sz w:val="28"/>
          <w:szCs w:val="28"/>
          <w:lang w:val="de-DE"/>
        </w:rPr>
        <w:t>1976.</w:t>
      </w:r>
      <w:r w:rsidRPr="001278E6">
        <w:rPr>
          <w:sz w:val="28"/>
          <w:szCs w:val="28"/>
          <w:lang w:val="uk-UA"/>
        </w:rPr>
        <w:t xml:space="preserve"> </w:t>
      </w:r>
      <w:r w:rsidRPr="001278E6">
        <w:rPr>
          <w:sz w:val="28"/>
          <w:szCs w:val="28"/>
          <w:lang w:val="de-DE"/>
        </w:rPr>
        <w:t>– N 6.</w:t>
      </w:r>
      <w:r w:rsidRPr="001278E6">
        <w:rPr>
          <w:sz w:val="28"/>
          <w:szCs w:val="28"/>
          <w:lang w:val="uk-UA"/>
        </w:rPr>
        <w:t xml:space="preserve"> </w:t>
      </w:r>
      <w:r w:rsidRPr="001278E6">
        <w:rPr>
          <w:sz w:val="28"/>
          <w:szCs w:val="28"/>
          <w:lang w:val="de-DE"/>
        </w:rPr>
        <w:t>– 13. Jahrgang.</w:t>
      </w:r>
      <w:r w:rsidRPr="001278E6">
        <w:rPr>
          <w:sz w:val="28"/>
          <w:szCs w:val="28"/>
          <w:lang w:val="uk-UA"/>
        </w:rPr>
        <w:t xml:space="preserve"> </w:t>
      </w:r>
      <w:r w:rsidRPr="001278E6">
        <w:rPr>
          <w:sz w:val="28"/>
          <w:szCs w:val="28"/>
          <w:lang w:val="de-DE"/>
        </w:rPr>
        <w:t>– S.</w:t>
      </w:r>
      <w:r w:rsidRPr="001278E6">
        <w:rPr>
          <w:sz w:val="28"/>
          <w:szCs w:val="28"/>
          <w:lang w:val="uk-UA"/>
        </w:rPr>
        <w:t xml:space="preserve"> </w:t>
      </w:r>
      <w:r w:rsidRPr="001278E6">
        <w:rPr>
          <w:sz w:val="28"/>
          <w:szCs w:val="28"/>
          <w:lang w:val="de-DE"/>
        </w:rPr>
        <w:t>330–335.</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Böhme U.</w:t>
      </w:r>
      <w:r w:rsidRPr="001278E6">
        <w:rPr>
          <w:sz w:val="28"/>
          <w:szCs w:val="28"/>
          <w:lang w:val="uk-UA"/>
        </w:rPr>
        <w:t xml:space="preserve"> </w:t>
      </w:r>
      <w:r w:rsidRPr="001278E6">
        <w:rPr>
          <w:sz w:val="28"/>
          <w:szCs w:val="28"/>
          <w:lang w:val="de-DE"/>
        </w:rPr>
        <w:t>Über eine Methode der konfrontativen Beschreibung der Verknüpfbarkeit von Lexemen unter lexikographischem Aspekt</w:t>
      </w:r>
      <w:r w:rsidRPr="001278E6">
        <w:rPr>
          <w:sz w:val="28"/>
          <w:szCs w:val="28"/>
          <w:lang w:val="uk-UA"/>
        </w:rPr>
        <w:t xml:space="preserve"> / </w:t>
      </w:r>
      <w:r w:rsidRPr="001278E6">
        <w:rPr>
          <w:sz w:val="28"/>
          <w:szCs w:val="28"/>
          <w:lang w:val="de-DE"/>
        </w:rPr>
        <w:t>Böhme U.</w:t>
      </w:r>
      <w:r w:rsidRPr="001278E6">
        <w:rPr>
          <w:sz w:val="28"/>
          <w:szCs w:val="28"/>
          <w:lang w:val="uk-UA"/>
        </w:rPr>
        <w:t xml:space="preserve">, </w:t>
      </w:r>
      <w:r w:rsidRPr="001278E6">
        <w:rPr>
          <w:sz w:val="28"/>
          <w:szCs w:val="28"/>
          <w:lang w:val="de-DE"/>
        </w:rPr>
        <w:t xml:space="preserve">Stärkenberg W. </w:t>
      </w:r>
      <w:r>
        <w:rPr>
          <w:sz w:val="28"/>
          <w:szCs w:val="28"/>
          <w:lang w:val="de-DE"/>
        </w:rPr>
        <w:t xml:space="preserve">// Deutsch als Fremdsprache, </w:t>
      </w:r>
      <w:r w:rsidRPr="001278E6">
        <w:rPr>
          <w:sz w:val="28"/>
          <w:szCs w:val="28"/>
          <w:lang w:val="de-DE"/>
        </w:rPr>
        <w:t>1983.</w:t>
      </w:r>
      <w:r w:rsidRPr="001278E6">
        <w:rPr>
          <w:sz w:val="28"/>
          <w:szCs w:val="28"/>
          <w:lang w:val="uk-UA"/>
        </w:rPr>
        <w:t xml:space="preserve"> </w:t>
      </w:r>
      <w:r w:rsidRPr="001278E6">
        <w:rPr>
          <w:sz w:val="28"/>
          <w:szCs w:val="28"/>
          <w:lang w:val="de-DE"/>
        </w:rPr>
        <w:t>– N 3. –</w:t>
      </w:r>
      <w:r w:rsidRPr="001278E6">
        <w:rPr>
          <w:sz w:val="28"/>
          <w:szCs w:val="28"/>
          <w:lang w:val="uk-UA"/>
        </w:rPr>
        <w:t xml:space="preserve"> </w:t>
      </w:r>
      <w:r w:rsidRPr="001278E6">
        <w:rPr>
          <w:sz w:val="28"/>
          <w:szCs w:val="28"/>
          <w:lang w:val="de-DE"/>
        </w:rPr>
        <w:t>S.</w:t>
      </w:r>
      <w:r w:rsidRPr="001278E6">
        <w:rPr>
          <w:sz w:val="28"/>
          <w:szCs w:val="28"/>
          <w:lang w:val="uk-UA"/>
        </w:rPr>
        <w:t xml:space="preserve"> </w:t>
      </w:r>
      <w:r w:rsidRPr="001278E6">
        <w:rPr>
          <w:sz w:val="28"/>
          <w:szCs w:val="28"/>
          <w:lang w:val="de-DE"/>
        </w:rPr>
        <w:t>152–155.</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Busch Albert</w:t>
      </w:r>
      <w:r w:rsidRPr="001278E6">
        <w:rPr>
          <w:sz w:val="28"/>
          <w:szCs w:val="28"/>
          <w:lang w:val="uk-UA"/>
        </w:rPr>
        <w:t xml:space="preserve">, </w:t>
      </w:r>
      <w:r w:rsidRPr="001278E6">
        <w:rPr>
          <w:sz w:val="28"/>
          <w:szCs w:val="28"/>
          <w:lang w:val="de-DE"/>
        </w:rPr>
        <w:t>Stenschke Oliver. Germanistische Linquistik. –</w:t>
      </w:r>
      <w:r>
        <w:rPr>
          <w:sz w:val="28"/>
          <w:szCs w:val="28"/>
          <w:lang w:val="de-DE"/>
        </w:rPr>
        <w:t xml:space="preserve"> </w:t>
      </w:r>
      <w:r w:rsidRPr="001278E6">
        <w:rPr>
          <w:sz w:val="28"/>
          <w:szCs w:val="28"/>
          <w:lang w:val="de-DE"/>
        </w:rPr>
        <w:t>Tübingen</w:t>
      </w:r>
      <w:r w:rsidRPr="001278E6">
        <w:rPr>
          <w:sz w:val="28"/>
          <w:szCs w:val="28"/>
          <w:lang w:val="uk-UA"/>
        </w:rPr>
        <w:t xml:space="preserve"> : </w:t>
      </w:r>
      <w:r w:rsidRPr="001278E6">
        <w:rPr>
          <w:sz w:val="28"/>
          <w:szCs w:val="28"/>
          <w:lang w:val="de-DE"/>
        </w:rPr>
        <w:t>Narr Franke Attempo Verlag</w:t>
      </w:r>
      <w:r w:rsidRPr="001278E6">
        <w:rPr>
          <w:sz w:val="28"/>
          <w:szCs w:val="28"/>
          <w:lang w:val="uk-UA"/>
        </w:rPr>
        <w:t xml:space="preserve">, </w:t>
      </w:r>
      <w:r w:rsidRPr="001278E6">
        <w:rPr>
          <w:sz w:val="28"/>
          <w:szCs w:val="28"/>
          <w:lang w:val="de-DE"/>
        </w:rPr>
        <w:t>2007.</w:t>
      </w:r>
      <w:r w:rsidRPr="001278E6">
        <w:rPr>
          <w:sz w:val="28"/>
          <w:szCs w:val="28"/>
          <w:lang w:val="uk-UA"/>
        </w:rPr>
        <w:t xml:space="preserve"> </w:t>
      </w:r>
      <w:r w:rsidRPr="001278E6">
        <w:rPr>
          <w:sz w:val="28"/>
          <w:szCs w:val="28"/>
          <w:lang w:val="de-DE"/>
        </w:rPr>
        <w:t>– 256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lastRenderedPageBreak/>
        <w:t xml:space="preserve"> Coseriu E. Einführung in die allgemeine Sprachwissenschaft </w:t>
      </w:r>
      <w:r w:rsidRPr="001278E6">
        <w:rPr>
          <w:sz w:val="28"/>
          <w:szCs w:val="28"/>
          <w:lang w:val="uk-UA"/>
        </w:rPr>
        <w:t>/</w:t>
      </w:r>
      <w:r w:rsidRPr="001278E6">
        <w:rPr>
          <w:sz w:val="28"/>
          <w:szCs w:val="28"/>
          <w:lang w:val="de-DE"/>
        </w:rPr>
        <w:t xml:space="preserve"> Coseriu E.</w:t>
      </w:r>
      <w:r w:rsidRPr="001278E6">
        <w:rPr>
          <w:sz w:val="28"/>
          <w:szCs w:val="28"/>
          <w:lang w:val="uk-UA"/>
        </w:rPr>
        <w:t xml:space="preserve"> </w:t>
      </w:r>
      <w:r w:rsidRPr="001278E6">
        <w:rPr>
          <w:sz w:val="28"/>
          <w:szCs w:val="28"/>
          <w:lang w:val="de-DE"/>
        </w:rPr>
        <w:t>– Tübingen</w:t>
      </w:r>
      <w:r w:rsidRPr="001278E6">
        <w:rPr>
          <w:sz w:val="28"/>
          <w:szCs w:val="28"/>
          <w:lang w:val="uk-UA"/>
        </w:rPr>
        <w:t xml:space="preserve"> </w:t>
      </w:r>
      <w:r w:rsidRPr="001278E6">
        <w:rPr>
          <w:sz w:val="28"/>
          <w:szCs w:val="28"/>
          <w:lang w:val="de-DE"/>
        </w:rPr>
        <w:t>: Franke, 1988.</w:t>
      </w:r>
      <w:r w:rsidRPr="001278E6">
        <w:rPr>
          <w:sz w:val="28"/>
          <w:szCs w:val="28"/>
          <w:lang w:val="uk-UA"/>
        </w:rPr>
        <w:t xml:space="preserve"> </w:t>
      </w:r>
      <w:r w:rsidRPr="001278E6">
        <w:rPr>
          <w:sz w:val="28"/>
          <w:szCs w:val="28"/>
          <w:lang w:val="de-DE"/>
        </w:rPr>
        <w:t>– 329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FD4F12">
        <w:rPr>
          <w:sz w:val="28"/>
          <w:szCs w:val="28"/>
          <w:lang w:val="de-DE"/>
        </w:rPr>
        <w:t xml:space="preserve"> </w:t>
      </w:r>
      <w:r w:rsidRPr="001278E6">
        <w:rPr>
          <w:sz w:val="28"/>
          <w:szCs w:val="28"/>
          <w:lang w:val="en-US"/>
        </w:rPr>
        <w:t xml:space="preserve">Deese J. The Structure of Associations in Langusge and Thought. – </w:t>
      </w:r>
      <w:proofErr w:type="gramStart"/>
      <w:r w:rsidRPr="001278E6">
        <w:rPr>
          <w:sz w:val="28"/>
          <w:szCs w:val="28"/>
          <w:lang w:val="en-US"/>
        </w:rPr>
        <w:t>Baltimore :</w:t>
      </w:r>
      <w:proofErr w:type="gramEnd"/>
      <w:r w:rsidRPr="001278E6">
        <w:rPr>
          <w:sz w:val="28"/>
          <w:szCs w:val="28"/>
          <w:lang w:val="en-US"/>
        </w:rPr>
        <w:t xml:space="preserve"> The john Hopkins Press, 1965. – 175 </w:t>
      </w:r>
      <w:r>
        <w:rPr>
          <w:sz w:val="28"/>
          <w:szCs w:val="28"/>
          <w:lang w:val="en-US"/>
        </w:rPr>
        <w:t>P</w:t>
      </w:r>
      <w:r w:rsidRPr="001278E6">
        <w:rPr>
          <w:sz w:val="28"/>
          <w:szCs w:val="28"/>
          <w:lang w:val="en-US"/>
        </w:rPr>
        <w:t>.</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en-US"/>
        </w:rPr>
        <w:t xml:space="preserve"> </w:t>
      </w:r>
      <w:r w:rsidRPr="001278E6">
        <w:rPr>
          <w:sz w:val="28"/>
          <w:szCs w:val="28"/>
          <w:lang w:val="de-DE"/>
        </w:rPr>
        <w:t>Ender U.E. Sprache und Gehirn: Darstellung und Untersuchung der linguistischen Aspekte des Verhältnisses von Sprache und Gehirn</w:t>
      </w:r>
      <w:r w:rsidRPr="001278E6">
        <w:rPr>
          <w:sz w:val="28"/>
          <w:szCs w:val="28"/>
          <w:lang w:val="uk-UA"/>
        </w:rPr>
        <w:t xml:space="preserve"> / </w:t>
      </w:r>
      <w:r w:rsidRPr="001278E6">
        <w:rPr>
          <w:sz w:val="28"/>
          <w:szCs w:val="28"/>
          <w:lang w:val="de-DE"/>
        </w:rPr>
        <w:t>Ender U.E.</w:t>
      </w:r>
      <w:r w:rsidRPr="001278E6">
        <w:rPr>
          <w:sz w:val="28"/>
          <w:szCs w:val="28"/>
          <w:lang w:val="uk-UA"/>
        </w:rPr>
        <w:t xml:space="preserve"> </w:t>
      </w:r>
      <w:r w:rsidRPr="001278E6">
        <w:rPr>
          <w:sz w:val="28"/>
          <w:szCs w:val="28"/>
          <w:lang w:val="de-DE"/>
        </w:rPr>
        <w:t>– München</w:t>
      </w:r>
      <w:r w:rsidRPr="001278E6">
        <w:rPr>
          <w:sz w:val="28"/>
          <w:szCs w:val="28"/>
          <w:lang w:val="uk-UA"/>
        </w:rPr>
        <w:t xml:space="preserve"> </w:t>
      </w:r>
      <w:r w:rsidRPr="001278E6">
        <w:rPr>
          <w:sz w:val="28"/>
          <w:szCs w:val="28"/>
          <w:lang w:val="de-DE"/>
        </w:rPr>
        <w:t>: Finke</w:t>
      </w:r>
      <w:r w:rsidRPr="001278E6">
        <w:rPr>
          <w:sz w:val="28"/>
          <w:szCs w:val="28"/>
          <w:lang w:val="uk-UA"/>
        </w:rPr>
        <w:t>,</w:t>
      </w:r>
      <w:r w:rsidRPr="001278E6">
        <w:rPr>
          <w:sz w:val="28"/>
          <w:szCs w:val="28"/>
          <w:lang w:val="de-DE"/>
        </w:rPr>
        <w:t xml:space="preserve"> 1994.</w:t>
      </w:r>
      <w:r w:rsidRPr="001278E6">
        <w:rPr>
          <w:sz w:val="28"/>
          <w:szCs w:val="28"/>
          <w:lang w:val="uk-UA"/>
        </w:rPr>
        <w:t xml:space="preserve"> </w:t>
      </w:r>
      <w:r w:rsidRPr="001278E6">
        <w:rPr>
          <w:sz w:val="28"/>
          <w:szCs w:val="28"/>
          <w:lang w:val="de-DE"/>
        </w:rPr>
        <w:t>– 240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iCs/>
          <w:sz w:val="28"/>
          <w:szCs w:val="28"/>
          <w:lang w:val="de-DE"/>
        </w:rPr>
      </w:pPr>
      <w:r w:rsidRPr="001278E6">
        <w:rPr>
          <w:sz w:val="28"/>
          <w:szCs w:val="28"/>
          <w:lang w:val="de-DE"/>
        </w:rPr>
        <w:t xml:space="preserve"> </w:t>
      </w:r>
      <w:r w:rsidRPr="001278E6">
        <w:rPr>
          <w:sz w:val="28"/>
          <w:szCs w:val="28"/>
          <w:lang w:val="uk-UA"/>
        </w:rPr>
        <w:t>Engelkamp</w:t>
      </w:r>
      <w:r w:rsidRPr="001278E6">
        <w:rPr>
          <w:sz w:val="28"/>
          <w:szCs w:val="28"/>
          <w:lang w:val="de-DE"/>
        </w:rPr>
        <w:t xml:space="preserve"> J. Die Repräsentation der Wortbedeutung // C.Schwarze</w:t>
      </w:r>
      <w:r w:rsidRPr="001278E6">
        <w:rPr>
          <w:sz w:val="28"/>
          <w:szCs w:val="28"/>
          <w:lang w:val="uk-UA"/>
        </w:rPr>
        <w:t>,</w:t>
      </w:r>
      <w:r w:rsidRPr="001278E6">
        <w:rPr>
          <w:sz w:val="28"/>
          <w:szCs w:val="28"/>
          <w:lang w:val="de-DE"/>
        </w:rPr>
        <w:t xml:space="preserve"> D.Wunderlich (Hrsg.), Handbuch der Lexikologie.</w:t>
      </w:r>
      <w:r w:rsidRPr="001278E6">
        <w:rPr>
          <w:sz w:val="28"/>
          <w:szCs w:val="28"/>
          <w:lang w:val="uk-UA"/>
        </w:rPr>
        <w:t xml:space="preserve"> </w:t>
      </w:r>
      <w:r w:rsidRPr="001278E6">
        <w:rPr>
          <w:sz w:val="28"/>
          <w:szCs w:val="28"/>
          <w:lang w:val="de-DE"/>
        </w:rPr>
        <w:t>– Königstein</w:t>
      </w:r>
      <w:r w:rsidRPr="001278E6">
        <w:rPr>
          <w:sz w:val="28"/>
          <w:szCs w:val="28"/>
          <w:lang w:val="uk-UA"/>
        </w:rPr>
        <w:t xml:space="preserve"> </w:t>
      </w:r>
      <w:r w:rsidRPr="001278E6">
        <w:rPr>
          <w:sz w:val="28"/>
          <w:szCs w:val="28"/>
          <w:lang w:val="de-DE"/>
        </w:rPr>
        <w:t>: Athenäum, 1985.</w:t>
      </w:r>
      <w:r w:rsidRPr="001278E6">
        <w:rPr>
          <w:sz w:val="28"/>
          <w:szCs w:val="28"/>
          <w:lang w:val="uk-UA"/>
        </w:rPr>
        <w:t xml:space="preserve"> </w:t>
      </w:r>
      <w:r w:rsidRPr="001278E6">
        <w:rPr>
          <w:sz w:val="28"/>
          <w:szCs w:val="28"/>
          <w:lang w:val="de-DE"/>
        </w:rPr>
        <w:t>– S.</w:t>
      </w:r>
      <w:r w:rsidRPr="001278E6">
        <w:rPr>
          <w:sz w:val="28"/>
          <w:szCs w:val="28"/>
          <w:lang w:val="uk-UA"/>
        </w:rPr>
        <w:t xml:space="preserve"> </w:t>
      </w:r>
      <w:r w:rsidRPr="001278E6">
        <w:rPr>
          <w:sz w:val="28"/>
          <w:szCs w:val="28"/>
          <w:lang w:val="de-DE"/>
        </w:rPr>
        <w:t xml:space="preserve">122–123.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Grebe P. Der semantisch</w:t>
      </w:r>
      <w:r w:rsidRPr="001278E6">
        <w:rPr>
          <w:sz w:val="28"/>
          <w:szCs w:val="28"/>
          <w:lang w:val="uk-UA"/>
        </w:rPr>
        <w:t>-</w:t>
      </w:r>
      <w:r w:rsidRPr="001278E6">
        <w:rPr>
          <w:sz w:val="28"/>
          <w:szCs w:val="28"/>
          <w:lang w:val="de-DE"/>
        </w:rPr>
        <w:t>syntaktische Hof unserer Wörter</w:t>
      </w:r>
      <w:r w:rsidRPr="001278E6">
        <w:rPr>
          <w:sz w:val="28"/>
          <w:szCs w:val="28"/>
          <w:lang w:val="uk-UA"/>
        </w:rPr>
        <w:t xml:space="preserve"> </w:t>
      </w:r>
      <w:r w:rsidRPr="001278E6">
        <w:rPr>
          <w:sz w:val="28"/>
          <w:szCs w:val="28"/>
          <w:lang w:val="de-DE"/>
        </w:rPr>
        <w:t>// Wirkendes Wort.</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16.</w:t>
      </w:r>
      <w:r w:rsidRPr="001278E6">
        <w:rPr>
          <w:sz w:val="28"/>
          <w:szCs w:val="28"/>
          <w:lang w:val="uk-UA"/>
        </w:rPr>
        <w:t xml:space="preserve"> </w:t>
      </w:r>
      <w:r w:rsidRPr="001278E6">
        <w:rPr>
          <w:sz w:val="28"/>
          <w:szCs w:val="28"/>
          <w:lang w:val="de-DE"/>
        </w:rPr>
        <w:t>Jahrgang.</w:t>
      </w:r>
      <w:r w:rsidRPr="001278E6">
        <w:rPr>
          <w:sz w:val="28"/>
          <w:szCs w:val="28"/>
          <w:lang w:val="uk-UA"/>
        </w:rPr>
        <w:t xml:space="preserve"> </w:t>
      </w:r>
      <w:r w:rsidRPr="001278E6">
        <w:rPr>
          <w:sz w:val="28"/>
          <w:szCs w:val="28"/>
          <w:lang w:val="de-DE"/>
        </w:rPr>
        <w:t>– Heft 6.</w:t>
      </w:r>
      <w:r w:rsidRPr="001278E6">
        <w:rPr>
          <w:sz w:val="28"/>
          <w:szCs w:val="28"/>
          <w:lang w:val="uk-UA"/>
        </w:rPr>
        <w:t xml:space="preserve"> </w:t>
      </w:r>
      <w:r w:rsidRPr="001278E6">
        <w:rPr>
          <w:sz w:val="28"/>
          <w:szCs w:val="28"/>
          <w:lang w:val="de-DE"/>
        </w:rPr>
        <w:t>– Düsseldorf</w:t>
      </w:r>
      <w:r w:rsidRPr="001278E6">
        <w:rPr>
          <w:sz w:val="28"/>
          <w:szCs w:val="28"/>
          <w:lang w:val="uk-UA"/>
        </w:rPr>
        <w:t xml:space="preserve"> </w:t>
      </w:r>
      <w:r w:rsidRPr="001278E6">
        <w:rPr>
          <w:sz w:val="28"/>
          <w:szCs w:val="28"/>
          <w:lang w:val="de-DE"/>
        </w:rPr>
        <w:t>: Pädagogischer Verlag Schwann</w:t>
      </w:r>
      <w:r w:rsidRPr="001278E6">
        <w:rPr>
          <w:sz w:val="28"/>
          <w:szCs w:val="28"/>
          <w:lang w:val="uk-UA"/>
        </w:rPr>
        <w:t xml:space="preserve">, </w:t>
      </w:r>
      <w:r w:rsidRPr="001278E6">
        <w:rPr>
          <w:sz w:val="28"/>
          <w:szCs w:val="28"/>
          <w:lang w:val="de-DE"/>
        </w:rPr>
        <w:t>1966.</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S.</w:t>
      </w:r>
      <w:r w:rsidRPr="001278E6">
        <w:rPr>
          <w:sz w:val="28"/>
          <w:szCs w:val="28"/>
          <w:lang w:val="uk-UA"/>
        </w:rPr>
        <w:t xml:space="preserve"> </w:t>
      </w:r>
      <w:r w:rsidRPr="001278E6">
        <w:rPr>
          <w:sz w:val="28"/>
          <w:szCs w:val="28"/>
          <w:lang w:val="de-DE"/>
        </w:rPr>
        <w:t>391–394.</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Hallig R., Wartburg W. Begriefssystem als Grundlage für Lexikologie. Versuch eines Ordnungsschemas. – Berlin : Akademic</w:t>
      </w:r>
      <w:r w:rsidRPr="001278E6">
        <w:rPr>
          <w:sz w:val="28"/>
          <w:szCs w:val="28"/>
          <w:lang w:val="uk-UA"/>
        </w:rPr>
        <w:t>-</w:t>
      </w:r>
      <w:r w:rsidRPr="001278E6">
        <w:rPr>
          <w:sz w:val="28"/>
          <w:szCs w:val="28"/>
          <w:lang w:val="de-DE"/>
        </w:rPr>
        <w:t xml:space="preserve"> Verlag</w:t>
      </w:r>
      <w:r w:rsidRPr="001278E6">
        <w:rPr>
          <w:sz w:val="28"/>
          <w:szCs w:val="28"/>
          <w:lang w:val="uk-UA"/>
        </w:rPr>
        <w:t>,</w:t>
      </w:r>
      <w:r w:rsidRPr="001278E6">
        <w:rPr>
          <w:sz w:val="28"/>
          <w:szCs w:val="28"/>
          <w:lang w:val="de-DE"/>
        </w:rPr>
        <w:t xml:space="preserve"> 1952. – 236 S.</w:t>
      </w:r>
    </w:p>
    <w:p w:rsidR="00F562F9" w:rsidRPr="00FD4F12"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en-US"/>
        </w:rPr>
      </w:pPr>
      <w:r w:rsidRPr="00FD4F12">
        <w:rPr>
          <w:sz w:val="28"/>
          <w:szCs w:val="28"/>
          <w:lang w:val="en-US"/>
        </w:rPr>
        <w:t xml:space="preserve"> Harris Z. Distributional Strukture</w:t>
      </w:r>
      <w:r w:rsidRPr="001278E6">
        <w:rPr>
          <w:sz w:val="28"/>
          <w:szCs w:val="28"/>
          <w:lang w:val="uk-UA"/>
        </w:rPr>
        <w:t xml:space="preserve"> </w:t>
      </w:r>
      <w:r w:rsidRPr="00FD4F12">
        <w:rPr>
          <w:sz w:val="28"/>
          <w:szCs w:val="28"/>
          <w:lang w:val="en-US"/>
        </w:rPr>
        <w:t xml:space="preserve">// </w:t>
      </w:r>
      <w:proofErr w:type="gramStart"/>
      <w:r w:rsidRPr="00FD4F12">
        <w:rPr>
          <w:sz w:val="28"/>
          <w:szCs w:val="28"/>
          <w:lang w:val="en-US"/>
        </w:rPr>
        <w:t>The</w:t>
      </w:r>
      <w:proofErr w:type="gramEnd"/>
      <w:r w:rsidRPr="00FD4F12">
        <w:rPr>
          <w:sz w:val="28"/>
          <w:szCs w:val="28"/>
          <w:lang w:val="en-US"/>
        </w:rPr>
        <w:t xml:space="preserve"> structure of language.</w:t>
      </w:r>
      <w:r w:rsidRPr="001278E6">
        <w:rPr>
          <w:sz w:val="28"/>
          <w:szCs w:val="28"/>
          <w:lang w:val="uk-UA"/>
        </w:rPr>
        <w:t xml:space="preserve"> </w:t>
      </w:r>
      <w:r w:rsidRPr="00FD4F12">
        <w:rPr>
          <w:sz w:val="28"/>
          <w:szCs w:val="28"/>
          <w:lang w:val="en-US"/>
        </w:rPr>
        <w:t xml:space="preserve">– New </w:t>
      </w:r>
      <w:proofErr w:type="gramStart"/>
      <w:r w:rsidRPr="00FD4F12">
        <w:rPr>
          <w:sz w:val="28"/>
          <w:szCs w:val="28"/>
          <w:lang w:val="en-US"/>
        </w:rPr>
        <w:t>Jersey</w:t>
      </w:r>
      <w:r w:rsidRPr="001278E6">
        <w:rPr>
          <w:sz w:val="28"/>
          <w:szCs w:val="28"/>
          <w:lang w:val="uk-UA"/>
        </w:rPr>
        <w:t xml:space="preserve"> :</w:t>
      </w:r>
      <w:proofErr w:type="gramEnd"/>
      <w:r w:rsidRPr="001278E6">
        <w:rPr>
          <w:sz w:val="28"/>
          <w:szCs w:val="28"/>
          <w:lang w:val="uk-UA"/>
        </w:rPr>
        <w:t xml:space="preserve"> </w:t>
      </w:r>
      <w:r w:rsidRPr="00FD4F12">
        <w:rPr>
          <w:sz w:val="28"/>
          <w:szCs w:val="28"/>
          <w:lang w:val="en-US"/>
        </w:rPr>
        <w:t>Prentice–Hall</w:t>
      </w:r>
      <w:r w:rsidRPr="001278E6">
        <w:rPr>
          <w:sz w:val="28"/>
          <w:szCs w:val="28"/>
          <w:lang w:val="uk-UA"/>
        </w:rPr>
        <w:t xml:space="preserve">, </w:t>
      </w:r>
      <w:r w:rsidRPr="00FD4F12">
        <w:rPr>
          <w:sz w:val="28"/>
          <w:szCs w:val="28"/>
          <w:lang w:val="en-US"/>
        </w:rPr>
        <w:t>1964.</w:t>
      </w:r>
      <w:r w:rsidRPr="001278E6">
        <w:rPr>
          <w:sz w:val="28"/>
          <w:szCs w:val="28"/>
          <w:lang w:val="uk-UA"/>
        </w:rPr>
        <w:t xml:space="preserve"> </w:t>
      </w:r>
      <w:r w:rsidRPr="00FD4F12">
        <w:rPr>
          <w:sz w:val="28"/>
          <w:szCs w:val="28"/>
          <w:lang w:val="en-US"/>
        </w:rPr>
        <w:t>–</w:t>
      </w:r>
      <w:r w:rsidRPr="001278E6">
        <w:rPr>
          <w:sz w:val="28"/>
          <w:szCs w:val="28"/>
          <w:lang w:val="uk-UA"/>
        </w:rPr>
        <w:t xml:space="preserve"> </w:t>
      </w:r>
      <w:r w:rsidRPr="00FD4F12">
        <w:rPr>
          <w:sz w:val="28"/>
          <w:szCs w:val="28"/>
          <w:lang w:val="en-US"/>
        </w:rPr>
        <w:t>P.</w:t>
      </w:r>
      <w:r w:rsidRPr="001278E6">
        <w:rPr>
          <w:sz w:val="28"/>
          <w:szCs w:val="28"/>
          <w:lang w:val="uk-UA"/>
        </w:rPr>
        <w:t xml:space="preserve"> </w:t>
      </w:r>
      <w:r w:rsidRPr="00FD4F12">
        <w:rPr>
          <w:sz w:val="28"/>
          <w:szCs w:val="28"/>
          <w:lang w:val="en-US"/>
        </w:rPr>
        <w:t>22–41.</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bCs/>
          <w:sz w:val="28"/>
          <w:szCs w:val="28"/>
          <w:lang w:val="uk-UA"/>
        </w:rPr>
      </w:pPr>
      <w:r w:rsidRPr="00FD4F12">
        <w:rPr>
          <w:sz w:val="28"/>
          <w:szCs w:val="28"/>
          <w:lang w:val="en-US"/>
        </w:rPr>
        <w:t xml:space="preserve"> </w:t>
      </w:r>
      <w:r w:rsidRPr="001278E6">
        <w:rPr>
          <w:bCs/>
          <w:sz w:val="28"/>
          <w:szCs w:val="28"/>
          <w:lang w:val="de-DE"/>
        </w:rPr>
        <w:t>Hass Zuhmkeh</w:t>
      </w:r>
      <w:r w:rsidRPr="00FD4F12">
        <w:rPr>
          <w:bCs/>
          <w:sz w:val="28"/>
          <w:szCs w:val="28"/>
          <w:lang w:val="de-DE"/>
        </w:rPr>
        <w:t xml:space="preserve">r. </w:t>
      </w:r>
      <w:r w:rsidRPr="001278E6">
        <w:rPr>
          <w:bCs/>
          <w:sz w:val="28"/>
          <w:szCs w:val="28"/>
          <w:lang w:val="de-DE"/>
        </w:rPr>
        <w:t>Brennpunkt von Sprach– und Kulturgescihichte.</w:t>
      </w:r>
      <w:r w:rsidRPr="001278E6">
        <w:rPr>
          <w:bCs/>
          <w:sz w:val="28"/>
          <w:szCs w:val="28"/>
          <w:lang w:val="uk-UA"/>
        </w:rPr>
        <w:t xml:space="preserve"> </w:t>
      </w:r>
      <w:r w:rsidRPr="001278E6">
        <w:rPr>
          <w:bCs/>
          <w:sz w:val="28"/>
          <w:szCs w:val="28"/>
          <w:lang w:val="de-DE"/>
        </w:rPr>
        <w:t xml:space="preserve">– Berlin </w:t>
      </w:r>
      <w:r w:rsidRPr="001278E6">
        <w:rPr>
          <w:sz w:val="28"/>
          <w:szCs w:val="28"/>
          <w:lang w:val="de-DE"/>
        </w:rPr>
        <w:t>: Akademie–Verlag</w:t>
      </w:r>
      <w:r w:rsidRPr="001278E6">
        <w:rPr>
          <w:sz w:val="28"/>
          <w:szCs w:val="28"/>
          <w:lang w:val="uk-UA"/>
        </w:rPr>
        <w:t xml:space="preserve">, </w:t>
      </w:r>
      <w:r w:rsidRPr="001278E6">
        <w:rPr>
          <w:bCs/>
          <w:sz w:val="28"/>
          <w:szCs w:val="28"/>
          <w:lang w:val="de-DE"/>
        </w:rPr>
        <w:t>2001.</w:t>
      </w:r>
      <w:r w:rsidRPr="001278E6">
        <w:rPr>
          <w:bCs/>
          <w:sz w:val="28"/>
          <w:szCs w:val="28"/>
          <w:lang w:val="uk-UA"/>
        </w:rPr>
        <w:t xml:space="preserve"> </w:t>
      </w:r>
      <w:r w:rsidRPr="001278E6">
        <w:rPr>
          <w:bCs/>
          <w:sz w:val="28"/>
          <w:szCs w:val="28"/>
          <w:lang w:val="de-DE"/>
        </w:rPr>
        <w:t>– S.</w:t>
      </w:r>
      <w:r w:rsidRPr="001278E6">
        <w:rPr>
          <w:bCs/>
          <w:sz w:val="28"/>
          <w:szCs w:val="28"/>
          <w:lang w:val="uk-UA"/>
        </w:rPr>
        <w:t xml:space="preserve"> 25</w:t>
      </w:r>
      <w:r w:rsidRPr="001278E6">
        <w:rPr>
          <w:bCs/>
          <w:sz w:val="28"/>
          <w:szCs w:val="28"/>
          <w:lang w:val="de-DE"/>
        </w:rPr>
        <w:t>–</w:t>
      </w:r>
      <w:r w:rsidRPr="001278E6">
        <w:rPr>
          <w:bCs/>
          <w:sz w:val="28"/>
          <w:szCs w:val="28"/>
          <w:lang w:val="uk-UA"/>
        </w:rPr>
        <w:t>38.</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Heildolph K.E.</w:t>
      </w:r>
      <w:r w:rsidRPr="001278E6">
        <w:rPr>
          <w:sz w:val="28"/>
          <w:szCs w:val="28"/>
          <w:lang w:val="uk-UA"/>
        </w:rPr>
        <w:t xml:space="preserve"> </w:t>
      </w:r>
      <w:r w:rsidRPr="001278E6">
        <w:rPr>
          <w:sz w:val="28"/>
          <w:szCs w:val="28"/>
          <w:lang w:val="de-DE"/>
        </w:rPr>
        <w:t>Grundzüge einer deutschen Grammatik</w:t>
      </w:r>
      <w:r w:rsidRPr="001278E6">
        <w:rPr>
          <w:sz w:val="28"/>
          <w:szCs w:val="28"/>
          <w:lang w:val="uk-UA"/>
        </w:rPr>
        <w:t xml:space="preserve"> / </w:t>
      </w:r>
      <w:r w:rsidRPr="001278E6">
        <w:rPr>
          <w:sz w:val="28"/>
          <w:szCs w:val="28"/>
          <w:lang w:val="de-DE"/>
        </w:rPr>
        <w:t>Heildolph K.E.</w:t>
      </w:r>
      <w:r w:rsidRPr="001278E6">
        <w:rPr>
          <w:sz w:val="28"/>
          <w:szCs w:val="28"/>
          <w:lang w:val="uk-UA"/>
        </w:rPr>
        <w:t xml:space="preserve"> </w:t>
      </w:r>
      <w:r w:rsidRPr="001278E6">
        <w:rPr>
          <w:sz w:val="28"/>
          <w:szCs w:val="28"/>
          <w:lang w:val="de-DE"/>
        </w:rPr>
        <w:t>Flamig W.</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2.</w:t>
      </w:r>
      <w:r w:rsidRPr="001278E6">
        <w:rPr>
          <w:sz w:val="28"/>
          <w:szCs w:val="28"/>
          <w:lang w:val="uk-UA"/>
        </w:rPr>
        <w:t xml:space="preserve"> </w:t>
      </w:r>
      <w:r w:rsidRPr="001278E6">
        <w:rPr>
          <w:sz w:val="28"/>
          <w:szCs w:val="28"/>
          <w:lang w:val="de-DE"/>
        </w:rPr>
        <w:t>unveränd. Auflage.</w:t>
      </w:r>
      <w:r w:rsidRPr="001278E6">
        <w:rPr>
          <w:sz w:val="28"/>
          <w:szCs w:val="28"/>
          <w:lang w:val="uk-UA"/>
        </w:rPr>
        <w:t xml:space="preserve"> </w:t>
      </w:r>
      <w:r w:rsidRPr="001278E6">
        <w:rPr>
          <w:sz w:val="28"/>
          <w:szCs w:val="28"/>
          <w:lang w:val="de-DE"/>
        </w:rPr>
        <w:t>– Berlin</w:t>
      </w:r>
      <w:r w:rsidRPr="001278E6">
        <w:rPr>
          <w:sz w:val="28"/>
          <w:szCs w:val="28"/>
          <w:lang w:val="uk-UA"/>
        </w:rPr>
        <w:t xml:space="preserve"> </w:t>
      </w:r>
      <w:r w:rsidRPr="001278E6">
        <w:rPr>
          <w:sz w:val="28"/>
          <w:szCs w:val="28"/>
          <w:lang w:val="de-DE"/>
        </w:rPr>
        <w:t>: Akademie–Verlag</w:t>
      </w:r>
      <w:r w:rsidRPr="001278E6">
        <w:rPr>
          <w:sz w:val="28"/>
          <w:szCs w:val="28"/>
          <w:lang w:val="uk-UA"/>
        </w:rPr>
        <w:t xml:space="preserve">, </w:t>
      </w:r>
      <w:r w:rsidRPr="001278E6">
        <w:rPr>
          <w:sz w:val="28"/>
          <w:szCs w:val="28"/>
          <w:lang w:val="de-DE"/>
        </w:rPr>
        <w:t>1984.</w:t>
      </w:r>
      <w:r w:rsidRPr="001278E6">
        <w:rPr>
          <w:sz w:val="28"/>
          <w:szCs w:val="28"/>
          <w:lang w:val="uk-UA"/>
        </w:rPr>
        <w:t xml:space="preserve"> </w:t>
      </w:r>
      <w:r w:rsidRPr="001278E6">
        <w:rPr>
          <w:sz w:val="28"/>
          <w:szCs w:val="28"/>
          <w:lang w:val="de-DE"/>
        </w:rPr>
        <w:t>– 1028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Heinemann W. Zur kontextuälen Determiniertheit lexikalischer Einheiten // Zeitschrift für Phonetik, Sprachwissenschaft und Kommunikationsforschung.</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Bd.</w:t>
      </w:r>
      <w:r w:rsidRPr="001278E6">
        <w:rPr>
          <w:sz w:val="28"/>
          <w:szCs w:val="28"/>
          <w:lang w:val="uk-UA"/>
        </w:rPr>
        <w:t xml:space="preserve"> </w:t>
      </w:r>
      <w:r w:rsidRPr="001278E6">
        <w:rPr>
          <w:sz w:val="28"/>
          <w:szCs w:val="28"/>
          <w:lang w:val="de-DE"/>
        </w:rPr>
        <w:t>37.</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4.</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Berlin : Akademie–Verlag</w:t>
      </w:r>
      <w:r w:rsidRPr="001278E6">
        <w:rPr>
          <w:sz w:val="28"/>
          <w:szCs w:val="28"/>
          <w:lang w:val="uk-UA"/>
        </w:rPr>
        <w:t xml:space="preserve">,  </w:t>
      </w:r>
      <w:r w:rsidRPr="001278E6">
        <w:rPr>
          <w:sz w:val="28"/>
          <w:szCs w:val="28"/>
          <w:lang w:val="de-DE"/>
        </w:rPr>
        <w:t>1987.</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S.</w:t>
      </w:r>
      <w:r w:rsidRPr="001278E6">
        <w:rPr>
          <w:sz w:val="28"/>
          <w:szCs w:val="28"/>
          <w:lang w:val="uk-UA"/>
        </w:rPr>
        <w:t xml:space="preserve"> </w:t>
      </w:r>
      <w:r w:rsidRPr="001278E6">
        <w:rPr>
          <w:sz w:val="28"/>
          <w:szCs w:val="28"/>
          <w:lang w:val="de-DE"/>
        </w:rPr>
        <w:t>454–470.</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bCs/>
          <w:sz w:val="28"/>
          <w:szCs w:val="28"/>
          <w:lang w:val="en-US"/>
        </w:rPr>
      </w:pPr>
      <w:r w:rsidRPr="00FD4F12">
        <w:rPr>
          <w:sz w:val="28"/>
          <w:szCs w:val="28"/>
          <w:lang w:val="de-DE"/>
        </w:rPr>
        <w:t xml:space="preserve"> </w:t>
      </w:r>
      <w:r w:rsidRPr="001278E6">
        <w:rPr>
          <w:bCs/>
          <w:sz w:val="28"/>
          <w:szCs w:val="28"/>
          <w:lang w:val="en-US"/>
        </w:rPr>
        <w:t>Hoenigswald</w:t>
      </w:r>
      <w:r w:rsidRPr="001278E6">
        <w:rPr>
          <w:bCs/>
          <w:sz w:val="28"/>
          <w:szCs w:val="28"/>
          <w:lang w:val="uk-UA"/>
        </w:rPr>
        <w:t xml:space="preserve"> Н.М.</w:t>
      </w:r>
      <w:r w:rsidRPr="001278E6">
        <w:rPr>
          <w:bCs/>
          <w:sz w:val="28"/>
          <w:szCs w:val="28"/>
          <w:lang w:val="en-US"/>
        </w:rPr>
        <w:t xml:space="preserve"> Language Change and Linguistic Reconstruction / Hoenigswald</w:t>
      </w:r>
      <w:r w:rsidRPr="001278E6">
        <w:rPr>
          <w:bCs/>
          <w:sz w:val="28"/>
          <w:szCs w:val="28"/>
          <w:lang w:val="uk-UA"/>
        </w:rPr>
        <w:t xml:space="preserve"> Н.М.</w:t>
      </w:r>
      <w:r w:rsidRPr="001278E6">
        <w:rPr>
          <w:bCs/>
          <w:sz w:val="28"/>
          <w:szCs w:val="28"/>
          <w:lang w:val="en-US"/>
        </w:rPr>
        <w:t xml:space="preserve"> – </w:t>
      </w:r>
      <w:proofErr w:type="gramStart"/>
      <w:r w:rsidRPr="001278E6">
        <w:rPr>
          <w:bCs/>
          <w:sz w:val="28"/>
          <w:szCs w:val="28"/>
          <w:lang w:val="en-US"/>
        </w:rPr>
        <w:t>Chicago :</w:t>
      </w:r>
      <w:proofErr w:type="gramEnd"/>
      <w:r w:rsidRPr="001278E6">
        <w:rPr>
          <w:bCs/>
          <w:sz w:val="28"/>
          <w:szCs w:val="28"/>
          <w:lang w:val="en-US"/>
        </w:rPr>
        <w:t xml:space="preserve"> University of Chicago Press, 1966.</w:t>
      </w:r>
      <w:r w:rsidRPr="001278E6">
        <w:rPr>
          <w:bCs/>
          <w:sz w:val="28"/>
          <w:szCs w:val="28"/>
          <w:lang w:val="uk-UA"/>
        </w:rPr>
        <w:t xml:space="preserve"> </w:t>
      </w:r>
      <w:r w:rsidRPr="001278E6">
        <w:rPr>
          <w:bCs/>
          <w:sz w:val="28"/>
          <w:szCs w:val="28"/>
          <w:lang w:val="en-US"/>
        </w:rPr>
        <w:t xml:space="preserve">– </w:t>
      </w:r>
      <w:r w:rsidRPr="001278E6">
        <w:rPr>
          <w:bCs/>
          <w:sz w:val="28"/>
          <w:szCs w:val="28"/>
          <w:lang w:val="uk-UA"/>
        </w:rPr>
        <w:t>214</w:t>
      </w:r>
      <w:r w:rsidRPr="001278E6">
        <w:rPr>
          <w:bCs/>
          <w:sz w:val="28"/>
          <w:szCs w:val="28"/>
          <w:lang w:val="en-US"/>
        </w:rPr>
        <w:t xml:space="preserve"> P.</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en-US"/>
        </w:rPr>
        <w:t xml:space="preserve"> </w:t>
      </w:r>
      <w:r w:rsidRPr="001278E6">
        <w:rPr>
          <w:sz w:val="28"/>
          <w:szCs w:val="28"/>
          <w:lang w:val="de-DE"/>
        </w:rPr>
        <w:t>Hofstätter P.R. Über Ähnlichkeit // Psychologie 9.</w:t>
      </w:r>
      <w:r w:rsidRPr="001278E6">
        <w:rPr>
          <w:sz w:val="28"/>
          <w:szCs w:val="28"/>
          <w:lang w:val="uk-UA"/>
        </w:rPr>
        <w:t xml:space="preserve"> </w:t>
      </w:r>
      <w:r w:rsidRPr="001278E6">
        <w:rPr>
          <w:sz w:val="28"/>
          <w:szCs w:val="28"/>
          <w:lang w:val="de-DE"/>
        </w:rPr>
        <w:t>– Berlin</w:t>
      </w:r>
      <w:r w:rsidRPr="001278E6">
        <w:rPr>
          <w:sz w:val="28"/>
          <w:szCs w:val="28"/>
          <w:lang w:val="uk-UA"/>
        </w:rPr>
        <w:t xml:space="preserve"> </w:t>
      </w:r>
      <w:r w:rsidRPr="001278E6">
        <w:rPr>
          <w:sz w:val="28"/>
          <w:szCs w:val="28"/>
          <w:lang w:val="de-DE"/>
        </w:rPr>
        <w:t xml:space="preserve">: Akademie–Verlag, 1955. </w:t>
      </w:r>
      <w:r w:rsidRPr="001278E6">
        <w:rPr>
          <w:bCs/>
          <w:sz w:val="28"/>
          <w:szCs w:val="28"/>
          <w:lang w:val="de-DE"/>
        </w:rPr>
        <w:t>–</w:t>
      </w:r>
      <w:r w:rsidRPr="001278E6">
        <w:rPr>
          <w:bCs/>
          <w:sz w:val="28"/>
          <w:szCs w:val="28"/>
          <w:lang w:val="uk-UA"/>
        </w:rPr>
        <w:t xml:space="preserve"> </w:t>
      </w:r>
      <w:r w:rsidRPr="001278E6">
        <w:rPr>
          <w:sz w:val="28"/>
          <w:szCs w:val="28"/>
          <w:lang w:val="de-DE"/>
        </w:rPr>
        <w:t>S.</w:t>
      </w:r>
      <w:r w:rsidRPr="001278E6">
        <w:rPr>
          <w:sz w:val="28"/>
          <w:szCs w:val="28"/>
          <w:lang w:val="uk-UA"/>
        </w:rPr>
        <w:t xml:space="preserve"> </w:t>
      </w:r>
      <w:r w:rsidRPr="001278E6">
        <w:rPr>
          <w:sz w:val="28"/>
          <w:szCs w:val="28"/>
          <w:lang w:val="de-DE"/>
        </w:rPr>
        <w:t>54–80.</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w:t>
      </w:r>
      <w:r w:rsidRPr="001278E6">
        <w:rPr>
          <w:sz w:val="28"/>
          <w:szCs w:val="28"/>
          <w:lang w:val="uk-UA"/>
        </w:rPr>
        <w:t>Н</w:t>
      </w:r>
      <w:r w:rsidRPr="00FD4F12">
        <w:rPr>
          <w:sz w:val="28"/>
          <w:szCs w:val="28"/>
          <w:lang w:val="de-DE"/>
        </w:rPr>
        <w:t xml:space="preserve">orst M. Müller (Hsg.). Arbeitsbuch. </w:t>
      </w:r>
      <w:r w:rsidRPr="001278E6">
        <w:rPr>
          <w:sz w:val="28"/>
          <w:szCs w:val="28"/>
          <w:lang w:val="en-US"/>
        </w:rPr>
        <w:t xml:space="preserve">Linquistik. </w:t>
      </w:r>
      <w:r w:rsidRPr="001278E6">
        <w:rPr>
          <w:sz w:val="28"/>
          <w:szCs w:val="28"/>
          <w:lang w:val="de-DE"/>
        </w:rPr>
        <w:t>–</w:t>
      </w:r>
      <w:r>
        <w:rPr>
          <w:sz w:val="28"/>
          <w:szCs w:val="28"/>
          <w:lang w:val="de-DE"/>
        </w:rPr>
        <w:t xml:space="preserve"> </w:t>
      </w:r>
      <w:r w:rsidRPr="001278E6">
        <w:rPr>
          <w:sz w:val="28"/>
          <w:szCs w:val="28"/>
          <w:lang w:val="de-DE"/>
        </w:rPr>
        <w:t>Paderborn : Metzler, 2007.</w:t>
      </w:r>
      <w:r w:rsidRPr="001278E6">
        <w:rPr>
          <w:sz w:val="28"/>
          <w:szCs w:val="28"/>
          <w:lang w:val="uk-UA"/>
        </w:rPr>
        <w:t xml:space="preserve"> </w:t>
      </w:r>
      <w:r w:rsidRPr="001278E6">
        <w:rPr>
          <w:sz w:val="28"/>
          <w:szCs w:val="28"/>
          <w:lang w:val="de-DE"/>
        </w:rPr>
        <w:t>– 524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lastRenderedPageBreak/>
        <w:t xml:space="preserve"> Junker K. Zur Valenz beim Adjektiv // Wissenschaftliche Zeitschrift der Humboldt-Universität zu Berlin. – Berlin : Humboldt-Universität-Verlag</w:t>
      </w:r>
      <w:r w:rsidRPr="001278E6">
        <w:rPr>
          <w:sz w:val="28"/>
          <w:szCs w:val="28"/>
          <w:lang w:val="uk-UA"/>
        </w:rPr>
        <w:t xml:space="preserve">, </w:t>
      </w:r>
      <w:r w:rsidRPr="001278E6">
        <w:rPr>
          <w:sz w:val="28"/>
          <w:szCs w:val="28"/>
          <w:lang w:val="de-DE"/>
        </w:rPr>
        <w:t xml:space="preserve"> 1969. – Jahrgang 18. – Heft 2. – S. 291–292.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lang w:val="en-US"/>
        </w:rPr>
        <w:t>Katz</w:t>
      </w:r>
      <w:r w:rsidRPr="001278E6">
        <w:rPr>
          <w:sz w:val="28"/>
          <w:szCs w:val="28"/>
          <w:lang w:val="uk-UA"/>
        </w:rPr>
        <w:t xml:space="preserve"> </w:t>
      </w:r>
      <w:r w:rsidRPr="001278E6">
        <w:rPr>
          <w:sz w:val="28"/>
          <w:szCs w:val="28"/>
          <w:lang w:val="en-US"/>
        </w:rPr>
        <w:t>J</w:t>
      </w:r>
      <w:r w:rsidRPr="001278E6">
        <w:rPr>
          <w:sz w:val="28"/>
          <w:szCs w:val="28"/>
          <w:lang w:val="uk-UA"/>
        </w:rPr>
        <w:t>.</w:t>
      </w:r>
      <w:r w:rsidRPr="001278E6">
        <w:rPr>
          <w:sz w:val="28"/>
          <w:szCs w:val="28"/>
          <w:lang w:val="en-US"/>
        </w:rPr>
        <w:t>J</w:t>
      </w:r>
      <w:r w:rsidRPr="001278E6">
        <w:rPr>
          <w:sz w:val="28"/>
          <w:szCs w:val="28"/>
          <w:lang w:val="uk-UA"/>
        </w:rPr>
        <w:t xml:space="preserve">. </w:t>
      </w:r>
      <w:r w:rsidRPr="001278E6">
        <w:rPr>
          <w:sz w:val="28"/>
          <w:szCs w:val="28"/>
          <w:lang w:val="en-US"/>
        </w:rPr>
        <w:t>The</w:t>
      </w:r>
      <w:r w:rsidRPr="001278E6">
        <w:rPr>
          <w:sz w:val="28"/>
          <w:szCs w:val="28"/>
          <w:lang w:val="uk-UA"/>
        </w:rPr>
        <w:t xml:space="preserve"> </w:t>
      </w:r>
      <w:r w:rsidRPr="001278E6">
        <w:rPr>
          <w:sz w:val="28"/>
          <w:szCs w:val="28"/>
          <w:lang w:val="en-US"/>
        </w:rPr>
        <w:t>Structure</w:t>
      </w:r>
      <w:r w:rsidRPr="001278E6">
        <w:rPr>
          <w:sz w:val="28"/>
          <w:szCs w:val="28"/>
          <w:lang w:val="uk-UA"/>
        </w:rPr>
        <w:t xml:space="preserve"> </w:t>
      </w:r>
      <w:r w:rsidRPr="001278E6">
        <w:rPr>
          <w:sz w:val="28"/>
          <w:szCs w:val="28"/>
          <w:lang w:val="en-US"/>
        </w:rPr>
        <w:t>of</w:t>
      </w:r>
      <w:r w:rsidRPr="001278E6">
        <w:rPr>
          <w:sz w:val="28"/>
          <w:szCs w:val="28"/>
          <w:lang w:val="uk-UA"/>
        </w:rPr>
        <w:t xml:space="preserve"> </w:t>
      </w:r>
      <w:r w:rsidRPr="001278E6">
        <w:rPr>
          <w:sz w:val="28"/>
          <w:szCs w:val="28"/>
          <w:lang w:val="en-US"/>
        </w:rPr>
        <w:t>a</w:t>
      </w:r>
      <w:r w:rsidRPr="001278E6">
        <w:rPr>
          <w:sz w:val="28"/>
          <w:szCs w:val="28"/>
          <w:lang w:val="uk-UA"/>
        </w:rPr>
        <w:t xml:space="preserve"> </w:t>
      </w:r>
      <w:r w:rsidRPr="001278E6">
        <w:rPr>
          <w:sz w:val="28"/>
          <w:szCs w:val="28"/>
          <w:lang w:val="en-US"/>
        </w:rPr>
        <w:t>Semantic</w:t>
      </w:r>
      <w:r w:rsidRPr="001278E6">
        <w:rPr>
          <w:sz w:val="28"/>
          <w:szCs w:val="28"/>
          <w:lang w:val="uk-UA"/>
        </w:rPr>
        <w:t xml:space="preserve"> </w:t>
      </w:r>
      <w:r w:rsidRPr="001278E6">
        <w:rPr>
          <w:sz w:val="28"/>
          <w:szCs w:val="28"/>
          <w:lang w:val="en-US"/>
        </w:rPr>
        <w:t>Theory</w:t>
      </w:r>
      <w:r w:rsidRPr="001278E6">
        <w:rPr>
          <w:sz w:val="28"/>
          <w:szCs w:val="28"/>
          <w:lang w:val="uk-UA"/>
        </w:rPr>
        <w:t xml:space="preserve"> </w:t>
      </w:r>
      <w:r w:rsidRPr="001278E6">
        <w:rPr>
          <w:sz w:val="28"/>
          <w:szCs w:val="28"/>
          <w:lang w:val="en-US"/>
        </w:rPr>
        <w:t>/ Katz</w:t>
      </w:r>
      <w:r w:rsidRPr="001278E6">
        <w:rPr>
          <w:sz w:val="28"/>
          <w:szCs w:val="28"/>
          <w:lang w:val="uk-UA"/>
        </w:rPr>
        <w:t xml:space="preserve"> </w:t>
      </w:r>
      <w:r w:rsidRPr="001278E6">
        <w:rPr>
          <w:sz w:val="28"/>
          <w:szCs w:val="28"/>
          <w:lang w:val="en-US"/>
        </w:rPr>
        <w:t>J</w:t>
      </w:r>
      <w:r w:rsidRPr="001278E6">
        <w:rPr>
          <w:sz w:val="28"/>
          <w:szCs w:val="28"/>
          <w:lang w:val="uk-UA"/>
        </w:rPr>
        <w:t>.</w:t>
      </w:r>
      <w:r w:rsidRPr="001278E6">
        <w:rPr>
          <w:sz w:val="28"/>
          <w:szCs w:val="28"/>
          <w:lang w:val="en-US"/>
        </w:rPr>
        <w:t>J</w:t>
      </w:r>
      <w:r w:rsidRPr="001278E6">
        <w:rPr>
          <w:sz w:val="28"/>
          <w:szCs w:val="28"/>
          <w:lang w:val="uk-UA"/>
        </w:rPr>
        <w:t xml:space="preserve">., </w:t>
      </w:r>
      <w:r w:rsidRPr="001278E6">
        <w:rPr>
          <w:sz w:val="28"/>
          <w:szCs w:val="28"/>
          <w:lang w:val="en-US"/>
        </w:rPr>
        <w:t>Fodor</w:t>
      </w:r>
      <w:r w:rsidRPr="001278E6">
        <w:rPr>
          <w:sz w:val="28"/>
          <w:szCs w:val="28"/>
          <w:lang w:val="uk-UA"/>
        </w:rPr>
        <w:t xml:space="preserve"> </w:t>
      </w:r>
      <w:r w:rsidRPr="001278E6">
        <w:rPr>
          <w:sz w:val="28"/>
          <w:szCs w:val="28"/>
          <w:lang w:val="en-US"/>
        </w:rPr>
        <w:t>J</w:t>
      </w:r>
      <w:r w:rsidRPr="001278E6">
        <w:rPr>
          <w:sz w:val="28"/>
          <w:szCs w:val="28"/>
          <w:lang w:val="uk-UA"/>
        </w:rPr>
        <w:t>.</w:t>
      </w:r>
      <w:r w:rsidRPr="001278E6">
        <w:rPr>
          <w:sz w:val="28"/>
          <w:szCs w:val="28"/>
          <w:lang w:val="en-US"/>
        </w:rPr>
        <w:t>A</w:t>
      </w:r>
      <w:r w:rsidRPr="001278E6">
        <w:rPr>
          <w:sz w:val="28"/>
          <w:szCs w:val="28"/>
          <w:lang w:val="uk-UA"/>
        </w:rPr>
        <w:t xml:space="preserve"> // </w:t>
      </w:r>
      <w:r w:rsidRPr="001278E6">
        <w:rPr>
          <w:sz w:val="28"/>
          <w:szCs w:val="28"/>
          <w:lang w:val="en-US"/>
        </w:rPr>
        <w:t>Language</w:t>
      </w:r>
      <w:r>
        <w:rPr>
          <w:sz w:val="28"/>
          <w:szCs w:val="28"/>
          <w:lang w:val="uk-UA"/>
        </w:rPr>
        <w:t xml:space="preserve"> 39</w:t>
      </w:r>
      <w:r>
        <w:rPr>
          <w:sz w:val="28"/>
          <w:szCs w:val="28"/>
          <w:lang w:val="en-US"/>
        </w:rPr>
        <w:t xml:space="preserve">, </w:t>
      </w:r>
      <w:r w:rsidRPr="001278E6">
        <w:rPr>
          <w:sz w:val="28"/>
          <w:szCs w:val="28"/>
          <w:lang w:val="uk-UA"/>
        </w:rPr>
        <w:t>1963.</w:t>
      </w:r>
      <w:r w:rsidRPr="001278E6">
        <w:rPr>
          <w:sz w:val="28"/>
          <w:szCs w:val="28"/>
          <w:lang w:val="en-US"/>
        </w:rPr>
        <w:t xml:space="preserve"> </w:t>
      </w:r>
      <w:r w:rsidRPr="001278E6">
        <w:rPr>
          <w:sz w:val="28"/>
          <w:szCs w:val="28"/>
          <w:lang w:val="uk-UA"/>
        </w:rPr>
        <w:t xml:space="preserve">– </w:t>
      </w:r>
      <w:r w:rsidRPr="001278E6">
        <w:rPr>
          <w:sz w:val="28"/>
          <w:szCs w:val="28"/>
          <w:lang w:val="en-US"/>
        </w:rPr>
        <w:t>P</w:t>
      </w:r>
      <w:r w:rsidRPr="001278E6">
        <w:rPr>
          <w:sz w:val="28"/>
          <w:szCs w:val="28"/>
          <w:lang w:val="uk-UA"/>
        </w:rPr>
        <w:t>. 170–210.</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color w:val="000000"/>
          <w:sz w:val="28"/>
          <w:szCs w:val="28"/>
          <w:lang w:val="uk-UA"/>
        </w:rPr>
      </w:pPr>
      <w:r w:rsidRPr="001278E6">
        <w:rPr>
          <w:sz w:val="28"/>
          <w:szCs w:val="28"/>
          <w:lang w:val="uk-UA"/>
        </w:rPr>
        <w:t xml:space="preserve"> </w:t>
      </w:r>
      <w:r w:rsidRPr="001278E6">
        <w:rPr>
          <w:sz w:val="28"/>
          <w:szCs w:val="28"/>
          <w:lang w:val="de-DE"/>
        </w:rPr>
        <w:t>Kempcke</w:t>
      </w:r>
      <w:r w:rsidRPr="001278E6">
        <w:rPr>
          <w:sz w:val="28"/>
          <w:szCs w:val="28"/>
          <w:lang w:val="uk-UA"/>
        </w:rPr>
        <w:t xml:space="preserve"> </w:t>
      </w:r>
      <w:r w:rsidRPr="001278E6">
        <w:rPr>
          <w:sz w:val="28"/>
          <w:szCs w:val="28"/>
          <w:lang w:val="de-DE"/>
        </w:rPr>
        <w:t>G</w:t>
      </w:r>
      <w:r w:rsidRPr="001278E6">
        <w:rPr>
          <w:sz w:val="28"/>
          <w:szCs w:val="28"/>
          <w:lang w:val="uk-UA"/>
        </w:rPr>
        <w:t xml:space="preserve">. </w:t>
      </w:r>
      <w:r w:rsidRPr="001278E6">
        <w:rPr>
          <w:sz w:val="28"/>
          <w:szCs w:val="28"/>
          <w:lang w:val="de-DE"/>
        </w:rPr>
        <w:t>Lexikologie</w:t>
      </w:r>
      <w:r w:rsidRPr="001278E6">
        <w:rPr>
          <w:sz w:val="28"/>
          <w:szCs w:val="28"/>
          <w:lang w:val="uk-UA"/>
        </w:rPr>
        <w:t xml:space="preserve">, </w:t>
      </w:r>
      <w:r w:rsidRPr="001278E6">
        <w:rPr>
          <w:sz w:val="28"/>
          <w:szCs w:val="28"/>
          <w:lang w:val="de-DE"/>
        </w:rPr>
        <w:t>lexikographische</w:t>
      </w:r>
      <w:r w:rsidRPr="001278E6">
        <w:rPr>
          <w:sz w:val="28"/>
          <w:szCs w:val="28"/>
          <w:lang w:val="uk-UA"/>
        </w:rPr>
        <w:t xml:space="preserve"> </w:t>
      </w:r>
      <w:r w:rsidRPr="001278E6">
        <w:rPr>
          <w:sz w:val="28"/>
          <w:szCs w:val="28"/>
          <w:lang w:val="de-DE"/>
        </w:rPr>
        <w:t>Theorie</w:t>
      </w:r>
      <w:r w:rsidRPr="001278E6">
        <w:rPr>
          <w:sz w:val="28"/>
          <w:szCs w:val="28"/>
          <w:lang w:val="uk-UA"/>
        </w:rPr>
        <w:t xml:space="preserve"> </w:t>
      </w:r>
      <w:r w:rsidRPr="001278E6">
        <w:rPr>
          <w:sz w:val="28"/>
          <w:szCs w:val="28"/>
          <w:lang w:val="de-DE"/>
        </w:rPr>
        <w:t>und</w:t>
      </w:r>
      <w:r w:rsidRPr="001278E6">
        <w:rPr>
          <w:sz w:val="28"/>
          <w:szCs w:val="28"/>
          <w:lang w:val="uk-UA"/>
        </w:rPr>
        <w:t xml:space="preserve"> </w:t>
      </w:r>
      <w:r w:rsidRPr="001278E6">
        <w:rPr>
          <w:sz w:val="28"/>
          <w:szCs w:val="28"/>
          <w:lang w:val="de-DE"/>
        </w:rPr>
        <w:t>lexikographische</w:t>
      </w:r>
      <w:r w:rsidRPr="001278E6">
        <w:rPr>
          <w:sz w:val="28"/>
          <w:szCs w:val="28"/>
          <w:lang w:val="uk-UA"/>
        </w:rPr>
        <w:t xml:space="preserve"> </w:t>
      </w:r>
      <w:r w:rsidRPr="001278E6">
        <w:rPr>
          <w:sz w:val="28"/>
          <w:szCs w:val="28"/>
          <w:lang w:val="de-DE"/>
        </w:rPr>
        <w:t xml:space="preserve">Praxis </w:t>
      </w:r>
      <w:r w:rsidRPr="001278E6">
        <w:rPr>
          <w:sz w:val="28"/>
          <w:szCs w:val="28"/>
          <w:lang w:val="uk-UA"/>
        </w:rPr>
        <w:t xml:space="preserve">/ </w:t>
      </w:r>
      <w:r w:rsidRPr="001278E6">
        <w:rPr>
          <w:sz w:val="28"/>
          <w:szCs w:val="28"/>
          <w:lang w:val="de-DE"/>
        </w:rPr>
        <w:t>E</w:t>
      </w:r>
      <w:r w:rsidRPr="001278E6">
        <w:rPr>
          <w:sz w:val="28"/>
          <w:szCs w:val="28"/>
          <w:lang w:val="uk-UA"/>
        </w:rPr>
        <w:t>.</w:t>
      </w:r>
      <w:r w:rsidRPr="001278E6">
        <w:rPr>
          <w:sz w:val="28"/>
          <w:szCs w:val="28"/>
          <w:lang w:val="de-DE"/>
        </w:rPr>
        <w:t>Agricola</w:t>
      </w:r>
      <w:r w:rsidRPr="001278E6">
        <w:rPr>
          <w:sz w:val="28"/>
          <w:szCs w:val="28"/>
          <w:lang w:val="uk-UA"/>
        </w:rPr>
        <w:t xml:space="preserve">, </w:t>
      </w:r>
      <w:r w:rsidRPr="001278E6">
        <w:rPr>
          <w:sz w:val="28"/>
          <w:szCs w:val="28"/>
          <w:lang w:val="de-DE"/>
        </w:rPr>
        <w:t>J</w:t>
      </w:r>
      <w:r w:rsidRPr="001278E6">
        <w:rPr>
          <w:sz w:val="28"/>
          <w:szCs w:val="28"/>
          <w:lang w:val="uk-UA"/>
        </w:rPr>
        <w:t>.</w:t>
      </w:r>
      <w:r w:rsidRPr="001278E6">
        <w:rPr>
          <w:sz w:val="28"/>
          <w:szCs w:val="28"/>
          <w:lang w:val="de-DE"/>
        </w:rPr>
        <w:t>Schmidt</w:t>
      </w:r>
      <w:r w:rsidRPr="001278E6">
        <w:rPr>
          <w:sz w:val="28"/>
          <w:szCs w:val="28"/>
          <w:lang w:val="uk-UA"/>
        </w:rPr>
        <w:t xml:space="preserve">, </w:t>
      </w:r>
      <w:r w:rsidRPr="001278E6">
        <w:rPr>
          <w:sz w:val="28"/>
          <w:szCs w:val="28"/>
          <w:lang w:val="de-DE"/>
        </w:rPr>
        <w:t>D</w:t>
      </w:r>
      <w:r w:rsidRPr="001278E6">
        <w:rPr>
          <w:sz w:val="28"/>
          <w:szCs w:val="28"/>
          <w:lang w:val="uk-UA"/>
        </w:rPr>
        <w:t>.</w:t>
      </w:r>
      <w:r w:rsidRPr="001278E6">
        <w:rPr>
          <w:sz w:val="28"/>
          <w:szCs w:val="28"/>
          <w:lang w:val="de-DE"/>
        </w:rPr>
        <w:t>Viehweger</w:t>
      </w:r>
      <w:r w:rsidRPr="001278E6">
        <w:rPr>
          <w:sz w:val="28"/>
          <w:szCs w:val="28"/>
          <w:lang w:val="uk-UA"/>
        </w:rPr>
        <w:t xml:space="preserve"> (</w:t>
      </w:r>
      <w:r w:rsidRPr="001278E6">
        <w:rPr>
          <w:sz w:val="28"/>
          <w:szCs w:val="28"/>
          <w:lang w:val="de-DE"/>
        </w:rPr>
        <w:t>Hrsg</w:t>
      </w:r>
      <w:r w:rsidRPr="001278E6">
        <w:rPr>
          <w:sz w:val="28"/>
          <w:szCs w:val="28"/>
          <w:lang w:val="uk-UA"/>
        </w:rPr>
        <w:t>.)</w:t>
      </w:r>
      <w:r w:rsidRPr="001278E6">
        <w:rPr>
          <w:sz w:val="28"/>
          <w:szCs w:val="28"/>
          <w:lang w:val="de-DE"/>
        </w:rPr>
        <w:t xml:space="preserve"> // Wortschatzforschung</w:t>
      </w:r>
      <w:r w:rsidRPr="001278E6">
        <w:rPr>
          <w:sz w:val="28"/>
          <w:szCs w:val="28"/>
          <w:lang w:val="uk-UA"/>
        </w:rPr>
        <w:t xml:space="preserve"> </w:t>
      </w:r>
      <w:r w:rsidRPr="001278E6">
        <w:rPr>
          <w:sz w:val="28"/>
          <w:szCs w:val="28"/>
          <w:lang w:val="de-DE"/>
        </w:rPr>
        <w:t xml:space="preserve">heute </w:t>
      </w:r>
      <w:r w:rsidRPr="001278E6">
        <w:rPr>
          <w:sz w:val="28"/>
          <w:szCs w:val="28"/>
          <w:lang w:val="uk-UA"/>
        </w:rPr>
        <w:t xml:space="preserve">: </w:t>
      </w:r>
      <w:r w:rsidRPr="001278E6">
        <w:rPr>
          <w:sz w:val="28"/>
          <w:szCs w:val="28"/>
          <w:lang w:val="de-DE"/>
        </w:rPr>
        <w:t>Aktuelle</w:t>
      </w:r>
      <w:r w:rsidRPr="001278E6">
        <w:rPr>
          <w:sz w:val="28"/>
          <w:szCs w:val="28"/>
          <w:lang w:val="uk-UA"/>
        </w:rPr>
        <w:t xml:space="preserve"> </w:t>
      </w:r>
      <w:r w:rsidRPr="001278E6">
        <w:rPr>
          <w:sz w:val="28"/>
          <w:szCs w:val="28"/>
          <w:lang w:val="de-DE"/>
        </w:rPr>
        <w:t>Probleme</w:t>
      </w:r>
      <w:r w:rsidRPr="001278E6">
        <w:rPr>
          <w:sz w:val="28"/>
          <w:szCs w:val="28"/>
          <w:lang w:val="uk-UA"/>
        </w:rPr>
        <w:t xml:space="preserve"> </w:t>
      </w:r>
      <w:r w:rsidRPr="001278E6">
        <w:rPr>
          <w:sz w:val="28"/>
          <w:szCs w:val="28"/>
          <w:lang w:val="de-DE"/>
        </w:rPr>
        <w:t>der</w:t>
      </w:r>
      <w:r w:rsidRPr="001278E6">
        <w:rPr>
          <w:sz w:val="28"/>
          <w:szCs w:val="28"/>
          <w:lang w:val="uk-UA"/>
        </w:rPr>
        <w:t xml:space="preserve"> </w:t>
      </w:r>
      <w:r w:rsidRPr="001278E6">
        <w:rPr>
          <w:sz w:val="28"/>
          <w:szCs w:val="28"/>
          <w:lang w:val="de-DE"/>
        </w:rPr>
        <w:t>Lexikologie</w:t>
      </w:r>
      <w:r w:rsidRPr="001278E6">
        <w:rPr>
          <w:sz w:val="28"/>
          <w:szCs w:val="28"/>
          <w:lang w:val="uk-UA"/>
        </w:rPr>
        <w:t xml:space="preserve"> </w:t>
      </w:r>
      <w:r w:rsidRPr="001278E6">
        <w:rPr>
          <w:sz w:val="28"/>
          <w:szCs w:val="28"/>
          <w:lang w:val="de-DE"/>
        </w:rPr>
        <w:t>und</w:t>
      </w:r>
      <w:r w:rsidRPr="001278E6">
        <w:rPr>
          <w:sz w:val="28"/>
          <w:szCs w:val="28"/>
          <w:lang w:val="uk-UA"/>
        </w:rPr>
        <w:t xml:space="preserve"> </w:t>
      </w:r>
      <w:r w:rsidRPr="001278E6">
        <w:rPr>
          <w:sz w:val="28"/>
          <w:szCs w:val="28"/>
          <w:lang w:val="de-DE"/>
        </w:rPr>
        <w:t>Lexikographie</w:t>
      </w:r>
      <w:r w:rsidRPr="001278E6">
        <w:rPr>
          <w:sz w:val="28"/>
          <w:szCs w:val="28"/>
          <w:lang w:val="uk-UA"/>
        </w:rPr>
        <w:t>.</w:t>
      </w:r>
      <w:r w:rsidRPr="001278E6">
        <w:rPr>
          <w:sz w:val="28"/>
          <w:szCs w:val="28"/>
          <w:lang w:val="de-DE"/>
        </w:rPr>
        <w:t xml:space="preserve"> </w:t>
      </w:r>
      <w:r w:rsidRPr="001278E6">
        <w:rPr>
          <w:sz w:val="28"/>
          <w:szCs w:val="28"/>
          <w:lang w:val="uk-UA"/>
        </w:rPr>
        <w:t xml:space="preserve">– </w:t>
      </w:r>
      <w:r w:rsidRPr="001278E6">
        <w:rPr>
          <w:sz w:val="28"/>
          <w:szCs w:val="28"/>
          <w:lang w:val="de-DE"/>
        </w:rPr>
        <w:t>Leipzig : Bibligraphisches Inst.</w:t>
      </w:r>
      <w:r>
        <w:rPr>
          <w:sz w:val="28"/>
          <w:szCs w:val="28"/>
          <w:lang w:val="de-DE"/>
        </w:rPr>
        <w:t xml:space="preserve">, </w:t>
      </w:r>
      <w:r w:rsidRPr="001278E6">
        <w:rPr>
          <w:sz w:val="28"/>
          <w:szCs w:val="28"/>
          <w:lang w:val="de-DE"/>
        </w:rPr>
        <w:t>1982. – S. 42–62.</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t xml:space="preserve"> Köhler R. Zu linquistischen Synergetik, Struktur und Dynamik der Lexik / Köhler R. – Tübingen</w:t>
      </w:r>
      <w:r>
        <w:rPr>
          <w:sz w:val="28"/>
          <w:szCs w:val="28"/>
          <w:lang w:val="de-DE"/>
        </w:rPr>
        <w:t xml:space="preserve"> : Niemeyer, </w:t>
      </w:r>
      <w:r w:rsidRPr="001278E6">
        <w:rPr>
          <w:sz w:val="28"/>
          <w:szCs w:val="28"/>
          <w:lang w:val="de-DE"/>
        </w:rPr>
        <w:t>1979. – 192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t xml:space="preserve"> </w:t>
      </w:r>
      <w:r w:rsidRPr="001278E6">
        <w:rPr>
          <w:color w:val="000000"/>
          <w:sz w:val="28"/>
          <w:szCs w:val="28"/>
          <w:lang w:val="de-DE"/>
        </w:rPr>
        <w:t>Kronasser H. Handbuch der Semasiologie / Kronasser H. – Heidelberg :</w:t>
      </w:r>
      <w:r>
        <w:rPr>
          <w:color w:val="000000"/>
          <w:sz w:val="28"/>
          <w:szCs w:val="28"/>
          <w:lang w:val="de-DE"/>
        </w:rPr>
        <w:t xml:space="preserve"> Carl Winter Universitätsverlag, </w:t>
      </w:r>
      <w:r w:rsidRPr="001278E6">
        <w:rPr>
          <w:color w:val="000000"/>
          <w:sz w:val="28"/>
          <w:szCs w:val="28"/>
          <w:lang w:val="de-DE"/>
        </w:rPr>
        <w:t>1952. – 239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bCs/>
          <w:sz w:val="28"/>
          <w:szCs w:val="28"/>
          <w:lang w:val="uk-UA"/>
        </w:rPr>
      </w:pPr>
      <w:r w:rsidRPr="009D1721">
        <w:rPr>
          <w:sz w:val="28"/>
          <w:szCs w:val="28"/>
          <w:lang w:val="de-DE"/>
        </w:rPr>
        <w:t xml:space="preserve"> </w:t>
      </w:r>
      <w:r w:rsidRPr="001278E6">
        <w:rPr>
          <w:sz w:val="28"/>
          <w:szCs w:val="28"/>
          <w:lang w:val="en-US"/>
        </w:rPr>
        <w:t xml:space="preserve">Kent G, Rosanoff A. A study of association in insanity // American Journal of Insanity, vol. 67. </w:t>
      </w:r>
      <w:r w:rsidRPr="001278E6">
        <w:rPr>
          <w:color w:val="000000"/>
          <w:sz w:val="28"/>
          <w:szCs w:val="28"/>
          <w:lang w:val="en-US"/>
        </w:rPr>
        <w:t>– 1910. – p. 317–390.</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Eine logische Analyse des Sprachwissenschaftlichen Feldbegriffs // Liquistik und Sprachstudium. </w:t>
      </w:r>
      <w:r w:rsidRPr="001278E6">
        <w:rPr>
          <w:color w:val="000000"/>
          <w:sz w:val="28"/>
          <w:szCs w:val="28"/>
          <w:lang w:val="de-DE"/>
        </w:rPr>
        <w:t xml:space="preserve">– </w:t>
      </w:r>
      <w:r w:rsidRPr="001278E6">
        <w:rPr>
          <w:sz w:val="28"/>
          <w:szCs w:val="28"/>
          <w:lang w:val="de-DE"/>
        </w:rPr>
        <w:t>Symposion von 15. bis 16. November 1971 in Hannover. Wiesbaden : Fra</w:t>
      </w:r>
      <w:r>
        <w:rPr>
          <w:sz w:val="28"/>
          <w:szCs w:val="28"/>
          <w:lang w:val="de-DE"/>
        </w:rPr>
        <w:t xml:space="preserve">nz Steiner Verlag, </w:t>
      </w:r>
      <w:r w:rsidRPr="001278E6">
        <w:rPr>
          <w:sz w:val="28"/>
          <w:szCs w:val="28"/>
          <w:lang w:val="de-DE"/>
        </w:rPr>
        <w:t>1973. – S. 71–84, 149–152.</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en-US"/>
        </w:rPr>
      </w:pPr>
      <w:r w:rsidRPr="00FD4F12">
        <w:rPr>
          <w:sz w:val="28"/>
          <w:szCs w:val="28"/>
          <w:lang w:val="en-US"/>
        </w:rPr>
        <w:t xml:space="preserve"> </w:t>
      </w:r>
      <w:r w:rsidRPr="001278E6">
        <w:rPr>
          <w:sz w:val="28"/>
          <w:szCs w:val="28"/>
          <w:lang w:val="en-US"/>
        </w:rPr>
        <w:t xml:space="preserve">Lakoff G.Women. Fire and Dangerous </w:t>
      </w:r>
      <w:proofErr w:type="gramStart"/>
      <w:r w:rsidRPr="001278E6">
        <w:rPr>
          <w:sz w:val="28"/>
          <w:szCs w:val="28"/>
          <w:lang w:val="en-US"/>
        </w:rPr>
        <w:t>Things :</w:t>
      </w:r>
      <w:proofErr w:type="gramEnd"/>
      <w:r w:rsidRPr="001278E6">
        <w:rPr>
          <w:sz w:val="28"/>
          <w:szCs w:val="28"/>
          <w:lang w:val="en-US"/>
        </w:rPr>
        <w:t xml:space="preserve"> What Categories Reveal. About the Mind / Lakoff G. – Chicago – </w:t>
      </w:r>
      <w:proofErr w:type="gramStart"/>
      <w:r w:rsidRPr="001278E6">
        <w:rPr>
          <w:sz w:val="28"/>
          <w:szCs w:val="28"/>
          <w:lang w:val="en-US"/>
        </w:rPr>
        <w:t xml:space="preserve">London </w:t>
      </w:r>
      <w:r>
        <w:rPr>
          <w:sz w:val="28"/>
          <w:szCs w:val="28"/>
          <w:lang w:val="en-US"/>
        </w:rPr>
        <w:t>:</w:t>
      </w:r>
      <w:proofErr w:type="gramEnd"/>
      <w:r>
        <w:rPr>
          <w:sz w:val="28"/>
          <w:szCs w:val="28"/>
          <w:lang w:val="en-US"/>
        </w:rPr>
        <w:t xml:space="preserve"> University of Chicago Press, </w:t>
      </w:r>
      <w:r w:rsidRPr="001278E6">
        <w:rPr>
          <w:sz w:val="28"/>
          <w:szCs w:val="28"/>
          <w:lang w:val="en-US"/>
        </w:rPr>
        <w:t>1987. – 614 P.</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en-US"/>
        </w:rPr>
        <w:t xml:space="preserve"> </w:t>
      </w:r>
      <w:r w:rsidRPr="001278E6">
        <w:rPr>
          <w:sz w:val="28"/>
          <w:szCs w:val="28"/>
          <w:lang w:val="de-DE"/>
        </w:rPr>
        <w:t>Leisi E. Der Wortinhalt. Seine Struktur im Deutschen und im Englischen. –</w:t>
      </w:r>
      <w:r>
        <w:rPr>
          <w:sz w:val="28"/>
          <w:szCs w:val="28"/>
          <w:lang w:val="de-DE"/>
        </w:rPr>
        <w:t xml:space="preserve"> Heidelberg, </w:t>
      </w:r>
      <w:r w:rsidRPr="001278E6">
        <w:rPr>
          <w:sz w:val="28"/>
          <w:szCs w:val="28"/>
          <w:lang w:val="de-DE"/>
        </w:rPr>
        <w:t>1961. – S. 6–12.</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Leisi E. Die Semantik und die zählenden Wissens</w:t>
      </w:r>
      <w:r>
        <w:rPr>
          <w:sz w:val="28"/>
          <w:szCs w:val="28"/>
          <w:lang w:val="de-DE"/>
        </w:rPr>
        <w:t xml:space="preserve">chaften // Sprachwissenschaft, </w:t>
      </w:r>
      <w:r w:rsidRPr="001278E6">
        <w:rPr>
          <w:sz w:val="28"/>
          <w:szCs w:val="28"/>
          <w:lang w:val="de-DE"/>
        </w:rPr>
        <w:t>–</w:t>
      </w:r>
      <w:r>
        <w:rPr>
          <w:sz w:val="28"/>
          <w:szCs w:val="28"/>
          <w:lang w:val="de-DE"/>
        </w:rPr>
        <w:t xml:space="preserve"> </w:t>
      </w:r>
      <w:r w:rsidRPr="001278E6">
        <w:rPr>
          <w:sz w:val="28"/>
          <w:szCs w:val="28"/>
          <w:lang w:val="de-DE"/>
        </w:rPr>
        <w:t>Tübingen : Niemeyer Verlag</w:t>
      </w:r>
      <w:r>
        <w:rPr>
          <w:sz w:val="28"/>
          <w:szCs w:val="28"/>
          <w:lang w:val="de-DE"/>
        </w:rPr>
        <w:t xml:space="preserve">, </w:t>
      </w:r>
      <w:r w:rsidRPr="001278E6">
        <w:rPr>
          <w:sz w:val="28"/>
          <w:szCs w:val="28"/>
          <w:lang w:val="de-DE"/>
        </w:rPr>
        <w:t>1980. – S. 210–214.</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Lewitsky V. Experimentelle Daten zum Problem der Psycholinquistik. – Berlin : Akademie-Verl</w:t>
      </w:r>
      <w:r>
        <w:rPr>
          <w:sz w:val="28"/>
          <w:szCs w:val="28"/>
          <w:lang w:val="de-DE"/>
        </w:rPr>
        <w:t xml:space="preserve">ag, </w:t>
      </w:r>
      <w:r w:rsidRPr="001278E6">
        <w:rPr>
          <w:sz w:val="28"/>
          <w:szCs w:val="28"/>
          <w:lang w:val="de-DE"/>
        </w:rPr>
        <w:t>1975. – S.171–190.</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Ludwig K.E. Nicht denotative Information lexikalischer Einheiten als Wörterbucheintragungen // Zeitschrift für Phonetik, Sprachwissenschaft und Kommunikationsforschung. – Berlin : Berlin</w:t>
      </w:r>
      <w:r w:rsidRPr="001278E6">
        <w:rPr>
          <w:sz w:val="28"/>
          <w:szCs w:val="28"/>
          <w:lang w:val="uk-UA"/>
        </w:rPr>
        <w:t xml:space="preserve"> </w:t>
      </w:r>
      <w:r w:rsidRPr="001278E6">
        <w:rPr>
          <w:sz w:val="28"/>
          <w:szCs w:val="28"/>
          <w:lang w:val="de-DE"/>
        </w:rPr>
        <w:t xml:space="preserve">: Akademie–Verlag, 1986. – Bd. 36. – </w:t>
      </w:r>
      <w:r w:rsidRPr="001278E6">
        <w:rPr>
          <w:sz w:val="28"/>
          <w:szCs w:val="28"/>
          <w:lang w:val="de-DE"/>
        </w:rPr>
        <w:lastRenderedPageBreak/>
        <w:t>Heft 2. – S. 182–194.</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Lutzeier P.R. Wort und Feld. Linquistische Arbeiten / Lutzeier P.R. – Tübingen : Niemeyer Verlag, 1981. – S.71.</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Lutzeier P. R. Linquistische Semantik / Lutzeier P. R. – Stuttgart : Metzler, 1985. – 193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pacing w:val="-2"/>
          <w:sz w:val="28"/>
          <w:szCs w:val="28"/>
          <w:lang w:val="uk-UA"/>
        </w:rPr>
      </w:pPr>
      <w:r w:rsidRPr="001278E6">
        <w:rPr>
          <w:sz w:val="28"/>
          <w:szCs w:val="28"/>
          <w:lang w:val="de-DE"/>
        </w:rPr>
        <w:t xml:space="preserve"> Oguy O.D. Lexikologie der deutschen Sprache / Oguy O.D. – Winnytsja </w:t>
      </w:r>
      <w:r w:rsidRPr="001278E6">
        <w:rPr>
          <w:sz w:val="28"/>
          <w:szCs w:val="28"/>
          <w:lang w:val="uk-UA"/>
        </w:rPr>
        <w:t xml:space="preserve">: </w:t>
      </w:r>
      <w:r w:rsidRPr="001278E6">
        <w:rPr>
          <w:sz w:val="28"/>
          <w:szCs w:val="28"/>
          <w:lang w:val="de-DE"/>
        </w:rPr>
        <w:t>Nowa Knyha</w:t>
      </w:r>
      <w:r w:rsidRPr="001278E6">
        <w:rPr>
          <w:sz w:val="28"/>
          <w:szCs w:val="28"/>
          <w:lang w:val="uk-UA"/>
        </w:rPr>
        <w:t>,</w:t>
      </w:r>
      <w:r w:rsidRPr="001278E6">
        <w:rPr>
          <w:sz w:val="28"/>
          <w:szCs w:val="28"/>
          <w:lang w:val="de-DE"/>
        </w:rPr>
        <w:t xml:space="preserve"> </w:t>
      </w:r>
      <w:r w:rsidRPr="001278E6">
        <w:rPr>
          <w:sz w:val="28"/>
          <w:szCs w:val="28"/>
          <w:lang w:val="uk-UA"/>
        </w:rPr>
        <w:t>2003.</w:t>
      </w:r>
      <w:r w:rsidRPr="001278E6">
        <w:rPr>
          <w:sz w:val="28"/>
          <w:szCs w:val="28"/>
          <w:lang w:val="de-DE"/>
        </w:rPr>
        <w:t xml:space="preserve"> </w:t>
      </w:r>
      <w:r w:rsidRPr="001278E6">
        <w:rPr>
          <w:sz w:val="28"/>
          <w:szCs w:val="28"/>
          <w:lang w:val="uk-UA"/>
        </w:rPr>
        <w:t xml:space="preserve">– 403 </w:t>
      </w:r>
      <w:r w:rsidRPr="001278E6">
        <w:rPr>
          <w:sz w:val="28"/>
          <w:szCs w:val="28"/>
          <w:lang w:val="de-DE"/>
        </w:rPr>
        <w:t>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pacing w:val="-2"/>
          <w:sz w:val="28"/>
          <w:szCs w:val="28"/>
          <w:lang w:val="uk-UA"/>
        </w:rPr>
      </w:pPr>
      <w:r w:rsidRPr="001278E6">
        <w:rPr>
          <w:sz w:val="28"/>
          <w:szCs w:val="28"/>
          <w:lang w:val="de-DE"/>
        </w:rPr>
        <w:t xml:space="preserve"> Ogoui A.D. Diachrone Entfaltung der Polysemie und Depolysemierung im System der mittelhochdeutschen adjektivischen Tüchtigkeitsbezeichnungen (aufgrund der approximativ-statistischen Analyse) // Zeitschrift für deutsche Philologie </w:t>
      </w:r>
      <w:r w:rsidRPr="001278E6">
        <w:rPr>
          <w:sz w:val="28"/>
          <w:szCs w:val="28"/>
          <w:lang w:val="uk-UA"/>
        </w:rPr>
        <w:t>[</w:t>
      </w:r>
      <w:r w:rsidRPr="001278E6">
        <w:rPr>
          <w:sz w:val="28"/>
          <w:szCs w:val="28"/>
          <w:lang w:val="de-DE"/>
        </w:rPr>
        <w:t xml:space="preserve">Hrsg. v. W. Besch, N. Oellers, H. Tervooren. – Berlin : E.Schmidt Verl., 1997. – Bd. 116, </w:t>
      </w:r>
      <w:r w:rsidRPr="001278E6">
        <w:rPr>
          <w:sz w:val="28"/>
          <w:szCs w:val="28"/>
          <w:lang w:val="uk-UA"/>
        </w:rPr>
        <w:t>.–</w:t>
      </w:r>
      <w:r w:rsidRPr="001278E6">
        <w:rPr>
          <w:sz w:val="28"/>
          <w:szCs w:val="28"/>
          <w:lang w:val="de-DE"/>
        </w:rPr>
        <w:t xml:space="preserve"> H. 1. – S. 46–67. </w:t>
      </w:r>
      <w:r w:rsidRPr="001278E6">
        <w:rPr>
          <w:spacing w:val="-2"/>
          <w:sz w:val="28"/>
          <w:szCs w:val="28"/>
          <w:lang w:val="uk-UA"/>
        </w:rPr>
        <w:t xml:space="preserve">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bCs/>
          <w:sz w:val="28"/>
          <w:szCs w:val="28"/>
          <w:lang w:val="de-DE"/>
        </w:rPr>
      </w:pPr>
      <w:r w:rsidRPr="001278E6">
        <w:rPr>
          <w:sz w:val="28"/>
          <w:szCs w:val="28"/>
          <w:lang w:val="de-DE"/>
        </w:rPr>
        <w:t xml:space="preserve"> </w:t>
      </w:r>
      <w:r w:rsidRPr="001278E6">
        <w:rPr>
          <w:bCs/>
          <w:sz w:val="28"/>
          <w:szCs w:val="28"/>
          <w:lang w:val="de-DE"/>
        </w:rPr>
        <w:t>Pinkal M. Logik und Lexikon – die Semantik des Unbestimmten / Pinkal M. – Berlin; New-York : W. de Gruyter, 1985. – 290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Plitulainen M.–L. Zur Valenz des Adjektivs // Linguistische Studien. – Reihe A. – Arbeitsberichte. – Berlin :  Berlin</w:t>
      </w:r>
      <w:r w:rsidRPr="001278E6">
        <w:rPr>
          <w:sz w:val="28"/>
          <w:szCs w:val="28"/>
          <w:lang w:val="uk-UA"/>
        </w:rPr>
        <w:t xml:space="preserve"> </w:t>
      </w:r>
      <w:r w:rsidRPr="001278E6">
        <w:rPr>
          <w:sz w:val="28"/>
          <w:szCs w:val="28"/>
          <w:lang w:val="de-DE"/>
        </w:rPr>
        <w:t>: Akademie–Verlag, 1983. – S. 23–35.</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Porzig W.</w:t>
      </w:r>
      <w:r w:rsidRPr="001278E6">
        <w:rPr>
          <w:sz w:val="28"/>
          <w:szCs w:val="28"/>
          <w:lang w:val="uk-UA"/>
        </w:rPr>
        <w:t xml:space="preserve"> </w:t>
      </w:r>
      <w:r w:rsidRPr="001278E6">
        <w:rPr>
          <w:sz w:val="28"/>
          <w:szCs w:val="28"/>
          <w:lang w:val="de-DE"/>
        </w:rPr>
        <w:t>Das Wunder der Sprache / Porzig W. // Probleme, Methoden und Ergebnisse der modernen Semantikforschung. – 2. Aufl. Bern, München : Prancke, 1957. – 424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Probleme der Bedeutung und Kombinierbarkeit im Deutschen // Ein Sammelband für den Fremdsprachenunterricht. – Leipzig </w:t>
      </w:r>
      <w:r>
        <w:rPr>
          <w:sz w:val="28"/>
          <w:szCs w:val="28"/>
          <w:lang w:val="de-DE"/>
        </w:rPr>
        <w:t xml:space="preserve">: Enzyklopedie, </w:t>
      </w:r>
      <w:r w:rsidRPr="001278E6">
        <w:rPr>
          <w:sz w:val="28"/>
          <w:szCs w:val="28"/>
          <w:lang w:val="de-DE"/>
        </w:rPr>
        <w:t>1977. – 242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en-US"/>
        </w:rPr>
      </w:pPr>
      <w:r w:rsidRPr="001278E6">
        <w:rPr>
          <w:sz w:val="28"/>
          <w:szCs w:val="28"/>
          <w:lang w:val="de-DE"/>
        </w:rPr>
        <w:t xml:space="preserve"> </w:t>
      </w:r>
      <w:r w:rsidRPr="001278E6">
        <w:rPr>
          <w:sz w:val="28"/>
          <w:szCs w:val="28"/>
          <w:lang w:val="en-US"/>
        </w:rPr>
        <w:t>Saussure</w:t>
      </w:r>
      <w:r w:rsidRPr="001278E6">
        <w:rPr>
          <w:sz w:val="28"/>
          <w:szCs w:val="28"/>
          <w:lang w:val="uk-UA"/>
        </w:rPr>
        <w:t xml:space="preserve"> </w:t>
      </w:r>
      <w:r w:rsidRPr="001278E6">
        <w:rPr>
          <w:sz w:val="28"/>
          <w:szCs w:val="28"/>
          <w:lang w:val="en-US"/>
        </w:rPr>
        <w:t>F</w:t>
      </w:r>
      <w:r w:rsidRPr="001278E6">
        <w:rPr>
          <w:sz w:val="28"/>
          <w:szCs w:val="28"/>
          <w:lang w:val="uk-UA"/>
        </w:rPr>
        <w:t>.</w:t>
      </w:r>
      <w:r w:rsidRPr="001278E6">
        <w:rPr>
          <w:sz w:val="28"/>
          <w:szCs w:val="28"/>
          <w:lang w:val="en-US"/>
        </w:rPr>
        <w:t>de</w:t>
      </w:r>
      <w:r w:rsidRPr="001278E6">
        <w:rPr>
          <w:sz w:val="28"/>
          <w:szCs w:val="28"/>
          <w:lang w:val="uk-UA"/>
        </w:rPr>
        <w:t>.</w:t>
      </w:r>
      <w:r w:rsidRPr="001278E6">
        <w:rPr>
          <w:sz w:val="28"/>
          <w:szCs w:val="28"/>
          <w:lang w:val="en-US"/>
        </w:rPr>
        <w:t xml:space="preserve"> Cours</w:t>
      </w:r>
      <w:r w:rsidRPr="001278E6">
        <w:rPr>
          <w:sz w:val="28"/>
          <w:szCs w:val="28"/>
          <w:lang w:val="uk-UA"/>
        </w:rPr>
        <w:t xml:space="preserve"> </w:t>
      </w:r>
      <w:r w:rsidRPr="001278E6">
        <w:rPr>
          <w:sz w:val="28"/>
          <w:szCs w:val="28"/>
          <w:lang w:val="en-US"/>
        </w:rPr>
        <w:t>de</w:t>
      </w:r>
      <w:r w:rsidRPr="001278E6">
        <w:rPr>
          <w:sz w:val="28"/>
          <w:szCs w:val="28"/>
          <w:lang w:val="uk-UA"/>
        </w:rPr>
        <w:t xml:space="preserve"> </w:t>
      </w:r>
      <w:r w:rsidRPr="001278E6">
        <w:rPr>
          <w:sz w:val="28"/>
          <w:szCs w:val="28"/>
          <w:lang w:val="en-US"/>
        </w:rPr>
        <w:t>linguistique</w:t>
      </w:r>
      <w:r w:rsidRPr="001278E6">
        <w:rPr>
          <w:sz w:val="28"/>
          <w:szCs w:val="28"/>
          <w:lang w:val="uk-UA"/>
        </w:rPr>
        <w:t xml:space="preserve"> </w:t>
      </w:r>
      <w:r w:rsidRPr="001278E6">
        <w:rPr>
          <w:sz w:val="28"/>
          <w:szCs w:val="28"/>
          <w:lang w:val="en-US"/>
        </w:rPr>
        <w:t>generale / Saussure</w:t>
      </w:r>
      <w:r w:rsidRPr="001278E6">
        <w:rPr>
          <w:sz w:val="28"/>
          <w:szCs w:val="28"/>
          <w:lang w:val="uk-UA"/>
        </w:rPr>
        <w:t xml:space="preserve"> </w:t>
      </w:r>
      <w:r w:rsidRPr="001278E6">
        <w:rPr>
          <w:sz w:val="28"/>
          <w:szCs w:val="28"/>
          <w:lang w:val="en-US"/>
        </w:rPr>
        <w:t>F</w:t>
      </w:r>
      <w:r w:rsidRPr="001278E6">
        <w:rPr>
          <w:sz w:val="28"/>
          <w:szCs w:val="28"/>
          <w:lang w:val="uk-UA"/>
        </w:rPr>
        <w:t>.</w:t>
      </w:r>
      <w:r w:rsidRPr="001278E6">
        <w:rPr>
          <w:sz w:val="28"/>
          <w:szCs w:val="28"/>
          <w:lang w:val="en-US"/>
        </w:rPr>
        <w:t>de</w:t>
      </w:r>
      <w:r w:rsidRPr="001278E6">
        <w:rPr>
          <w:sz w:val="28"/>
          <w:szCs w:val="28"/>
          <w:lang w:val="uk-UA"/>
        </w:rPr>
        <w:t>.</w:t>
      </w:r>
      <w:r w:rsidRPr="001278E6">
        <w:rPr>
          <w:sz w:val="28"/>
          <w:szCs w:val="28"/>
          <w:lang w:val="en-US"/>
        </w:rPr>
        <w:t xml:space="preserve"> –</w:t>
      </w:r>
      <w:r w:rsidRPr="001278E6">
        <w:rPr>
          <w:sz w:val="28"/>
          <w:szCs w:val="28"/>
          <w:lang w:val="uk-UA"/>
        </w:rPr>
        <w:t xml:space="preserve"> </w:t>
      </w:r>
      <w:r w:rsidRPr="001278E6">
        <w:rPr>
          <w:sz w:val="28"/>
          <w:szCs w:val="28"/>
          <w:lang w:val="en-US"/>
        </w:rPr>
        <w:t>Publ</w:t>
      </w:r>
      <w:r w:rsidRPr="001278E6">
        <w:rPr>
          <w:sz w:val="28"/>
          <w:szCs w:val="28"/>
          <w:lang w:val="uk-UA"/>
        </w:rPr>
        <w:t>.</w:t>
      </w:r>
      <w:r w:rsidRPr="001278E6">
        <w:rPr>
          <w:sz w:val="28"/>
          <w:szCs w:val="28"/>
          <w:lang w:val="en-US"/>
        </w:rPr>
        <w:t xml:space="preserve"> par</w:t>
      </w:r>
      <w:r w:rsidRPr="001278E6">
        <w:rPr>
          <w:sz w:val="28"/>
          <w:szCs w:val="28"/>
          <w:lang w:val="uk-UA"/>
        </w:rPr>
        <w:t xml:space="preserve"> </w:t>
      </w:r>
      <w:r w:rsidRPr="001278E6">
        <w:rPr>
          <w:sz w:val="28"/>
          <w:szCs w:val="28"/>
          <w:lang w:val="en-US"/>
        </w:rPr>
        <w:t>Ch</w:t>
      </w:r>
      <w:r w:rsidRPr="001278E6">
        <w:rPr>
          <w:sz w:val="28"/>
          <w:szCs w:val="28"/>
          <w:lang w:val="uk-UA"/>
        </w:rPr>
        <w:t>.</w:t>
      </w:r>
      <w:r w:rsidRPr="001278E6">
        <w:rPr>
          <w:sz w:val="28"/>
          <w:szCs w:val="28"/>
          <w:lang w:val="en-US"/>
        </w:rPr>
        <w:t xml:space="preserve"> Bally</w:t>
      </w:r>
      <w:r w:rsidRPr="001278E6">
        <w:rPr>
          <w:sz w:val="28"/>
          <w:szCs w:val="28"/>
          <w:lang w:val="uk-UA"/>
        </w:rPr>
        <w:t xml:space="preserve"> </w:t>
      </w:r>
      <w:proofErr w:type="gramStart"/>
      <w:r w:rsidRPr="001278E6">
        <w:rPr>
          <w:sz w:val="28"/>
          <w:szCs w:val="28"/>
          <w:lang w:val="en-US"/>
        </w:rPr>
        <w:t>et</w:t>
      </w:r>
      <w:proofErr w:type="gramEnd"/>
      <w:r w:rsidRPr="001278E6">
        <w:rPr>
          <w:sz w:val="28"/>
          <w:szCs w:val="28"/>
          <w:lang w:val="uk-UA"/>
        </w:rPr>
        <w:t xml:space="preserve"> </w:t>
      </w:r>
      <w:r w:rsidRPr="001278E6">
        <w:rPr>
          <w:sz w:val="28"/>
          <w:szCs w:val="28"/>
          <w:lang w:val="en-US"/>
        </w:rPr>
        <w:t>A</w:t>
      </w:r>
      <w:r w:rsidRPr="001278E6">
        <w:rPr>
          <w:sz w:val="28"/>
          <w:szCs w:val="28"/>
          <w:lang w:val="uk-UA"/>
        </w:rPr>
        <w:t>.</w:t>
      </w:r>
      <w:r w:rsidRPr="001278E6">
        <w:rPr>
          <w:sz w:val="28"/>
          <w:szCs w:val="28"/>
          <w:lang w:val="en-US"/>
        </w:rPr>
        <w:t xml:space="preserve"> Sechehaye</w:t>
      </w:r>
      <w:r w:rsidRPr="001278E6">
        <w:rPr>
          <w:sz w:val="28"/>
          <w:szCs w:val="28"/>
          <w:lang w:val="uk-UA"/>
        </w:rPr>
        <w:t>.</w:t>
      </w:r>
      <w:r w:rsidRPr="001278E6">
        <w:rPr>
          <w:sz w:val="28"/>
          <w:szCs w:val="28"/>
          <w:lang w:val="en-US"/>
        </w:rPr>
        <w:t xml:space="preserve"> </w:t>
      </w:r>
      <w:r w:rsidRPr="001278E6">
        <w:rPr>
          <w:sz w:val="28"/>
          <w:szCs w:val="28"/>
          <w:lang w:val="uk-UA"/>
        </w:rPr>
        <w:t xml:space="preserve">– </w:t>
      </w:r>
      <w:r w:rsidRPr="001278E6">
        <w:rPr>
          <w:sz w:val="28"/>
          <w:szCs w:val="28"/>
          <w:lang w:val="en-US"/>
        </w:rPr>
        <w:t>Avec</w:t>
      </w:r>
      <w:r w:rsidRPr="001278E6">
        <w:rPr>
          <w:sz w:val="28"/>
          <w:szCs w:val="28"/>
          <w:lang w:val="uk-UA"/>
        </w:rPr>
        <w:t xml:space="preserve"> </w:t>
      </w:r>
      <w:r w:rsidRPr="001278E6">
        <w:rPr>
          <w:sz w:val="28"/>
          <w:szCs w:val="28"/>
          <w:lang w:val="en-US"/>
        </w:rPr>
        <w:t>la</w:t>
      </w:r>
      <w:r w:rsidRPr="001278E6">
        <w:rPr>
          <w:sz w:val="28"/>
          <w:szCs w:val="28"/>
          <w:lang w:val="uk-UA"/>
        </w:rPr>
        <w:t xml:space="preserve"> </w:t>
      </w:r>
      <w:r w:rsidRPr="001278E6">
        <w:rPr>
          <w:sz w:val="28"/>
          <w:szCs w:val="28"/>
          <w:lang w:val="en-US"/>
        </w:rPr>
        <w:t>collab</w:t>
      </w:r>
      <w:r w:rsidRPr="001278E6">
        <w:rPr>
          <w:sz w:val="28"/>
          <w:szCs w:val="28"/>
          <w:lang w:val="uk-UA"/>
        </w:rPr>
        <w:t>.</w:t>
      </w:r>
      <w:r w:rsidRPr="001278E6">
        <w:rPr>
          <w:sz w:val="28"/>
          <w:szCs w:val="28"/>
          <w:lang w:val="en-US"/>
        </w:rPr>
        <w:t xml:space="preserve"> </w:t>
      </w:r>
      <w:proofErr w:type="gramStart"/>
      <w:r w:rsidRPr="001278E6">
        <w:rPr>
          <w:sz w:val="28"/>
          <w:szCs w:val="28"/>
          <w:lang w:val="en-US"/>
        </w:rPr>
        <w:t>de</w:t>
      </w:r>
      <w:proofErr w:type="gramEnd"/>
      <w:r w:rsidRPr="001278E6">
        <w:rPr>
          <w:sz w:val="28"/>
          <w:szCs w:val="28"/>
          <w:lang w:val="uk-UA"/>
        </w:rPr>
        <w:t xml:space="preserve"> </w:t>
      </w:r>
      <w:r w:rsidRPr="001278E6">
        <w:rPr>
          <w:sz w:val="28"/>
          <w:szCs w:val="28"/>
          <w:lang w:val="en-US"/>
        </w:rPr>
        <w:t>A</w:t>
      </w:r>
      <w:r w:rsidRPr="001278E6">
        <w:rPr>
          <w:sz w:val="28"/>
          <w:szCs w:val="28"/>
          <w:lang w:val="uk-UA"/>
        </w:rPr>
        <w:t>.</w:t>
      </w:r>
      <w:r w:rsidRPr="001278E6">
        <w:rPr>
          <w:sz w:val="28"/>
          <w:szCs w:val="28"/>
          <w:lang w:val="en-US"/>
        </w:rPr>
        <w:t xml:space="preserve"> Riedlinger</w:t>
      </w:r>
      <w:r w:rsidRPr="001278E6">
        <w:rPr>
          <w:sz w:val="28"/>
          <w:szCs w:val="28"/>
          <w:lang w:val="uk-UA"/>
        </w:rPr>
        <w:t>.</w:t>
      </w:r>
      <w:r w:rsidRPr="001278E6">
        <w:rPr>
          <w:sz w:val="28"/>
          <w:szCs w:val="28"/>
          <w:lang w:val="en-US"/>
        </w:rPr>
        <w:t xml:space="preserve"> </w:t>
      </w:r>
      <w:r w:rsidRPr="001278E6">
        <w:rPr>
          <w:sz w:val="28"/>
          <w:szCs w:val="28"/>
          <w:lang w:val="uk-UA"/>
        </w:rPr>
        <w:t xml:space="preserve">– </w:t>
      </w:r>
      <w:r w:rsidRPr="001278E6">
        <w:rPr>
          <w:sz w:val="28"/>
          <w:szCs w:val="28"/>
          <w:lang w:val="en-US"/>
        </w:rPr>
        <w:t xml:space="preserve">Paris </w:t>
      </w:r>
      <w:r w:rsidRPr="001278E6">
        <w:rPr>
          <w:sz w:val="28"/>
          <w:szCs w:val="28"/>
          <w:lang w:val="uk-UA"/>
        </w:rPr>
        <w:t xml:space="preserve">: </w:t>
      </w:r>
      <w:r w:rsidRPr="001278E6">
        <w:rPr>
          <w:sz w:val="28"/>
          <w:szCs w:val="28"/>
          <w:lang w:val="en-US"/>
        </w:rPr>
        <w:t>Payot, 1949. – 331 P.</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en-US"/>
        </w:rPr>
        <w:t xml:space="preserve"> </w:t>
      </w:r>
      <w:r w:rsidRPr="001278E6">
        <w:rPr>
          <w:sz w:val="28"/>
          <w:szCs w:val="28"/>
          <w:lang w:val="de-DE"/>
        </w:rPr>
        <w:t>Schippan Th. Einführung in die Semasiologie / Schippan Th. – 2.bearb.Auflage. – VEB. – Leipzig : Bibliographisches Institut, 1975. – 270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Schippan Th. Lexikologie der deutschen Gegenwartsprache / Schippan Th. – Leipzig : Bibliographisches Institut, 1984. –307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Schlobinski</w:t>
      </w:r>
      <w:r w:rsidRPr="001278E6">
        <w:rPr>
          <w:sz w:val="28"/>
          <w:szCs w:val="28"/>
          <w:lang w:val="uk-UA"/>
        </w:rPr>
        <w:t xml:space="preserve"> </w:t>
      </w:r>
      <w:r w:rsidRPr="001278E6">
        <w:rPr>
          <w:sz w:val="28"/>
          <w:szCs w:val="28"/>
          <w:lang w:val="de-DE"/>
        </w:rPr>
        <w:t>P. Empirische Sprachwissenschaft / Schlobinski</w:t>
      </w:r>
      <w:r w:rsidRPr="001278E6">
        <w:rPr>
          <w:sz w:val="28"/>
          <w:szCs w:val="28"/>
          <w:lang w:val="uk-UA"/>
        </w:rPr>
        <w:t xml:space="preserve"> </w:t>
      </w:r>
      <w:r w:rsidRPr="001278E6">
        <w:rPr>
          <w:sz w:val="28"/>
          <w:szCs w:val="28"/>
          <w:lang w:val="de-DE"/>
        </w:rPr>
        <w:t xml:space="preserve">P. – Opladen : </w:t>
      </w:r>
      <w:r w:rsidRPr="001278E6">
        <w:rPr>
          <w:sz w:val="28"/>
          <w:szCs w:val="28"/>
          <w:lang w:val="de-DE"/>
        </w:rPr>
        <w:lastRenderedPageBreak/>
        <w:t>Westdeutscher Verlag, 1996. – 266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Schmidt H. Wörterbuchsprobleme / Schmidt H. // Untersuchungen zu den konzeptuellen Fragen der historischen Lexikographie. – Tübingen </w:t>
      </w:r>
      <w:r>
        <w:rPr>
          <w:sz w:val="28"/>
          <w:szCs w:val="28"/>
          <w:lang w:val="de-DE"/>
        </w:rPr>
        <w:t xml:space="preserve">: Niemeyer, </w:t>
      </w:r>
      <w:r w:rsidRPr="001278E6">
        <w:rPr>
          <w:sz w:val="28"/>
          <w:szCs w:val="28"/>
          <w:lang w:val="de-DE"/>
        </w:rPr>
        <w:t>1986. – 180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Schneider E.W. Variabilität, Poliysemie und Unschärfe der Wortbedeutung. Theoretische und methodische Grundlagen / Schneider E.W. </w:t>
      </w:r>
      <w:r w:rsidRPr="001278E6">
        <w:rPr>
          <w:sz w:val="28"/>
          <w:szCs w:val="28"/>
          <w:lang w:val="uk-UA"/>
        </w:rPr>
        <w:t>–</w:t>
      </w:r>
      <w:r w:rsidRPr="001278E6">
        <w:rPr>
          <w:sz w:val="28"/>
          <w:szCs w:val="28"/>
          <w:lang w:val="de-DE"/>
        </w:rPr>
        <w:t xml:space="preserve"> Tübingen : Niemeyer, 1988. – Bd. I. – X. – 200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Sommerfeldt K.–E. Wörter zur Valenz und Distribution der Substantive / Sommerfeldt K., Schreiber H. – Leipzig : Bibliographisches Institut, 1980. – 432 S.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Sommerfeldt K.–E. Wörter zur Valenz und Distribution der Adjektive / Sommerfeldt K.–E., Schreiber H. 3.unverand.Auflage. – Leipzig : Bibliographisches Institut, 1983. – 435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t xml:space="preserve"> Stepanova M.D. Lexikologie der deutschen Gegenwartssprache / Stepanova M.D., Cernyseva I.I. – 2. verbesserte Auflage. – M. : Vyssaja Skola, 1986. – 247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t xml:space="preserve"> Trier J. Der deutsche Wortschatz im Sinnbezierk des Verstandes. Die Geschichte eines sprachlichen Feldes / Trier J. – Bd. 1. – Von den Anfängen bis zum Beginn des 13. Jahrhunderts. – Heidelberg : Winter, 1931. – 347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t xml:space="preserve"> Trier J. Der deutsche Wortschatz im Sinnbezirke des Verstandes : Von den Anfangen bis zum Beginn des 13. Jahrhunderts / Trier J. – 2. Aufl. – Heidelberg </w:t>
      </w:r>
      <w:r>
        <w:rPr>
          <w:sz w:val="28"/>
          <w:szCs w:val="28"/>
          <w:lang w:val="de-DE"/>
        </w:rPr>
        <w:t xml:space="preserve">: Winter, </w:t>
      </w:r>
      <w:r w:rsidRPr="001278E6">
        <w:rPr>
          <w:sz w:val="28"/>
          <w:szCs w:val="28"/>
          <w:lang w:val="de-DE"/>
        </w:rPr>
        <w:t>1973. – 347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en-US"/>
        </w:rPr>
      </w:pPr>
      <w:r w:rsidRPr="001278E6">
        <w:rPr>
          <w:sz w:val="28"/>
          <w:szCs w:val="28"/>
          <w:lang w:val="en-US"/>
        </w:rPr>
        <w:t xml:space="preserve"> Ungerer F. An Introduction to Cognitive Linguistics / Ungerer F., Schmid H</w:t>
      </w:r>
      <w:proofErr w:type="gramStart"/>
      <w:r w:rsidRPr="001278E6">
        <w:rPr>
          <w:sz w:val="28"/>
          <w:szCs w:val="28"/>
          <w:lang w:val="en-US"/>
        </w:rPr>
        <w:t>.–</w:t>
      </w:r>
      <w:proofErr w:type="gramEnd"/>
      <w:r w:rsidRPr="001278E6">
        <w:rPr>
          <w:sz w:val="28"/>
          <w:szCs w:val="28"/>
          <w:lang w:val="en-US"/>
        </w:rPr>
        <w:t xml:space="preserve"> J. – Longman. – London, New York, 1996. – 306 P.</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en-US"/>
        </w:rPr>
        <w:t xml:space="preserve"> </w:t>
      </w:r>
      <w:r w:rsidRPr="001278E6">
        <w:rPr>
          <w:sz w:val="28"/>
          <w:szCs w:val="28"/>
          <w:lang w:val="de-DE"/>
        </w:rPr>
        <w:t xml:space="preserve">Vormfelde D. Das </w:t>
      </w:r>
      <w:r w:rsidRPr="001278E6">
        <w:rPr>
          <w:sz w:val="28"/>
          <w:szCs w:val="28"/>
          <w:lang w:val="uk-UA"/>
        </w:rPr>
        <w:t>«</w:t>
      </w:r>
      <w:r w:rsidRPr="001278E6">
        <w:rPr>
          <w:sz w:val="28"/>
          <w:szCs w:val="28"/>
          <w:lang w:val="de-DE"/>
        </w:rPr>
        <w:t>frei Sortieren</w:t>
      </w:r>
      <w:r w:rsidRPr="001278E6">
        <w:rPr>
          <w:sz w:val="28"/>
          <w:szCs w:val="28"/>
          <w:lang w:val="uk-UA"/>
        </w:rPr>
        <w:t>»</w:t>
      </w:r>
      <w:r w:rsidRPr="001278E6">
        <w:rPr>
          <w:sz w:val="28"/>
          <w:szCs w:val="28"/>
          <w:lang w:val="de-DE"/>
        </w:rPr>
        <w:t xml:space="preserve"> in der Wortfeldforschung // Wirkendes Wort 23. –  Tübingen : Niemeyer, 1973. – S. 2–11.</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Wandruszka Mario. Angst und Mut / Wandruszka Mario. – 2. Auflage. – Stuttgart : Klett. Cotta, 1981. – 205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t xml:space="preserve"> Weydt H. Partikelanalyse und Wortfeldmethode : doch, immerhin, jedenfalls, schließlich, wenigstens // Die Partikeln der deutschen Sprache [Hrsg. H. Weydt]. – Berlin : Walter de Gruyter Verlag, 1979. – S. 395–413.</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en-US"/>
        </w:rPr>
      </w:pPr>
      <w:r w:rsidRPr="00FD4F12">
        <w:rPr>
          <w:sz w:val="28"/>
          <w:szCs w:val="28"/>
          <w:lang w:val="de-DE"/>
        </w:rPr>
        <w:t xml:space="preserve"> </w:t>
      </w:r>
      <w:r w:rsidRPr="001278E6">
        <w:rPr>
          <w:sz w:val="28"/>
          <w:szCs w:val="28"/>
          <w:lang w:val="en-US"/>
        </w:rPr>
        <w:t xml:space="preserve">Zipf G. Human Behavior and the Principle of least Effort. – Cambridge, Mass. – </w:t>
      </w:r>
      <w:proofErr w:type="gramStart"/>
      <w:r w:rsidRPr="001278E6">
        <w:rPr>
          <w:sz w:val="28"/>
          <w:szCs w:val="28"/>
          <w:lang w:val="en-US"/>
        </w:rPr>
        <w:lastRenderedPageBreak/>
        <w:t>Eddison :</w:t>
      </w:r>
      <w:proofErr w:type="gramEnd"/>
      <w:r w:rsidRPr="001278E6">
        <w:rPr>
          <w:sz w:val="28"/>
          <w:szCs w:val="28"/>
          <w:lang w:val="en-US"/>
        </w:rPr>
        <w:t xml:space="preserve"> Wesley Press, 1949. – 573 P.</w:t>
      </w:r>
    </w:p>
    <w:p w:rsidR="00F562F9" w:rsidRPr="001278E6" w:rsidRDefault="00F562F9" w:rsidP="00F562F9">
      <w:pPr>
        <w:widowControl w:val="0"/>
        <w:tabs>
          <w:tab w:val="left" w:pos="720"/>
          <w:tab w:val="left" w:pos="969"/>
          <w:tab w:val="left" w:pos="1083"/>
          <w:tab w:val="left" w:pos="1425"/>
        </w:tabs>
        <w:autoSpaceDE w:val="0"/>
        <w:autoSpaceDN w:val="0"/>
        <w:adjustRightInd w:val="0"/>
        <w:spacing w:line="360" w:lineRule="auto"/>
        <w:rPr>
          <w:sz w:val="28"/>
          <w:szCs w:val="28"/>
          <w:lang w:val="uk-UA"/>
        </w:rPr>
      </w:pPr>
    </w:p>
    <w:p w:rsidR="00F562F9" w:rsidRPr="001278E6" w:rsidRDefault="00F562F9" w:rsidP="00F562F9">
      <w:pPr>
        <w:widowControl w:val="0"/>
        <w:tabs>
          <w:tab w:val="left" w:pos="720"/>
          <w:tab w:val="left" w:pos="969"/>
          <w:tab w:val="left" w:pos="1083"/>
          <w:tab w:val="left" w:pos="1425"/>
        </w:tabs>
        <w:autoSpaceDE w:val="0"/>
        <w:autoSpaceDN w:val="0"/>
        <w:adjustRightInd w:val="0"/>
        <w:spacing w:line="360" w:lineRule="auto"/>
        <w:rPr>
          <w:sz w:val="28"/>
          <w:szCs w:val="28"/>
          <w:lang w:val="de-DE"/>
        </w:rPr>
      </w:pPr>
      <w:r w:rsidRPr="001278E6">
        <w:rPr>
          <w:sz w:val="28"/>
          <w:szCs w:val="28"/>
          <w:lang w:val="uk-UA"/>
        </w:rPr>
        <w:t>ЛІТЕРАТУРНІ ДЖЕРЕЛА ВИБІРКИ:</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Apitz Renate. Hexenzeit / Apitz Renate. – Rostock : VEB Hinstorff.–Verlag, 1984. – 224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Arnold Johannes. Solange du lebst / Arnold Johannes. – Halle–Leipzig : Mitteldeutscherverlag, 1983. – 295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Beetz Dietmar. Oberhäuptling der Herero / Beetz Dietmar. – Berlin : Verlag Neues Leben, 1983. – 319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Bender Hans. Bruderherz / Bender Hans. – München – Wien : Carl Hanser Verlag, 1987. – 141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Bodo Uhse. Die Patrioten / Bodo Uhse. – Moskau : Verlag für fremdsprachige Literatur, 1957. – 583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Bredel Willi. Die Väter / Bredel Willi. – Berlin – Weimar : Aufbau-Verlag, 1980. – 464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Dohm Hedwig. Werde wie du bist / Dohm Hedwig. – Frankfurt / Main : Verlag Ullstein GmbH, 2006. – 96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Feuchtwanger Lion. Die Judin von Toledo / Feuchtwanger Lion. – Berlin und Weimar : Aufbau – Verlag, 1979. – 442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Fritz Veronika. Herr, ich bin von ganzem Herzen traurig / Fritz Veronika. – Birkenfeld : Edition Philemon Verlag, 2002. – 80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Gosch Otto. Tiefe Furchen / Gosch Otto. – Halle : Mitteldeutscher Verlag, 1975. – 540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Grass Günter. Im Krebsgang / Grass Günter. – Göttingen : Stedl Verlag, 2002. – 216 S.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t xml:space="preserve"> Günter Ebert. Ein Mann ist verschwunden / Günter Ebert. – Halle-Leipzig : Mitteldeutscher Verlag, 1988. – 244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Günter Karl. Die Schmuggler von Raigrod / Günter Karl. – Berlin : Militärverlag der DDR, 1979. – 192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w:t>
      </w:r>
      <w:proofErr w:type="gramStart"/>
      <w:r w:rsidRPr="001278E6">
        <w:rPr>
          <w:sz w:val="28"/>
          <w:szCs w:val="28"/>
          <w:lang w:val="de-DE"/>
        </w:rPr>
        <w:t>Holden</w:t>
      </w:r>
      <w:proofErr w:type="gramEnd"/>
      <w:r w:rsidRPr="001278E6">
        <w:rPr>
          <w:sz w:val="28"/>
          <w:szCs w:val="28"/>
          <w:lang w:val="de-DE"/>
        </w:rPr>
        <w:t xml:space="preserve"> Anne. Wahrheit aus zweiter Hand / Holden Anne. – Berlin : Das Neue </w:t>
      </w:r>
      <w:r w:rsidRPr="001278E6">
        <w:rPr>
          <w:sz w:val="28"/>
          <w:szCs w:val="28"/>
          <w:lang w:val="de-DE"/>
        </w:rPr>
        <w:lastRenderedPageBreak/>
        <w:t>Berlin,  1984. – 168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Jakobs Karl Heinz. Eine Pyramide für mich / Jakobs Karl Heinz. – Leipzig : Philipp Reclam, 1981. – 243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Karau Gisela. Familienkrach / Karau Gisela. – Berlin : Verlag: Neues Leben</w:t>
      </w:r>
      <w:r>
        <w:rPr>
          <w:sz w:val="28"/>
          <w:szCs w:val="28"/>
          <w:lang w:val="de-DE"/>
        </w:rPr>
        <w:t xml:space="preserve">, </w:t>
      </w:r>
      <w:r w:rsidRPr="001278E6">
        <w:rPr>
          <w:sz w:val="28"/>
          <w:szCs w:val="28"/>
          <w:lang w:val="de-DE"/>
        </w:rPr>
        <w:t>1988. – 230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Kerndl Rainer. Ein ausgebranntes Leben / Kerndl Rainer. – Halle. Leipzig : Mitteldeutscher Verlag, 1983. – 239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Kleine Dorothea. Mord im Haus am See / Kleine Dorothea. – Halle. Leipzig : Deutscher Militärverlag, 1970. – 224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Kölber Fritz A. Die abenteuerliche Reise des Wilhelm Wiele / Kölber Fritz A. – Berlin : Verlag </w:t>
      </w:r>
      <w:r>
        <w:rPr>
          <w:sz w:val="28"/>
          <w:szCs w:val="28"/>
          <w:lang w:val="de-DE"/>
        </w:rPr>
        <w:t xml:space="preserve">Neues Leben, </w:t>
      </w:r>
      <w:r w:rsidRPr="001278E6">
        <w:rPr>
          <w:sz w:val="28"/>
          <w:szCs w:val="28"/>
          <w:lang w:val="de-DE"/>
        </w:rPr>
        <w:t>1961. – 189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Lenz Jürgen. Der Atlantik schweigt nicht / Lenz Jürgen. – Berlin : Verlag Neues Leben, 1966. – 183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Letsche Curt. Das andere Gesicht / Letsche Curt. – Rudolstadt : Greifenverlag zu Rudolstadt, 1981. – 208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Mann Heinrich. Der Untertan / Mann Heinrich. – Moskau : Verlag</w:t>
      </w:r>
      <w:r>
        <w:rPr>
          <w:sz w:val="28"/>
          <w:szCs w:val="28"/>
          <w:lang w:val="de-DE"/>
        </w:rPr>
        <w:t xml:space="preserve"> für fremdsprachige Literatur, </w:t>
      </w:r>
      <w:r w:rsidRPr="001278E6">
        <w:rPr>
          <w:sz w:val="28"/>
          <w:szCs w:val="28"/>
          <w:lang w:val="de-DE"/>
        </w:rPr>
        <w:t>1950. – 379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Mann Heinrich. Die Jugend des Könige Henri Quatre / Mann Heinrich. – Berlin, Weimar : Aufbau-</w:t>
      </w:r>
      <w:r>
        <w:rPr>
          <w:sz w:val="28"/>
          <w:szCs w:val="28"/>
          <w:lang w:val="de-DE"/>
        </w:rPr>
        <w:t xml:space="preserve">Verlag, </w:t>
      </w:r>
      <w:r w:rsidRPr="001278E6">
        <w:rPr>
          <w:sz w:val="28"/>
          <w:szCs w:val="28"/>
          <w:lang w:val="de-DE"/>
        </w:rPr>
        <w:t>1967. – 671 S.</w:t>
      </w:r>
      <w:r w:rsidRPr="001278E6">
        <w:rPr>
          <w:sz w:val="28"/>
          <w:szCs w:val="28"/>
          <w:lang w:val="uk-UA"/>
        </w:rPr>
        <w:t xml:space="preserve">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Mann Heinrich. Die Jagd nach Liebe / Mann Heinrich. – Berlin und Weimar : Aufbau-Verlag, 1988. – 382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Neumann Gerhard. Abgesang / Neumann Gerhard. – Halle. Leipzig : Mitteldeutscher Verlag, 1990. – 206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Nitzsche Klaus. Des Königs Alchimist (historischer Krimi) / Nitzsche Klaus. – Rudolstadt : Emons Verlag, 2005. – 312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de-DE"/>
        </w:rPr>
        <w:t xml:space="preserve"> Nitsche Walter. Liebe will gelernt sein / Nitsche Walter. – Birkenfeld : Edition Philemon-Verlag, 2001. – 138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Remarque Erich-Maria. Drei Kameraden / Remarque Erich-Maria. – Moskau : Verlag für fremdsprachige Literatur, 1960. – 454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Richter Hans Werner. Spuren / Richter Hans Werner. – Berlin : Aufbau-Verlag, </w:t>
      </w:r>
      <w:r w:rsidRPr="001278E6">
        <w:rPr>
          <w:sz w:val="28"/>
          <w:szCs w:val="28"/>
          <w:lang w:val="de-DE"/>
        </w:rPr>
        <w:lastRenderedPageBreak/>
        <w:t>1967. – 452 S.</w:t>
      </w:r>
    </w:p>
    <w:p w:rsidR="00F562F9" w:rsidRPr="001278E6" w:rsidRDefault="00F562F9" w:rsidP="00D27D4B">
      <w:pPr>
        <w:numPr>
          <w:ilvl w:val="0"/>
          <w:numId w:val="58"/>
        </w:numPr>
        <w:tabs>
          <w:tab w:val="left" w:pos="3402"/>
        </w:tabs>
        <w:suppressAutoHyphens w:val="0"/>
        <w:autoSpaceDE w:val="0"/>
        <w:autoSpaceDN w:val="0"/>
        <w:spacing w:line="360" w:lineRule="auto"/>
        <w:ind w:left="360" w:hanging="360"/>
        <w:jc w:val="both"/>
        <w:rPr>
          <w:sz w:val="28"/>
          <w:szCs w:val="28"/>
          <w:lang w:val="uk-UA"/>
        </w:rPr>
      </w:pPr>
      <w:r w:rsidRPr="001278E6">
        <w:rPr>
          <w:sz w:val="28"/>
          <w:szCs w:val="28"/>
          <w:lang w:val="de-DE"/>
        </w:rPr>
        <w:t xml:space="preserve"> Rösinger N. u G. Tod wo ist dein Stachel? / Rösinger N. u G. – Birkenfeld : Edition Philemon-Verlag, Birkenfeld. – 2001. – 142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Schmidt Gerhard. Der Narrenkanzler / Schmidt Gerhard. – Berlin : Verlag Neues Leben, 1979. – 256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Schneider Hans. Manha – das ist zu spät für heute / Schneider Hans. – Halle : Militärverlag</w:t>
      </w:r>
      <w:r>
        <w:rPr>
          <w:sz w:val="28"/>
          <w:szCs w:val="28"/>
          <w:lang w:val="de-DE"/>
        </w:rPr>
        <w:t xml:space="preserve">, </w:t>
      </w:r>
      <w:r w:rsidRPr="001278E6">
        <w:rPr>
          <w:sz w:val="28"/>
          <w:szCs w:val="28"/>
          <w:lang w:val="de-DE"/>
        </w:rPr>
        <w:t>1975. – 523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Schreyer Wolfgang. Unabwendbar / Schreyer Wolfgang. – Berlin : Verlag Das Neue Berlin, 1978. – 271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Seghers Anna. Das siebte Kreuz / Seghers Anna. – Leipzig : Philipp Reclam jun., 1966. – 421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Specht Joachim. Der Steinbock ist ein Talisman / Specht Joachim. – Berlin : Verlag: Das Neue Berlin., 1986. – 230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Spranger Günter. In den Felsen des Javornik / Spranger Günter. – Berlin : Militärverlag, 1975. – 295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Spranger Günter. Der zerbrochene Spiegel / Spranger Günter. – Rudolstadt : Greifenverlag zu Rudolstadt, 1985. – 240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Spranger Günter. Der Weg in die Festung / Spranger Günter. – Berlin : Militärverlag der DDR, 1986. – 311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Steinberg Werner. Der Schimmel mit den blauen Augen / Steinberg Werner. – Berlin : Verlag Neues Leben, 1967. – 671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Steinberg Werner. Der Tag ist in die Nacht verliebt / Steinberg Werner. – Halle : Mitteldeutscherverlag, 1975. – 523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Strittmatter Erwin. Ole Bienkopp / Strittmatter Erwin. – Berlin </w:t>
      </w:r>
      <w:r>
        <w:rPr>
          <w:sz w:val="28"/>
          <w:szCs w:val="28"/>
          <w:lang w:val="de-DE"/>
        </w:rPr>
        <w:t xml:space="preserve">: Aufbau Verlag, </w:t>
      </w:r>
      <w:r w:rsidRPr="001278E6">
        <w:rPr>
          <w:sz w:val="28"/>
          <w:szCs w:val="28"/>
          <w:lang w:val="de-DE"/>
        </w:rPr>
        <w:t xml:space="preserve">1964. – 427 S.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Tölcke Werner. Die Chance / Tölcke Werner. – Berlin : Verlag Das Neue Berlin, 1978. – 271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Tölcke Werner. Töten ist so leicht / Tölcke Werner. – Berlin : Verlag Das Neue Berlin, 1981. – 284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Vialar Paul. Madam de Viborne oder die Hetzjagd / Vialar Paul. – Wien : </w:t>
      </w:r>
      <w:r w:rsidRPr="001278E6">
        <w:rPr>
          <w:sz w:val="28"/>
          <w:szCs w:val="28"/>
          <w:lang w:val="de-DE"/>
        </w:rPr>
        <w:lastRenderedPageBreak/>
        <w:t>Lizenzausgabe mit Genehmigung des Paul Neffe Verlages, 1984. – 811</w:t>
      </w:r>
      <w:r w:rsidRPr="001278E6">
        <w:rPr>
          <w:sz w:val="28"/>
          <w:szCs w:val="28"/>
          <w:lang w:val="uk-UA"/>
        </w:rPr>
        <w:t xml:space="preserve"> </w:t>
      </w:r>
      <w:r w:rsidRPr="001278E6">
        <w:rPr>
          <w:sz w:val="28"/>
          <w:szCs w:val="28"/>
          <w:lang w:val="de-DE"/>
        </w:rPr>
        <w:t>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Walser Martin. Ehen / Walser Martin. – Berlin. Weimar : Aufbau-Verlag, 1972. – 327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Jakob Wassermann. Der goldene Spiegel / Jakob Wassermann. –</w:t>
      </w:r>
      <w:r w:rsidRPr="001278E6">
        <w:rPr>
          <w:sz w:val="28"/>
          <w:szCs w:val="28"/>
          <w:lang w:val="uk-UA"/>
        </w:rPr>
        <w:t xml:space="preserve"> </w:t>
      </w:r>
      <w:r w:rsidRPr="001278E6">
        <w:rPr>
          <w:sz w:val="28"/>
          <w:szCs w:val="28"/>
          <w:lang w:val="de-DE"/>
        </w:rPr>
        <w:t>Achte Auflage. –</w:t>
      </w:r>
      <w:r w:rsidRPr="001278E6">
        <w:rPr>
          <w:sz w:val="28"/>
          <w:szCs w:val="28"/>
          <w:lang w:val="uk-UA"/>
        </w:rPr>
        <w:t xml:space="preserve"> </w:t>
      </w:r>
      <w:r w:rsidRPr="001278E6">
        <w:rPr>
          <w:sz w:val="28"/>
          <w:szCs w:val="28"/>
          <w:lang w:val="de-DE"/>
        </w:rPr>
        <w:t>Berlin</w:t>
      </w:r>
      <w:r w:rsidRPr="001278E6">
        <w:rPr>
          <w:sz w:val="28"/>
          <w:szCs w:val="28"/>
          <w:lang w:val="uk-UA"/>
        </w:rPr>
        <w:t xml:space="preserve"> </w:t>
      </w:r>
      <w:r w:rsidRPr="001278E6">
        <w:rPr>
          <w:sz w:val="28"/>
          <w:szCs w:val="28"/>
          <w:lang w:val="de-DE"/>
        </w:rPr>
        <w:t>: Fischer Verlag, 1912</w:t>
      </w:r>
      <w:r w:rsidRPr="001278E6">
        <w:rPr>
          <w:sz w:val="28"/>
          <w:szCs w:val="28"/>
          <w:lang w:val="uk-UA"/>
        </w:rPr>
        <w:t>.</w:t>
      </w:r>
      <w:r w:rsidRPr="001278E6">
        <w:rPr>
          <w:sz w:val="28"/>
          <w:szCs w:val="28"/>
          <w:lang w:val="de-DE"/>
        </w:rPr>
        <w:t xml:space="preserve"> – 240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 xml:space="preserve"> Zweig</w:t>
      </w:r>
      <w:r w:rsidRPr="001278E6">
        <w:rPr>
          <w:sz w:val="28"/>
          <w:szCs w:val="28"/>
          <w:lang w:val="uk-UA"/>
        </w:rPr>
        <w:t xml:space="preserve"> </w:t>
      </w:r>
      <w:r w:rsidRPr="001278E6">
        <w:rPr>
          <w:sz w:val="28"/>
          <w:szCs w:val="28"/>
          <w:lang w:val="de-DE"/>
        </w:rPr>
        <w:t>A. Junge Frau / Zweig</w:t>
      </w:r>
      <w:r w:rsidRPr="001278E6">
        <w:rPr>
          <w:sz w:val="28"/>
          <w:szCs w:val="28"/>
          <w:lang w:val="uk-UA"/>
        </w:rPr>
        <w:t xml:space="preserve"> </w:t>
      </w:r>
      <w:r w:rsidRPr="001278E6">
        <w:rPr>
          <w:sz w:val="28"/>
          <w:szCs w:val="28"/>
          <w:lang w:val="de-DE"/>
        </w:rPr>
        <w:t xml:space="preserve">A. – </w:t>
      </w:r>
      <w:proofErr w:type="gramStart"/>
      <w:r w:rsidRPr="001278E6">
        <w:rPr>
          <w:sz w:val="28"/>
          <w:szCs w:val="28"/>
          <w:lang w:val="de-DE"/>
        </w:rPr>
        <w:t>Berlin :</w:t>
      </w:r>
      <w:proofErr w:type="gramEnd"/>
      <w:r w:rsidRPr="001278E6">
        <w:rPr>
          <w:sz w:val="28"/>
          <w:szCs w:val="28"/>
          <w:lang w:val="de-DE"/>
        </w:rPr>
        <w:t xml:space="preserve"> Verlag Das Neue Berlin, 1979. – 384 S.</w:t>
      </w:r>
    </w:p>
    <w:p w:rsidR="00F562F9" w:rsidRPr="001278E6" w:rsidRDefault="00F562F9" w:rsidP="00F562F9">
      <w:pPr>
        <w:widowControl w:val="0"/>
        <w:tabs>
          <w:tab w:val="left" w:pos="720"/>
          <w:tab w:val="left" w:pos="969"/>
          <w:tab w:val="left" w:pos="1083"/>
          <w:tab w:val="left" w:pos="1425"/>
        </w:tabs>
        <w:autoSpaceDE w:val="0"/>
        <w:autoSpaceDN w:val="0"/>
        <w:adjustRightInd w:val="0"/>
        <w:spacing w:line="360" w:lineRule="auto"/>
        <w:rPr>
          <w:sz w:val="28"/>
          <w:szCs w:val="28"/>
          <w:lang w:val="uk-UA"/>
        </w:rPr>
      </w:pPr>
    </w:p>
    <w:p w:rsidR="00F562F9" w:rsidRPr="001278E6" w:rsidRDefault="00F562F9" w:rsidP="00F562F9">
      <w:pPr>
        <w:widowControl w:val="0"/>
        <w:tabs>
          <w:tab w:val="left" w:pos="720"/>
          <w:tab w:val="left" w:pos="969"/>
          <w:tab w:val="left" w:pos="1083"/>
          <w:tab w:val="left" w:pos="1425"/>
        </w:tabs>
        <w:autoSpaceDE w:val="0"/>
        <w:autoSpaceDN w:val="0"/>
        <w:adjustRightInd w:val="0"/>
        <w:spacing w:line="360" w:lineRule="auto"/>
        <w:rPr>
          <w:sz w:val="28"/>
          <w:szCs w:val="28"/>
          <w:lang w:val="uk-UA"/>
        </w:rPr>
      </w:pPr>
      <w:r w:rsidRPr="001278E6">
        <w:rPr>
          <w:sz w:val="28"/>
          <w:szCs w:val="28"/>
          <w:lang w:val="uk-UA"/>
        </w:rPr>
        <w:t>ЛЕКСИКОГРАФІЧНІ ДЖЕРЕЛА:</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lang w:val="de-DE"/>
        </w:rPr>
        <w:t>Agrikola E</w:t>
      </w:r>
      <w:r w:rsidRPr="001278E6">
        <w:rPr>
          <w:sz w:val="28"/>
          <w:szCs w:val="28"/>
          <w:lang w:val="uk-UA"/>
        </w:rPr>
        <w:t>.</w:t>
      </w:r>
      <w:r w:rsidRPr="001278E6">
        <w:rPr>
          <w:i/>
          <w:iCs/>
          <w:sz w:val="28"/>
          <w:szCs w:val="28"/>
          <w:lang w:val="uk-UA"/>
        </w:rPr>
        <w:t xml:space="preserve"> </w:t>
      </w:r>
      <w:r w:rsidRPr="001278E6">
        <w:rPr>
          <w:sz w:val="28"/>
          <w:szCs w:val="28"/>
          <w:lang w:val="de-DE"/>
        </w:rPr>
        <w:t>W</w:t>
      </w:r>
      <w:r w:rsidRPr="001278E6">
        <w:rPr>
          <w:sz w:val="28"/>
          <w:szCs w:val="28"/>
          <w:lang w:val="uk-UA"/>
        </w:rPr>
        <w:t>ö</w:t>
      </w:r>
      <w:r w:rsidRPr="001278E6">
        <w:rPr>
          <w:sz w:val="28"/>
          <w:szCs w:val="28"/>
          <w:lang w:val="de-DE"/>
        </w:rPr>
        <w:t>rter</w:t>
      </w:r>
      <w:r w:rsidRPr="001278E6">
        <w:rPr>
          <w:sz w:val="28"/>
          <w:szCs w:val="28"/>
          <w:lang w:val="uk-UA"/>
        </w:rPr>
        <w:t xml:space="preserve"> </w:t>
      </w:r>
      <w:r w:rsidRPr="001278E6">
        <w:rPr>
          <w:sz w:val="28"/>
          <w:szCs w:val="28"/>
          <w:lang w:val="de-DE"/>
        </w:rPr>
        <w:t>und</w:t>
      </w:r>
      <w:r w:rsidRPr="001278E6">
        <w:rPr>
          <w:sz w:val="28"/>
          <w:szCs w:val="28"/>
          <w:lang w:val="uk-UA"/>
        </w:rPr>
        <w:t xml:space="preserve"> </w:t>
      </w:r>
      <w:r w:rsidRPr="001278E6">
        <w:rPr>
          <w:sz w:val="28"/>
          <w:szCs w:val="28"/>
          <w:lang w:val="de-DE"/>
        </w:rPr>
        <w:t>Wendungen. Wörterbuch zum deutschen Sprachgebrauch.</w:t>
      </w:r>
      <w:r w:rsidRPr="001278E6">
        <w:rPr>
          <w:sz w:val="28"/>
          <w:szCs w:val="28"/>
          <w:lang w:val="uk-UA"/>
        </w:rPr>
        <w:t xml:space="preserve"> </w:t>
      </w:r>
      <w:r w:rsidRPr="001278E6">
        <w:rPr>
          <w:sz w:val="28"/>
          <w:szCs w:val="28"/>
          <w:lang w:val="de-DE"/>
        </w:rPr>
        <w:t>– Leipzig</w:t>
      </w:r>
      <w:r w:rsidRPr="001278E6">
        <w:rPr>
          <w:sz w:val="28"/>
          <w:szCs w:val="28"/>
          <w:lang w:val="uk-UA"/>
        </w:rPr>
        <w:t xml:space="preserve"> </w:t>
      </w:r>
      <w:r w:rsidRPr="001278E6">
        <w:rPr>
          <w:sz w:val="28"/>
          <w:szCs w:val="28"/>
          <w:lang w:val="de-DE"/>
        </w:rPr>
        <w:t>: Bibliographisches</w:t>
      </w:r>
      <w:r>
        <w:rPr>
          <w:sz w:val="28"/>
          <w:szCs w:val="28"/>
          <w:lang w:val="de-DE"/>
        </w:rPr>
        <w:t xml:space="preserve"> Institut, </w:t>
      </w:r>
      <w:r w:rsidRPr="001278E6">
        <w:rPr>
          <w:sz w:val="28"/>
          <w:szCs w:val="28"/>
          <w:lang w:val="de-DE"/>
        </w:rPr>
        <w:t xml:space="preserve">1977. – 818 S.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lang w:val="de-DE"/>
        </w:rPr>
        <w:t>Duden. Die sinn– und sachverwandten Wörter. Synonymwörterbuch der deutschen Sprache.</w:t>
      </w:r>
      <w:r w:rsidRPr="001278E6">
        <w:rPr>
          <w:sz w:val="28"/>
          <w:szCs w:val="28"/>
          <w:lang w:val="uk-UA"/>
        </w:rPr>
        <w:t xml:space="preserve"> </w:t>
      </w:r>
      <w:r w:rsidRPr="001278E6">
        <w:rPr>
          <w:sz w:val="28"/>
          <w:szCs w:val="28"/>
          <w:lang w:val="de-DE"/>
        </w:rPr>
        <w:t>– Band 8.</w:t>
      </w:r>
      <w:r w:rsidRPr="001278E6">
        <w:rPr>
          <w:sz w:val="28"/>
          <w:szCs w:val="28"/>
          <w:lang w:val="uk-UA"/>
        </w:rPr>
        <w:t xml:space="preserve"> </w:t>
      </w:r>
      <w:r w:rsidRPr="001278E6">
        <w:rPr>
          <w:sz w:val="28"/>
          <w:szCs w:val="28"/>
          <w:lang w:val="de-DE"/>
        </w:rPr>
        <w:t>– Mannheim, Leipzig, Wien, Zürich.</w:t>
      </w:r>
      <w:r w:rsidRPr="001278E6">
        <w:rPr>
          <w:sz w:val="28"/>
          <w:szCs w:val="28"/>
          <w:lang w:val="uk-UA"/>
        </w:rPr>
        <w:t xml:space="preserve"> </w:t>
      </w:r>
      <w:r w:rsidRPr="001278E6">
        <w:rPr>
          <w:sz w:val="28"/>
          <w:szCs w:val="28"/>
          <w:lang w:val="de-DE"/>
        </w:rPr>
        <w:t>: Duden Verlag</w:t>
      </w:r>
      <w:r w:rsidRPr="001278E6">
        <w:rPr>
          <w:sz w:val="28"/>
          <w:szCs w:val="28"/>
          <w:lang w:val="uk-UA"/>
        </w:rPr>
        <w:t>,</w:t>
      </w:r>
      <w:r w:rsidRPr="001278E6">
        <w:rPr>
          <w:sz w:val="28"/>
          <w:szCs w:val="28"/>
          <w:lang w:val="de-DE"/>
        </w:rPr>
        <w:t xml:space="preserve"> 1997.</w:t>
      </w:r>
      <w:r w:rsidRPr="001278E6">
        <w:rPr>
          <w:sz w:val="28"/>
          <w:szCs w:val="28"/>
          <w:lang w:val="uk-UA"/>
        </w:rPr>
        <w:t xml:space="preserve"> </w:t>
      </w:r>
      <w:r w:rsidRPr="001278E6">
        <w:rPr>
          <w:sz w:val="28"/>
          <w:szCs w:val="28"/>
          <w:lang w:val="de-DE"/>
        </w:rPr>
        <w:t xml:space="preserve">– </w:t>
      </w:r>
      <w:r w:rsidRPr="001278E6">
        <w:rPr>
          <w:sz w:val="28"/>
          <w:szCs w:val="28"/>
          <w:lang w:val="uk-UA"/>
        </w:rPr>
        <w:t xml:space="preserve">858 </w:t>
      </w:r>
      <w:r w:rsidRPr="001278E6">
        <w:rPr>
          <w:sz w:val="28"/>
          <w:szCs w:val="28"/>
          <w:lang w:val="de-DE"/>
        </w:rPr>
        <w:t>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w:t>
      </w:r>
      <w:r w:rsidRPr="001278E6">
        <w:rPr>
          <w:sz w:val="28"/>
          <w:szCs w:val="28"/>
          <w:lang w:val="de-DE"/>
        </w:rPr>
        <w:t>Duden. Taschenbücher. Wie sagt man anderswo? Bibliographisches Institut Mannheim</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Wien</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Zürich.</w:t>
      </w:r>
      <w:r w:rsidRPr="001278E6">
        <w:rPr>
          <w:sz w:val="28"/>
          <w:szCs w:val="28"/>
          <w:lang w:val="uk-UA"/>
        </w:rPr>
        <w:t xml:space="preserve"> </w:t>
      </w:r>
      <w:r w:rsidRPr="001278E6">
        <w:rPr>
          <w:sz w:val="28"/>
          <w:szCs w:val="28"/>
          <w:lang w:val="de-DE"/>
        </w:rPr>
        <w:t>: Dudenverlag</w:t>
      </w:r>
      <w:r w:rsidRPr="001278E6">
        <w:rPr>
          <w:sz w:val="28"/>
          <w:szCs w:val="28"/>
          <w:lang w:val="uk-UA"/>
        </w:rPr>
        <w:t xml:space="preserve">, </w:t>
      </w:r>
      <w:r w:rsidRPr="001278E6">
        <w:rPr>
          <w:sz w:val="28"/>
          <w:szCs w:val="28"/>
          <w:lang w:val="de-DE"/>
        </w:rPr>
        <w:t>1983.</w:t>
      </w:r>
      <w:r w:rsidRPr="001278E6">
        <w:rPr>
          <w:sz w:val="28"/>
          <w:szCs w:val="28"/>
          <w:lang w:val="uk-UA"/>
        </w:rPr>
        <w:t xml:space="preserve"> </w:t>
      </w:r>
      <w:r w:rsidRPr="001278E6">
        <w:rPr>
          <w:sz w:val="28"/>
          <w:szCs w:val="28"/>
          <w:lang w:val="de-DE"/>
        </w:rPr>
        <w:t xml:space="preserve">– S.165. </w:t>
      </w:r>
      <w:r w:rsidRPr="001278E6">
        <w:rPr>
          <w:sz w:val="28"/>
          <w:szCs w:val="28"/>
          <w:lang w:val="uk-UA"/>
        </w:rPr>
        <w:t xml:space="preserve"> </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sz w:val="28"/>
          <w:szCs w:val="28"/>
          <w:lang w:val="de-DE"/>
        </w:rPr>
        <w:t>Duden. Universalwörterbuch. Bibliographisches Institut Mannheim</w:t>
      </w:r>
      <w:r w:rsidRPr="001278E6">
        <w:rPr>
          <w:sz w:val="28"/>
          <w:szCs w:val="28"/>
          <w:lang w:val="uk-UA"/>
        </w:rPr>
        <w:t xml:space="preserve"> </w:t>
      </w:r>
      <w:r w:rsidRPr="001278E6">
        <w:rPr>
          <w:sz w:val="28"/>
          <w:szCs w:val="28"/>
          <w:lang w:val="de-DE"/>
        </w:rPr>
        <w:t>/</w:t>
      </w:r>
      <w:r w:rsidRPr="001278E6">
        <w:rPr>
          <w:sz w:val="28"/>
          <w:szCs w:val="28"/>
          <w:lang w:val="uk-UA"/>
        </w:rPr>
        <w:t xml:space="preserve"> </w:t>
      </w:r>
      <w:r w:rsidRPr="001278E6">
        <w:rPr>
          <w:sz w:val="28"/>
          <w:szCs w:val="28"/>
          <w:lang w:val="de-DE"/>
        </w:rPr>
        <w:t>Wien, Zürich.</w:t>
      </w:r>
      <w:r w:rsidRPr="001278E6">
        <w:rPr>
          <w:sz w:val="28"/>
          <w:szCs w:val="28"/>
          <w:lang w:val="uk-UA"/>
        </w:rPr>
        <w:t xml:space="preserve"> </w:t>
      </w:r>
      <w:r w:rsidRPr="001278E6">
        <w:rPr>
          <w:sz w:val="28"/>
          <w:szCs w:val="28"/>
          <w:lang w:val="de-DE"/>
        </w:rPr>
        <w:t>: Dudenverlag</w:t>
      </w:r>
      <w:r w:rsidRPr="001278E6">
        <w:rPr>
          <w:sz w:val="28"/>
          <w:szCs w:val="28"/>
          <w:lang w:val="uk-UA"/>
        </w:rPr>
        <w:t>,</w:t>
      </w:r>
      <w:r w:rsidRPr="001278E6">
        <w:rPr>
          <w:sz w:val="28"/>
          <w:szCs w:val="28"/>
          <w:lang w:val="de-DE"/>
        </w:rPr>
        <w:t xml:space="preserve"> 2003.</w:t>
      </w:r>
      <w:r w:rsidRPr="001278E6">
        <w:rPr>
          <w:sz w:val="28"/>
          <w:szCs w:val="28"/>
          <w:lang w:val="uk-UA"/>
        </w:rPr>
        <w:t xml:space="preserve"> </w:t>
      </w:r>
      <w:r w:rsidRPr="001278E6">
        <w:rPr>
          <w:sz w:val="28"/>
          <w:szCs w:val="28"/>
          <w:lang w:val="de-DE"/>
        </w:rPr>
        <w:t>– 1892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sz w:val="28"/>
          <w:szCs w:val="28"/>
          <w:lang w:val="de-DE"/>
        </w:rPr>
        <w:t>Görner H. Synonymwörterbuch.</w:t>
      </w:r>
      <w:r w:rsidRPr="001278E6">
        <w:rPr>
          <w:sz w:val="28"/>
          <w:szCs w:val="28"/>
          <w:lang w:val="uk-UA"/>
        </w:rPr>
        <w:t xml:space="preserve"> </w:t>
      </w:r>
      <w:r w:rsidRPr="001278E6">
        <w:rPr>
          <w:sz w:val="28"/>
          <w:szCs w:val="28"/>
          <w:lang w:val="de-DE"/>
        </w:rPr>
        <w:t>– Sinnverwandte Ausdrücke der deutschen Sprache</w:t>
      </w:r>
      <w:r w:rsidRPr="001278E6">
        <w:rPr>
          <w:sz w:val="28"/>
          <w:szCs w:val="28"/>
          <w:lang w:val="uk-UA"/>
        </w:rPr>
        <w:t xml:space="preserve"> / </w:t>
      </w:r>
      <w:r w:rsidRPr="001278E6">
        <w:rPr>
          <w:sz w:val="28"/>
          <w:szCs w:val="28"/>
          <w:lang w:val="de-DE"/>
        </w:rPr>
        <w:t>Görner H., Kempcke G. – Leipzig</w:t>
      </w:r>
      <w:r w:rsidRPr="00DE4C43">
        <w:rPr>
          <w:sz w:val="28"/>
          <w:szCs w:val="28"/>
          <w:lang w:val="de-DE"/>
        </w:rPr>
        <w:t xml:space="preserve"> : </w:t>
      </w:r>
      <w:r w:rsidRPr="001278E6">
        <w:rPr>
          <w:sz w:val="28"/>
          <w:szCs w:val="28"/>
          <w:lang w:val="de-DE"/>
        </w:rPr>
        <w:t>VEB Bibliographisches Institut</w:t>
      </w:r>
      <w:r>
        <w:rPr>
          <w:sz w:val="28"/>
          <w:szCs w:val="28"/>
          <w:lang w:val="de-DE"/>
        </w:rPr>
        <w:t>,</w:t>
      </w:r>
      <w:r w:rsidRPr="001278E6">
        <w:rPr>
          <w:sz w:val="28"/>
          <w:szCs w:val="28"/>
          <w:lang w:val="uk-UA"/>
        </w:rPr>
        <w:t xml:space="preserve"> </w:t>
      </w:r>
      <w:r w:rsidRPr="001278E6">
        <w:rPr>
          <w:sz w:val="28"/>
          <w:szCs w:val="28"/>
          <w:lang w:val="de-DE"/>
        </w:rPr>
        <w:t>197</w:t>
      </w:r>
      <w:r w:rsidRPr="001278E6">
        <w:rPr>
          <w:sz w:val="28"/>
          <w:szCs w:val="28"/>
          <w:lang w:val="uk-UA"/>
        </w:rPr>
        <w:t xml:space="preserve">3. – 643 </w:t>
      </w:r>
      <w:r w:rsidRPr="001278E6">
        <w:rPr>
          <w:sz w:val="28"/>
          <w:szCs w:val="28"/>
          <w:lang w:val="de-DE"/>
        </w:rPr>
        <w:t>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rPr>
      </w:pPr>
      <w:r w:rsidRPr="001278E6">
        <w:rPr>
          <w:sz w:val="28"/>
          <w:szCs w:val="28"/>
          <w:lang w:val="uk-UA"/>
        </w:rPr>
        <w:t xml:space="preserve"> </w:t>
      </w:r>
      <w:r w:rsidRPr="001278E6">
        <w:rPr>
          <w:sz w:val="28"/>
          <w:szCs w:val="28"/>
          <w:lang w:val="de-DE"/>
        </w:rPr>
        <w:t>Helbig G. Wörterbuch zur Valenz und Distribution deutscher Verben</w:t>
      </w:r>
      <w:r w:rsidRPr="001278E6">
        <w:rPr>
          <w:sz w:val="28"/>
          <w:szCs w:val="28"/>
          <w:lang w:val="uk-UA"/>
        </w:rPr>
        <w:t xml:space="preserve">. / </w:t>
      </w:r>
      <w:r w:rsidRPr="001278E6">
        <w:rPr>
          <w:sz w:val="28"/>
          <w:szCs w:val="28"/>
          <w:lang w:val="de-DE"/>
        </w:rPr>
        <w:t>Helbig G.</w:t>
      </w:r>
      <w:r w:rsidRPr="001278E6">
        <w:rPr>
          <w:sz w:val="28"/>
          <w:szCs w:val="28"/>
          <w:lang w:val="uk-UA"/>
        </w:rPr>
        <w:t xml:space="preserve">, </w:t>
      </w:r>
      <w:r w:rsidRPr="001278E6">
        <w:rPr>
          <w:sz w:val="28"/>
          <w:szCs w:val="28"/>
          <w:lang w:val="de-DE"/>
        </w:rPr>
        <w:t>Schenkel W. –</w:t>
      </w:r>
      <w:r w:rsidRPr="001278E6">
        <w:rPr>
          <w:sz w:val="28"/>
          <w:szCs w:val="28"/>
          <w:lang w:val="uk-UA"/>
        </w:rPr>
        <w:t xml:space="preserve"> </w:t>
      </w:r>
      <w:r w:rsidRPr="001278E6">
        <w:rPr>
          <w:sz w:val="28"/>
          <w:szCs w:val="28"/>
          <w:lang w:val="de-DE"/>
        </w:rPr>
        <w:t>5.</w:t>
      </w:r>
      <w:r w:rsidRPr="001278E6">
        <w:rPr>
          <w:sz w:val="28"/>
          <w:szCs w:val="28"/>
          <w:lang w:val="uk-UA"/>
        </w:rPr>
        <w:t xml:space="preserve"> </w:t>
      </w:r>
      <w:r w:rsidRPr="001278E6">
        <w:rPr>
          <w:sz w:val="28"/>
          <w:szCs w:val="28"/>
          <w:lang w:val="de-DE"/>
        </w:rPr>
        <w:t>unverändert. Auflage.</w:t>
      </w:r>
      <w:r w:rsidRPr="001278E6">
        <w:rPr>
          <w:sz w:val="28"/>
          <w:szCs w:val="28"/>
          <w:lang w:val="uk-UA"/>
        </w:rPr>
        <w:t xml:space="preserve"> </w:t>
      </w:r>
      <w:r w:rsidRPr="001278E6">
        <w:rPr>
          <w:sz w:val="28"/>
          <w:szCs w:val="28"/>
          <w:lang w:val="de-DE"/>
        </w:rPr>
        <w:t>– Leipzig</w:t>
      </w:r>
      <w:r>
        <w:rPr>
          <w:sz w:val="28"/>
          <w:szCs w:val="28"/>
          <w:lang w:val="de-DE"/>
        </w:rPr>
        <w:t xml:space="preserve"> : </w:t>
      </w:r>
      <w:r w:rsidRPr="001278E6">
        <w:rPr>
          <w:sz w:val="28"/>
          <w:szCs w:val="28"/>
          <w:lang w:val="de-DE"/>
        </w:rPr>
        <w:t>VKB Bibliographisches Institut</w:t>
      </w:r>
      <w:r w:rsidRPr="001278E6">
        <w:rPr>
          <w:sz w:val="28"/>
          <w:szCs w:val="28"/>
          <w:lang w:val="uk-UA"/>
        </w:rPr>
        <w:t xml:space="preserve">, </w:t>
      </w:r>
      <w:r w:rsidRPr="001278E6">
        <w:rPr>
          <w:sz w:val="28"/>
          <w:szCs w:val="28"/>
          <w:lang w:val="de-DE"/>
        </w:rPr>
        <w:t>1980.</w:t>
      </w:r>
      <w:r w:rsidRPr="001278E6">
        <w:rPr>
          <w:sz w:val="28"/>
          <w:szCs w:val="28"/>
          <w:lang w:val="uk-UA"/>
        </w:rPr>
        <w:t xml:space="preserve"> </w:t>
      </w:r>
      <w:r w:rsidRPr="001278E6">
        <w:rPr>
          <w:sz w:val="28"/>
          <w:szCs w:val="28"/>
          <w:lang w:val="de-DE"/>
        </w:rPr>
        <w:t>– 458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bCs/>
          <w:sz w:val="28"/>
          <w:szCs w:val="28"/>
          <w:lang w:val="de-DE"/>
        </w:rPr>
        <w:t>Klappenbach R. W</w:t>
      </w:r>
      <w:r w:rsidRPr="001278E6">
        <w:rPr>
          <w:bCs/>
          <w:sz w:val="28"/>
          <w:szCs w:val="28"/>
          <w:lang w:val="uk-UA"/>
        </w:rPr>
        <w:t>ö</w:t>
      </w:r>
      <w:r w:rsidRPr="001278E6">
        <w:rPr>
          <w:bCs/>
          <w:sz w:val="28"/>
          <w:szCs w:val="28"/>
          <w:lang w:val="de-DE"/>
        </w:rPr>
        <w:t>rterbuch</w:t>
      </w:r>
      <w:r w:rsidRPr="001278E6">
        <w:rPr>
          <w:bCs/>
          <w:sz w:val="28"/>
          <w:szCs w:val="28"/>
          <w:lang w:val="uk-UA"/>
        </w:rPr>
        <w:t xml:space="preserve"> </w:t>
      </w:r>
      <w:r w:rsidRPr="001278E6">
        <w:rPr>
          <w:bCs/>
          <w:sz w:val="28"/>
          <w:szCs w:val="28"/>
          <w:lang w:val="de-DE"/>
        </w:rPr>
        <w:t>der</w:t>
      </w:r>
      <w:r w:rsidRPr="001278E6">
        <w:rPr>
          <w:bCs/>
          <w:sz w:val="28"/>
          <w:szCs w:val="28"/>
          <w:lang w:val="uk-UA"/>
        </w:rPr>
        <w:t xml:space="preserve"> </w:t>
      </w:r>
      <w:r w:rsidRPr="001278E6">
        <w:rPr>
          <w:bCs/>
          <w:sz w:val="28"/>
          <w:szCs w:val="28"/>
          <w:lang w:val="de-DE"/>
        </w:rPr>
        <w:t>deutschen</w:t>
      </w:r>
      <w:r w:rsidRPr="001278E6">
        <w:rPr>
          <w:bCs/>
          <w:sz w:val="28"/>
          <w:szCs w:val="28"/>
          <w:lang w:val="uk-UA"/>
        </w:rPr>
        <w:t xml:space="preserve"> </w:t>
      </w:r>
      <w:r w:rsidRPr="001278E6">
        <w:rPr>
          <w:bCs/>
          <w:sz w:val="28"/>
          <w:szCs w:val="28"/>
          <w:lang w:val="de-DE"/>
        </w:rPr>
        <w:t>Gegenwartsprache. [Hrsg. von Klappenbach und R. Steini</w:t>
      </w:r>
      <w:r>
        <w:rPr>
          <w:bCs/>
          <w:sz w:val="28"/>
          <w:szCs w:val="28"/>
          <w:lang w:val="de-DE"/>
        </w:rPr>
        <w:t>tz]. – Berlin : Akademie-Verlag, 1978.</w:t>
      </w:r>
      <w:r w:rsidRPr="001278E6">
        <w:rPr>
          <w:bCs/>
          <w:sz w:val="28"/>
          <w:szCs w:val="28"/>
          <w:lang w:val="de-DE"/>
        </w:rPr>
        <w:t xml:space="preserve"> – Bd. 1-6. – </w:t>
      </w:r>
      <w:r w:rsidRPr="001278E6">
        <w:rPr>
          <w:bCs/>
          <w:sz w:val="28"/>
          <w:szCs w:val="28"/>
          <w:lang w:val="uk-UA"/>
        </w:rPr>
        <w:t xml:space="preserve"> </w:t>
      </w:r>
      <w:r w:rsidRPr="001278E6">
        <w:rPr>
          <w:sz w:val="28"/>
          <w:szCs w:val="28"/>
          <w:lang w:val="uk-UA"/>
        </w:rPr>
        <w:t xml:space="preserve">2251 </w:t>
      </w:r>
      <w:r w:rsidRPr="001278E6">
        <w:rPr>
          <w:sz w:val="28"/>
          <w:szCs w:val="28"/>
          <w:lang w:val="de-DE"/>
        </w:rPr>
        <w:t>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uk-UA"/>
        </w:rPr>
        <w:t xml:space="preserve"> </w:t>
      </w:r>
      <w:r w:rsidRPr="001278E6">
        <w:rPr>
          <w:sz w:val="28"/>
          <w:szCs w:val="28"/>
          <w:lang w:val="de-DE"/>
        </w:rPr>
        <w:t>Peltzer Karl, Reinhard v. Normann. Das treffende Wort / Peltzer Karl, Reinhard v. Normann. – Tübingen : Otto Verlag, 2001. – 863 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de-DE"/>
        </w:rPr>
      </w:pPr>
      <w:r w:rsidRPr="001278E6">
        <w:rPr>
          <w:sz w:val="28"/>
          <w:szCs w:val="28"/>
          <w:lang w:val="de-DE"/>
        </w:rPr>
        <w:t>WAHRIG. Deutsches Wörterbuch / [Wahrig G., Burfeind R. (H</w:t>
      </w:r>
      <w:r>
        <w:rPr>
          <w:sz w:val="28"/>
          <w:szCs w:val="28"/>
          <w:lang w:val="de-DE"/>
        </w:rPr>
        <w:t>g.)]. – Gütersloh : Bertelsmann</w:t>
      </w:r>
      <w:r w:rsidRPr="001278E6">
        <w:rPr>
          <w:sz w:val="28"/>
          <w:szCs w:val="28"/>
          <w:lang w:val="de-DE"/>
        </w:rPr>
        <w:t>–Lexikon –Verlag, 1996. – 1420</w:t>
      </w:r>
      <w:r w:rsidRPr="001278E6">
        <w:rPr>
          <w:sz w:val="28"/>
          <w:szCs w:val="28"/>
          <w:lang w:val="uk-UA"/>
        </w:rPr>
        <w:t xml:space="preserve"> </w:t>
      </w:r>
      <w:r w:rsidRPr="001278E6">
        <w:rPr>
          <w:sz w:val="28"/>
          <w:szCs w:val="28"/>
          <w:lang w:val="de-DE"/>
        </w:rPr>
        <w:t>S.</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lastRenderedPageBreak/>
        <w:t xml:space="preserve"> Ахманова</w:t>
      </w:r>
      <w:r w:rsidRPr="001278E6">
        <w:rPr>
          <w:sz w:val="28"/>
          <w:szCs w:val="28"/>
        </w:rPr>
        <w:t xml:space="preserve"> О.С. Словарь лингвистических терминов / </w:t>
      </w:r>
      <w:r w:rsidRPr="001278E6">
        <w:rPr>
          <w:sz w:val="28"/>
          <w:szCs w:val="28"/>
          <w:lang w:val="uk-UA"/>
        </w:rPr>
        <w:t>Ахманова</w:t>
      </w:r>
      <w:r>
        <w:rPr>
          <w:sz w:val="28"/>
          <w:szCs w:val="28"/>
        </w:rPr>
        <w:t xml:space="preserve"> О.С. – М. : Сов. Энцикл</w:t>
      </w:r>
      <w:r>
        <w:rPr>
          <w:sz w:val="28"/>
          <w:szCs w:val="28"/>
          <w:lang w:val="en-US"/>
        </w:rPr>
        <w:t xml:space="preserve">., </w:t>
      </w:r>
      <w:r w:rsidRPr="001278E6">
        <w:rPr>
          <w:sz w:val="28"/>
          <w:szCs w:val="28"/>
        </w:rPr>
        <w:t>1966. – 608 с.</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Бутенеко Н.П. Словник асоціативних норм української мови. Львів : Вища школа, 1979. – 119 с.</w:t>
      </w:r>
    </w:p>
    <w:p w:rsidR="00F562F9" w:rsidRPr="001278E6" w:rsidRDefault="00F562F9" w:rsidP="00D27D4B">
      <w:pPr>
        <w:widowControl w:val="0"/>
        <w:numPr>
          <w:ilvl w:val="0"/>
          <w:numId w:val="58"/>
        </w:numPr>
        <w:tabs>
          <w:tab w:val="left" w:pos="720"/>
          <w:tab w:val="left" w:pos="969"/>
          <w:tab w:val="left" w:pos="1083"/>
          <w:tab w:val="left" w:pos="1425"/>
        </w:tabs>
        <w:suppressAutoHyphens w:val="0"/>
        <w:autoSpaceDE w:val="0"/>
        <w:autoSpaceDN w:val="0"/>
        <w:adjustRightInd w:val="0"/>
        <w:spacing w:line="360" w:lineRule="auto"/>
        <w:ind w:left="360" w:hanging="360"/>
        <w:rPr>
          <w:sz w:val="28"/>
          <w:szCs w:val="28"/>
          <w:lang w:val="uk-UA"/>
        </w:rPr>
      </w:pPr>
      <w:r w:rsidRPr="001278E6">
        <w:rPr>
          <w:sz w:val="28"/>
          <w:szCs w:val="28"/>
          <w:lang w:val="uk-UA"/>
        </w:rPr>
        <w:t xml:space="preserve"> Ярцева В.Н. Лингвистический энциклопедический словарь / Ярцева В.Н. – М. : Советская энциклопедия, 1990. – 682 с.</w:t>
      </w:r>
    </w:p>
    <w:p w:rsidR="00F562F9" w:rsidRPr="001278E6" w:rsidRDefault="00F562F9" w:rsidP="00F562F9">
      <w:pPr>
        <w:widowControl w:val="0"/>
        <w:tabs>
          <w:tab w:val="left" w:pos="720"/>
          <w:tab w:val="left" w:pos="969"/>
          <w:tab w:val="left" w:pos="1083"/>
          <w:tab w:val="left" w:pos="1425"/>
        </w:tabs>
        <w:autoSpaceDE w:val="0"/>
        <w:autoSpaceDN w:val="0"/>
        <w:adjustRightInd w:val="0"/>
        <w:spacing w:line="360" w:lineRule="auto"/>
        <w:rPr>
          <w:sz w:val="28"/>
          <w:szCs w:val="28"/>
          <w:lang w:val="uk-UA"/>
        </w:rPr>
      </w:pPr>
    </w:p>
    <w:p w:rsidR="00F562F9" w:rsidRPr="00FD4F12" w:rsidRDefault="00F562F9" w:rsidP="00F562F9">
      <w:pPr>
        <w:widowControl w:val="0"/>
        <w:autoSpaceDE w:val="0"/>
        <w:autoSpaceDN w:val="0"/>
        <w:adjustRightInd w:val="0"/>
        <w:spacing w:line="360" w:lineRule="auto"/>
        <w:rPr>
          <w:lang w:val="uk-UA"/>
        </w:rPr>
      </w:pPr>
    </w:p>
    <w:p w:rsidR="00F562F9" w:rsidRDefault="00F562F9" w:rsidP="00F562F9">
      <w:pPr>
        <w:spacing w:line="360" w:lineRule="auto"/>
        <w:jc w:val="both"/>
        <w:rPr>
          <w:lang w:val="uk-UA"/>
        </w:rPr>
      </w:pPr>
    </w:p>
    <w:p w:rsidR="00EB4118" w:rsidRPr="00F562F9" w:rsidRDefault="00EB4118" w:rsidP="0066258B">
      <w:pPr>
        <w:spacing w:line="360" w:lineRule="auto"/>
        <w:ind w:left="360"/>
        <w:jc w:val="both"/>
        <w:rPr>
          <w:sz w:val="28"/>
          <w:szCs w:val="28"/>
          <w:lang w:val="uk-UA"/>
        </w:rPr>
      </w:pPr>
    </w:p>
    <w:p w:rsidR="00E8063E" w:rsidRDefault="00E8063E" w:rsidP="00EB4118">
      <w:pPr>
        <w:pStyle w:val="21"/>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1"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rsidSect="001A520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D4B" w:rsidRDefault="00D27D4B">
      <w:r>
        <w:separator/>
      </w:r>
    </w:p>
  </w:endnote>
  <w:endnote w:type="continuationSeparator" w:id="0">
    <w:p w:rsidR="00D27D4B" w:rsidRDefault="00D2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D4B" w:rsidRDefault="00D27D4B">
      <w:r>
        <w:separator/>
      </w:r>
    </w:p>
  </w:footnote>
  <w:footnote w:type="continuationSeparator" w:id="0">
    <w:p w:rsidR="00D27D4B" w:rsidRDefault="00D27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443246">
      <w:rPr>
        <w:rStyle w:val="2fffffe"/>
        <w:noProof/>
      </w:rPr>
      <w:t>1</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5">
    <w:nsid w:val="113E3192"/>
    <w:multiLevelType w:val="hybridMultilevel"/>
    <w:tmpl w:val="F1D049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9">
    <w:nsid w:val="3D7C0C61"/>
    <w:multiLevelType w:val="singleLevel"/>
    <w:tmpl w:val="9E40796A"/>
    <w:lvl w:ilvl="0">
      <w:start w:val="1"/>
      <w:numFmt w:val="decimal"/>
      <w:lvlText w:val="%1."/>
      <w:legacy w:legacy="1" w:legacySpace="0" w:legacyIndent="360"/>
      <w:lvlJc w:val="left"/>
      <w:rPr>
        <w:rFonts w:ascii="Times New Roman" w:hAnsi="Times New Roman" w:cs="Times New Roman" w:hint="default"/>
        <w:b/>
        <w:bCs/>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74510679"/>
    <w:multiLevelType w:val="hybridMultilevel"/>
    <w:tmpl w:val="E6F289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AA967E2"/>
    <w:multiLevelType w:val="hybridMultilevel"/>
    <w:tmpl w:val="4D7CE5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52"/>
  </w:num>
  <w:num w:numId="40">
    <w:abstractNumId w:val="6"/>
  </w:num>
  <w:num w:numId="41">
    <w:abstractNumId w:val="5"/>
  </w:num>
  <w:num w:numId="42">
    <w:abstractNumId w:val="4"/>
  </w:num>
  <w:num w:numId="43">
    <w:abstractNumId w:val="46"/>
  </w:num>
  <w:num w:numId="44">
    <w:abstractNumId w:val="48"/>
  </w:num>
  <w:num w:numId="45">
    <w:abstractNumId w:val="47"/>
  </w:num>
  <w:num w:numId="46">
    <w:abstractNumId w:val="0"/>
  </w:num>
  <w:num w:numId="47">
    <w:abstractNumId w:val="51"/>
  </w:num>
  <w:num w:numId="48">
    <w:abstractNumId w:val="44"/>
  </w:num>
  <w:num w:numId="49">
    <w:abstractNumId w:val="3"/>
  </w:num>
  <w:num w:numId="50">
    <w:abstractNumId w:val="2"/>
  </w:num>
  <w:num w:numId="51">
    <w:abstractNumId w:val="1"/>
  </w:num>
  <w:num w:numId="52">
    <w:abstractNumId w:val="45"/>
  </w:num>
  <w:num w:numId="53">
    <w:abstractNumId w:val="54"/>
  </w:num>
  <w:num w:numId="54">
    <w:abstractNumId w:val="53"/>
  </w:num>
  <w:num w:numId="55">
    <w:abstractNumId w:val="49"/>
    <w:lvlOverride w:ilvl="0">
      <w:lvl w:ilvl="0">
        <w:start w:val="2"/>
        <w:numFmt w:val="decimal"/>
        <w:lvlText w:val="%1."/>
        <w:legacy w:legacy="1" w:legacySpace="0" w:legacyIndent="360"/>
        <w:lvlJc w:val="left"/>
        <w:rPr>
          <w:rFonts w:ascii="Times New Roman" w:hAnsi="Times New Roman" w:cs="Times New Roman" w:hint="default"/>
          <w:b/>
          <w:bCs/>
        </w:rPr>
      </w:lvl>
    </w:lvlOverride>
  </w:num>
  <w:num w:numId="56">
    <w:abstractNumId w:val="49"/>
    <w:lvlOverride w:ilvl="0">
      <w:lvl w:ilvl="0">
        <w:start w:val="53"/>
        <w:numFmt w:val="decimal"/>
        <w:lvlText w:val="%1."/>
        <w:legacy w:legacy="1" w:legacySpace="0" w:legacyIndent="360"/>
        <w:lvlJc w:val="left"/>
        <w:rPr>
          <w:rFonts w:ascii="Times New Roman" w:hAnsi="Times New Roman" w:cs="Times New Roman" w:hint="default"/>
          <w:b/>
        </w:rPr>
      </w:lvl>
    </w:lvlOverride>
  </w:num>
  <w:num w:numId="57">
    <w:abstractNumId w:val="49"/>
    <w:lvlOverride w:ilvl="0">
      <w:lvl w:ilvl="0">
        <w:start w:val="169"/>
        <w:numFmt w:val="decimal"/>
        <w:lvlText w:val="%1."/>
        <w:legacy w:legacy="1" w:legacySpace="0" w:legacyIndent="360"/>
        <w:lvlJc w:val="left"/>
        <w:rPr>
          <w:rFonts w:ascii="Times New Roman" w:hAnsi="Times New Roman" w:cs="Times New Roman" w:hint="default"/>
          <w:b/>
        </w:rPr>
      </w:lvl>
    </w:lvlOverride>
  </w:num>
  <w:num w:numId="58">
    <w:abstractNumId w:val="49"/>
    <w:lvlOverride w:ilvl="0">
      <w:lvl w:ilvl="0">
        <w:start w:val="170"/>
        <w:numFmt w:val="decimal"/>
        <w:lvlText w:val="%1."/>
        <w:legacy w:legacy="1" w:legacySpace="0" w:legacyIndent="360"/>
        <w:lvlJc w:val="left"/>
        <w:rPr>
          <w:rFonts w:ascii="Times New Roman" w:hAnsi="Times New Roman" w:cs="Times New Roman" w:hint="default"/>
          <w:b/>
          <w:bCs/>
        </w:rPr>
      </w:lvl>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6C9"/>
    <w:rsid w:val="000312C4"/>
    <w:rsid w:val="00031EB2"/>
    <w:rsid w:val="0004076E"/>
    <w:rsid w:val="0004111E"/>
    <w:rsid w:val="00051685"/>
    <w:rsid w:val="000561E5"/>
    <w:rsid w:val="00057DAB"/>
    <w:rsid w:val="00062399"/>
    <w:rsid w:val="000737AA"/>
    <w:rsid w:val="00073D5C"/>
    <w:rsid w:val="00082E58"/>
    <w:rsid w:val="00094139"/>
    <w:rsid w:val="0009473D"/>
    <w:rsid w:val="00097AA1"/>
    <w:rsid w:val="000A172E"/>
    <w:rsid w:val="000A376E"/>
    <w:rsid w:val="000B1C3A"/>
    <w:rsid w:val="000B5CCA"/>
    <w:rsid w:val="000B7322"/>
    <w:rsid w:val="000B7376"/>
    <w:rsid w:val="000C66C1"/>
    <w:rsid w:val="000D0331"/>
    <w:rsid w:val="000D50B1"/>
    <w:rsid w:val="000E2DCB"/>
    <w:rsid w:val="000E6014"/>
    <w:rsid w:val="001218E1"/>
    <w:rsid w:val="00131584"/>
    <w:rsid w:val="0013651E"/>
    <w:rsid w:val="001407E0"/>
    <w:rsid w:val="0014481E"/>
    <w:rsid w:val="0015340A"/>
    <w:rsid w:val="001562E2"/>
    <w:rsid w:val="00161AF8"/>
    <w:rsid w:val="00162A81"/>
    <w:rsid w:val="00171370"/>
    <w:rsid w:val="00172D21"/>
    <w:rsid w:val="00177A6B"/>
    <w:rsid w:val="00191C10"/>
    <w:rsid w:val="00191C95"/>
    <w:rsid w:val="0019421E"/>
    <w:rsid w:val="00195416"/>
    <w:rsid w:val="00197CBB"/>
    <w:rsid w:val="001A197B"/>
    <w:rsid w:val="001A5206"/>
    <w:rsid w:val="001A6E56"/>
    <w:rsid w:val="001B5B25"/>
    <w:rsid w:val="001C0C72"/>
    <w:rsid w:val="001C3631"/>
    <w:rsid w:val="001C5549"/>
    <w:rsid w:val="001D5364"/>
    <w:rsid w:val="001D61A9"/>
    <w:rsid w:val="001E1DDF"/>
    <w:rsid w:val="001E293A"/>
    <w:rsid w:val="001F1507"/>
    <w:rsid w:val="001F1B16"/>
    <w:rsid w:val="001F3D5E"/>
    <w:rsid w:val="00214047"/>
    <w:rsid w:val="00215489"/>
    <w:rsid w:val="00215CD2"/>
    <w:rsid w:val="00220817"/>
    <w:rsid w:val="002241D6"/>
    <w:rsid w:val="00235CAA"/>
    <w:rsid w:val="002502E8"/>
    <w:rsid w:val="00251E57"/>
    <w:rsid w:val="002615FB"/>
    <w:rsid w:val="00271354"/>
    <w:rsid w:val="002757EE"/>
    <w:rsid w:val="00275C86"/>
    <w:rsid w:val="002953C8"/>
    <w:rsid w:val="002958EC"/>
    <w:rsid w:val="002B08F6"/>
    <w:rsid w:val="002B7BF1"/>
    <w:rsid w:val="002C28F9"/>
    <w:rsid w:val="002E197C"/>
    <w:rsid w:val="002F4E5A"/>
    <w:rsid w:val="00301FD2"/>
    <w:rsid w:val="0030592D"/>
    <w:rsid w:val="0031511A"/>
    <w:rsid w:val="00326443"/>
    <w:rsid w:val="00342393"/>
    <w:rsid w:val="0035582A"/>
    <w:rsid w:val="00361543"/>
    <w:rsid w:val="00370B86"/>
    <w:rsid w:val="00381722"/>
    <w:rsid w:val="00386690"/>
    <w:rsid w:val="00387CE8"/>
    <w:rsid w:val="003A1E74"/>
    <w:rsid w:val="003A2409"/>
    <w:rsid w:val="003A541D"/>
    <w:rsid w:val="003B1D18"/>
    <w:rsid w:val="003C38B0"/>
    <w:rsid w:val="003F35E8"/>
    <w:rsid w:val="003F5973"/>
    <w:rsid w:val="00401704"/>
    <w:rsid w:val="00403E20"/>
    <w:rsid w:val="00414194"/>
    <w:rsid w:val="00414608"/>
    <w:rsid w:val="00415990"/>
    <w:rsid w:val="004241F8"/>
    <w:rsid w:val="00425582"/>
    <w:rsid w:val="00431D44"/>
    <w:rsid w:val="00433F0C"/>
    <w:rsid w:val="00442E0F"/>
    <w:rsid w:val="00443246"/>
    <w:rsid w:val="00445AF6"/>
    <w:rsid w:val="00447CDC"/>
    <w:rsid w:val="00450BE6"/>
    <w:rsid w:val="00453A09"/>
    <w:rsid w:val="00457062"/>
    <w:rsid w:val="00460F5E"/>
    <w:rsid w:val="004732DA"/>
    <w:rsid w:val="00474FE8"/>
    <w:rsid w:val="00480D13"/>
    <w:rsid w:val="004864AF"/>
    <w:rsid w:val="004A294F"/>
    <w:rsid w:val="004A4539"/>
    <w:rsid w:val="004B7F0F"/>
    <w:rsid w:val="004C5F33"/>
    <w:rsid w:val="004C6816"/>
    <w:rsid w:val="004D0DD8"/>
    <w:rsid w:val="004D3393"/>
    <w:rsid w:val="004F4EDD"/>
    <w:rsid w:val="00500AD2"/>
    <w:rsid w:val="00502D3D"/>
    <w:rsid w:val="005165A4"/>
    <w:rsid w:val="00517790"/>
    <w:rsid w:val="00524D1A"/>
    <w:rsid w:val="00527D35"/>
    <w:rsid w:val="00534A48"/>
    <w:rsid w:val="00547B8C"/>
    <w:rsid w:val="005524AE"/>
    <w:rsid w:val="0055761B"/>
    <w:rsid w:val="0056141B"/>
    <w:rsid w:val="00566ED6"/>
    <w:rsid w:val="005804EE"/>
    <w:rsid w:val="00580535"/>
    <w:rsid w:val="00580B1F"/>
    <w:rsid w:val="00582692"/>
    <w:rsid w:val="00582DD9"/>
    <w:rsid w:val="00586696"/>
    <w:rsid w:val="00591CE4"/>
    <w:rsid w:val="005965F7"/>
    <w:rsid w:val="005A490F"/>
    <w:rsid w:val="005A4EFD"/>
    <w:rsid w:val="005B7C72"/>
    <w:rsid w:val="005D0CA4"/>
    <w:rsid w:val="005E630D"/>
    <w:rsid w:val="005E7613"/>
    <w:rsid w:val="005E7DC9"/>
    <w:rsid w:val="005F2235"/>
    <w:rsid w:val="0061066D"/>
    <w:rsid w:val="006212A6"/>
    <w:rsid w:val="006241B6"/>
    <w:rsid w:val="00640284"/>
    <w:rsid w:val="00640A13"/>
    <w:rsid w:val="006436EA"/>
    <w:rsid w:val="006437D3"/>
    <w:rsid w:val="0064553D"/>
    <w:rsid w:val="006462F4"/>
    <w:rsid w:val="0066258B"/>
    <w:rsid w:val="00666C2E"/>
    <w:rsid w:val="00687122"/>
    <w:rsid w:val="006952CF"/>
    <w:rsid w:val="006C0CF3"/>
    <w:rsid w:val="006C6A50"/>
    <w:rsid w:val="006D2F49"/>
    <w:rsid w:val="006D6494"/>
    <w:rsid w:val="006E38D6"/>
    <w:rsid w:val="006E76C4"/>
    <w:rsid w:val="006F2EFD"/>
    <w:rsid w:val="006F6D85"/>
    <w:rsid w:val="006F7D25"/>
    <w:rsid w:val="00700395"/>
    <w:rsid w:val="007159A9"/>
    <w:rsid w:val="0072174E"/>
    <w:rsid w:val="007248BD"/>
    <w:rsid w:val="00730BA1"/>
    <w:rsid w:val="007452A6"/>
    <w:rsid w:val="00750CA9"/>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803798"/>
    <w:rsid w:val="00803975"/>
    <w:rsid w:val="008057C8"/>
    <w:rsid w:val="00812E93"/>
    <w:rsid w:val="00834DF4"/>
    <w:rsid w:val="00834E7A"/>
    <w:rsid w:val="008372B4"/>
    <w:rsid w:val="008373B3"/>
    <w:rsid w:val="00840EC3"/>
    <w:rsid w:val="00842F88"/>
    <w:rsid w:val="00842FFD"/>
    <w:rsid w:val="0084356E"/>
    <w:rsid w:val="00854667"/>
    <w:rsid w:val="00855C6E"/>
    <w:rsid w:val="00856AF1"/>
    <w:rsid w:val="00860261"/>
    <w:rsid w:val="00867B60"/>
    <w:rsid w:val="00877AA5"/>
    <w:rsid w:val="00880E46"/>
    <w:rsid w:val="0089309B"/>
    <w:rsid w:val="008A109A"/>
    <w:rsid w:val="008D40B1"/>
    <w:rsid w:val="008D5A37"/>
    <w:rsid w:val="008E200A"/>
    <w:rsid w:val="008E3846"/>
    <w:rsid w:val="008F115A"/>
    <w:rsid w:val="008F646A"/>
    <w:rsid w:val="0090002C"/>
    <w:rsid w:val="00902A7A"/>
    <w:rsid w:val="0090321E"/>
    <w:rsid w:val="009051E8"/>
    <w:rsid w:val="00906EC1"/>
    <w:rsid w:val="00914C86"/>
    <w:rsid w:val="00925BDA"/>
    <w:rsid w:val="0092636E"/>
    <w:rsid w:val="00927736"/>
    <w:rsid w:val="00934446"/>
    <w:rsid w:val="009625A4"/>
    <w:rsid w:val="00963CDE"/>
    <w:rsid w:val="00966F81"/>
    <w:rsid w:val="00990DE6"/>
    <w:rsid w:val="009A0641"/>
    <w:rsid w:val="009B4D7B"/>
    <w:rsid w:val="009D054B"/>
    <w:rsid w:val="009D3ACA"/>
    <w:rsid w:val="009D4F72"/>
    <w:rsid w:val="009D6235"/>
    <w:rsid w:val="009E1B56"/>
    <w:rsid w:val="009F07CF"/>
    <w:rsid w:val="009F35A1"/>
    <w:rsid w:val="009F37FD"/>
    <w:rsid w:val="00A050FC"/>
    <w:rsid w:val="00A212AC"/>
    <w:rsid w:val="00A27D10"/>
    <w:rsid w:val="00A33B24"/>
    <w:rsid w:val="00A33D42"/>
    <w:rsid w:val="00A4158A"/>
    <w:rsid w:val="00A41FCB"/>
    <w:rsid w:val="00A445AD"/>
    <w:rsid w:val="00A521E0"/>
    <w:rsid w:val="00A55F35"/>
    <w:rsid w:val="00A60964"/>
    <w:rsid w:val="00A62BFD"/>
    <w:rsid w:val="00A93644"/>
    <w:rsid w:val="00A97497"/>
    <w:rsid w:val="00AA402F"/>
    <w:rsid w:val="00AB3BA2"/>
    <w:rsid w:val="00AC4776"/>
    <w:rsid w:val="00AC6CBC"/>
    <w:rsid w:val="00AD050A"/>
    <w:rsid w:val="00AE0C4B"/>
    <w:rsid w:val="00B0245D"/>
    <w:rsid w:val="00B04C43"/>
    <w:rsid w:val="00B125DB"/>
    <w:rsid w:val="00B12E5F"/>
    <w:rsid w:val="00B17976"/>
    <w:rsid w:val="00B224E7"/>
    <w:rsid w:val="00B46023"/>
    <w:rsid w:val="00B539A0"/>
    <w:rsid w:val="00B53BD0"/>
    <w:rsid w:val="00B62ABB"/>
    <w:rsid w:val="00B63508"/>
    <w:rsid w:val="00B77AE2"/>
    <w:rsid w:val="00B818CA"/>
    <w:rsid w:val="00B91E66"/>
    <w:rsid w:val="00B93084"/>
    <w:rsid w:val="00B93F89"/>
    <w:rsid w:val="00BA0C7C"/>
    <w:rsid w:val="00BA1AD0"/>
    <w:rsid w:val="00BA7E2A"/>
    <w:rsid w:val="00BB3459"/>
    <w:rsid w:val="00BC241E"/>
    <w:rsid w:val="00BD64F2"/>
    <w:rsid w:val="00BE256E"/>
    <w:rsid w:val="00BE2595"/>
    <w:rsid w:val="00BE6F31"/>
    <w:rsid w:val="00BE7A08"/>
    <w:rsid w:val="00BF0985"/>
    <w:rsid w:val="00C1232E"/>
    <w:rsid w:val="00C17E23"/>
    <w:rsid w:val="00C34C20"/>
    <w:rsid w:val="00C40317"/>
    <w:rsid w:val="00C429F9"/>
    <w:rsid w:val="00C465B6"/>
    <w:rsid w:val="00C50F18"/>
    <w:rsid w:val="00C52247"/>
    <w:rsid w:val="00C57DC8"/>
    <w:rsid w:val="00C6258F"/>
    <w:rsid w:val="00C66AD5"/>
    <w:rsid w:val="00C840C2"/>
    <w:rsid w:val="00C96FB4"/>
    <w:rsid w:val="00CA0A94"/>
    <w:rsid w:val="00CA107E"/>
    <w:rsid w:val="00CA1B0F"/>
    <w:rsid w:val="00CB1A05"/>
    <w:rsid w:val="00CB293E"/>
    <w:rsid w:val="00CB5506"/>
    <w:rsid w:val="00CC085B"/>
    <w:rsid w:val="00CC6BB0"/>
    <w:rsid w:val="00CC6D86"/>
    <w:rsid w:val="00CD1733"/>
    <w:rsid w:val="00CD303E"/>
    <w:rsid w:val="00CD4E1F"/>
    <w:rsid w:val="00CD7D3A"/>
    <w:rsid w:val="00CE5542"/>
    <w:rsid w:val="00CE5C5D"/>
    <w:rsid w:val="00CF0DE8"/>
    <w:rsid w:val="00D02A6F"/>
    <w:rsid w:val="00D10999"/>
    <w:rsid w:val="00D13A16"/>
    <w:rsid w:val="00D230E2"/>
    <w:rsid w:val="00D2606E"/>
    <w:rsid w:val="00D27D4B"/>
    <w:rsid w:val="00D34D05"/>
    <w:rsid w:val="00D36DE2"/>
    <w:rsid w:val="00D56F9F"/>
    <w:rsid w:val="00D574B2"/>
    <w:rsid w:val="00D60CFE"/>
    <w:rsid w:val="00D75BB0"/>
    <w:rsid w:val="00D963CD"/>
    <w:rsid w:val="00D97F12"/>
    <w:rsid w:val="00DB1D95"/>
    <w:rsid w:val="00DB3801"/>
    <w:rsid w:val="00DC7973"/>
    <w:rsid w:val="00DD1496"/>
    <w:rsid w:val="00DD1F52"/>
    <w:rsid w:val="00DD2FF3"/>
    <w:rsid w:val="00DE69DA"/>
    <w:rsid w:val="00DF2453"/>
    <w:rsid w:val="00DF649B"/>
    <w:rsid w:val="00DF697A"/>
    <w:rsid w:val="00E13B3A"/>
    <w:rsid w:val="00E14CEF"/>
    <w:rsid w:val="00E20FFA"/>
    <w:rsid w:val="00E26F4E"/>
    <w:rsid w:val="00E46F32"/>
    <w:rsid w:val="00E54562"/>
    <w:rsid w:val="00E56C70"/>
    <w:rsid w:val="00E57100"/>
    <w:rsid w:val="00E57D56"/>
    <w:rsid w:val="00E61E68"/>
    <w:rsid w:val="00E63D91"/>
    <w:rsid w:val="00E7649A"/>
    <w:rsid w:val="00E801C0"/>
    <w:rsid w:val="00E8063E"/>
    <w:rsid w:val="00E8229C"/>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AFF"/>
    <w:rsid w:val="00F07695"/>
    <w:rsid w:val="00F1657B"/>
    <w:rsid w:val="00F249F9"/>
    <w:rsid w:val="00F30791"/>
    <w:rsid w:val="00F36349"/>
    <w:rsid w:val="00F4275F"/>
    <w:rsid w:val="00F46135"/>
    <w:rsid w:val="00F54347"/>
    <w:rsid w:val="00F562F9"/>
    <w:rsid w:val="00F73D29"/>
    <w:rsid w:val="00F778D4"/>
    <w:rsid w:val="00F864E0"/>
    <w:rsid w:val="00F959B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BodyTextIndent">
    <w:name w:val="Body Text Indent"/>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annotationsubject">
    <w:name w:val="annotation subject"/>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BalloonText">
    <w:name w:val="Balloon Text"/>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Normal0">
    <w:name w:val="Normal"/>
    <w:rsid w:val="0072174E"/>
    <w:rPr>
      <w:rFonts w:ascii="Times New Roman" w:eastAsia="Times New Roman" w:hAnsi="Times New Roman" w:cs="Times New Roman"/>
      <w:snapToGrid w:val="0"/>
    </w:rPr>
  </w:style>
  <w:style w:type="paragraph" w:customStyle="1" w:styleId="heading6">
    <w:name w:val="heading 6"/>
    <w:basedOn w:val="Normal0"/>
    <w:next w:val="Normal0"/>
    <w:rsid w:val="006F2EFD"/>
    <w:pPr>
      <w:keepNext/>
      <w:spacing w:line="360" w:lineRule="auto"/>
      <w:ind w:firstLine="360"/>
      <w:jc w:val="both"/>
      <w:outlineLvl w:val="5"/>
    </w:pPr>
    <w:rPr>
      <w:snapToGrid/>
      <w:sz w:val="28"/>
      <w:lang w:val="uk-UA"/>
    </w:rPr>
  </w:style>
  <w:style w:type="character" w:customStyle="1" w:styleId="DefaultParagraphFont">
    <w:name w:val="Default Paragraph Font"/>
    <w:rsid w:val="006F2EFD"/>
  </w:style>
  <w:style w:type="paragraph" w:customStyle="1" w:styleId="header">
    <w:name w:val="header"/>
    <w:basedOn w:val="Normal0"/>
    <w:rsid w:val="006F2EFD"/>
    <w:pPr>
      <w:tabs>
        <w:tab w:val="center" w:pos="4677"/>
        <w:tab w:val="right" w:pos="9355"/>
      </w:tabs>
    </w:pPr>
    <w:rPr>
      <w:snapToGrid/>
      <w:sz w:val="24"/>
    </w:rPr>
  </w:style>
  <w:style w:type="character" w:customStyle="1" w:styleId="pagenumber">
    <w:name w:val="page number"/>
    <w:basedOn w:val="DefaultParagraphFont"/>
    <w:rsid w:val="006F2EFD"/>
  </w:style>
  <w:style w:type="paragraph" w:customStyle="1" w:styleId="footer">
    <w:name w:val="footer"/>
    <w:basedOn w:val="Normal0"/>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BodyTextIndent">
    <w:name w:val="Body Text Indent"/>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annotationsubject">
    <w:name w:val="annotation subject"/>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BalloonText">
    <w:name w:val="Balloon Text"/>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Normal0">
    <w:name w:val="Normal"/>
    <w:rsid w:val="0072174E"/>
    <w:rPr>
      <w:rFonts w:ascii="Times New Roman" w:eastAsia="Times New Roman" w:hAnsi="Times New Roman" w:cs="Times New Roman"/>
      <w:snapToGrid w:val="0"/>
    </w:rPr>
  </w:style>
  <w:style w:type="paragraph" w:customStyle="1" w:styleId="heading6">
    <w:name w:val="heading 6"/>
    <w:basedOn w:val="Normal0"/>
    <w:next w:val="Normal0"/>
    <w:rsid w:val="006F2EFD"/>
    <w:pPr>
      <w:keepNext/>
      <w:spacing w:line="360" w:lineRule="auto"/>
      <w:ind w:firstLine="360"/>
      <w:jc w:val="both"/>
      <w:outlineLvl w:val="5"/>
    </w:pPr>
    <w:rPr>
      <w:snapToGrid/>
      <w:sz w:val="28"/>
      <w:lang w:val="uk-UA"/>
    </w:rPr>
  </w:style>
  <w:style w:type="character" w:customStyle="1" w:styleId="DefaultParagraphFont">
    <w:name w:val="Default Paragraph Font"/>
    <w:rsid w:val="006F2EFD"/>
  </w:style>
  <w:style w:type="paragraph" w:customStyle="1" w:styleId="header">
    <w:name w:val="header"/>
    <w:basedOn w:val="Normal0"/>
    <w:rsid w:val="006F2EFD"/>
    <w:pPr>
      <w:tabs>
        <w:tab w:val="center" w:pos="4677"/>
        <w:tab w:val="right" w:pos="9355"/>
      </w:tabs>
    </w:pPr>
    <w:rPr>
      <w:snapToGrid/>
      <w:sz w:val="24"/>
    </w:rPr>
  </w:style>
  <w:style w:type="character" w:customStyle="1" w:styleId="pagenumber">
    <w:name w:val="page number"/>
    <w:basedOn w:val="DefaultParagraphFont"/>
    <w:rsid w:val="006F2EFD"/>
  </w:style>
  <w:style w:type="paragraph" w:customStyle="1" w:styleId="footer">
    <w:name w:val="footer"/>
    <w:basedOn w:val="Normal0"/>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45</Pages>
  <Words>10921</Words>
  <Characters>62253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73028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364</cp:revision>
  <cp:lastPrinted>2009-02-06T08:36:00Z</cp:lastPrinted>
  <dcterms:created xsi:type="dcterms:W3CDTF">2015-03-22T11:10:00Z</dcterms:created>
  <dcterms:modified xsi:type="dcterms:W3CDTF">2015-03-30T15:49:00Z</dcterms:modified>
</cp:coreProperties>
</file>