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02F7F" w:rsidRDefault="00954792"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Конституционный статус иностранцев в Российской Федерации и Республике Казахстан</w:t>
      </w:r>
      <w:r>
        <w:rPr>
          <w:rFonts w:ascii="Verdana" w:hAnsi="Verdana"/>
          <w:color w:val="000000"/>
          <w:sz w:val="18"/>
          <w:szCs w:val="18"/>
        </w:rPr>
        <w:br/>
      </w:r>
      <w:r>
        <w:rPr>
          <w:rFonts w:ascii="Verdana" w:hAnsi="Verdana"/>
          <w:color w:val="000000"/>
          <w:sz w:val="18"/>
          <w:szCs w:val="18"/>
        </w:rPr>
        <w:br/>
      </w:r>
    </w:p>
    <w:p w:rsidR="00954792" w:rsidRDefault="00954792" w:rsidP="00954792">
      <w:pPr>
        <w:spacing w:line="270" w:lineRule="atLeast"/>
        <w:rPr>
          <w:rFonts w:ascii="Verdana" w:hAnsi="Verdana"/>
          <w:b/>
          <w:bCs/>
          <w:color w:val="000000"/>
          <w:sz w:val="18"/>
          <w:szCs w:val="18"/>
        </w:rPr>
      </w:pPr>
      <w:r>
        <w:rPr>
          <w:rFonts w:ascii="Verdana" w:hAnsi="Verdana"/>
          <w:b/>
          <w:bCs/>
          <w:color w:val="000000"/>
          <w:sz w:val="18"/>
          <w:szCs w:val="18"/>
        </w:rPr>
        <w:t>Год: </w:t>
      </w:r>
    </w:p>
    <w:p w:rsidR="00954792" w:rsidRDefault="00954792" w:rsidP="00954792">
      <w:pPr>
        <w:spacing w:line="270" w:lineRule="atLeast"/>
        <w:rPr>
          <w:rFonts w:ascii="Verdana" w:hAnsi="Verdana"/>
          <w:color w:val="000000"/>
          <w:sz w:val="18"/>
          <w:szCs w:val="18"/>
        </w:rPr>
      </w:pPr>
      <w:r>
        <w:rPr>
          <w:rFonts w:ascii="Verdana" w:hAnsi="Verdana"/>
          <w:color w:val="000000"/>
          <w:sz w:val="18"/>
          <w:szCs w:val="18"/>
        </w:rPr>
        <w:t>2011</w:t>
      </w:r>
    </w:p>
    <w:p w:rsidR="00954792" w:rsidRDefault="00954792" w:rsidP="0095479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54792" w:rsidRDefault="00954792" w:rsidP="00954792">
      <w:pPr>
        <w:spacing w:line="270" w:lineRule="atLeast"/>
        <w:rPr>
          <w:rFonts w:ascii="Verdana" w:hAnsi="Verdana"/>
          <w:color w:val="000000"/>
          <w:sz w:val="18"/>
          <w:szCs w:val="18"/>
        </w:rPr>
      </w:pPr>
      <w:r>
        <w:rPr>
          <w:rFonts w:ascii="Verdana" w:hAnsi="Verdana"/>
          <w:color w:val="000000"/>
          <w:sz w:val="18"/>
          <w:szCs w:val="18"/>
        </w:rPr>
        <w:t>Жемчужников, Антон Алексеевич</w:t>
      </w:r>
    </w:p>
    <w:p w:rsidR="00954792" w:rsidRDefault="00954792" w:rsidP="0095479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54792" w:rsidRDefault="00954792" w:rsidP="0095479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54792" w:rsidRDefault="00954792" w:rsidP="0095479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54792" w:rsidRDefault="00954792" w:rsidP="00954792">
      <w:pPr>
        <w:spacing w:line="270" w:lineRule="atLeast"/>
        <w:rPr>
          <w:rFonts w:ascii="Verdana" w:hAnsi="Verdana"/>
          <w:color w:val="000000"/>
          <w:sz w:val="18"/>
          <w:szCs w:val="18"/>
        </w:rPr>
      </w:pPr>
      <w:r>
        <w:rPr>
          <w:rFonts w:ascii="Verdana" w:hAnsi="Verdana"/>
          <w:color w:val="000000"/>
          <w:sz w:val="18"/>
          <w:szCs w:val="18"/>
        </w:rPr>
        <w:t>Волгоград</w:t>
      </w:r>
    </w:p>
    <w:p w:rsidR="00954792" w:rsidRDefault="00954792" w:rsidP="0095479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54792" w:rsidRDefault="00954792" w:rsidP="00954792">
      <w:pPr>
        <w:spacing w:line="270" w:lineRule="atLeast"/>
        <w:rPr>
          <w:rFonts w:ascii="Verdana" w:hAnsi="Verdana"/>
          <w:color w:val="000000"/>
          <w:sz w:val="18"/>
          <w:szCs w:val="18"/>
        </w:rPr>
      </w:pPr>
      <w:r>
        <w:rPr>
          <w:rFonts w:ascii="Verdana" w:hAnsi="Verdana"/>
          <w:color w:val="000000"/>
          <w:sz w:val="18"/>
          <w:szCs w:val="18"/>
        </w:rPr>
        <w:t>12.00.02</w:t>
      </w:r>
    </w:p>
    <w:p w:rsidR="00954792" w:rsidRDefault="00954792" w:rsidP="0095479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54792" w:rsidRDefault="00954792" w:rsidP="00954792">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54792" w:rsidRDefault="00954792" w:rsidP="0095479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54792" w:rsidRDefault="00954792" w:rsidP="00954792">
      <w:pPr>
        <w:spacing w:line="270" w:lineRule="atLeast"/>
        <w:rPr>
          <w:rFonts w:ascii="Verdana" w:hAnsi="Verdana"/>
          <w:color w:val="000000"/>
          <w:sz w:val="18"/>
          <w:szCs w:val="18"/>
        </w:rPr>
      </w:pPr>
      <w:r>
        <w:rPr>
          <w:rFonts w:ascii="Verdana" w:hAnsi="Verdana"/>
          <w:color w:val="000000"/>
          <w:sz w:val="18"/>
          <w:szCs w:val="18"/>
        </w:rPr>
        <w:t>325</w:t>
      </w:r>
    </w:p>
    <w:p w:rsidR="00954792" w:rsidRDefault="00954792" w:rsidP="0095479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Жемчужников, Антон Алексеевич</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юридическое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статуса иностранцев</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структура и принципы конституционного статуса</w:t>
      </w:r>
      <w:r>
        <w:rPr>
          <w:rStyle w:val="WW8Num3z0"/>
          <w:rFonts w:ascii="Verdana" w:hAnsi="Verdana"/>
          <w:color w:val="000000"/>
          <w:sz w:val="18"/>
          <w:szCs w:val="18"/>
        </w:rPr>
        <w:t> </w:t>
      </w:r>
      <w:r>
        <w:rPr>
          <w:rStyle w:val="WW8Num4z0"/>
          <w:rFonts w:ascii="Verdana" w:hAnsi="Verdana"/>
          <w:color w:val="4682B4"/>
          <w:sz w:val="18"/>
          <w:szCs w:val="18"/>
        </w:rPr>
        <w:t>иностранцев</w:t>
      </w:r>
      <w:r>
        <w:rPr>
          <w:rFonts w:ascii="Verdana" w:hAnsi="Verdana"/>
          <w:color w:val="000000"/>
          <w:sz w:val="18"/>
          <w:szCs w:val="18"/>
        </w:rPr>
        <w:t>.</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 юридический и политический элемент статуса иностранца в России и Казахстане.</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 въезда и выезда, как «</w:t>
      </w:r>
      <w:r>
        <w:rPr>
          <w:rStyle w:val="WW8Num4z0"/>
          <w:rFonts w:ascii="Verdana" w:hAnsi="Verdana"/>
          <w:color w:val="4682B4"/>
          <w:sz w:val="18"/>
          <w:szCs w:val="18"/>
        </w:rPr>
        <w:t>статусообразующий</w:t>
      </w:r>
      <w:r>
        <w:rPr>
          <w:rFonts w:ascii="Verdana" w:hAnsi="Verdana"/>
          <w:color w:val="000000"/>
          <w:sz w:val="18"/>
          <w:szCs w:val="18"/>
        </w:rPr>
        <w:t>» элемент правового статуса иностранцев.</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иностранцев 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Республике</w:t>
      </w:r>
      <w:r>
        <w:rPr>
          <w:rStyle w:val="WW8Num3z0"/>
          <w:rFonts w:ascii="Verdana" w:hAnsi="Verdana"/>
          <w:color w:val="000000"/>
          <w:sz w:val="18"/>
          <w:szCs w:val="18"/>
        </w:rPr>
        <w:t> </w:t>
      </w:r>
      <w:r>
        <w:rPr>
          <w:rFonts w:ascii="Verdana" w:hAnsi="Verdana"/>
          <w:color w:val="000000"/>
          <w:sz w:val="18"/>
          <w:szCs w:val="18"/>
        </w:rPr>
        <w:t>Казахстан - центральное звено конституционного статуса</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Юридическое содержание личных прав иностранцев и их реализация на территории России и Казахстана.</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(политические) права иностранцев: их закрепление в законодательстве России и Казахстана и способы реализации иностранцами.</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Закрепление социально-экономических и социально-культурных прав иностранцев в законодательстве</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и Республике Казахстан, порядок их реализации иностранцами.</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ответственность, как одни из основных элементов конституционного статуса иностранцев</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обязанности иностранцев в России и Казахстане.</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Ответственность иностранцев в России и Казахстане.</w:t>
      </w:r>
    </w:p>
    <w:p w:rsidR="00954792" w:rsidRDefault="00954792" w:rsidP="0095479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"Конституционный статус иностранцев в Российской Федерации и Республике Казахстан"</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Правовой статус иностранцев1 - тема, приобретающая все большую актуальность не только в Российской Федерации и Республике Казахстан, но и в мировом сообществе в целом. Связано это с такими факторами, как социально-экономические модификации в обществе, изменение политики государств на международной арене, объединение государств в целях достижения определенных политических и экономических целей. Указанные процессы не могут не оказывать влияние на правовое регулирование отдельных институтов.</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1990-е годы вследствие распада Советского Союза и возникновения очагов этнических, политических и региональных конфликтов, нестабильности законодательства, ухудшения социально-экономического положения населения в некоторых вновь образовавшихся независимых государствах наблюдается повышение уровня миграции. В связи с этим проявляется неготовность многих стран к качественному регулированию вопросов миграции и правового статуса иностранцев на своей территории. С данной проблемой на определенном этапе столкнулись и Российская </w:t>
      </w:r>
      <w:r>
        <w:rPr>
          <w:rFonts w:ascii="Verdana" w:hAnsi="Verdana"/>
          <w:color w:val="000000"/>
          <w:sz w:val="18"/>
          <w:szCs w:val="18"/>
        </w:rPr>
        <w:lastRenderedPageBreak/>
        <w:t>Федерация, и Республика Казахстан. В настоящее время правовой статус иностранцев, в указанных государствах, основан на положениях</w:t>
      </w:r>
      <w:r>
        <w:rPr>
          <w:rStyle w:val="WW8Num4z0"/>
          <w:rFonts w:ascii="Verdana" w:hAnsi="Verdana"/>
          <w:color w:val="4682B4"/>
          <w:sz w:val="18"/>
          <w:szCs w:val="18"/>
        </w:rPr>
        <w:t>Конституций</w:t>
      </w:r>
      <w:r>
        <w:rPr>
          <w:rFonts w:ascii="Verdana" w:hAnsi="Verdana"/>
          <w:color w:val="000000"/>
          <w:sz w:val="18"/>
          <w:szCs w:val="18"/>
        </w:rPr>
        <w:t>, а также Федерального закона от 25.07.2002 г. № 115-ФЗ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и Закона Республики Казахстан от 19.06.1995 г. № 2337 «</w:t>
      </w:r>
      <w:r>
        <w:rPr>
          <w:rStyle w:val="WW8Num4z0"/>
          <w:rFonts w:ascii="Verdana" w:hAnsi="Verdana"/>
          <w:color w:val="4682B4"/>
          <w:sz w:val="18"/>
          <w:szCs w:val="18"/>
        </w:rPr>
        <w:t>О правовом положении иностранцев</w:t>
      </w:r>
      <w:r>
        <w:rPr>
          <w:rFonts w:ascii="Verdana" w:hAnsi="Verdana"/>
          <w:color w:val="000000"/>
          <w:sz w:val="18"/>
          <w:szCs w:val="18"/>
        </w:rPr>
        <w:t>»; кроме того нормы права, регулирующие статус иностранцев</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и в других законах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достаточно детальное закрепление статуса этой категории лиц, на данный момент обнаруживается наличие определенного ряда проблем в регулировании их статуса,</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и</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Иностранец - лицо, находящееся на территории конкретного государства, и не имеющее подтверждения</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государства пребывания (проживания) [страница 28 - 29 Диссертации]. децентрализованность законодательства об иностранцах в России и Казахстане. Реализация отдельных прав иностранцев политического, социально-экономического характера, признаваемых на международном уровне, не находит достаточного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регулирования в государственном праве Российской Федерации и Республики Казахстан.</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Обращение диссертанта к теме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статуса иностранцев именно в России и Казахстане обусловлена тесным сотрудничеством государств, о чем свидетельствуют Договор о правовом статусе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подписанный в Москве, 20 января 1995 года;</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Правительством Республики Казахстан от 18.10.1996 г. «Об устранении двойного налогообложения и предотвращении</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уплаты налогов на доход и капитал» и другие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государств. Не может остаться без внимания взаимодействие государств в научной сфере, примером тому служат, многочисленные научно-практические конференции по праву, экономике, политологии, техническим наукам и другим немаловажным вопросам, которые регулярно проводятся совместно российскими и казахстанскими ВУЗами. В Республике Казахстан функционирует ряд филиалов высших учебных заведений Российской Федерации, таких как</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в Астане, Челябинского государственного университета в Костанае, Тюменского государственного нефтегазового университета в Павлодаре и другие. Всего в Республике Казахстан функционируют 6 филиалов российских учебных заведений. Кроме того, большое количество граждан Республики Казахстан обучаются в России. Актуальным вопросом в настоящее время является поток трудовой миграции в Российскую Федерацию из всей средней Азии и Китая, который проходит через Казахстан, и отношения с въезжающими мигрантами. Через территорию Республики Казахстан осуществляется ввоз товаров из</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в Россию, что также не может остаться без внимания1. Россия и Казахстан ведут совместную деятельность по развитию промышленности Каспия, в частности, нефтедобычи, а также участвуют в различных экологических программах по поддержанию экологии Каспийского моря. Государствами совместно реализуются программы атомной энергетики и ряд других промышленных, научных и экологических задач2. Кроме того, современными аналитиками представляется точка зрения, что «Евразийское единство на основе тесного союза между Россией и Казахстаном это и есть базовая модель для сборки нового «</w:t>
      </w:r>
      <w:r>
        <w:rPr>
          <w:rStyle w:val="WW8Num4z0"/>
          <w:rFonts w:ascii="Verdana" w:hAnsi="Verdana"/>
          <w:color w:val="4682B4"/>
          <w:sz w:val="18"/>
          <w:szCs w:val="18"/>
        </w:rPr>
        <w:t>постсоветского</w:t>
      </w:r>
      <w:r>
        <w:rPr>
          <w:rFonts w:ascii="Verdana" w:hAnsi="Verdana"/>
          <w:color w:val="000000"/>
          <w:sz w:val="18"/>
          <w:szCs w:val="18"/>
        </w:rPr>
        <w:t>» Союза»3. Тем не менее, несмотря на значительное правовое развитие национального права России и Казахстана, нормативная база, регулирующая сферу отношений, связанных со статусом иностранцев, требует доработки, с предложениями по её усовершенствованию и выступает автор диссертации.</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актуальность и своевременность обращения к теме сравнения конституционного статуса иностранцев в России и Казахстане очевидна. Актуальность проведения сравнительно-правового анализа, статуса иностранцев в данных государствах подкрепляется также тем фактом, что в настоящее время нуждаются в систематизации нормативные акты, в соответствии с которыми осуществляется въезд и выезд, пребывание иностранцев на территории России и Казахстана, реализация ими своих субъективных прав,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обязанностей и порядок привлечения иностранцев к ответственности. Кроме того, отсутствие подобных работ однозначно диктует необходимость данного исследования.</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Ричард Орандж «</w:t>
      </w:r>
      <w:r>
        <w:rPr>
          <w:rStyle w:val="WW8Num4z0"/>
          <w:rFonts w:ascii="Verdana" w:hAnsi="Verdana"/>
          <w:color w:val="4682B4"/>
          <w:sz w:val="18"/>
          <w:szCs w:val="18"/>
        </w:rPr>
        <w:t>Казахстан: Россия призывает навести порядок на пограничных переходах с Китаем</w:t>
      </w:r>
      <w:r>
        <w:rPr>
          <w:rFonts w:ascii="Verdana" w:hAnsi="Verdana"/>
          <w:color w:val="000000"/>
          <w:sz w:val="18"/>
          <w:szCs w:val="18"/>
        </w:rPr>
        <w:t>» // http://russian.eurasianet.org/node/58670, Суббота, 7 мая, 2011 - 02:57</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Россия и Казахстан - дружба на урановой основе // http://www.voanews.com/russian/news/former-ussr/russia-kazakhstan-2010-09-07-102352459.html 28.05.2011 г.</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A.B., Харитонова Н.И. Казахстан между Россией и Западом // http://www.postsoviet.ru/publications/47/</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конституционного статуса иностранцев неоднократно анализировались учеными-юристами. Попытки комплексного сравнительно-правового анализа конституционного статуса иностранцев в России и Казахстане учеными ранее не предпринимались.</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Общетеоретической основой исследования конституционного статуса иностранцев в Российской Федерации и Республике Казахстан послужили работы таких ученых, как</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Баглай М. В.,</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Головко A.A., Козлова Е.А.,</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Лепешкин А.И., Сагиндыкова А.Н.,</w:t>
      </w:r>
      <w:r>
        <w:rPr>
          <w:rStyle w:val="WW8Num3z0"/>
          <w:rFonts w:ascii="Verdana" w:hAnsi="Verdana"/>
          <w:color w:val="000000"/>
          <w:sz w:val="18"/>
          <w:szCs w:val="18"/>
        </w:rPr>
        <w:t> </w:t>
      </w:r>
      <w:r>
        <w:rPr>
          <w:rStyle w:val="WW8Num4z0"/>
          <w:rFonts w:ascii="Verdana" w:hAnsi="Verdana"/>
          <w:color w:val="4682B4"/>
          <w:sz w:val="18"/>
          <w:szCs w:val="18"/>
        </w:rPr>
        <w:t>Сапаргалиев</w:t>
      </w:r>
      <w:r>
        <w:rPr>
          <w:rStyle w:val="WW8Num3z0"/>
          <w:rFonts w:ascii="Verdana" w:hAnsi="Verdana"/>
          <w:color w:val="000000"/>
          <w:sz w:val="18"/>
          <w:szCs w:val="18"/>
        </w:rPr>
        <w:t> </w:t>
      </w:r>
      <w:r>
        <w:rPr>
          <w:rFonts w:ascii="Verdana" w:hAnsi="Verdana"/>
          <w:color w:val="000000"/>
          <w:sz w:val="18"/>
          <w:szCs w:val="18"/>
        </w:rPr>
        <w:t>Г.Н., Сман А. Чиркин В. Е., и др.</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История развития конституционного статуса человека и, в частности иностранцев, раскрывается в работах таких авторов как</w:t>
      </w:r>
      <w:r>
        <w:rPr>
          <w:rStyle w:val="WW8Num3z0"/>
          <w:rFonts w:ascii="Verdana" w:hAnsi="Verdana"/>
          <w:color w:val="000000"/>
          <w:sz w:val="18"/>
          <w:szCs w:val="18"/>
        </w:rPr>
        <w:t> </w:t>
      </w:r>
      <w:r>
        <w:rPr>
          <w:rStyle w:val="WW8Num4z0"/>
          <w:rFonts w:ascii="Verdana" w:hAnsi="Verdana"/>
          <w:color w:val="4682B4"/>
          <w:sz w:val="18"/>
          <w:szCs w:val="18"/>
        </w:rPr>
        <w:t>Басик</w:t>
      </w:r>
      <w:r>
        <w:rPr>
          <w:rStyle w:val="WW8Num3z0"/>
          <w:rFonts w:ascii="Verdana" w:hAnsi="Verdana"/>
          <w:color w:val="000000"/>
          <w:sz w:val="18"/>
          <w:szCs w:val="18"/>
        </w:rPr>
        <w:t> </w:t>
      </w:r>
      <w:r>
        <w:rPr>
          <w:rFonts w:ascii="Verdana" w:hAnsi="Verdana"/>
          <w:color w:val="000000"/>
          <w:sz w:val="18"/>
          <w:szCs w:val="18"/>
        </w:rPr>
        <w:t>В.П., Витрук Н.В., Владимирский-Буданов М. Ф., Елистратов А.,</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Мелехин A.B., Тусупова А.Ж.,</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и др.</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Проблемами конституционного статуса иностранцев в России и Казахстане занимаются такие деятели науки как</w:t>
      </w:r>
      <w:r>
        <w:rPr>
          <w:rStyle w:val="WW8Num3z0"/>
          <w:rFonts w:ascii="Verdana" w:hAnsi="Verdana"/>
          <w:color w:val="000000"/>
          <w:sz w:val="18"/>
          <w:szCs w:val="18"/>
        </w:rPr>
        <w:t> </w:t>
      </w:r>
      <w:r>
        <w:rPr>
          <w:rStyle w:val="WW8Num4z0"/>
          <w:rFonts w:ascii="Verdana" w:hAnsi="Verdana"/>
          <w:color w:val="4682B4"/>
          <w:sz w:val="18"/>
          <w:szCs w:val="18"/>
        </w:rPr>
        <w:t>Басик</w:t>
      </w:r>
      <w:r>
        <w:rPr>
          <w:rStyle w:val="WW8Num3z0"/>
          <w:rFonts w:ascii="Verdana" w:hAnsi="Verdana"/>
          <w:color w:val="000000"/>
          <w:sz w:val="18"/>
          <w:szCs w:val="18"/>
        </w:rPr>
        <w:t> </w:t>
      </w:r>
      <w:r>
        <w:rPr>
          <w:rFonts w:ascii="Verdana" w:hAnsi="Verdana"/>
          <w:color w:val="000000"/>
          <w:sz w:val="18"/>
          <w:szCs w:val="18"/>
        </w:rPr>
        <w:t>В.П., Битиев Р., Витрук Н.В.,</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Ю.В., Джафаров С.А., Нурмагамбетова С.,</w:t>
      </w:r>
      <w:r>
        <w:rPr>
          <w:rStyle w:val="WW8Num3z0"/>
          <w:rFonts w:ascii="Verdana" w:hAnsi="Verdana"/>
          <w:color w:val="000000"/>
          <w:sz w:val="18"/>
          <w:szCs w:val="18"/>
        </w:rPr>
        <w:t> </w:t>
      </w:r>
      <w:r>
        <w:rPr>
          <w:rStyle w:val="WW8Num4z0"/>
          <w:rFonts w:ascii="Verdana" w:hAnsi="Verdana"/>
          <w:color w:val="4682B4"/>
          <w:sz w:val="18"/>
          <w:szCs w:val="18"/>
        </w:rPr>
        <w:t>Ростовщикова</w:t>
      </w:r>
      <w:r>
        <w:rPr>
          <w:rStyle w:val="WW8Num3z0"/>
          <w:rFonts w:ascii="Verdana" w:hAnsi="Verdana"/>
          <w:color w:val="000000"/>
          <w:sz w:val="18"/>
          <w:szCs w:val="18"/>
        </w:rPr>
        <w:t> </w:t>
      </w:r>
      <w:r>
        <w:rPr>
          <w:rFonts w:ascii="Verdana" w:hAnsi="Verdana"/>
          <w:color w:val="000000"/>
          <w:sz w:val="18"/>
          <w:szCs w:val="18"/>
        </w:rPr>
        <w:t>О.В., Турлаев A.B., Эбзеев Б.С., которые в своих работах освещают содержание и особенности правового положения лиц, находящихся на территории конкретного государства.</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Отдельного внимания заслуживают работы ученых-правоведов, занимающихся правами человека:</w:t>
      </w:r>
      <w:r>
        <w:rPr>
          <w:rStyle w:val="WW8Num3z0"/>
          <w:rFonts w:ascii="Verdana" w:hAnsi="Verdana"/>
          <w:color w:val="000000"/>
          <w:sz w:val="18"/>
          <w:szCs w:val="18"/>
        </w:rPr>
        <w:t> </w:t>
      </w:r>
      <w:r>
        <w:rPr>
          <w:rStyle w:val="WW8Num4z0"/>
          <w:rFonts w:ascii="Verdana" w:hAnsi="Verdana"/>
          <w:color w:val="4682B4"/>
          <w:sz w:val="18"/>
          <w:szCs w:val="18"/>
        </w:rPr>
        <w:t>Боярса</w:t>
      </w:r>
      <w:r>
        <w:rPr>
          <w:rStyle w:val="WW8Num3z0"/>
          <w:rFonts w:ascii="Verdana" w:hAnsi="Verdana"/>
          <w:color w:val="000000"/>
          <w:sz w:val="18"/>
          <w:szCs w:val="18"/>
        </w:rPr>
        <w:t> </w:t>
      </w:r>
      <w:r>
        <w:rPr>
          <w:rFonts w:ascii="Verdana" w:hAnsi="Verdana"/>
          <w:color w:val="000000"/>
          <w:sz w:val="18"/>
          <w:szCs w:val="18"/>
        </w:rPr>
        <w:t>Ю.Р., Бузаева В.В., Комарова С.А.,</w:t>
      </w:r>
      <w:r>
        <w:rPr>
          <w:rStyle w:val="WW8Num3z0"/>
          <w:rFonts w:ascii="Verdana" w:hAnsi="Verdana"/>
          <w:color w:val="000000"/>
          <w:sz w:val="18"/>
          <w:szCs w:val="18"/>
        </w:rPr>
        <w:t> </w:t>
      </w:r>
      <w:r>
        <w:rPr>
          <w:rStyle w:val="WW8Num4z0"/>
          <w:rFonts w:ascii="Verdana" w:hAnsi="Verdana"/>
          <w:color w:val="4682B4"/>
          <w:sz w:val="18"/>
          <w:szCs w:val="18"/>
        </w:rPr>
        <w:t>Корнукова</w:t>
      </w:r>
      <w:r>
        <w:rPr>
          <w:rStyle w:val="WW8Num3z0"/>
          <w:rFonts w:ascii="Verdana" w:hAnsi="Verdana"/>
          <w:color w:val="000000"/>
          <w:sz w:val="18"/>
          <w:szCs w:val="18"/>
        </w:rPr>
        <w:t> </w:t>
      </w:r>
      <w:r>
        <w:rPr>
          <w:rFonts w:ascii="Verdana" w:hAnsi="Verdana"/>
          <w:color w:val="000000"/>
          <w:sz w:val="18"/>
          <w:szCs w:val="18"/>
        </w:rPr>
        <w:t>В. М., Лукашевой Е.А.,</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Мальцева Г.В., Рудинского Ф.М.,</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Б.С., где раскрываются особенности статуса иностранцев в современном обществе.</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Актуальные вопросы, касающиеся конституционного статуса иностранцев на территории России и Казахстана, раскрываются в работах Битиева Р.,</w:t>
      </w:r>
      <w:r>
        <w:rPr>
          <w:rStyle w:val="WW8Num3z0"/>
          <w:rFonts w:ascii="Verdana" w:hAnsi="Verdana"/>
          <w:color w:val="000000"/>
          <w:sz w:val="18"/>
          <w:szCs w:val="18"/>
        </w:rPr>
        <w:t> </w:t>
      </w:r>
      <w:r>
        <w:rPr>
          <w:rStyle w:val="WW8Num4z0"/>
          <w:rFonts w:ascii="Verdana" w:hAnsi="Verdana"/>
          <w:color w:val="4682B4"/>
          <w:sz w:val="18"/>
          <w:szCs w:val="18"/>
        </w:rPr>
        <w:t>Бобровой</w:t>
      </w:r>
      <w:r>
        <w:rPr>
          <w:rStyle w:val="WW8Num3z0"/>
          <w:rFonts w:ascii="Verdana" w:hAnsi="Verdana"/>
          <w:color w:val="000000"/>
          <w:sz w:val="18"/>
          <w:szCs w:val="18"/>
        </w:rPr>
        <w:t> </w:t>
      </w:r>
      <w:r>
        <w:rPr>
          <w:rFonts w:ascii="Verdana" w:hAnsi="Verdana"/>
          <w:color w:val="000000"/>
          <w:sz w:val="18"/>
          <w:szCs w:val="18"/>
        </w:rPr>
        <w:t>H.A., Братуся С.Н., Герасименко Ю.В.,</w:t>
      </w:r>
      <w:r>
        <w:rPr>
          <w:rStyle w:val="WW8Num3z0"/>
          <w:rFonts w:ascii="Verdana" w:hAnsi="Verdana"/>
          <w:color w:val="000000"/>
          <w:sz w:val="18"/>
          <w:szCs w:val="18"/>
        </w:rPr>
        <w:t> </w:t>
      </w:r>
      <w:r>
        <w:rPr>
          <w:rStyle w:val="WW8Num4z0"/>
          <w:rFonts w:ascii="Verdana" w:hAnsi="Verdana"/>
          <w:color w:val="4682B4"/>
          <w:sz w:val="18"/>
          <w:szCs w:val="18"/>
        </w:rPr>
        <w:t>Денисенко</w:t>
      </w:r>
      <w:r>
        <w:rPr>
          <w:rStyle w:val="WW8Num3z0"/>
          <w:rFonts w:ascii="Verdana" w:hAnsi="Verdana"/>
          <w:color w:val="000000"/>
          <w:sz w:val="18"/>
          <w:szCs w:val="18"/>
        </w:rPr>
        <w:t> </w:t>
      </w:r>
      <w:r>
        <w:rPr>
          <w:rFonts w:ascii="Verdana" w:hAnsi="Verdana"/>
          <w:color w:val="000000"/>
          <w:sz w:val="18"/>
          <w:szCs w:val="18"/>
        </w:rPr>
        <w:t>М.Б., Зражевской Т.Д., Кишкина С.С.,</w:t>
      </w:r>
      <w:r>
        <w:rPr>
          <w:rStyle w:val="WW8Num3z0"/>
          <w:rFonts w:ascii="Verdana" w:hAnsi="Verdana"/>
          <w:color w:val="000000"/>
          <w:sz w:val="18"/>
          <w:szCs w:val="18"/>
        </w:rPr>
        <w:t> </w:t>
      </w:r>
      <w:r>
        <w:rPr>
          <w:rStyle w:val="WW8Num4z0"/>
          <w:rFonts w:ascii="Verdana" w:hAnsi="Verdana"/>
          <w:color w:val="4682B4"/>
          <w:sz w:val="18"/>
          <w:szCs w:val="18"/>
        </w:rPr>
        <w:t>Кикотя</w:t>
      </w:r>
      <w:r>
        <w:rPr>
          <w:rStyle w:val="WW8Num3z0"/>
          <w:rFonts w:ascii="Verdana" w:hAnsi="Verdana"/>
          <w:color w:val="000000"/>
          <w:sz w:val="18"/>
          <w:szCs w:val="18"/>
        </w:rPr>
        <w:t> </w:t>
      </w:r>
      <w:r>
        <w:rPr>
          <w:rFonts w:ascii="Verdana" w:hAnsi="Verdana"/>
          <w:color w:val="000000"/>
          <w:sz w:val="18"/>
          <w:szCs w:val="18"/>
        </w:rPr>
        <w:t>В.Я., Корсика К.А., Наумовой Р.Л.,</w:t>
      </w:r>
      <w:r>
        <w:rPr>
          <w:rStyle w:val="WW8Num3z0"/>
          <w:rFonts w:ascii="Verdana" w:hAnsi="Verdana"/>
          <w:color w:val="000000"/>
          <w:sz w:val="18"/>
          <w:szCs w:val="18"/>
        </w:rPr>
        <w:t> </w:t>
      </w:r>
      <w:r>
        <w:rPr>
          <w:rStyle w:val="WW8Num4z0"/>
          <w:rFonts w:ascii="Verdana" w:hAnsi="Verdana"/>
          <w:color w:val="4682B4"/>
          <w:sz w:val="18"/>
          <w:szCs w:val="18"/>
        </w:rPr>
        <w:t>Наурызбаева</w:t>
      </w:r>
      <w:r>
        <w:rPr>
          <w:rStyle w:val="WW8Num3z0"/>
          <w:rFonts w:ascii="Verdana" w:hAnsi="Verdana"/>
          <w:color w:val="000000"/>
          <w:sz w:val="18"/>
          <w:szCs w:val="18"/>
        </w:rPr>
        <w:t> </w:t>
      </w:r>
      <w:r>
        <w:rPr>
          <w:rFonts w:ascii="Verdana" w:hAnsi="Verdana"/>
          <w:color w:val="000000"/>
          <w:sz w:val="18"/>
          <w:szCs w:val="18"/>
        </w:rPr>
        <w:t>Н.Е., Нурмагамбетовой С., Нуртдиновой</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А.Ф., Орловского Ю.П.,</w:t>
      </w:r>
      <w:r>
        <w:rPr>
          <w:rStyle w:val="WW8Num3z0"/>
          <w:rFonts w:ascii="Verdana" w:hAnsi="Verdana"/>
          <w:color w:val="000000"/>
          <w:sz w:val="18"/>
          <w:szCs w:val="18"/>
        </w:rPr>
        <w:t> </w:t>
      </w:r>
      <w:r>
        <w:rPr>
          <w:rStyle w:val="WW8Num4z0"/>
          <w:rFonts w:ascii="Verdana" w:hAnsi="Verdana"/>
          <w:color w:val="4682B4"/>
          <w:sz w:val="18"/>
          <w:szCs w:val="18"/>
        </w:rPr>
        <w:t>Сагиндыковой</w:t>
      </w:r>
      <w:r>
        <w:rPr>
          <w:rStyle w:val="WW8Num3z0"/>
          <w:rFonts w:ascii="Verdana" w:hAnsi="Verdana"/>
          <w:color w:val="000000"/>
          <w:sz w:val="18"/>
          <w:szCs w:val="18"/>
        </w:rPr>
        <w:t> </w:t>
      </w:r>
      <w:r>
        <w:rPr>
          <w:rFonts w:ascii="Verdana" w:hAnsi="Verdana"/>
          <w:color w:val="000000"/>
          <w:sz w:val="18"/>
          <w:szCs w:val="18"/>
        </w:rPr>
        <w:t>А.Н., Сапаргалиева Г.С., Хараевой O.A.,</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А.И., Хаммар Т. Чудиновских О.С.</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Заслуживают внимания научные разработки последних лет, посвященные изучению правового положения иностранцев в Российской Федерации, а также детальному исследованию определенных его элементов. Такие как научные исследования</w:t>
      </w:r>
      <w:r>
        <w:rPr>
          <w:rStyle w:val="WW8Num3z0"/>
          <w:rFonts w:ascii="Verdana" w:hAnsi="Verdana"/>
          <w:color w:val="000000"/>
          <w:sz w:val="18"/>
          <w:szCs w:val="18"/>
        </w:rPr>
        <w:t> </w:t>
      </w:r>
      <w:r>
        <w:rPr>
          <w:rStyle w:val="WW8Num4z0"/>
          <w:rFonts w:ascii="Verdana" w:hAnsi="Verdana"/>
          <w:color w:val="4682B4"/>
          <w:sz w:val="18"/>
          <w:szCs w:val="18"/>
        </w:rPr>
        <w:t>Басика</w:t>
      </w:r>
      <w:r>
        <w:rPr>
          <w:rStyle w:val="WW8Num3z0"/>
          <w:rFonts w:ascii="Verdana" w:hAnsi="Verdana"/>
          <w:color w:val="000000"/>
          <w:sz w:val="18"/>
          <w:szCs w:val="18"/>
        </w:rPr>
        <w:t> </w:t>
      </w:r>
      <w:r>
        <w:rPr>
          <w:rFonts w:ascii="Verdana" w:hAnsi="Verdana"/>
          <w:color w:val="000000"/>
          <w:sz w:val="18"/>
          <w:szCs w:val="18"/>
        </w:rPr>
        <w:t>В.П., где ученым проводится сравнительный анализ основ правового положения российских граждан и иностранцев в России;</w:t>
      </w:r>
      <w:r>
        <w:rPr>
          <w:rStyle w:val="WW8Num3z0"/>
          <w:rFonts w:ascii="Verdana" w:hAnsi="Verdana"/>
          <w:color w:val="000000"/>
          <w:sz w:val="18"/>
          <w:szCs w:val="18"/>
        </w:rPr>
        <w:t> </w:t>
      </w:r>
      <w:r>
        <w:rPr>
          <w:rStyle w:val="WW8Num4z0"/>
          <w:rFonts w:ascii="Verdana" w:hAnsi="Verdana"/>
          <w:color w:val="4682B4"/>
          <w:sz w:val="18"/>
          <w:szCs w:val="18"/>
        </w:rPr>
        <w:t>Хабибулиной</w:t>
      </w:r>
      <w:r>
        <w:rPr>
          <w:rStyle w:val="WW8Num3z0"/>
          <w:rFonts w:ascii="Verdana" w:hAnsi="Verdana"/>
          <w:color w:val="000000"/>
          <w:sz w:val="18"/>
          <w:szCs w:val="18"/>
        </w:rPr>
        <w:t> </w:t>
      </w:r>
      <w:r>
        <w:rPr>
          <w:rFonts w:ascii="Verdana" w:hAnsi="Verdana"/>
          <w:color w:val="000000"/>
          <w:sz w:val="18"/>
          <w:szCs w:val="18"/>
        </w:rPr>
        <w:t>О.В., диссертационная работа которой посвящена администратино-правовому положению иностранцев в России;</w:t>
      </w:r>
      <w:r>
        <w:rPr>
          <w:rStyle w:val="WW8Num3z0"/>
          <w:rFonts w:ascii="Verdana" w:hAnsi="Verdana"/>
          <w:color w:val="000000"/>
          <w:sz w:val="18"/>
          <w:szCs w:val="18"/>
        </w:rPr>
        <w:t> </w:t>
      </w:r>
      <w:r>
        <w:rPr>
          <w:rStyle w:val="WW8Num4z0"/>
          <w:rFonts w:ascii="Verdana" w:hAnsi="Verdana"/>
          <w:color w:val="4682B4"/>
          <w:sz w:val="18"/>
          <w:szCs w:val="18"/>
        </w:rPr>
        <w:t>Мамулова</w:t>
      </w:r>
      <w:r>
        <w:rPr>
          <w:rStyle w:val="WW8Num3z0"/>
          <w:rFonts w:ascii="Verdana" w:hAnsi="Verdana"/>
          <w:color w:val="000000"/>
          <w:sz w:val="18"/>
          <w:szCs w:val="18"/>
        </w:rPr>
        <w:t> </w:t>
      </w:r>
      <w:r>
        <w:rPr>
          <w:rFonts w:ascii="Verdana" w:hAnsi="Verdana"/>
          <w:color w:val="000000"/>
          <w:sz w:val="18"/>
          <w:szCs w:val="18"/>
        </w:rPr>
        <w:t>А.Ю., изучающего особенности правового статуса иностранных граждан и лиц без гражданства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Жуковой</w:t>
      </w:r>
      <w:r>
        <w:rPr>
          <w:rStyle w:val="WW8Num3z0"/>
          <w:rFonts w:ascii="Verdana" w:hAnsi="Verdana"/>
          <w:color w:val="000000"/>
          <w:sz w:val="18"/>
          <w:szCs w:val="18"/>
        </w:rPr>
        <w:t> </w:t>
      </w:r>
      <w:r>
        <w:rPr>
          <w:rFonts w:ascii="Verdana" w:hAnsi="Verdana"/>
          <w:color w:val="000000"/>
          <w:sz w:val="18"/>
          <w:szCs w:val="18"/>
        </w:rPr>
        <w:t>H.A., где рассматриваются основные положения участия иностранцев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на территории России; диссертационное исследование</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И.В., направленное на развитие вопроса социального обеспечения иностранцев; Дальдиновой И.С., изучающей</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Fonts w:ascii="Verdana" w:hAnsi="Verdana"/>
          <w:color w:val="000000"/>
          <w:sz w:val="18"/>
          <w:szCs w:val="18"/>
        </w:rPr>
        <w:t>; Аникеевой Е. Д., определившей в своей работе характерные особенности правового положения иностранцев в России; Наумовой P.JL, где раскрывается проблема трудовой миграции и трудоустройства иностранцев в Российской Федерации.</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конституционного статуса иностранцев в России и Казахстане составили международные 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Республики Казахстан, а также национальное законодательство государств.</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Ориентация Российской Федерации и Республики Казахстан на приоритет общечеловеческих ценностей, построение правового и демократического государства, как это декларирует Основной Закон России и Казахстана, а также тесное международное сотрудничество государств, создание</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ЕврАзЭС, заключение Россией и</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Казахстаном множества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регулирующих статус граждан одной стороны на территории другой и многие другие международные акты определяют соотнесение конституционного статуса иностранцев в данных государствах.</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историческом аспекте проанализировано развитие конституционного законодательства в сфере регулирования статуса человека и, в частности, иностранца - это нормативные акты Российской Империи 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Исследованы современные источники: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Казахстан, Законы Республики Казахстан,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нормативно-правовые акты государств.</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при приобретении человеком статуса иностранца в Российской Федерации и Республике Казахстан, в ходе реализации иностранцами своих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данных государствах, обременения иностранцев</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в соответствии с национальным законодательством России и Казахстана и особенности привлечения к г ответственности иностранцев в названных государствах, а также межгосударственное сотрудничество России и Казахстана в указанной области.</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правовое регулирование реализации иностранцами своих прав и свобод,</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и привлечения к ответственности в соответствии с международными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внутригосударственными</w:t>
      </w:r>
      <w:r>
        <w:rPr>
          <w:rStyle w:val="WW8Num3z0"/>
          <w:rFonts w:ascii="Verdana" w:hAnsi="Verdana"/>
          <w:color w:val="000000"/>
          <w:sz w:val="18"/>
          <w:szCs w:val="18"/>
        </w:rPr>
        <w:t> </w:t>
      </w:r>
      <w:r>
        <w:rPr>
          <w:rFonts w:ascii="Verdana" w:hAnsi="Verdana"/>
          <w:color w:val="000000"/>
          <w:sz w:val="18"/>
          <w:szCs w:val="18"/>
        </w:rPr>
        <w:t>нормативно-правовыми актами, определяющими конституционный статус иностранцев в Российской Федерации и Республике Казахстан, а также сравнение конституционного статуса иностранцев в данных государствах.</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выявление особенностей конституционного статуса иностранцев в Российской Федерации и Республике Казахстан, установление имеющихся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определяющем конституционный статус иностранцев в Российской Федерации и Республике Казахстан, а также внесение предложений по устранению выявленных пробелов, усовершенствованию действующего законодательства в исследуемой сфере и унификации национального законодательства, определяющего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иностранцев в Российской Федерации и Республике Казахстан.</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поставленной цели способствовало решение следующих основных задач:</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конституционно-правовые основы и эволюцию статуса иностранца в Российской Федерации и Республике Казахстан, показать их особенности в каждом из государств.</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теоретические основы конституционного статуса иностранцев, и определить его элементный состав.</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нормативный порядок приобретения человеком статуса иностранца на территории Российской Федерации и Республики Казахстан и выявить недостатки в правовом регулировании его отдельных положений.</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Определить правовую природу конституционного права на въезд в государство и выезд с его территории и обосновать его статусообразующий характер по отношению к иностранцам.</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Выявить особенности и виды конституционного статуса иностранцев на территории России и Казахстана, определить критерии таких видов. Проанализировать нормативно-правовую базу Российской Федерации и Республики Казахстан в области регулирования статуса иностранцев.</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Проанализировать содержание и порядок реализации основных личных, политических, социально-экономических и социально-культурных прав иностранцев на территории России и Казахстана, провести их сравнительно-правовой анализ с целью совершенствования возможностей их реализации иностранцами.</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Установить круг основных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иностранцев на территории России и Казахстана, определить форму их исполнения.</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Исследовать особенности юридической ответственности иностранцев на территории Российской Федерации и Республики Казахстан.</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Выявить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регулирующем конституционный статус иностранцев в России и Казахстане и внести предложения по их устранению, и совершенствованию данной сферы правового регулирования в целях сотрудничества государств.</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служит общенаучный диалектический метод познания, и вытекающие из него частно-научные методы: системно-структурный, технико-юридический,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другие научные методы познания. При написании работы использовались исторический, сравнительно-правовой и иные специальные методы научного познания. Их применение позволило диссертанту исследовать рассматриваемые объекты во взаимосвязи, в сравнении, всесторонне и целостно и дать объективную оценку исследованию.</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Конституции Российской Федерации и Республики Казахстан, Федеральные законы Российской Федерации и Законы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России и Казахстана, акты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регулирующие те или иные вопросы правового положения иностранцев в указанных государствах. В ходе исследования была использована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России и Казахстана,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Верховного и Конституционного Судов Российской Федерации, акты</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и Конституционного Совета Республики Казахстан. При написании настоящей работы автором уделено внимание статистическим данным, информационным письмам и государственных органов и учреждений Российской Федерации и Республики Казахстан; а также личному опыту пребывания и проживания, будучи</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Казахстана в России, а впоследствии, являясь гражданином России в Республике Казахстан.</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она представляет собой комплексное конституционно-правовое исследование, охватывающее все основные проблемы регулирования правового положения иностранцев в Российской Федерации и Республике Казахстан. В работе определены политические, социально-экономические, социально-культурные составляющие конституционного статуса иностранцев в Российской Федерации и Республике Казахстан и на этой основе выработана концепция консолидированного нормативного акта определяющего конституционный статус иностранцев в государстве пребывания.</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Выявлены правовые и политические сходства в регулировании статуса иностранцев в России и Казахстане. Определены виды правового статуса иностранцев. Определена взаимосвязь внешних экономических, правовых и политических отношений государства и статуса иностранцев, пребывающих в конкретном государстве. Предложены пути развития законодательства об иностранцах в России и Казахстане. Сформулированы выводы, вытекающие из представленных предложений и</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Style w:val="WW8Num3z0"/>
          <w:rFonts w:ascii="Verdana" w:hAnsi="Verdana"/>
          <w:color w:val="000000"/>
          <w:sz w:val="18"/>
          <w:szCs w:val="18"/>
        </w:rPr>
        <w:t> </w:t>
      </w:r>
      <w:r>
        <w:rPr>
          <w:rFonts w:ascii="Verdana" w:hAnsi="Verdana"/>
          <w:color w:val="000000"/>
          <w:sz w:val="18"/>
          <w:szCs w:val="18"/>
        </w:rPr>
        <w:t>предложения.</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на защиту выносятся следующие теоретические и практические положения:</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Заключение о том, что обязательными элементам правового статуса иностранца, наравне - с правами,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и обязанностями являются гражданство и ответственность, которые, влияя на объем субъективных прав, свобод и обязанностей, позволяют выделить общий, привилегированный и</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виды статусов иностранцев в Российской Федерации и Республике Казахстан.</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 '1 1</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въезда и выезда имеет для правового положения иностранца базисный, статусообразующий характер. Въезд в государство представляет собой действие лица, направленное на установления над ним</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государства иного, помимо государства его гражданской принадлежности, и если человек, в силу различных обстоятельств, не реализует данное ему право, то весь комплекс прав и соответствующих обязанностей, присущий иностранцу на территории России или Казахстана ему принадлежать не будет. Въезд человека на территорию государства, гражданином которого он не является, порождает возникновение новых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не свойственных для личности, находящейся в государстве своей гражданской принадлежности. При пересечении границы у человека появляются определенные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характерные лишь для иностранца. Следовательно, реализация права на въезд влечет за собой приобретение статуса иностранца, то есть момент пересечения лицом государственной границы следует считать моментом приобретения статуса иностранца.</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Предлагается изложить дефиницию гражданства как взаимообязывающей</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оформленной политико-правовой связи государства и личности, характеризующейся устойчивостью в пространстве и во времени, и имеющей приобретаемый характер.</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как соблюдение человеком пределов возможных действий, не нарушающих прав иных лиц по реализации своих субъективных прав, и государства по реализации своих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и обеспеченных мерами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Статью 32 Конституции Республики Казахстан, в целях соблюдения основных прав человека, признаваемых и гарантируемых международным правом, следует изложить в следующем содержании: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Республики Казахстан, а также иностранцы, пребывающие и проживающие на территории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мирно и без оружия собираться, проводить собрания, митинги и демонстрации, шествия и</w:t>
      </w:r>
      <w:r>
        <w:rPr>
          <w:rStyle w:val="WW8Num3z0"/>
          <w:rFonts w:ascii="Verdana" w:hAnsi="Verdana"/>
          <w:color w:val="000000"/>
          <w:sz w:val="18"/>
          <w:szCs w:val="18"/>
        </w:rPr>
        <w:t> </w:t>
      </w:r>
      <w:r>
        <w:rPr>
          <w:rStyle w:val="WW8Num4z0"/>
          <w:rFonts w:ascii="Verdana" w:hAnsi="Verdana"/>
          <w:color w:val="4682B4"/>
          <w:sz w:val="18"/>
          <w:szCs w:val="18"/>
        </w:rPr>
        <w:t>пикетирование</w:t>
      </w:r>
      <w:r>
        <w:rPr>
          <w:rFonts w:ascii="Verdana" w:hAnsi="Verdana"/>
          <w:color w:val="000000"/>
          <w:sz w:val="18"/>
          <w:szCs w:val="18"/>
        </w:rPr>
        <w:t>.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общепризнанных прав политического характера, часть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23 Конституции Республики Казахстан изложить: «Каждый имеет право на объединение, включая право создавать профессиональные союзы для защиты своих интересов.</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деятельности общественных объединений гарантируется. Деятельность общественных объединений регулируется законом».</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Изложить статью 37 Конституции Республики Казахстан следующим образом: «Каждый, кто находится на территории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заботиться о сохранении исторического и культурного наследия, чтить и беречь памятники истории и культуры».</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реализации иностранцами защиты своих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 xml:space="preserve">интересов, внести изменения в статью 33 Конституции России и статью 33 Конституции Республики Казахстан, указав, что «каждый имеет право * обращаться лично, а также направлять индивидуальные и коллективные .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обращения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государственные</w:t>
      </w:r>
      <w:r>
        <w:rPr>
          <w:rFonts w:ascii="Verdana" w:hAnsi="Verdana"/>
          <w:color w:val="000000"/>
          <w:sz w:val="18"/>
          <w:szCs w:val="18"/>
        </w:rPr>
        <w:t xml:space="preserve"> </w:t>
      </w:r>
      <w:r>
        <w:rPr>
          <w:rFonts w:ascii="Verdana" w:hAnsi="Verdana" w:cs="Verdana"/>
          <w:color w:val="000000"/>
          <w:sz w:val="18"/>
          <w:szCs w:val="18"/>
        </w:rPr>
        <w:t>органы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органы</w:t>
      </w:r>
      <w:r>
        <w:rPr>
          <w:rFonts w:ascii="Verdana" w:hAnsi="Verdana"/>
          <w:color w:val="000000"/>
          <w:sz w:val="18"/>
          <w:szCs w:val="18"/>
        </w:rPr>
        <w:t xml:space="preserve"> </w:t>
      </w:r>
      <w:r>
        <w:rPr>
          <w:rFonts w:ascii="Verdana" w:hAnsi="Verdana" w:cs="Verdana"/>
          <w:color w:val="000000"/>
          <w:sz w:val="18"/>
          <w:szCs w:val="18"/>
        </w:rPr>
        <w:t>местног</w:t>
      </w:r>
      <w:r>
        <w:rPr>
          <w:rFonts w:ascii="Verdana" w:hAnsi="Verdana"/>
          <w:color w:val="000000"/>
          <w:sz w:val="18"/>
          <w:szCs w:val="18"/>
        </w:rPr>
        <w:t>о</w:t>
      </w:r>
      <w:r>
        <w:rPr>
          <w:rStyle w:val="WW8Num4z0"/>
          <w:rFonts w:ascii="Verdana" w:hAnsi="Verdana"/>
          <w:color w:val="4682B4"/>
          <w:sz w:val="18"/>
          <w:szCs w:val="18"/>
        </w:rPr>
        <w:t>самоуправления</w:t>
      </w:r>
      <w:r>
        <w:rPr>
          <w:rFonts w:ascii="Verdana" w:hAnsi="Verdana"/>
          <w:color w:val="000000"/>
          <w:sz w:val="18"/>
          <w:szCs w:val="18"/>
        </w:rPr>
        <w:t>», соответственно, России или Казахстана.</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часть 3 статьи 17 Конституции Российской Федерации следующим предложением: «каждый обязан уважать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честь и достоинство других лиц». Поскольку данная норма помимо юридического смысла будет нести и идеологическую нагрузку.</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реализации иностранцами своих прав политического характера, изменить абзац 2 статьи 3 Федерального закона от 06.10.2003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изложить его в следующем содержании: «Иностранные граждане, постоянно или преимущественно проживающие на территории муниципального образования, с государством гражданства которых Российской Федерацией заключен соответствующий международный договор, обладают при осуществлении местного самоуправления правами наравне с</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если международным договором не установлено иное».</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Дополнить статью 14 Федерального закона от 25.07.2002 г. № 115-ФЗ «</w:t>
      </w:r>
      <w:r>
        <w:rPr>
          <w:rStyle w:val="WW8Num4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частью 1.1. следующего содержания: «Ограничения указанные в части 1 настоящей статьи не распространяются на постоянно проживающих иностранцев с государством гражданства которых Российской Федерацией заключен международный договор, где таковые ограничения к иностранцам не применяются».</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интересах экономического развития различных сфер деятельности физических лиц и организаций, упростить процедуру трудоустройства иностранцев на территории Российской Федерации: сделать ее одноэтапной. Для реализации данной цели возможно использовать два варианта: первый - ограничиться получением разрешения на привлечение иностранного работника работодателем и заключением трудового договора с иностранцем; второй - установить необходимость получения разрешения на работу только иностранцем, и при наличии такого разрешения наравне с гражданами иностранец имеет возможность трудиться, без</w:t>
      </w:r>
      <w:r>
        <w:rPr>
          <w:rStyle w:val="WW8Num3z0"/>
          <w:rFonts w:ascii="Verdana" w:hAnsi="Verdana"/>
          <w:color w:val="000000"/>
          <w:sz w:val="18"/>
          <w:szCs w:val="18"/>
        </w:rPr>
        <w:t> </w:t>
      </w:r>
      <w:r>
        <w:rPr>
          <w:rStyle w:val="WW8Num4z0"/>
          <w:rFonts w:ascii="Verdana" w:hAnsi="Verdana"/>
          <w:color w:val="4682B4"/>
          <w:sz w:val="18"/>
          <w:szCs w:val="18"/>
        </w:rPr>
        <w:t>обязания</w:t>
      </w:r>
      <w:r>
        <w:rPr>
          <w:rStyle w:val="WW8Num3z0"/>
          <w:rFonts w:ascii="Verdana" w:hAnsi="Verdana"/>
          <w:color w:val="000000"/>
          <w:sz w:val="18"/>
          <w:szCs w:val="18"/>
        </w:rPr>
        <w:t> </w:t>
      </w:r>
      <w:r>
        <w:rPr>
          <w:rFonts w:ascii="Verdana" w:hAnsi="Verdana"/>
          <w:color w:val="000000"/>
          <w:sz w:val="18"/>
          <w:szCs w:val="18"/>
        </w:rPr>
        <w:t>работодателя получать разрешение на привлечения иностранных работников.</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Во избежание неоднозначного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закона представляется необходимым приведение норм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xml:space="preserve">, </w:t>
      </w:r>
      <w:r>
        <w:rPr>
          <w:rFonts w:ascii="Verdana" w:hAnsi="Verdana"/>
          <w:color w:val="000000"/>
          <w:sz w:val="18"/>
          <w:szCs w:val="18"/>
        </w:rPr>
        <w:lastRenderedPageBreak/>
        <w:t>определив «</w:t>
      </w:r>
      <w:r>
        <w:rPr>
          <w:rStyle w:val="WW8Num4z0"/>
          <w:rFonts w:ascii="Verdana" w:hAnsi="Verdana"/>
          <w:color w:val="4682B4"/>
          <w:sz w:val="18"/>
          <w:szCs w:val="18"/>
        </w:rPr>
        <w:t>физическое лицо</w:t>
      </w:r>
      <w:r>
        <w:rPr>
          <w:rFonts w:ascii="Verdana" w:hAnsi="Verdana"/>
          <w:color w:val="000000"/>
          <w:sz w:val="18"/>
          <w:szCs w:val="18"/>
        </w:rPr>
        <w:t>»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Статью 17 Гражданского кодекса Российской Федерации предлагается дополнить частью 3 следующего содержания: «Под физическими лицами понимаются граждане Российской Федерации, граждане других государств, а также лица без гражданства. Положения настоящей главы применяются ко всем физическим лицам, если иное не установлено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То есть, приняв за основу, норму Гражданского кодекса Республики Казахстан.</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целях обеспечения реализации иностранцами права на образование и национального правового режима иностранцев в России дополнить Закон Российской Федерации от 10 июля 1992 года № 3266-1 «</w:t>
      </w:r>
      <w:r>
        <w:rPr>
          <w:rStyle w:val="WW8Num4z0"/>
          <w:rFonts w:ascii="Verdana" w:hAnsi="Verdana"/>
          <w:color w:val="4682B4"/>
          <w:sz w:val="18"/>
          <w:szCs w:val="18"/>
        </w:rPr>
        <w:t>Об образовании</w:t>
      </w:r>
      <w:r>
        <w:rPr>
          <w:rFonts w:ascii="Verdana" w:hAnsi="Verdana"/>
          <w:color w:val="000000"/>
          <w:sz w:val="18"/>
          <w:szCs w:val="18"/>
        </w:rPr>
        <w:t>» нормой: «иностранцы, постоянно проживающие в Российской Федерации, имеют равные с гражданами Российской Федерации права на получение предшкольного, начального, основного среднего и общего среднего образования в порядке, установленном федеральным законом».</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Консолидировать систему нормативных актов, регулирующих правовой статус иностранцев, путем принятия кодекса правового статуса иностранцев в России и в Казахстане, а в свете настоящей интеграции государств и развитой миграции на их территориях такой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может быть принят в рамках Таможенного союза, или даже</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1.</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научном осмыслении сущности, содержания и особенностей конституционного статуса иностранцев в Российской Федерации и Республике Казахстан. Диссертация содержит сравнительную оценку этих отношений с учетом особенностей правового, исторического, национального и культурного развития государств.</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 ходе исследования выводы развивают и дополняют понятийный материал, сопутствующий реализации прав человека, освещают и дают сравнительную оценку важным аспектам правового регулирования конституционного статуса иностранцев на территории Российской Федерации и Республики Казахстан.</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результаты диссертационного исследования могут быть использованы в</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Проект Кодекса правового положения иностранцев в Российской Федерации представлен в приложении к диссертационной работе</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и нормотворческой практике федеральных или республиканских, региональных органов государственной власти, создать теоретическую и методологическую базу</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законодательства, регулирующего правовое положение иностранцев в России и Казахстане.</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могут послужить базой для разработки учебных и методических материалов в преподавании курсов конституционного, международного,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трудового, гражданского и других отраслей права, а также основанных на них спецкурсов.</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происходила в форме обсуждения диссертационных материалов на кафедре государственно-правовых дисциплин Волгоградского института экономики, социологии и права, научно-практических конференциях, публикации научных статей.</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доложены аспирантом на Международной научно-практической конференции «</w:t>
      </w:r>
      <w:r>
        <w:rPr>
          <w:rStyle w:val="WW8Num4z0"/>
          <w:rFonts w:ascii="Verdana" w:hAnsi="Verdana"/>
          <w:color w:val="4682B4"/>
          <w:sz w:val="18"/>
          <w:szCs w:val="18"/>
        </w:rPr>
        <w:t>Алдамжаровские чтения</w:t>
      </w:r>
      <w:r>
        <w:rPr>
          <w:rFonts w:ascii="Verdana" w:hAnsi="Verdana"/>
          <w:color w:val="000000"/>
          <w:sz w:val="18"/>
          <w:szCs w:val="18"/>
        </w:rPr>
        <w:t>» (Республика Казахстан, г. Костанай, декабрь , 2008 г.); Международной научной конференции посвященной 60-летию 4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17-й годовщине Дня независимости Республики Казахстан, 15-летию Конституции Российской Федерации (Республика Казахстан, г. Костанай, 19 декабря 2008 г.); международной научной конференции профессорско-преподавательского состава «Социально - экономическое развитие России в условиях финансового кризиса» (Российская Федерация, г. Волгоград, 20.05.2009 г.)</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нашли отражение в 6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включающих восемь параграфов, заключения, списка использованной литературы и нормативно-правовых актов, а также приложения.</w:t>
      </w:r>
    </w:p>
    <w:p w:rsidR="00954792" w:rsidRDefault="00954792" w:rsidP="00954792">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Жемчужников, Антон Алексеевич</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Либерализация российской и казахстанской правовых систем за последние годы эволюции государственного строя наметили тенденции к демократизации основ правового статуса личности, что в значительной мере повлияло на процесс формирования института правового статуса человека и, в частности, иностранцев. Социально-экономические и политические преобразования, вызванные распадом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современными потребностями российского и казахстанского общества, обусловили необходимость качественных изменений всей правовой системы и отдельных ее институтов.</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качественном изменении нуждается институт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статуса иностранцев, в частности порядок его приобретения и реализации на территории России и Казахстана. Особую значимость он приобрел в связи с развивающейся в настоящее время интеграцией государств, созданием</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России, Казахстана и Беларуси, ЕврАзЭС и т.п. Проведенное исследование правового статуса иностранцев на территории России и Казахстана свидетельствует об актуальности данного вопроса и позволяет сделать следующие выводы:</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Обязательными элементам правового статуса иностранца, наравне с правами,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и обязанностями являются гражданство и ответственность, которые, оказывая влияние на объем субъективных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обязанностей, позволяют выделить общий, привилегированный и</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виды статусов иностранцев в Российской Федерации и Республике Казахстан.</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въезда и выезда имеет для правового положения иностранца базисный, статусообразующий характер. Въезд в государство представляет собой действие лица, направленное на установления над ним</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государства иного, помимо государства его гражданской принадлежности, и если человек, в силу различных обстоятельств, не реализует данное ему право, то весь комплекс прав и соответствующих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присущий иностранцу на территории России или Казахстана ему принадлежать не будет. Въезд человека на территорию государства,</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которого он не является, порождает возникновение новых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не свойственных для личности, находящейся в государстве своей гражданской принадлежности. При пересечении границы у человека появляются определенные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характерные лишь для иностранца. Следовательно, реализация права на въезд влечет за собой приобретение статуса иностранца, то есть момент пересечения лицом государственной границы следует считать моментом приобретения статуса иностранца.</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есть взаимообязывающая юридически оформленная политико-правовая связь государства и личности, характеризующаяся устойчивостью в пространстве и во времени, и имеющая приобретаемый характер.</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Требует изменения абзац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 Федерального закона от 06.10.2003 № 131-ФЭ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Данную норму следует изложить в следующем содержании: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постоянно или преимущественно проживающие на территории муниципального образования, с государством</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которых Российской Федерацией заключен соответствующий международный договор, обладают при осуществлении местного самоуправления правами наравне с</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если международным договором не установлено иное».</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 дополнить статью 14 Федерального закона от 25.07.2002 г. № 115-ФЗ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частью 1.1. следующего содержания: «Ограничения указанные в части 1 настоящей статьи не распространяются на постоянно проживающих иностранцев с государством гражданства которых Российской Федерацией заключен международный договор, где таковые ограничения к иностранцам не применяются».</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Статью 32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Республики Казахстан, в целях соблюдения основных прав человека, признаваемых и гарантируемых международным правом, следует изложить в следующем содержании: «Граждане Республики Казахстан, а также иностранцы, пребывающие и проживающие на территории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мирно и без оружия собираться, проводить собрания, митинги и демонстрации, шествия и</w:t>
      </w:r>
      <w:r>
        <w:rPr>
          <w:rStyle w:val="WW8Num3z0"/>
          <w:rFonts w:ascii="Verdana" w:hAnsi="Verdana"/>
          <w:color w:val="000000"/>
          <w:sz w:val="18"/>
          <w:szCs w:val="18"/>
        </w:rPr>
        <w:t> </w:t>
      </w:r>
      <w:r>
        <w:rPr>
          <w:rStyle w:val="WW8Num4z0"/>
          <w:rFonts w:ascii="Verdana" w:hAnsi="Verdana"/>
          <w:color w:val="4682B4"/>
          <w:sz w:val="18"/>
          <w:szCs w:val="18"/>
        </w:rPr>
        <w:t>пикетирование</w:t>
      </w:r>
      <w:r>
        <w:rPr>
          <w:rFonts w:ascii="Verdana" w:hAnsi="Verdana"/>
          <w:color w:val="000000"/>
          <w:sz w:val="18"/>
          <w:szCs w:val="18"/>
        </w:rPr>
        <w:t>.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Часть 1 статьи 23 Конституции Республики Казахстан изложить: «Каждый имеет право на объединение, включая право создавать профессиональные союзы для защиты своих интересов.</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деятельности общественных объединений гарантируется. Деятельность общественных объединений регулируется законом». ,</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Внести изменения в статью 30 Конституции России и статью 33 -Конституции Республики Казахстан, указав, что «каждый имеет право на обращение, письменное или устное,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Fonts w:ascii="Verdana" w:hAnsi="Verdana"/>
          <w:color w:val="000000"/>
          <w:sz w:val="18"/>
          <w:szCs w:val="18"/>
        </w:rPr>
        <w:t>, жалобой, предложением либо за консультацией в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соответственно, России или Казахстана.</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Упростить процедуру трудоустройства иностранцев на территории Российской Федерации: сделать ее одноэтапной. Для реализации данной цели возможно использовать два варианта: первый - ограничиться получением разрешения на привлечение иностранного работника работодателем и заключением трудового договора с иностранцем; второй -установить необходимость получения разрешения на работу только иностранцем, и при наличии такого разрешения наравне с гражданами иностранец имеет возможность трудиться, без</w:t>
      </w:r>
      <w:r>
        <w:rPr>
          <w:rStyle w:val="WW8Num3z0"/>
          <w:rFonts w:ascii="Verdana" w:hAnsi="Verdana"/>
          <w:color w:val="000000"/>
          <w:sz w:val="18"/>
          <w:szCs w:val="18"/>
        </w:rPr>
        <w:t> </w:t>
      </w:r>
      <w:r>
        <w:rPr>
          <w:rStyle w:val="WW8Num4z0"/>
          <w:rFonts w:ascii="Verdana" w:hAnsi="Verdana"/>
          <w:color w:val="4682B4"/>
          <w:sz w:val="18"/>
          <w:szCs w:val="18"/>
        </w:rPr>
        <w:t>обязания</w:t>
      </w:r>
      <w:r>
        <w:rPr>
          <w:rStyle w:val="WW8Num3z0"/>
          <w:rFonts w:ascii="Verdana" w:hAnsi="Verdana"/>
          <w:color w:val="000000"/>
          <w:sz w:val="18"/>
          <w:szCs w:val="18"/>
        </w:rPr>
        <w:t> </w:t>
      </w:r>
      <w:r>
        <w:rPr>
          <w:rFonts w:ascii="Verdana" w:hAnsi="Verdana"/>
          <w:color w:val="000000"/>
          <w:sz w:val="18"/>
          <w:szCs w:val="18"/>
        </w:rPr>
        <w:t>работодателя получать разрешение на привлечения иностранных работников. Проводя сравнение процедуры трудоустройства, менее бюрократизированной представляется процедура трудоустройства иностранцев в Республике Казахстан (только работодатель получает разрешение на привлечение иностранного работника), что делает социально-экономическое положение иностранцев в Казахстане выгоднее, нежели в России, тем не менее, в Казахстане временно пребывающий иностранец не может осуществлять предпринимательскую деятельность без образования юридического лица, в России же таких ограничений, связанных со сроком пребывания, нет. Значительным плюсом по сравнению с Российской Федерацией является социальная защищенность трудящихся иностранцев в Казахстане и др. То есть мы не можем с полной уверенностью утверждать, что какая-либо из рассматриваемых стран более выгодна для проживания иностранцев, в каждой из них есть «</w:t>
      </w:r>
      <w:r>
        <w:rPr>
          <w:rStyle w:val="WW8Num4z0"/>
          <w:rFonts w:ascii="Verdana" w:hAnsi="Verdana"/>
          <w:color w:val="4682B4"/>
          <w:sz w:val="18"/>
          <w:szCs w:val="18"/>
        </w:rPr>
        <w:t>положительные</w:t>
      </w:r>
      <w:r>
        <w:rPr>
          <w:rFonts w:ascii="Verdana" w:hAnsi="Verdana"/>
          <w:color w:val="000000"/>
          <w:sz w:val="18"/>
          <w:szCs w:val="18"/>
        </w:rPr>
        <w:t>» и «</w:t>
      </w:r>
      <w:r>
        <w:rPr>
          <w:rStyle w:val="WW8Num4z0"/>
          <w:rFonts w:ascii="Verdana" w:hAnsi="Verdana"/>
          <w:color w:val="4682B4"/>
          <w:sz w:val="18"/>
          <w:szCs w:val="18"/>
        </w:rPr>
        <w:t>отрицательные</w:t>
      </w:r>
      <w:r>
        <w:rPr>
          <w:rFonts w:ascii="Verdana" w:hAnsi="Verdana"/>
          <w:color w:val="000000"/>
          <w:sz w:val="18"/>
          <w:szCs w:val="18"/>
        </w:rPr>
        <w:t>» аспекты.</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Представляется необходимым приведение норм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определив «</w:t>
      </w:r>
      <w:r>
        <w:rPr>
          <w:rStyle w:val="WW8Num4z0"/>
          <w:rFonts w:ascii="Verdana" w:hAnsi="Verdana"/>
          <w:color w:val="4682B4"/>
          <w:sz w:val="18"/>
          <w:szCs w:val="18"/>
        </w:rPr>
        <w:t>физическое лицо</w:t>
      </w:r>
      <w:r>
        <w:rPr>
          <w:rFonts w:ascii="Verdana" w:hAnsi="Verdana"/>
          <w:color w:val="000000"/>
          <w:sz w:val="18"/>
          <w:szCs w:val="18"/>
        </w:rPr>
        <w:t>»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Статью 17 Гражданского кодекса Российской Федерации предлагается дополнить частью 3 • следующего содержания: «Под физическими лицами понимаются граждане Российской Федерации, граждане других государств, а также лица без гражданства. Положения настоящей главы применяются ко всем физическим лицам, если иное не установлено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То есть, приняв за основу, норму Гражданского кодекса Республики Казахстан.</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Дополнить Закон Российской Федерации от 10 июля 1992 года № 3266-1 «</w:t>
      </w:r>
      <w:r>
        <w:rPr>
          <w:rStyle w:val="WW8Num4z0"/>
          <w:rFonts w:ascii="Verdana" w:hAnsi="Verdana"/>
          <w:color w:val="4682B4"/>
          <w:sz w:val="18"/>
          <w:szCs w:val="18"/>
        </w:rPr>
        <w:t>Об образовании</w:t>
      </w:r>
      <w:r>
        <w:rPr>
          <w:rFonts w:ascii="Verdana" w:hAnsi="Verdana"/>
          <w:color w:val="000000"/>
          <w:sz w:val="18"/>
          <w:szCs w:val="18"/>
        </w:rPr>
        <w:t>» нормой: «иностранцы, постоянно проживающие в Российской Федерации, имеют равные с гражданами Российской Федерации права на получение предшкольного, начального, основного среднего и общего среднего образования в порядке, установленном федеральным законом».</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Представляется возможным определить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как соблюдение человеком пределов возможных действий, не нарушающих прав иных лиц и государства, по реализации своих субъективных прав и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и обеспеченное мерами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Дополнить часть 3 статьи 17 Конституции Российской Федерации следующим предложением: «каждый</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уважать права, свободы, честь и достоинство других лиц».</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Изложить статью 37 Конституции Республики Казахстан следующим образом: «Каждый, кто находится на территории Республики Казахстан, обязан заботиться о сохранении исторического и культурного наследия, чтить и беречь памятники истории и культуры».</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качестве общего итога настоящей работы, мы считаем необходимым определить, что ориентация российской и казахстанской конституционно-правовой доктрины на общепризнанные международные стандарты в области правового статуса иностранцев за последние годы приобрела вселенский масштаб. Поэтому международно-правовое законодательство играет особую роль в конституционно-правовом регулировании отношений по приобретению и реализации правового статуса иностранцев Российской Федерации и Республике Казахстан. Итогами развития правового статуса иностранцев в настоящее время в России и Казахстане является разрозненное законодательство, регулирующее положение иностранцев в государстве пребывания. Безусловно, </w:t>
      </w:r>
      <w:r>
        <w:rPr>
          <w:rFonts w:ascii="Verdana" w:hAnsi="Verdana"/>
          <w:color w:val="000000"/>
          <w:sz w:val="18"/>
          <w:szCs w:val="18"/>
        </w:rPr>
        <w:lastRenderedPageBreak/>
        <w:t>Федеральный закон от 25.07.2002 № 115-ФЗ «</w:t>
      </w:r>
      <w:r>
        <w:rPr>
          <w:rStyle w:val="WW8Num4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и Закон Республики Казахстан от 19 июня 1995 года № 2337 «</w:t>
      </w:r>
      <w:r>
        <w:rPr>
          <w:rStyle w:val="WW8Num4z0"/>
          <w:rFonts w:ascii="Verdana" w:hAnsi="Verdana"/>
          <w:color w:val="4682B4"/>
          <w:sz w:val="18"/>
          <w:szCs w:val="18"/>
        </w:rPr>
        <w:t>О правовом положении иностранцев</w:t>
      </w:r>
      <w:r>
        <w:rPr>
          <w:rFonts w:ascii="Verdana" w:hAnsi="Verdana"/>
          <w:color w:val="000000"/>
          <w:sz w:val="18"/>
          <w:szCs w:val="18"/>
        </w:rPr>
        <w:t>» устанавливают основы правового статуса иностранцев, соответственно, в России и Казахстане. Тем не менее, в государствах наряду с данными нормативными актами приняты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также определяющие статус иностранцев - порядок их въезда, пребывания, трудоустройства, ответственности и т.п. Таким образом, законодательство, как в России, так и в Казахстане представляет собой децентрализованную систему, в состав которой входят множество нормативных актов. В настоящей работе мы предлагаем консолидировать эту систему путем принятия кодекса правового статуса иностранцев в России и Казахстане, а в свете настоящей интеграции государств и развитой миграции на их территориях такой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может быть принят в рамках Таможенного союза, или даже</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Мы предлагаем следующую структуру нормативного акта: пять глав, где в первой главе - «</w:t>
      </w:r>
      <w:r>
        <w:rPr>
          <w:rStyle w:val="WW8Num4z0"/>
          <w:rFonts w:ascii="Verdana" w:hAnsi="Verdana"/>
          <w:color w:val="4682B4"/>
          <w:sz w:val="18"/>
          <w:szCs w:val="18"/>
        </w:rPr>
        <w:t>Предмет регулирования и основные понятия</w:t>
      </w:r>
      <w:r>
        <w:rPr>
          <w:rFonts w:ascii="Verdana" w:hAnsi="Verdana"/>
          <w:color w:val="000000"/>
          <w:sz w:val="18"/>
          <w:szCs w:val="18"/>
        </w:rPr>
        <w:t>» - зафиксирована сфера действия Кодекса в пространстве и во времени, порядок его применения; терминологический базис - определения понятий, используемых настоящим Кодексом. Глава вторая «</w:t>
      </w:r>
      <w:r>
        <w:rPr>
          <w:rStyle w:val="WW8Num4z0"/>
          <w:rFonts w:ascii="Verdana" w:hAnsi="Verdana"/>
          <w:color w:val="4682B4"/>
          <w:sz w:val="18"/>
          <w:szCs w:val="18"/>
        </w:rPr>
        <w:t>Основы правового положения иностранцев</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закрепляет</w:t>
      </w:r>
      <w:r>
        <w:rPr>
          <w:rFonts w:ascii="Verdana" w:hAnsi="Verdana"/>
          <w:color w:val="000000"/>
          <w:sz w:val="18"/>
          <w:szCs w:val="18"/>
        </w:rPr>
        <w:t>принципы правового статуса иностранцев,</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их правового положения, критерии классификации статуса постоянно проживающих, временно проживающих, временно пребывающих иностранцев. Третья глава «</w:t>
      </w:r>
      <w:r>
        <w:rPr>
          <w:rStyle w:val="WW8Num4z0"/>
          <w:rFonts w:ascii="Verdana" w:hAnsi="Verdana"/>
          <w:color w:val="4682B4"/>
          <w:sz w:val="18"/>
          <w:szCs w:val="18"/>
        </w:rPr>
        <w:t>Въезд и выезд иностранцев</w:t>
      </w:r>
      <w:r>
        <w:rPr>
          <w:rFonts w:ascii="Verdana" w:hAnsi="Verdana"/>
          <w:color w:val="000000"/>
          <w:sz w:val="18"/>
          <w:szCs w:val="18"/>
        </w:rPr>
        <w:t>» определяет право на въезд и выезд иностранцев; необходимые документы * для осуществления иностранцами въезда в государство и выезда за его пределы; порядок въезда иностранцев - на основании визы и</w:t>
      </w:r>
      <w:r>
        <w:rPr>
          <w:rStyle w:val="WW8Num3z0"/>
          <w:rFonts w:ascii="Verdana" w:hAnsi="Verdana"/>
          <w:color w:val="000000"/>
          <w:sz w:val="18"/>
          <w:szCs w:val="18"/>
        </w:rPr>
        <w:t> </w:t>
      </w:r>
      <w:r>
        <w:rPr>
          <w:rStyle w:val="WW8Num4z0"/>
          <w:rFonts w:ascii="Verdana" w:hAnsi="Verdana"/>
          <w:color w:val="4682B4"/>
          <w:sz w:val="18"/>
          <w:szCs w:val="18"/>
        </w:rPr>
        <w:t>безвизовый</w:t>
      </w:r>
      <w:r>
        <w:rPr>
          <w:rStyle w:val="WW8Num3z0"/>
          <w:rFonts w:ascii="Verdana" w:hAnsi="Verdana"/>
          <w:color w:val="000000"/>
          <w:sz w:val="18"/>
          <w:szCs w:val="18"/>
        </w:rPr>
        <w:t> </w:t>
      </w:r>
      <w:r>
        <w:rPr>
          <w:rFonts w:ascii="Verdana" w:hAnsi="Verdana"/>
          <w:color w:val="000000"/>
          <w:sz w:val="18"/>
          <w:szCs w:val="18"/>
        </w:rPr>
        <w:t>порядок, порядок выдачи принимающим государством документов на въезд; выезд иностранцев. «</w:t>
      </w:r>
      <w:r>
        <w:rPr>
          <w:rStyle w:val="WW8Num4z0"/>
          <w:rFonts w:ascii="Verdana" w:hAnsi="Verdana"/>
          <w:color w:val="4682B4"/>
          <w:sz w:val="18"/>
          <w:szCs w:val="18"/>
        </w:rPr>
        <w:t>Пребывание и проживание иностранцев</w:t>
      </w:r>
      <w:r>
        <w:rPr>
          <w:rFonts w:ascii="Verdana" w:hAnsi="Verdana"/>
          <w:color w:val="000000"/>
          <w:sz w:val="18"/>
          <w:szCs w:val="18"/>
        </w:rPr>
        <w:t>» -четвертая глава - содержит положения о миграционном учете иностранцев - порядок его осуществления, цели,</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документы; определен порядок передвижения иностранцев по территории государства пребывания, транзитный проезд по его территории;</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иностранцев на территории государства пребывания, пределы реализации прав иностранцами на территории государства пребывания, их обязанности; основы трудовых отношений с участием иностранцев, предпринимательская деятельность иностранцев; социальные гарантии иностранцев, а также иные социально-экономические и культурные права. Кроме того, в данной главе определяется порядок постоянного и временного проживания, временного пребывания иностранцев; отношения иностранцев к</w:t>
      </w:r>
      <w:r>
        <w:rPr>
          <w:rStyle w:val="WW8Num3z0"/>
          <w:rFonts w:ascii="Verdana" w:hAnsi="Verdana"/>
          <w:color w:val="000000"/>
          <w:sz w:val="18"/>
          <w:szCs w:val="18"/>
        </w:rPr>
        <w:t> </w:t>
      </w:r>
      <w:r>
        <w:rPr>
          <w:rStyle w:val="WW8Num4z0"/>
          <w:rFonts w:ascii="Verdana" w:hAnsi="Verdana"/>
          <w:color w:val="4682B4"/>
          <w:sz w:val="18"/>
          <w:szCs w:val="18"/>
        </w:rPr>
        <w:t>избирательному</w:t>
      </w:r>
      <w:r>
        <w:rPr>
          <w:rStyle w:val="WW8Num3z0"/>
          <w:rFonts w:ascii="Verdana" w:hAnsi="Verdana"/>
          <w:color w:val="000000"/>
          <w:sz w:val="18"/>
          <w:szCs w:val="18"/>
        </w:rPr>
        <w:t> </w:t>
      </w:r>
      <w:r>
        <w:rPr>
          <w:rFonts w:ascii="Verdana" w:hAnsi="Verdana"/>
          <w:color w:val="000000"/>
          <w:sz w:val="18"/>
          <w:szCs w:val="18"/>
        </w:rPr>
        <w:t>праву, иные политические права, а также право иностранцев и отдельных их категорий на доступ к государственной и муниципальной службе (службе в местных органах исполнительной власти). Пятая глава Кодекса определяет ответственность иностранцев -порядок и принципы привлечения иностранцев к ответственности; законодательство, устанавливающее ответственность иностранцев на территории государства пребывания; специальную ответственность иностранцев, а также правовые иммунитеты отдельных категорий иностранцев. В отдельную главу считаем необходимым выделить основы правового положения беженцев, которая будет включать в себя основные положения действующего законодательства о беженцах России и Казахстана с изменениями, предложенными автором в настоящей работе.</w:t>
      </w:r>
    </w:p>
    <w:p w:rsidR="00954792" w:rsidRDefault="00954792" w:rsidP="0095479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Каждая из глав настоящего Кодекса обязательно должна содержать и привилегированные нормы статуса иностранцев, которые определяются в соответствии с международными договорами.</w:t>
      </w:r>
    </w:p>
    <w:p w:rsidR="00954792" w:rsidRDefault="00954792" w:rsidP="0095479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созданием консолидированного нормативного акта, определяющего правовое положение иностранцев в России и Казахстане государство решит проблему разрозненности внутреннего законодательства об иностранцах,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его доступность для всех станет достижимой, кроме того, людям, не обладающим специальными знаниями в данной сфере, будет понятна отрасль законодательства об иностранцах.</w:t>
      </w:r>
    </w:p>
    <w:p w:rsidR="00954792" w:rsidRDefault="00954792" w:rsidP="0095479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Жемчужников, Антон Алексеевич, 2011 год</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w:t>
      </w:r>
      <w:r>
        <w:rPr>
          <w:rStyle w:val="WW8Num4z0"/>
          <w:rFonts w:ascii="Verdana" w:hAnsi="Verdana"/>
          <w:color w:val="4682B4"/>
          <w:sz w:val="18"/>
          <w:szCs w:val="18"/>
        </w:rPr>
        <w:t>Российская газета</w:t>
      </w:r>
      <w:r>
        <w:rPr>
          <w:rFonts w:ascii="Verdana" w:hAnsi="Verdana"/>
          <w:color w:val="000000"/>
          <w:sz w:val="18"/>
          <w:szCs w:val="18"/>
        </w:rPr>
        <w:t>» 5 апреля. 1995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гражданстве Страсбург, 6 ноября 1997 года // В.Ф.</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A.B. Миронов. Гражданство в Российской Федерации: Российские и международные акты.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 - М.: НОРМА, 2003.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Конвенция, регулирующая некоторые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коллизией</w:t>
      </w:r>
      <w:r>
        <w:rPr>
          <w:rStyle w:val="WW8Num3z0"/>
          <w:rFonts w:ascii="Verdana" w:hAnsi="Verdana"/>
          <w:color w:val="000000"/>
          <w:sz w:val="18"/>
          <w:szCs w:val="18"/>
        </w:rPr>
        <w:t> </w:t>
      </w:r>
      <w:r>
        <w:rPr>
          <w:rFonts w:ascii="Verdana" w:hAnsi="Verdana"/>
          <w:color w:val="000000"/>
          <w:sz w:val="18"/>
          <w:szCs w:val="18"/>
        </w:rPr>
        <w:t>законов о гражданстве от 12 апреля 1930 года // Российский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по правам человека. Вып.З. 1994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16.12.1966 г.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ст. 8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12, 1994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Исторические документы (нормативно-правовые акты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зарубежных стран)</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Манифест от 1721 г. // Полное собрание законов Российской империи. -1. №377811. «</w:t>
      </w:r>
      <w:r>
        <w:rPr>
          <w:rStyle w:val="WW8Num4z0"/>
          <w:rFonts w:ascii="Verdana" w:hAnsi="Verdana"/>
          <w:color w:val="4682B4"/>
          <w:sz w:val="18"/>
          <w:szCs w:val="18"/>
        </w:rPr>
        <w:t>Систематический свод существующих законов Российской Империи</w:t>
      </w:r>
      <w:r>
        <w:rPr>
          <w:rFonts w:ascii="Verdana" w:hAnsi="Verdana"/>
          <w:color w:val="000000"/>
          <w:sz w:val="18"/>
          <w:szCs w:val="18"/>
        </w:rPr>
        <w:t>» // Систематический свод, т. 1. 1815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«О правилах относительно принятия и</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иностранцами русского подданства» // Свод законов Российской империи. Т.9. Спб., 1899. Ст. 982.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РСФСР 1918 г. // Ю.С.Кукушкин, О.И.Чистяков. Очерк истории Советской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М.: Политиздат, 1987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Конституция (основной закон) Союза Советских Социалистических Республик Утверждена Чрезвычайным VIII съездом Советов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5 декабря 1936 года // Ю.С.Кукушкин, О.И.Чистяков. Очерк истории Советской Конституции. М.: Политиздат, 1987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Конституция (Основной Закон) Союза Советских Социалистических Республик 1977 г. // Ю.С.Кукушкин, О.И.Чистяков. Очерк истории Советской Конституции. М.: Политиздат, 1987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СССР от 24.06.1981 г.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СССР» // «</w:t>
      </w:r>
      <w:r>
        <w:rPr>
          <w:rStyle w:val="WW8Num4z0"/>
          <w:rFonts w:ascii="Verdana" w:hAnsi="Verdana"/>
          <w:color w:val="4682B4"/>
          <w:sz w:val="18"/>
          <w:szCs w:val="18"/>
        </w:rPr>
        <w:t>Свод законов СССР</w:t>
      </w:r>
      <w:r>
        <w:rPr>
          <w:rFonts w:ascii="Verdana" w:hAnsi="Verdana"/>
          <w:color w:val="000000"/>
          <w:sz w:val="18"/>
          <w:szCs w:val="18"/>
        </w:rPr>
        <w:t>», т. 3, с. 778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28.10.1921 г.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прав гражданства некоторых категорий лиц, находящихся за границей»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1921, № 72, ст. 578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СНК РСФСР от 15.12.1921 г «О лишении прав</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некоторых категорий лиц, находящихся за границей» // «</w:t>
      </w:r>
      <w:r>
        <w:rPr>
          <w:rStyle w:val="WW8Num4z0"/>
          <w:rFonts w:ascii="Verdana" w:hAnsi="Verdana"/>
          <w:color w:val="4682B4"/>
          <w:sz w:val="18"/>
          <w:szCs w:val="18"/>
        </w:rPr>
        <w:t>СУ РСФСР</w:t>
      </w:r>
      <w:r>
        <w:rPr>
          <w:rFonts w:ascii="Verdana" w:hAnsi="Verdana"/>
          <w:color w:val="000000"/>
          <w:sz w:val="18"/>
          <w:szCs w:val="18"/>
        </w:rPr>
        <w:t>», 1922, № 1, ст. 11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Нормативно-правовые акты Российской Федерации и Республики Казахстан</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Конституция Российской Федерации 12.12.1993 г. // «</w:t>
      </w:r>
      <w:r>
        <w:rPr>
          <w:rStyle w:val="WW8Num4z0"/>
          <w:rFonts w:ascii="Verdana" w:hAnsi="Verdana"/>
          <w:color w:val="4682B4"/>
          <w:sz w:val="18"/>
          <w:szCs w:val="18"/>
        </w:rPr>
        <w:t>Российская газета</w:t>
      </w:r>
      <w:r>
        <w:rPr>
          <w:rFonts w:ascii="Verdana" w:hAnsi="Verdana"/>
          <w:color w:val="000000"/>
          <w:sz w:val="18"/>
          <w:szCs w:val="18"/>
        </w:rPr>
        <w:t>», №7, 21.01.2009.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Конституция Республики Казахстан от 30.08.1995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Парламента Республики Казахстан, 1996 г., № 4, ст. 217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25.07.2002 № 115-ФЗ «</w:t>
      </w:r>
      <w:r>
        <w:rPr>
          <w:rStyle w:val="WW8Num4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w:t>
      </w:r>
      <w:r>
        <w:rPr>
          <w:rStyle w:val="WW8Num4z0"/>
          <w:rFonts w:ascii="Verdana" w:hAnsi="Verdana"/>
          <w:color w:val="4682B4"/>
          <w:sz w:val="18"/>
          <w:szCs w:val="18"/>
        </w:rPr>
        <w:t>Российская газета</w:t>
      </w:r>
      <w:r>
        <w:rPr>
          <w:rFonts w:ascii="Verdana" w:hAnsi="Verdana"/>
          <w:color w:val="000000"/>
          <w:sz w:val="18"/>
          <w:szCs w:val="18"/>
        </w:rPr>
        <w:t>», № 140, 31.07.2002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Республики Казахстан от 19 июня 1995 года № 2337 «</w:t>
      </w:r>
      <w:r>
        <w:rPr>
          <w:rStyle w:val="WW8Num4z0"/>
          <w:rFonts w:ascii="Verdana" w:hAnsi="Verdana"/>
          <w:color w:val="4682B4"/>
          <w:sz w:val="18"/>
          <w:szCs w:val="18"/>
        </w:rPr>
        <w:t>О правовом положении иностранцев</w:t>
      </w:r>
      <w:r>
        <w:rPr>
          <w:rFonts w:ascii="Verdana" w:hAnsi="Verdana"/>
          <w:color w:val="000000"/>
          <w:sz w:val="18"/>
          <w:szCs w:val="18"/>
        </w:rPr>
        <w:t>» // Ведомости Верховного Совета Республики Казахстан, 1995 г., № 9-10, ст. 68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Республики Казахстан от 20 декабря 1991 года № 1017-ХИ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Республики Казахстан»// Ведомости Верховного Совета Республики Казахстан, 1991 г., № 52, ст. 636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Российской Федерации «</w:t>
      </w:r>
      <w:r>
        <w:rPr>
          <w:rStyle w:val="WW8Num4z0"/>
          <w:rFonts w:ascii="Verdana" w:hAnsi="Verdana"/>
          <w:color w:val="4682B4"/>
          <w:sz w:val="18"/>
          <w:szCs w:val="18"/>
        </w:rPr>
        <w:t>О гражданстве Российской Федерации</w:t>
      </w:r>
      <w:r>
        <w:rPr>
          <w:rFonts w:ascii="Verdana" w:hAnsi="Verdana"/>
          <w:color w:val="000000"/>
          <w:sz w:val="18"/>
          <w:szCs w:val="18"/>
        </w:rPr>
        <w:t>» от 31.05.2002 № 62-ФЗ// «</w:t>
      </w:r>
      <w:r>
        <w:rPr>
          <w:rStyle w:val="WW8Num4z0"/>
          <w:rFonts w:ascii="Verdana" w:hAnsi="Verdana"/>
          <w:color w:val="4682B4"/>
          <w:sz w:val="18"/>
          <w:szCs w:val="18"/>
        </w:rPr>
        <w:t>Парламентская газета</w:t>
      </w:r>
      <w:r>
        <w:rPr>
          <w:rFonts w:ascii="Verdana" w:hAnsi="Verdana"/>
          <w:color w:val="000000"/>
          <w:sz w:val="18"/>
          <w:szCs w:val="18"/>
        </w:rPr>
        <w:t>», № 104, 05.06.2002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торгового мореплавания Российской Федерации от 30 апреля 1999 года № 81-ФЗ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03.05.1999, № 18, ст. 2207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Республики Казахстан от 13 декабря 1997 года № 204-1 «</w:t>
      </w:r>
      <w:r>
        <w:rPr>
          <w:rStyle w:val="WW8Num4z0"/>
          <w:rFonts w:ascii="Verdana" w:hAnsi="Verdana"/>
          <w:color w:val="4682B4"/>
          <w:sz w:val="18"/>
          <w:szCs w:val="18"/>
        </w:rPr>
        <w:t>О миграции населения</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1997 г., №24, ст. 341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Воздушный кодекс Российской Федерации от 19 марта 1997 года № 60-ФЗ// «</w:t>
      </w:r>
      <w:r>
        <w:rPr>
          <w:rStyle w:val="WW8Num4z0"/>
          <w:rFonts w:ascii="Verdana" w:hAnsi="Verdana"/>
          <w:color w:val="4682B4"/>
          <w:sz w:val="18"/>
          <w:szCs w:val="18"/>
        </w:rPr>
        <w:t>Российская газета</w:t>
      </w:r>
      <w:r>
        <w:rPr>
          <w:rFonts w:ascii="Verdana" w:hAnsi="Verdana"/>
          <w:color w:val="000000"/>
          <w:sz w:val="18"/>
          <w:szCs w:val="18"/>
        </w:rPr>
        <w:t>», № 59-60,26.03.1997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РФ от 01.04.1993 г. № 4730-1 «</w:t>
      </w:r>
      <w:r>
        <w:rPr>
          <w:rStyle w:val="WW8Num4z0"/>
          <w:rFonts w:ascii="Verdana" w:hAnsi="Verdana"/>
          <w:color w:val="4682B4"/>
          <w:sz w:val="18"/>
          <w:szCs w:val="18"/>
        </w:rPr>
        <w:t>О Государственной границе Российской Федерации</w:t>
      </w:r>
      <w:r>
        <w:rPr>
          <w:rFonts w:ascii="Verdana" w:hAnsi="Verdana"/>
          <w:color w:val="000000"/>
          <w:sz w:val="18"/>
          <w:szCs w:val="18"/>
        </w:rPr>
        <w:t>»// «</w:t>
      </w:r>
      <w:r>
        <w:rPr>
          <w:rStyle w:val="WW8Num4z0"/>
          <w:rFonts w:ascii="Verdana" w:hAnsi="Verdana"/>
          <w:color w:val="4682B4"/>
          <w:sz w:val="18"/>
          <w:szCs w:val="18"/>
        </w:rPr>
        <w:t>Российская газета</w:t>
      </w:r>
      <w:r>
        <w:rPr>
          <w:rFonts w:ascii="Verdana" w:hAnsi="Verdana"/>
          <w:color w:val="000000"/>
          <w:sz w:val="18"/>
          <w:szCs w:val="18"/>
        </w:rPr>
        <w:t>», № 84, 04.05.1993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Правила осуществления миграционного учета иностранных граждан и лиц без гражданства в Российской Федерации, Утверждены</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15 января 2007 г. № 9//«</w:t>
      </w:r>
      <w:r>
        <w:rPr>
          <w:rStyle w:val="WW8Num4z0"/>
          <w:rFonts w:ascii="Verdana" w:hAnsi="Verdana"/>
          <w:color w:val="4682B4"/>
          <w:sz w:val="18"/>
          <w:szCs w:val="18"/>
        </w:rPr>
        <w:t>Собрание законодательства РФ</w:t>
      </w:r>
      <w:r>
        <w:rPr>
          <w:rFonts w:ascii="Verdana" w:hAnsi="Verdana"/>
          <w:color w:val="000000"/>
          <w:sz w:val="18"/>
          <w:szCs w:val="18"/>
        </w:rPr>
        <w:t>», 29.01.2007, № 5, ст. 65.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07.02.2011 г.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ст. 1 // «</w:t>
      </w:r>
      <w:r>
        <w:rPr>
          <w:rStyle w:val="WW8Num4z0"/>
          <w:rFonts w:ascii="Verdana" w:hAnsi="Verdana"/>
          <w:color w:val="4682B4"/>
          <w:sz w:val="18"/>
          <w:szCs w:val="18"/>
        </w:rPr>
        <w:t>Собрание законодательства РФ</w:t>
      </w:r>
      <w:r>
        <w:rPr>
          <w:rFonts w:ascii="Verdana" w:hAnsi="Verdana"/>
          <w:color w:val="000000"/>
          <w:sz w:val="18"/>
          <w:szCs w:val="18"/>
        </w:rPr>
        <w:t>», 14.02.2011, № 7, ст. 900.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РФ от 14.07.1992 № 3297-1 «О закрытом административно-территориальном образовании» // «</w:t>
      </w:r>
      <w:r>
        <w:rPr>
          <w:rStyle w:val="WW8Num4z0"/>
          <w:rFonts w:ascii="Verdana" w:hAnsi="Verdana"/>
          <w:color w:val="4682B4"/>
          <w:sz w:val="18"/>
          <w:szCs w:val="18"/>
        </w:rPr>
        <w:t>Российская газета</w:t>
      </w:r>
      <w:r>
        <w:rPr>
          <w:rFonts w:ascii="Verdana" w:hAnsi="Verdana"/>
          <w:color w:val="000000"/>
          <w:sz w:val="18"/>
          <w:szCs w:val="18"/>
        </w:rPr>
        <w:t>», № 190, 26.08.1992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от 27.05.2003 № 58-ФЗ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02.06.2003, № 22, ст. 2063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Федеральный закон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от 27.07.2004 № 79-ФЗ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02.08.2004, № 31, ст. 3215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Республики Казахстан от 25.12.2000 г. № 132-2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и статусе судей Республики Казахстан» // «</w:t>
      </w:r>
      <w:r>
        <w:rPr>
          <w:rStyle w:val="WW8Num4z0"/>
          <w:rFonts w:ascii="Verdana" w:hAnsi="Verdana"/>
          <w:color w:val="4682B4"/>
          <w:sz w:val="18"/>
          <w:szCs w:val="18"/>
        </w:rPr>
        <w:t>Казахстанская правда</w:t>
      </w:r>
      <w:r>
        <w:rPr>
          <w:rFonts w:ascii="Verdana" w:hAnsi="Verdana"/>
          <w:color w:val="000000"/>
          <w:sz w:val="18"/>
          <w:szCs w:val="18"/>
        </w:rPr>
        <w:t>» от 30.12.2000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26.06.1992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 170, 29.07.1992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19.05.1995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ст. 19// «</w:t>
      </w:r>
      <w:r>
        <w:rPr>
          <w:rStyle w:val="WW8Num4z0"/>
          <w:rFonts w:ascii="Verdana" w:hAnsi="Verdana"/>
          <w:color w:val="4682B4"/>
          <w:sz w:val="18"/>
          <w:szCs w:val="18"/>
        </w:rPr>
        <w:t>Собрание законодательства РФ</w:t>
      </w:r>
      <w:r>
        <w:rPr>
          <w:rFonts w:ascii="Verdana" w:hAnsi="Verdana"/>
          <w:color w:val="000000"/>
          <w:sz w:val="18"/>
          <w:szCs w:val="18"/>
        </w:rPr>
        <w:t>», 22.05.1995, № 21, ст. 1930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11.07.2001 г. «</w:t>
      </w:r>
      <w:r>
        <w:rPr>
          <w:rStyle w:val="WW8Num4z0"/>
          <w:rFonts w:ascii="Verdana" w:hAnsi="Verdana"/>
          <w:color w:val="4682B4"/>
          <w:sz w:val="18"/>
          <w:szCs w:val="18"/>
        </w:rPr>
        <w:t>О политических партиях</w:t>
      </w:r>
      <w:r>
        <w:rPr>
          <w:rFonts w:ascii="Verdana" w:hAnsi="Verdana"/>
          <w:color w:val="000000"/>
          <w:sz w:val="18"/>
          <w:szCs w:val="18"/>
        </w:rPr>
        <w:t>» Ст. 23,9// «</w:t>
      </w:r>
      <w:r>
        <w:rPr>
          <w:rStyle w:val="WW8Num4z0"/>
          <w:rFonts w:ascii="Verdana" w:hAnsi="Verdana"/>
          <w:color w:val="4682B4"/>
          <w:sz w:val="18"/>
          <w:szCs w:val="18"/>
        </w:rPr>
        <w:t>Собрание законодательства РФ</w:t>
      </w:r>
      <w:r>
        <w:rPr>
          <w:rFonts w:ascii="Verdana" w:hAnsi="Verdana"/>
          <w:color w:val="000000"/>
          <w:sz w:val="18"/>
          <w:szCs w:val="18"/>
        </w:rPr>
        <w:t>», 16.07.2001, № 29, ст. 2950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Российской Федерации от 27.12.1991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 32, 08.02.1992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Республики Казахстан от 23.07.1999 № 451-1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w:t>
      </w:r>
      <w:r>
        <w:rPr>
          <w:rStyle w:val="WW8Num4z0"/>
          <w:rFonts w:ascii="Verdana" w:hAnsi="Verdana"/>
          <w:color w:val="4682B4"/>
          <w:sz w:val="18"/>
          <w:szCs w:val="18"/>
        </w:rPr>
        <w:t>Ведомости Парламента</w:t>
      </w:r>
      <w:r>
        <w:rPr>
          <w:rFonts w:ascii="Verdana" w:hAnsi="Verdana"/>
          <w:color w:val="000000"/>
          <w:sz w:val="18"/>
          <w:szCs w:val="18"/>
        </w:rPr>
        <w:t>», 1999 г., № 21, ст. 771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Республики Казахстан от 23.01.2001 № 149-2 «</w:t>
      </w:r>
      <w:r>
        <w:rPr>
          <w:rStyle w:val="WW8Num4z0"/>
          <w:rFonts w:ascii="Verdana" w:hAnsi="Verdana"/>
          <w:color w:val="4682B4"/>
          <w:sz w:val="18"/>
          <w:szCs w:val="18"/>
        </w:rPr>
        <w:t>О занятости населения</w:t>
      </w:r>
      <w:r>
        <w:rPr>
          <w:rFonts w:ascii="Verdana" w:hAnsi="Verdana"/>
          <w:color w:val="000000"/>
          <w:sz w:val="18"/>
          <w:szCs w:val="18"/>
        </w:rPr>
        <w:t>» //«</w:t>
      </w:r>
      <w:r>
        <w:rPr>
          <w:rStyle w:val="WW8Num4z0"/>
          <w:rFonts w:ascii="Verdana" w:hAnsi="Verdana"/>
          <w:color w:val="4682B4"/>
          <w:sz w:val="18"/>
          <w:szCs w:val="18"/>
        </w:rPr>
        <w:t>Юридический вестник</w:t>
      </w:r>
      <w:r>
        <w:rPr>
          <w:rFonts w:ascii="Verdana" w:hAnsi="Verdana"/>
          <w:color w:val="000000"/>
          <w:sz w:val="18"/>
          <w:szCs w:val="18"/>
        </w:rPr>
        <w:t>», 2004 г., № 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17.11.2010 г. № 925 «Опризнании утратившим силу</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15 ноября 2006 г. № 681» // «</w:t>
      </w:r>
      <w:r>
        <w:rPr>
          <w:rStyle w:val="WW8Num4z0"/>
          <w:rFonts w:ascii="Verdana" w:hAnsi="Verdana"/>
          <w:color w:val="4682B4"/>
          <w:sz w:val="18"/>
          <w:szCs w:val="18"/>
        </w:rPr>
        <w:t>Российская газета</w:t>
      </w:r>
      <w:r>
        <w:rPr>
          <w:rFonts w:ascii="Verdana" w:hAnsi="Verdana"/>
          <w:color w:val="000000"/>
          <w:sz w:val="18"/>
          <w:szCs w:val="18"/>
        </w:rPr>
        <w:t>», № 265, 24.11.2010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Кодекс Республики Казахстан от 27.12.1994 года «</w:t>
      </w:r>
      <w:r>
        <w:rPr>
          <w:rStyle w:val="WW8Num4z0"/>
          <w:rFonts w:ascii="Verdana" w:hAnsi="Verdana"/>
          <w:color w:val="4682B4"/>
          <w:sz w:val="18"/>
          <w:szCs w:val="18"/>
        </w:rPr>
        <w:t>Гражданский кодекс Республики Казахстан (Общая часть)</w:t>
      </w:r>
      <w:r>
        <w:rPr>
          <w:rFonts w:ascii="Verdana" w:hAnsi="Verdana"/>
          <w:color w:val="000000"/>
          <w:sz w:val="18"/>
          <w:szCs w:val="18"/>
        </w:rPr>
        <w:t>» // Ведомости Верховного Совета Республики Казахстан, 1994 г., № 23-24 (приложение); 1995 г., № 15-16, ст. 109; №20, ст. 121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РФ от 10.07.1992 № 3266-1 «</w:t>
      </w:r>
      <w:r>
        <w:rPr>
          <w:rStyle w:val="WW8Num4z0"/>
          <w:rFonts w:ascii="Verdana" w:hAnsi="Verdana"/>
          <w:color w:val="4682B4"/>
          <w:sz w:val="18"/>
          <w:szCs w:val="18"/>
        </w:rPr>
        <w:t>Об образовании</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15.01.1996, № 3, ст. 150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22.08.1996 г. №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26.08.1996 г., № 35, ст. 4135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Республики Казахстан от 27.07.2007 N 319-Ш «</w:t>
      </w:r>
      <w:r>
        <w:rPr>
          <w:rStyle w:val="WW8Num4z0"/>
          <w:rFonts w:ascii="Verdana" w:hAnsi="Verdana"/>
          <w:color w:val="4682B4"/>
          <w:sz w:val="18"/>
          <w:szCs w:val="18"/>
        </w:rPr>
        <w:t>Об образовании</w:t>
      </w:r>
      <w:r>
        <w:rPr>
          <w:rFonts w:ascii="Verdana" w:hAnsi="Verdana"/>
          <w:color w:val="000000"/>
          <w:sz w:val="18"/>
          <w:szCs w:val="18"/>
        </w:rPr>
        <w:t>» // «</w:t>
      </w:r>
      <w:r>
        <w:rPr>
          <w:rStyle w:val="WW8Num4z0"/>
          <w:rFonts w:ascii="Verdana" w:hAnsi="Verdana"/>
          <w:color w:val="4682B4"/>
          <w:sz w:val="18"/>
          <w:szCs w:val="18"/>
        </w:rPr>
        <w:t>Казахстанская правда</w:t>
      </w:r>
      <w:r>
        <w:rPr>
          <w:rFonts w:ascii="Verdana" w:hAnsi="Verdana"/>
          <w:color w:val="000000"/>
          <w:sz w:val="18"/>
          <w:szCs w:val="18"/>
        </w:rPr>
        <w:t>» от 15.08.2007 г.59. «</w:t>
      </w:r>
      <w:r>
        <w:rPr>
          <w:rStyle w:val="WW8Num4z0"/>
          <w:rFonts w:ascii="Verdana" w:hAnsi="Verdana"/>
          <w:color w:val="4682B4"/>
          <w:sz w:val="18"/>
          <w:szCs w:val="18"/>
        </w:rPr>
        <w:t>Основы законодательства Российской Федерации о культуре</w:t>
      </w:r>
      <w:r>
        <w:rPr>
          <w:rFonts w:ascii="Verdana" w:hAnsi="Verdana"/>
          <w:color w:val="000000"/>
          <w:sz w:val="18"/>
          <w:szCs w:val="18"/>
        </w:rPr>
        <w:t>» от 09.10.1992 года № 3612-1/ «</w:t>
      </w:r>
      <w:r>
        <w:rPr>
          <w:rStyle w:val="WW8Num4z0"/>
          <w:rFonts w:ascii="Verdana" w:hAnsi="Verdana"/>
          <w:color w:val="4682B4"/>
          <w:sz w:val="18"/>
          <w:szCs w:val="18"/>
        </w:rPr>
        <w:t>Российская газета</w:t>
      </w:r>
      <w:r>
        <w:rPr>
          <w:rFonts w:ascii="Verdana" w:hAnsi="Verdana"/>
          <w:color w:val="000000"/>
          <w:sz w:val="18"/>
          <w:szCs w:val="18"/>
        </w:rPr>
        <w:t>», № 248, 17.11.1992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Республики Казахстан от 15.12.2006 года № 207-Ш «</w:t>
      </w:r>
      <w:r>
        <w:rPr>
          <w:rStyle w:val="WW8Num4z0"/>
          <w:rFonts w:ascii="Verdana" w:hAnsi="Verdana"/>
          <w:color w:val="4682B4"/>
          <w:sz w:val="18"/>
          <w:szCs w:val="18"/>
        </w:rPr>
        <w:t>О культуре</w:t>
      </w:r>
      <w:r>
        <w:rPr>
          <w:rFonts w:ascii="Verdana" w:hAnsi="Verdana"/>
          <w:color w:val="000000"/>
          <w:sz w:val="18"/>
          <w:szCs w:val="18"/>
        </w:rPr>
        <w:t>»/ «</w:t>
      </w:r>
      <w:r>
        <w:rPr>
          <w:rStyle w:val="WW8Num4z0"/>
          <w:rFonts w:ascii="Verdana" w:hAnsi="Verdana"/>
          <w:color w:val="4682B4"/>
          <w:sz w:val="18"/>
          <w:szCs w:val="18"/>
        </w:rPr>
        <w:t>Казахстанская правда</w:t>
      </w:r>
      <w:r>
        <w:rPr>
          <w:rFonts w:ascii="Verdana" w:hAnsi="Verdana"/>
          <w:color w:val="000000"/>
          <w:sz w:val="18"/>
          <w:szCs w:val="18"/>
        </w:rPr>
        <w:t>» от 26.12.2006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17.12.2001 г. № 173-Ф3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 247, 20.12.2001 года</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Минтруда РФ № 17, ПФ РФ № 19пб от 27.02.2002 г. «Об утверждении Правил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Российской Федерации» и «</w:t>
      </w:r>
      <w:r>
        <w:rPr>
          <w:rStyle w:val="WW8Num4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 100, 05.06.2002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Республики Казахстан от 20.06.1997 г. № 136-1 «</w:t>
      </w:r>
      <w:r>
        <w:rPr>
          <w:rStyle w:val="WW8Num4z0"/>
          <w:rFonts w:ascii="Verdana" w:hAnsi="Verdana"/>
          <w:color w:val="4682B4"/>
          <w:sz w:val="18"/>
          <w:szCs w:val="18"/>
        </w:rPr>
        <w:t>О пенсионном обеспечении в Республике Казахстан</w:t>
      </w:r>
      <w:r>
        <w:rPr>
          <w:rFonts w:ascii="Verdana" w:hAnsi="Verdana"/>
          <w:color w:val="000000"/>
          <w:sz w:val="18"/>
          <w:szCs w:val="18"/>
        </w:rPr>
        <w:t>» // «</w:t>
      </w:r>
      <w:r>
        <w:rPr>
          <w:rStyle w:val="WW8Num4z0"/>
          <w:rFonts w:ascii="Verdana" w:hAnsi="Verdana"/>
          <w:color w:val="4682B4"/>
          <w:sz w:val="18"/>
          <w:szCs w:val="18"/>
        </w:rPr>
        <w:t>Ведомости Парламента</w:t>
      </w:r>
      <w:r>
        <w:rPr>
          <w:rFonts w:ascii="Verdana" w:hAnsi="Verdana"/>
          <w:color w:val="000000"/>
          <w:sz w:val="18"/>
          <w:szCs w:val="18"/>
        </w:rPr>
        <w:t>», 1997 г., № 12, ст. 186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Семейный кодекс Российской Федерации от 29.12.1995 г. № 223-ФЗ // «</w:t>
      </w:r>
      <w:r>
        <w:rPr>
          <w:rStyle w:val="WW8Num4z0"/>
          <w:rFonts w:ascii="Verdana" w:hAnsi="Verdana"/>
          <w:color w:val="4682B4"/>
          <w:sz w:val="18"/>
          <w:szCs w:val="18"/>
        </w:rPr>
        <w:t>Российская газета</w:t>
      </w:r>
      <w:r>
        <w:rPr>
          <w:rFonts w:ascii="Verdana" w:hAnsi="Verdana"/>
          <w:color w:val="000000"/>
          <w:sz w:val="18"/>
          <w:szCs w:val="18"/>
        </w:rPr>
        <w:t>», № 17,27.01.1996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Республики Казахстан от 17.12.1998 г. № 321-1 «</w:t>
      </w:r>
      <w:r>
        <w:rPr>
          <w:rStyle w:val="WW8Num4z0"/>
          <w:rFonts w:ascii="Verdana" w:hAnsi="Verdana"/>
          <w:color w:val="4682B4"/>
          <w:sz w:val="18"/>
          <w:szCs w:val="18"/>
        </w:rPr>
        <w:t>О браке и семье</w:t>
      </w:r>
      <w:r>
        <w:rPr>
          <w:rFonts w:ascii="Verdana" w:hAnsi="Verdana"/>
          <w:color w:val="000000"/>
          <w:sz w:val="18"/>
          <w:szCs w:val="18"/>
        </w:rPr>
        <w:t>» // «</w:t>
      </w:r>
      <w:r>
        <w:rPr>
          <w:rStyle w:val="WW8Num4z0"/>
          <w:rFonts w:ascii="Verdana" w:hAnsi="Verdana"/>
          <w:color w:val="4682B4"/>
          <w:sz w:val="18"/>
          <w:szCs w:val="18"/>
        </w:rPr>
        <w:t>Казахстанская правда</w:t>
      </w:r>
      <w:r>
        <w:rPr>
          <w:rFonts w:ascii="Verdana" w:hAnsi="Verdana"/>
          <w:color w:val="000000"/>
          <w:sz w:val="18"/>
          <w:szCs w:val="18"/>
        </w:rPr>
        <w:t>» от 24.12.1998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Кодекс Республики Казахстан от 30.01.2001 г. № 155-П «Кодекс Республики Казахстан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Казахстанская правда» от 13, 14, 15.02.2001 г.70. «</w:t>
      </w:r>
      <w:r>
        <w:rPr>
          <w:rStyle w:val="WW8Num4z0"/>
          <w:rFonts w:ascii="Verdana" w:hAnsi="Verdana"/>
          <w:color w:val="4682B4"/>
          <w:sz w:val="18"/>
          <w:szCs w:val="18"/>
        </w:rPr>
        <w:t>Налоговый кодекс Российской Федерации (часть вторая)</w:t>
      </w:r>
      <w:r>
        <w:rPr>
          <w:rFonts w:ascii="Verdana" w:hAnsi="Verdana"/>
          <w:color w:val="000000"/>
          <w:sz w:val="18"/>
          <w:szCs w:val="18"/>
        </w:rPr>
        <w:t>» от 05.08.2000г. № 117-ФЗ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07.08.2000 г., № 32, ст. 3340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Кодекс Республики Казахстан от 10.12.2008 г. № 99-1У ЗРК «</w:t>
      </w:r>
      <w:r>
        <w:rPr>
          <w:rStyle w:val="WW8Num4z0"/>
          <w:rFonts w:ascii="Verdana" w:hAnsi="Verdana"/>
          <w:color w:val="4682B4"/>
          <w:sz w:val="18"/>
          <w:szCs w:val="18"/>
        </w:rPr>
        <w:t>О налогах и других обязательных платежах в бюджет (Налоговый кодекс)</w:t>
      </w:r>
      <w:r>
        <w:rPr>
          <w:rFonts w:ascii="Verdana" w:hAnsi="Verdana"/>
          <w:color w:val="000000"/>
          <w:sz w:val="18"/>
          <w:szCs w:val="18"/>
        </w:rPr>
        <w:t>» // Ведомости Парламента Республики Казахстан, 2008 г., № 22-1, 22-П, ст.112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Федеральный закон от 15.08.1996 № 114-ФЗ «</w:t>
      </w:r>
      <w:r>
        <w:rPr>
          <w:rStyle w:val="WW8Num4z0"/>
          <w:rFonts w:ascii="Verdana" w:hAnsi="Verdana"/>
          <w:color w:val="4682B4"/>
          <w:sz w:val="18"/>
          <w:szCs w:val="18"/>
        </w:rPr>
        <w:t>О порядке выезда из Российской Федерации и въезда в Российскую Федерацию</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 159, 22.08.1996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Кодекс Республики Казахстан от 15.05.2007 г. № 251-3 «</w:t>
      </w:r>
      <w:r>
        <w:rPr>
          <w:rStyle w:val="WW8Num4z0"/>
          <w:rFonts w:ascii="Verdana" w:hAnsi="Verdana"/>
          <w:color w:val="4682B4"/>
          <w:sz w:val="18"/>
          <w:szCs w:val="18"/>
        </w:rPr>
        <w:t>Трудовой кодекс Республики Казахстан</w:t>
      </w:r>
      <w:r>
        <w:rPr>
          <w:rFonts w:ascii="Verdana" w:hAnsi="Verdana"/>
          <w:color w:val="000000"/>
          <w:sz w:val="18"/>
          <w:szCs w:val="18"/>
        </w:rPr>
        <w:t>», ст. 1 // Ведомости Парламента Республики Казахстан, 2007 г., N 9, ст. 65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Республики Казахстан от 31.01.2006 № 124-Ш «О частном предпринимательстве»//«Казахстанская правда» от 07.02.2006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Республики Казахстан от 23.07.1999 № 453-1 «</w:t>
      </w:r>
      <w:r>
        <w:rPr>
          <w:rStyle w:val="WW8Num4z0"/>
          <w:rFonts w:ascii="Verdana" w:hAnsi="Verdana"/>
          <w:color w:val="4682B4"/>
          <w:sz w:val="18"/>
          <w:szCs w:val="18"/>
        </w:rPr>
        <w:t>О государственной службе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 «</w:t>
      </w:r>
      <w:r>
        <w:rPr>
          <w:rStyle w:val="WW8Num4z0"/>
          <w:rFonts w:ascii="Verdana" w:hAnsi="Verdana"/>
          <w:color w:val="4682B4"/>
          <w:sz w:val="18"/>
          <w:szCs w:val="18"/>
        </w:rPr>
        <w:t>Казахстанская правда</w:t>
      </w:r>
      <w:r>
        <w:rPr>
          <w:rFonts w:ascii="Verdana" w:hAnsi="Verdana"/>
          <w:color w:val="000000"/>
          <w:sz w:val="18"/>
          <w:szCs w:val="18"/>
        </w:rPr>
        <w:t>» от 06.08.1999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Республики Казахстан от 31.05.1996 N 3-1 «</w:t>
      </w:r>
      <w:r>
        <w:rPr>
          <w:rStyle w:val="WW8Num4z0"/>
          <w:rFonts w:ascii="Verdana" w:hAnsi="Verdana"/>
          <w:color w:val="4682B4"/>
          <w:sz w:val="18"/>
          <w:szCs w:val="18"/>
        </w:rPr>
        <w:t>Об общественных объединениях</w:t>
      </w:r>
      <w:r>
        <w:rPr>
          <w:rFonts w:ascii="Verdana" w:hAnsi="Verdana"/>
          <w:color w:val="000000"/>
          <w:sz w:val="18"/>
          <w:szCs w:val="18"/>
        </w:rPr>
        <w:t>» статья 11 // «</w:t>
      </w:r>
      <w:r>
        <w:rPr>
          <w:rStyle w:val="WW8Num4z0"/>
          <w:rFonts w:ascii="Verdana" w:hAnsi="Verdana"/>
          <w:color w:val="4682B4"/>
          <w:sz w:val="18"/>
          <w:szCs w:val="18"/>
        </w:rPr>
        <w:t>Казахстанская правда</w:t>
      </w:r>
      <w:r>
        <w:rPr>
          <w:rFonts w:ascii="Verdana" w:hAnsi="Verdana"/>
          <w:color w:val="000000"/>
          <w:sz w:val="18"/>
          <w:szCs w:val="18"/>
        </w:rPr>
        <w:t>» от 06.06.1996 г.1.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17.03.2004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 297, 31.12.2006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Ленинградский областной суд. Решение от 15 апреля 2011 г. N 7263/2011 // Справочная правовая система «Консультант +» 26 мая 2011 год.</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Пленума Верховного Суда РФ № 6,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8 от 01.07.1996 г «О некоторых вопросах, связанных с применением части первой Гражданского кодекса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 152,13.08.1996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Монографическая литература, научные комментарии, учебники.</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2-е изд., перераб. и доп. - В 2 т. Т. 1.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Абдулаев</w:t>
      </w:r>
      <w:r>
        <w:rPr>
          <w:rStyle w:val="WW8Num3z0"/>
          <w:rFonts w:ascii="Verdana" w:hAnsi="Verdana"/>
          <w:color w:val="000000"/>
          <w:sz w:val="18"/>
          <w:szCs w:val="18"/>
        </w:rPr>
        <w:t> </w:t>
      </w:r>
      <w:r>
        <w:rPr>
          <w:rFonts w:ascii="Verdana" w:hAnsi="Verdana"/>
          <w:color w:val="000000"/>
          <w:sz w:val="18"/>
          <w:szCs w:val="18"/>
        </w:rPr>
        <w:t>М.И. Теория государства и права: Учебник для высших учебных заведений. М.: Финансовый контроль,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Том 1. М.: Профобразование, 2001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Бузаев</w:t>
      </w:r>
      <w:r>
        <w:rPr>
          <w:rStyle w:val="WW8Num3z0"/>
          <w:rFonts w:ascii="Verdana" w:hAnsi="Verdana"/>
          <w:color w:val="000000"/>
          <w:sz w:val="18"/>
          <w:szCs w:val="18"/>
        </w:rPr>
        <w:t> </w:t>
      </w:r>
      <w:r>
        <w:rPr>
          <w:rFonts w:ascii="Verdana" w:hAnsi="Verdana"/>
          <w:color w:val="000000"/>
          <w:sz w:val="18"/>
          <w:szCs w:val="18"/>
        </w:rPr>
        <w:t>В.В. Неграждане Латвии. / Латвийский комитет по правам человека. Рига,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Бояре</w:t>
      </w:r>
      <w:r>
        <w:rPr>
          <w:rStyle w:val="WW8Num3z0"/>
          <w:rFonts w:ascii="Verdana" w:hAnsi="Verdana"/>
          <w:color w:val="000000"/>
          <w:sz w:val="18"/>
          <w:szCs w:val="18"/>
        </w:rPr>
        <w:t> </w:t>
      </w:r>
      <w:r>
        <w:rPr>
          <w:rFonts w:ascii="Verdana" w:hAnsi="Verdana"/>
          <w:color w:val="000000"/>
          <w:sz w:val="18"/>
          <w:szCs w:val="18"/>
        </w:rPr>
        <w:t>Ю.Р. Гражданство в международном и внутреннем праве. -Рига: 1981.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Большой юридический словарь / Под ред. А. 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 Е. Крутских. М.: ИНФРА-М, 2002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 учеб. для вузов / М. 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6-е изд., изм. и доп. - М.: Норма,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,1950.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Очерк теории. М.: Юрид. лит. 1976.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юридических ВУЗов и факультетов. М.: Издательская группа НОРМА-ИНФРА-М, 1998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Воронеж, 1985.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Владимирский-Буданов М. Ф. Обзор истории русского права. 6-е изд. - СПб. ; Киев : Изд. книгопродавца Н.Я.Оглоблина : Тип.Т-ва И.Н.Кушнерев и Ко, 1909.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Издательская группа ИНФРА-М - НОРМА, 1997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В.М. Подданство, его установление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Спб.: Тип. «</w:t>
      </w:r>
      <w:r>
        <w:rPr>
          <w:rStyle w:val="WW8Num4z0"/>
          <w:rFonts w:ascii="Verdana" w:hAnsi="Verdana"/>
          <w:color w:val="4682B4"/>
          <w:sz w:val="18"/>
          <w:szCs w:val="18"/>
        </w:rPr>
        <w:t>Правда</w:t>
      </w:r>
      <w:r>
        <w:rPr>
          <w:rFonts w:ascii="Verdana" w:hAnsi="Verdana"/>
          <w:color w:val="000000"/>
          <w:sz w:val="18"/>
          <w:szCs w:val="18"/>
        </w:rPr>
        <w:t>», 1909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Закон и административное распоряжение по Русскому праву / Сборник государственных знаний. Под ред. В.П. Безобразова С.-Петербург.: Издание Д.Е.</w:t>
      </w:r>
      <w:r>
        <w:rPr>
          <w:rStyle w:val="WW8Num3z0"/>
          <w:rFonts w:ascii="Verdana" w:hAnsi="Verdana"/>
          <w:color w:val="000000"/>
          <w:sz w:val="18"/>
          <w:szCs w:val="18"/>
        </w:rPr>
        <w:t> </w:t>
      </w:r>
      <w:r>
        <w:rPr>
          <w:rStyle w:val="WW8Num4z0"/>
          <w:rFonts w:ascii="Verdana" w:hAnsi="Verdana"/>
          <w:color w:val="4682B4"/>
          <w:sz w:val="18"/>
          <w:szCs w:val="18"/>
        </w:rPr>
        <w:t>Кожанчикова</w:t>
      </w:r>
      <w:r>
        <w:rPr>
          <w:rFonts w:ascii="Verdana" w:hAnsi="Verdana"/>
          <w:color w:val="000000"/>
          <w:sz w:val="18"/>
          <w:szCs w:val="18"/>
        </w:rPr>
        <w:t>, 1874.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A.A. Человек, личность, гражданин. Минск, 1982.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Ю.В. Иностранцы: понятие и содержание их конституционно-правового статуса: Лекция. Омск: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Гражданские права человека: современные проблемы теории и практики: Монография / Под ред.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Ф.М. Рудинского. Волгоград: ВА МВД РФ,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Гражданское право: Учебник. Том I / Под ред. доктора юридических наук, профессора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перераб. и доп. в 3 Т. - Т. 1 - М.: Проспект, 2005.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Джафаров</w:t>
      </w:r>
      <w:r>
        <w:rPr>
          <w:rStyle w:val="WW8Num3z0"/>
          <w:rFonts w:ascii="Verdana" w:hAnsi="Verdana"/>
          <w:color w:val="000000"/>
          <w:sz w:val="18"/>
          <w:szCs w:val="18"/>
        </w:rPr>
        <w:t> </w:t>
      </w:r>
      <w:r>
        <w:rPr>
          <w:rFonts w:ascii="Verdana" w:hAnsi="Verdana"/>
          <w:color w:val="000000"/>
          <w:sz w:val="18"/>
          <w:szCs w:val="18"/>
        </w:rPr>
        <w:t>С.А. Национальная безопасность России (аспекты:</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Fonts w:ascii="Verdana" w:hAnsi="Verdana"/>
          <w:color w:val="000000"/>
          <w:sz w:val="18"/>
          <w:szCs w:val="18"/>
        </w:rPr>
        <w:t>, иностранцы, транснациональная незаконная миграция) М.: ЦТМ-Пресс,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Денисенко</w:t>
      </w:r>
      <w:r>
        <w:rPr>
          <w:rStyle w:val="WW8Num3z0"/>
          <w:rFonts w:ascii="Verdana" w:hAnsi="Verdana"/>
          <w:color w:val="000000"/>
          <w:sz w:val="18"/>
          <w:szCs w:val="18"/>
        </w:rPr>
        <w:t> </w:t>
      </w:r>
      <w:r>
        <w:rPr>
          <w:rFonts w:ascii="Verdana" w:hAnsi="Verdana"/>
          <w:color w:val="000000"/>
          <w:sz w:val="18"/>
          <w:szCs w:val="18"/>
        </w:rPr>
        <w:t>М.Б., Хараева O.A., Чудиновских О.С. Иммиграционная политика в Российской Федерации и странах Запада. М.: Институт экономики переходного периода, 2003.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В.М. Habeas Corpus Act и его приостановка по английскому праву. Юрьев, 1895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Елистратов А. Очерк государственного права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Издание второе, переработанное М.: Типография и цинкография «</w:t>
      </w:r>
      <w:r>
        <w:rPr>
          <w:rStyle w:val="WW8Num4z0"/>
          <w:rFonts w:ascii="Verdana" w:hAnsi="Verdana"/>
          <w:color w:val="4682B4"/>
          <w:sz w:val="18"/>
          <w:szCs w:val="18"/>
        </w:rPr>
        <w:t>Мысль</w:t>
      </w:r>
      <w:r>
        <w:rPr>
          <w:rFonts w:ascii="Verdana" w:hAnsi="Verdana"/>
          <w:color w:val="000000"/>
          <w:sz w:val="18"/>
          <w:szCs w:val="18"/>
        </w:rPr>
        <w:t>», 1915.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Ответственность по советскому государственному праву. Воронеж, 1980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Учебник. 3-е изд., перераб. и доп. - М.: Юристъ,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История политических и правовых учений. Учебник для вузов / Под редакцией докт. юрид. наук, профессора О. 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М.: Издательство «</w:t>
      </w:r>
      <w:r>
        <w:rPr>
          <w:rStyle w:val="WW8Num4z0"/>
          <w:rFonts w:ascii="Verdana" w:hAnsi="Verdana"/>
          <w:color w:val="4682B4"/>
          <w:sz w:val="18"/>
          <w:szCs w:val="18"/>
        </w:rPr>
        <w:t>Зерцало</w:t>
      </w:r>
      <w:r>
        <w:rPr>
          <w:rFonts w:ascii="Verdana" w:hAnsi="Verdana"/>
          <w:color w:val="000000"/>
          <w:sz w:val="18"/>
          <w:szCs w:val="18"/>
        </w:rPr>
        <w:t>», 2006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Куплеваский</w:t>
      </w:r>
      <w:r>
        <w:rPr>
          <w:rStyle w:val="WW8Num3z0"/>
          <w:rFonts w:ascii="Verdana" w:hAnsi="Verdana"/>
          <w:color w:val="000000"/>
          <w:sz w:val="18"/>
          <w:szCs w:val="18"/>
        </w:rPr>
        <w:t> </w:t>
      </w:r>
      <w:r>
        <w:rPr>
          <w:rFonts w:ascii="Verdana" w:hAnsi="Verdana"/>
          <w:color w:val="000000"/>
          <w:sz w:val="18"/>
          <w:szCs w:val="18"/>
        </w:rPr>
        <w:t>Н.О. Русское государственное право. Т.1. -Харьков, 1902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Катков</w:t>
      </w:r>
      <w:r>
        <w:rPr>
          <w:rStyle w:val="WW8Num3z0"/>
          <w:rFonts w:ascii="Verdana" w:hAnsi="Verdana"/>
          <w:color w:val="000000"/>
          <w:sz w:val="18"/>
          <w:szCs w:val="18"/>
        </w:rPr>
        <w:t> </w:t>
      </w:r>
      <w:r>
        <w:rPr>
          <w:rFonts w:ascii="Verdana" w:hAnsi="Verdana"/>
          <w:color w:val="000000"/>
          <w:sz w:val="18"/>
          <w:szCs w:val="18"/>
        </w:rPr>
        <w:t>Д.Б., Корчиго E.B. Конституционное право России: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Конституционное право России. Учебник /</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М.: Юристъ, 1996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 И. Конституционное право Российской Федерации. М.: Право и закон, 1995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Корнуков</w:t>
      </w:r>
      <w:r>
        <w:rPr>
          <w:rStyle w:val="WW8Num3z0"/>
          <w:rFonts w:ascii="Verdana" w:hAnsi="Verdana"/>
          <w:color w:val="000000"/>
          <w:sz w:val="18"/>
          <w:szCs w:val="18"/>
        </w:rPr>
        <w:t> </w:t>
      </w:r>
      <w:r>
        <w:rPr>
          <w:rFonts w:ascii="Verdana" w:hAnsi="Verdana"/>
          <w:color w:val="000000"/>
          <w:sz w:val="18"/>
          <w:szCs w:val="18"/>
        </w:rPr>
        <w:t>В. М. Конституционные основы положения личности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1987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Кишкин</w:t>
      </w:r>
      <w:r>
        <w:rPr>
          <w:rStyle w:val="WW8Num3z0"/>
          <w:rFonts w:ascii="Verdana" w:hAnsi="Verdana"/>
          <w:color w:val="000000"/>
          <w:sz w:val="18"/>
          <w:szCs w:val="18"/>
        </w:rPr>
        <w:t> </w:t>
      </w:r>
      <w:r>
        <w:rPr>
          <w:rFonts w:ascii="Verdana" w:hAnsi="Verdana"/>
          <w:color w:val="000000"/>
          <w:sz w:val="18"/>
          <w:szCs w:val="18"/>
        </w:rPr>
        <w:t>С.С. Советское гражданство / Под ред. В.И. Яхонтова. М.: Юрид. изд-во НЮО РСФСР, 1925.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Российское гражданство. М.: Юристъ, 2003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Мигачев Ю.И. Международное право: Учебник. М.: Изд-во Эксмо,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Конституционное право зарубежных стран: Учебник для вузов / Под общ.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проф. М. В. Баглая, д. ю. н., проф. Ю. И.</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и д. ю. н., проф. Л. 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 Норма,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Конституция Соединённых Штатов Америки//Соединенные Штаты Америки: Конституция и законодательство./Под ред. О.А.Жидкова. Перевод В.И.Лафитского. М.: Прогресс, Универс, 1993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-М.: Юристъ, 2003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Личность в политической системе Российского общества. Саранск: Издательство Мордовского университета, - 1995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Корж</w:t>
      </w:r>
      <w:r>
        <w:rPr>
          <w:rStyle w:val="WW8Num3z0"/>
          <w:rFonts w:ascii="Verdana" w:hAnsi="Verdana"/>
          <w:color w:val="000000"/>
          <w:sz w:val="18"/>
          <w:szCs w:val="18"/>
        </w:rPr>
        <w:t> </w:t>
      </w:r>
      <w:r>
        <w:rPr>
          <w:rFonts w:ascii="Verdana" w:hAnsi="Verdana"/>
          <w:color w:val="000000"/>
          <w:sz w:val="18"/>
          <w:szCs w:val="18"/>
        </w:rPr>
        <w:t>Н.Я. Гражданство Российской Федерации: историко-правовой аспект. СПб.: Издательский дом НЕВА, - 2004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Конституция Республики Казахстан. Научно-правовой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Г.Н.</w:t>
      </w:r>
      <w:r>
        <w:rPr>
          <w:rStyle w:val="WW8Num3z0"/>
          <w:rFonts w:ascii="Verdana" w:hAnsi="Verdana"/>
          <w:color w:val="000000"/>
          <w:sz w:val="18"/>
          <w:szCs w:val="18"/>
        </w:rPr>
        <w:t> </w:t>
      </w:r>
      <w:r>
        <w:rPr>
          <w:rStyle w:val="WW8Num4z0"/>
          <w:rFonts w:ascii="Verdana" w:hAnsi="Verdana"/>
          <w:color w:val="4682B4"/>
          <w:sz w:val="18"/>
          <w:szCs w:val="18"/>
        </w:rPr>
        <w:t>Сапаргалиева</w:t>
      </w:r>
      <w:r>
        <w:rPr>
          <w:rFonts w:ascii="Verdana" w:hAnsi="Verdana"/>
          <w:color w:val="000000"/>
          <w:sz w:val="18"/>
          <w:szCs w:val="18"/>
        </w:rPr>
        <w:t>. Изд. 2-е испр. и доп. Алматы: Жеты жаргы,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Конституция Российской Федерации. Проблемный комментарий / Отв. ред. В.А. Четвертин. М.: Издательство НОРМА (Издательская группа НОРМА-ИНФРА - М), 1997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Конституционное право зарубежных стран / О. В.</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Е. В. Колесников, Г. Н.</w:t>
      </w:r>
      <w:r>
        <w:rPr>
          <w:rStyle w:val="WW8Num3z0"/>
          <w:rFonts w:ascii="Verdana" w:hAnsi="Verdana"/>
          <w:color w:val="000000"/>
          <w:sz w:val="18"/>
          <w:szCs w:val="18"/>
        </w:rPr>
        <w:t> </w:t>
      </w:r>
      <w:r>
        <w:rPr>
          <w:rStyle w:val="WW8Num4z0"/>
          <w:rFonts w:ascii="Verdana" w:hAnsi="Verdana"/>
          <w:color w:val="4682B4"/>
          <w:sz w:val="18"/>
          <w:szCs w:val="18"/>
        </w:rPr>
        <w:t>Комкова</w:t>
      </w:r>
      <w:r>
        <w:rPr>
          <w:rFonts w:ascii="Verdana" w:hAnsi="Verdana"/>
          <w:color w:val="000000"/>
          <w:sz w:val="18"/>
          <w:szCs w:val="18"/>
        </w:rPr>
        <w:t>, А. В. Малько; Под общ. ред. д. ю. н., проф.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Норма,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Издательство АН СССР, 1958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под общ. ред. Н.Г.</w:t>
      </w:r>
      <w:r>
        <w:rPr>
          <w:rStyle w:val="WW8Num3z0"/>
          <w:rFonts w:ascii="Verdana" w:hAnsi="Verdana"/>
          <w:color w:val="000000"/>
          <w:sz w:val="18"/>
          <w:szCs w:val="18"/>
        </w:rPr>
        <w:t> </w:t>
      </w:r>
      <w:r>
        <w:rPr>
          <w:rStyle w:val="WW8Num4z0"/>
          <w:rFonts w:ascii="Verdana" w:hAnsi="Verdana"/>
          <w:color w:val="4682B4"/>
          <w:sz w:val="18"/>
          <w:szCs w:val="18"/>
        </w:rPr>
        <w:t>Салищевой</w:t>
      </w:r>
      <w:r>
        <w:rPr>
          <w:rFonts w:ascii="Verdana" w:hAnsi="Verdana"/>
          <w:color w:val="000000"/>
          <w:sz w:val="18"/>
          <w:szCs w:val="18"/>
        </w:rPr>
        <w:t>. 6-е изд., перераб. и доп.- М.: Проспект, 2009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Права человека. М.: Издательство НОРМА,2001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Курс советского государственного права. Т.1. М.: Госюриздат, -1961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Локк Джон. Два трактата о правлении. Книга вторая/Сочинения: В 3 т./Пер. с английского и латинского Т.З/Ред. и составитель, автор примечаний A.A. Субботин. М.:Мысль, 1988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Личность, право, государство: история, теория, практика. Сборник работ докторантов, аспирантов, соискателей / Под ред. С.А. Комарова. СПб.: Издательство Юридического института (Санкт-Петербург), 2006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A.B. Теория государства и права: учебник. М.: Маркет ДС корпорейшн,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О.О., Горовцев Д.Е. Гражданин России: историко-правовой очерк. М.,1997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Международное частное право: Учебник / Л. 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К.А. Бекяшев, Г. К.</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 др. / Отв. ред. Г. К. Дмитриева. 2-е изд., перераб. и доп.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 Г., Радьков В. П.,</w:t>
      </w:r>
      <w:r>
        <w:rPr>
          <w:rStyle w:val="WW8Num3z0"/>
          <w:rFonts w:ascii="Verdana" w:hAnsi="Verdana"/>
          <w:color w:val="000000"/>
          <w:sz w:val="18"/>
          <w:szCs w:val="18"/>
        </w:rPr>
        <w:t> </w:t>
      </w:r>
      <w:r>
        <w:rPr>
          <w:rStyle w:val="WW8Num4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В. С. Охрана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личности в уголовном судопроизводстве. Кишинев: ШТИИНЦА, 1982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Изд-во Сарат. ун-та, 1987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Н.В. Правовое регулирование внешних сношений СССР. М.: Междунар. отношения 1971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Саратов, 1972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 / Л. 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Д. К. Бекяшев, К. 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В. В. Устинов и др.; отв. ред.К. 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4-е изд., перераб. и доп. - М.: ТК Велби, Изд-во Проспект, 2005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Социалистическое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Теоретические вопросы М.: Юрид. лит., 1968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В.А. Конституционные обязанности советских граждан М.: Знание, 1970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Научно-правовой комментарий к Конституции Республики Казахстан / Под ред. Г.С. Сапаргалиева. Алматы: Жет1 жаргы, 1998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Наумова</w:t>
      </w:r>
      <w:r>
        <w:rPr>
          <w:rStyle w:val="WW8Num3z0"/>
          <w:rFonts w:ascii="Verdana" w:hAnsi="Verdana"/>
          <w:color w:val="000000"/>
          <w:sz w:val="18"/>
          <w:szCs w:val="18"/>
        </w:rPr>
        <w:t> </w:t>
      </w:r>
      <w:r>
        <w:rPr>
          <w:rFonts w:ascii="Verdana" w:hAnsi="Verdana"/>
          <w:color w:val="000000"/>
          <w:sz w:val="18"/>
          <w:szCs w:val="18"/>
        </w:rPr>
        <w:t>Р.Л. Труд иностранцев у российского работодателя -М.: Издательский дом «</w:t>
      </w:r>
      <w:r>
        <w:rPr>
          <w:rStyle w:val="WW8Num4z0"/>
          <w:rFonts w:ascii="Verdana" w:hAnsi="Verdana"/>
          <w:color w:val="4682B4"/>
          <w:sz w:val="18"/>
          <w:szCs w:val="18"/>
        </w:rPr>
        <w:t>Дашков и К</w:t>
      </w:r>
      <w:r>
        <w:rPr>
          <w:rFonts w:ascii="Verdana" w:hAnsi="Verdana"/>
          <w:color w:val="000000"/>
          <w:sz w:val="18"/>
          <w:szCs w:val="18"/>
        </w:rPr>
        <w:t>», 2011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В.В. Юридическая природа и содержание советского гражданства. Деп. рукопись</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РАН.М.,1979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Права человека: учебник / отв. ред. Е.А. Лукашева. 2-е издание, перераб. - М.: Норма, 2009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Правовое положение иностранцев в СССР /</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Л.Н. М.: Междунар. отношения, 1982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Ф.М. Наука прав человека и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М.: ТФ «Мир» 2006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Российское гражданство. / Под ред.ВЛ.Кикотя.- М.: ЮНИТИ-ДАНА, Закон и право, 2003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Ростовщикова</w:t>
      </w:r>
      <w:r>
        <w:rPr>
          <w:rStyle w:val="WW8Num3z0"/>
          <w:rFonts w:ascii="Verdana" w:hAnsi="Verdana"/>
          <w:color w:val="000000"/>
          <w:sz w:val="18"/>
          <w:szCs w:val="18"/>
        </w:rPr>
        <w:t> </w:t>
      </w:r>
      <w:r>
        <w:rPr>
          <w:rFonts w:ascii="Verdana" w:hAnsi="Verdana"/>
          <w:color w:val="000000"/>
          <w:sz w:val="18"/>
          <w:szCs w:val="18"/>
        </w:rPr>
        <w:t>O.B. Свобода передвижения и выбора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России: история и современность: монография. Волгоград: ВА МВД РФ, 2008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Комментарий к Конституции Российской Федерации М.: Юрайт-Издат, 2008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Сичивица</w:t>
      </w:r>
      <w:r>
        <w:rPr>
          <w:rStyle w:val="WW8Num3z0"/>
          <w:rFonts w:ascii="Verdana" w:hAnsi="Verdana"/>
          <w:color w:val="000000"/>
          <w:sz w:val="18"/>
          <w:szCs w:val="18"/>
        </w:rPr>
        <w:t> </w:t>
      </w:r>
      <w:r>
        <w:rPr>
          <w:rFonts w:ascii="Verdana" w:hAnsi="Verdana"/>
          <w:color w:val="000000"/>
          <w:sz w:val="18"/>
          <w:szCs w:val="18"/>
        </w:rPr>
        <w:t>О.М. Методы и формы научного познания М.: Высшая школа, 1972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Сагиндыкова</w:t>
      </w:r>
      <w:r>
        <w:rPr>
          <w:rStyle w:val="WW8Num3z0"/>
          <w:rFonts w:ascii="Verdana" w:hAnsi="Verdana"/>
          <w:color w:val="000000"/>
          <w:sz w:val="18"/>
          <w:szCs w:val="18"/>
        </w:rPr>
        <w:t> </w:t>
      </w:r>
      <w:r>
        <w:rPr>
          <w:rFonts w:ascii="Verdana" w:hAnsi="Verdana"/>
          <w:color w:val="000000"/>
          <w:sz w:val="18"/>
          <w:szCs w:val="18"/>
        </w:rPr>
        <w:t>А.Н. Конституционное право Республики Казахстан. Алматы, 1999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В.Н. Конституция США и социально-экономические права граждан. М.: Норма,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Сущность юридической ответственности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Знание, 1974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Трудовое право России / Учебник. Ответственные редакторы: заслуженный деятель науки Российской Федерации, доктор юридических наук, профессор Ю.П. Орловский и доктор юридических наук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История отечественного государства и права -М.: Издательство БЕК, 1998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Конституция РСФСР 1918 года. Изд. 2-е, перераб.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Свобода в государстве // Власть и право: Из истории русской правовой мысли / Сост.: A.B.</w:t>
      </w:r>
      <w:r>
        <w:rPr>
          <w:rStyle w:val="WW8Num3z0"/>
          <w:rFonts w:ascii="Verdana" w:hAnsi="Verdana"/>
          <w:color w:val="000000"/>
          <w:sz w:val="18"/>
          <w:szCs w:val="18"/>
        </w:rPr>
        <w:t> </w:t>
      </w:r>
      <w:r>
        <w:rPr>
          <w:rStyle w:val="WW8Num4z0"/>
          <w:rFonts w:ascii="Verdana" w:hAnsi="Verdana"/>
          <w:color w:val="4682B4"/>
          <w:sz w:val="18"/>
          <w:szCs w:val="18"/>
        </w:rPr>
        <w:t>Поляков</w:t>
      </w:r>
      <w:r>
        <w:rPr>
          <w:rFonts w:ascii="Verdana" w:hAnsi="Verdana"/>
          <w:color w:val="000000"/>
          <w:sz w:val="18"/>
          <w:szCs w:val="18"/>
        </w:rPr>
        <w:t>, И.Ю. Козлихин. -JL: Лениздат, 1990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Международно-правовые вопросы гражданства. М.: Междунар. отношения, 1968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Конституционное право: Россия и зарубежный опыт. М.: Издательство «</w:t>
      </w:r>
      <w:r>
        <w:rPr>
          <w:rStyle w:val="WW8Num4z0"/>
          <w:rFonts w:ascii="Verdana" w:hAnsi="Verdana"/>
          <w:color w:val="4682B4"/>
          <w:sz w:val="18"/>
          <w:szCs w:val="18"/>
        </w:rPr>
        <w:t>Зерцало</w:t>
      </w:r>
      <w:r>
        <w:rPr>
          <w:rFonts w:ascii="Verdana" w:hAnsi="Verdana"/>
          <w:color w:val="000000"/>
          <w:sz w:val="18"/>
          <w:szCs w:val="18"/>
        </w:rPr>
        <w:t>», 1998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М.: Юристъ, 1997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Чирков</w:t>
      </w:r>
      <w:r>
        <w:rPr>
          <w:rStyle w:val="WW8Num3z0"/>
          <w:rFonts w:ascii="Verdana" w:hAnsi="Verdana"/>
          <w:color w:val="000000"/>
          <w:sz w:val="18"/>
          <w:szCs w:val="18"/>
        </w:rPr>
        <w:t> </w:t>
      </w:r>
      <w:r>
        <w:rPr>
          <w:rFonts w:ascii="Verdana" w:hAnsi="Verdana"/>
          <w:color w:val="000000"/>
          <w:sz w:val="18"/>
          <w:szCs w:val="18"/>
        </w:rPr>
        <w:t>А.П. Ответственность в системе права: Учебное пособие / Калинингр. ун-т. Калининград, 1996.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 лит., 1974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Худяков</w:t>
      </w:r>
      <w:r>
        <w:rPr>
          <w:rStyle w:val="WW8Num3z0"/>
          <w:rFonts w:ascii="Verdana" w:hAnsi="Verdana"/>
          <w:color w:val="000000"/>
          <w:sz w:val="18"/>
          <w:szCs w:val="18"/>
        </w:rPr>
        <w:t> </w:t>
      </w:r>
      <w:r>
        <w:rPr>
          <w:rFonts w:ascii="Verdana" w:hAnsi="Verdana"/>
          <w:color w:val="000000"/>
          <w:sz w:val="18"/>
          <w:szCs w:val="18"/>
        </w:rPr>
        <w:t>А.И., Наурызбаев Н.Е. Налог: понятие, элементы, .установление, виды. Алматы: Баспа, 1998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Человек, народ, государство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Российской Федерации. М.: Юрид. лит., 2005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Конституционные основы свободы личности в СССР. Саратов, 1982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Личность и государство в России: взаимная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обязанности. М.: Норма,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Юридическая энциклопедия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Юристь, 2001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 Sir William Blackstone Commentaries on the Laws of England (1765 1769) in Four books, Philadelphia, 1859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периодические издания, электронные ресурсы</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Басик</w:t>
      </w:r>
      <w:r>
        <w:rPr>
          <w:rStyle w:val="WW8Num3z0"/>
          <w:rFonts w:ascii="Verdana" w:hAnsi="Verdana"/>
          <w:color w:val="000000"/>
          <w:sz w:val="18"/>
          <w:szCs w:val="18"/>
        </w:rPr>
        <w:t> </w:t>
      </w:r>
      <w:r>
        <w:rPr>
          <w:rFonts w:ascii="Verdana" w:hAnsi="Verdana"/>
          <w:color w:val="000000"/>
          <w:sz w:val="18"/>
          <w:szCs w:val="18"/>
        </w:rPr>
        <w:t>В.П. Условия приобретения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гражданства на территории Российской Федерации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2005 - №1</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Основные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в связи с инновационной политикой Российской Федерации // Право. Общество. Государство. № 2. 2009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статуса в конституционном праве // Вестник Московского Университета 1998 - Серия 11. Право - 1998 - №3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Битиев Р. Правовые режимы, предоставляемые иностранцам в Российской Федерации //Право и жизнь. 2001. № 33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Гражданство как правовая связь личности с государством // Проблемы государства и права. М.: 1976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Волох</w:t>
      </w:r>
      <w:r>
        <w:rPr>
          <w:rStyle w:val="WW8Num3z0"/>
          <w:rFonts w:ascii="Verdana" w:hAnsi="Verdana"/>
          <w:color w:val="000000"/>
          <w:sz w:val="18"/>
          <w:szCs w:val="18"/>
        </w:rPr>
        <w:t> </w:t>
      </w:r>
      <w:r>
        <w:rPr>
          <w:rFonts w:ascii="Verdana" w:hAnsi="Verdana"/>
          <w:color w:val="000000"/>
          <w:sz w:val="18"/>
          <w:szCs w:val="18"/>
        </w:rPr>
        <w:t>В.А. Правовой статус беженцев в международном и российском праве // Закон и право №10 - 2007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Иностранцы заменят младенцев // «</w:t>
      </w:r>
      <w:r>
        <w:rPr>
          <w:rStyle w:val="WW8Num4z0"/>
          <w:rFonts w:ascii="Verdana" w:hAnsi="Verdana"/>
          <w:color w:val="4682B4"/>
          <w:sz w:val="18"/>
          <w:szCs w:val="18"/>
        </w:rPr>
        <w:t>Российская газета</w:t>
      </w:r>
      <w:r>
        <w:rPr>
          <w:rFonts w:ascii="Verdana" w:hAnsi="Verdana"/>
          <w:color w:val="000000"/>
          <w:sz w:val="18"/>
          <w:szCs w:val="18"/>
        </w:rPr>
        <w:t>» -Столичный выпуск № 3726 от 23 марта 2005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Корсик</w:t>
      </w:r>
      <w:r>
        <w:rPr>
          <w:rStyle w:val="WW8Num3z0"/>
          <w:rFonts w:ascii="Verdana" w:hAnsi="Verdana"/>
          <w:color w:val="000000"/>
          <w:sz w:val="18"/>
          <w:szCs w:val="18"/>
        </w:rPr>
        <w:t> </w:t>
      </w:r>
      <w:r>
        <w:rPr>
          <w:rFonts w:ascii="Verdana" w:hAnsi="Verdana"/>
          <w:color w:val="000000"/>
          <w:sz w:val="18"/>
          <w:szCs w:val="18"/>
        </w:rPr>
        <w:t>К.А. Виды правовых режимов, предоставляемых иностранным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 Юрист. 1998. № 9</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Коллоквиум для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Российская газета</w:t>
      </w:r>
      <w:r>
        <w:rPr>
          <w:rFonts w:ascii="Verdana" w:hAnsi="Verdana"/>
          <w:color w:val="000000"/>
          <w:sz w:val="18"/>
          <w:szCs w:val="18"/>
        </w:rPr>
        <w:t>». 2004 год, 28 февраля184. «Либерман представит «закон о гpaждaнcтвe»»//MIGnews.com: Интернет ресурс новостей http://www.mignews.ru/news/ politic/world/25050912594873536.html 11.07.2009 год</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Семенеко Б.М. Исследование проблемы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граждан СССР// «</w:t>
      </w:r>
      <w:r>
        <w:rPr>
          <w:rStyle w:val="WW8Num4z0"/>
          <w:rFonts w:ascii="Verdana" w:hAnsi="Verdana"/>
          <w:color w:val="4682B4"/>
          <w:sz w:val="18"/>
          <w:szCs w:val="18"/>
        </w:rPr>
        <w:t>Советское государственное право</w:t>
      </w:r>
      <w:r>
        <w:rPr>
          <w:rFonts w:ascii="Verdana" w:hAnsi="Verdana"/>
          <w:color w:val="000000"/>
          <w:sz w:val="18"/>
          <w:szCs w:val="18"/>
        </w:rPr>
        <w:t>», 1980, № 12.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право, политика // Теория политики (общие вопросы)/Под ред. И.Н. Коновалова и A.B. Малько. Саратов, 1994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Микулынин А.И. О понятиях и видах режимов иностранцев // Советский ежегодник международного права. М.: Наука, 1974. С. 180 185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Б.Л. О юридическом аспекте позитивной социальной ответственности // Советское государство и право. 1981 г., №10</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1971 г., №3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Нурмагамбетова С. Законодательство по миграции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практика/ЯТроблемы и суждения. Апрель,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Ю.А. Соотношение понятий гражданства,</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Fonts w:ascii="Verdana" w:hAnsi="Verdana"/>
          <w:color w:val="000000"/>
          <w:sz w:val="18"/>
          <w:szCs w:val="18"/>
        </w:rPr>
        <w:t>, правового положения граждан // Вестник Ленинградского университета, 1974. №5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В.В. Принципы советского гражданства // Советское государство и право 1980. - №5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Проект «</w:t>
      </w:r>
      <w:r>
        <w:rPr>
          <w:rStyle w:val="WW8Num4z0"/>
          <w:rFonts w:ascii="Verdana" w:hAnsi="Verdana"/>
          <w:color w:val="4682B4"/>
          <w:sz w:val="18"/>
          <w:szCs w:val="18"/>
        </w:rPr>
        <w:t>Проект концепции социальной защиты населения республики Казахстан</w:t>
      </w:r>
      <w:r>
        <w:rPr>
          <w:rFonts w:ascii="Verdana" w:hAnsi="Verdana"/>
          <w:color w:val="000000"/>
          <w:sz w:val="18"/>
          <w:szCs w:val="18"/>
        </w:rPr>
        <w:t>» // «</w:t>
      </w:r>
      <w:r>
        <w:rPr>
          <w:rStyle w:val="WW8Num4z0"/>
          <w:rFonts w:ascii="Verdana" w:hAnsi="Verdana"/>
          <w:color w:val="4682B4"/>
          <w:sz w:val="18"/>
          <w:szCs w:val="18"/>
        </w:rPr>
        <w:t>Казахстанская правда</w:t>
      </w:r>
      <w:r>
        <w:rPr>
          <w:rFonts w:ascii="Verdana" w:hAnsi="Verdana"/>
          <w:color w:val="000000"/>
          <w:sz w:val="18"/>
          <w:szCs w:val="18"/>
        </w:rPr>
        <w:t>» от 13.04.2001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Сман А. Личность, как субъект права и ее свойства//Фемида № 8, август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Сущность юридической ответственности // Советское государство и право. 1979 г., №5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Судаков</w:t>
      </w:r>
      <w:r>
        <w:rPr>
          <w:rStyle w:val="WW8Num3z0"/>
          <w:rFonts w:ascii="Verdana" w:hAnsi="Verdana"/>
          <w:color w:val="000000"/>
          <w:sz w:val="18"/>
          <w:szCs w:val="18"/>
        </w:rPr>
        <w:t> </w:t>
      </w:r>
      <w:r>
        <w:rPr>
          <w:rFonts w:ascii="Verdana" w:hAnsi="Verdana"/>
          <w:color w:val="000000"/>
          <w:sz w:val="18"/>
          <w:szCs w:val="18"/>
        </w:rPr>
        <w:t>О.Ю. Основания и общие условия привлечения к ответственности за нарушение законодательства о налогах и сборах // Финансовое право № 1,2001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 испанской точки зрения: Беседа с профессором Глорией Моран // Религия и права человека: На пути к</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Вып. III. М., 1996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Тусупова</w:t>
      </w:r>
      <w:r>
        <w:rPr>
          <w:rStyle w:val="WW8Num3z0"/>
          <w:rFonts w:ascii="Verdana" w:hAnsi="Verdana"/>
          <w:color w:val="000000"/>
          <w:sz w:val="18"/>
          <w:szCs w:val="18"/>
        </w:rPr>
        <w:t> </w:t>
      </w:r>
      <w:r>
        <w:rPr>
          <w:rFonts w:ascii="Verdana" w:hAnsi="Verdana"/>
          <w:color w:val="000000"/>
          <w:sz w:val="18"/>
          <w:szCs w:val="18"/>
        </w:rPr>
        <w:t>А.Ж. Становление и развитие конституционного законодательства Республики Казахстан // Фемида №3 март, 2007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И. К вопросу о гражданстве // Советское государство. 1938. №5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Г.Е. Закон о гражданстве СССР // Советское государство и право. 1979 г. №7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Фисенко</w:t>
      </w:r>
      <w:r>
        <w:rPr>
          <w:rStyle w:val="WW8Num3z0"/>
          <w:rFonts w:ascii="Verdana" w:hAnsi="Verdana"/>
          <w:color w:val="000000"/>
          <w:sz w:val="18"/>
          <w:szCs w:val="18"/>
        </w:rPr>
        <w:t> </w:t>
      </w:r>
      <w:r>
        <w:rPr>
          <w:rFonts w:ascii="Verdana" w:hAnsi="Verdana"/>
          <w:color w:val="000000"/>
          <w:sz w:val="18"/>
          <w:szCs w:val="18"/>
        </w:rPr>
        <w:t>И.В. Беженцы и вынужденные переселенцы в Содружестве Независимых Государств: определение понятий // Московский журнал международного права. 1997 - № 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w:t>
      </w:r>
      <w:r>
        <w:rPr>
          <w:rStyle w:val="WW8Num3z0"/>
          <w:rFonts w:ascii="Verdana" w:hAnsi="Verdana"/>
          <w:color w:val="000000"/>
          <w:sz w:val="18"/>
          <w:szCs w:val="18"/>
        </w:rPr>
        <w:t> </w:t>
      </w:r>
      <w:r>
        <w:rPr>
          <w:rStyle w:val="WW8Num4z0"/>
          <w:rFonts w:ascii="Verdana" w:hAnsi="Verdana"/>
          <w:color w:val="4682B4"/>
          <w:sz w:val="18"/>
          <w:szCs w:val="18"/>
        </w:rPr>
        <w:t>Хаммар</w:t>
      </w:r>
      <w:r>
        <w:rPr>
          <w:rStyle w:val="WW8Num3z0"/>
          <w:rFonts w:ascii="Verdana" w:hAnsi="Verdana"/>
          <w:color w:val="000000"/>
          <w:sz w:val="18"/>
          <w:szCs w:val="18"/>
        </w:rPr>
        <w:t> </w:t>
      </w:r>
      <w:r>
        <w:rPr>
          <w:rFonts w:ascii="Verdana" w:hAnsi="Verdana"/>
          <w:color w:val="000000"/>
          <w:sz w:val="18"/>
          <w:szCs w:val="18"/>
        </w:rPr>
        <w:t>Т. Гражданство, нация и двойное гражданство // Российский бюллетень по правам человека. М., 1993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Чирков</w:t>
      </w:r>
      <w:r>
        <w:rPr>
          <w:rStyle w:val="WW8Num3z0"/>
          <w:rFonts w:ascii="Verdana" w:hAnsi="Verdana"/>
          <w:color w:val="000000"/>
          <w:sz w:val="18"/>
          <w:szCs w:val="18"/>
        </w:rPr>
        <w:t> </w:t>
      </w:r>
      <w:r>
        <w:rPr>
          <w:rFonts w:ascii="Verdana" w:hAnsi="Verdana"/>
          <w:color w:val="000000"/>
          <w:sz w:val="18"/>
          <w:szCs w:val="18"/>
        </w:rPr>
        <w:t>С.А. «</w:t>
      </w:r>
      <w:r>
        <w:rPr>
          <w:rStyle w:val="WW8Num4z0"/>
          <w:rFonts w:ascii="Verdana" w:hAnsi="Verdana"/>
          <w:color w:val="4682B4"/>
          <w:sz w:val="18"/>
          <w:szCs w:val="18"/>
        </w:rPr>
        <w:t>К вопросу о праве иностранных граждан и лиц без гражданства на российскую пенсию</w:t>
      </w:r>
      <w:r>
        <w:rPr>
          <w:rFonts w:ascii="Verdana" w:hAnsi="Verdana"/>
          <w:color w:val="000000"/>
          <w:sz w:val="18"/>
          <w:szCs w:val="18"/>
        </w:rPr>
        <w:t>» // «</w:t>
      </w:r>
      <w:r>
        <w:rPr>
          <w:rStyle w:val="WW8Num4z0"/>
          <w:rFonts w:ascii="Verdana" w:hAnsi="Verdana"/>
          <w:color w:val="4682B4"/>
          <w:sz w:val="18"/>
          <w:szCs w:val="18"/>
        </w:rPr>
        <w:t>Трудовое право</w:t>
      </w:r>
      <w:r>
        <w:rPr>
          <w:rFonts w:ascii="Verdana" w:hAnsi="Verdana"/>
          <w:color w:val="000000"/>
          <w:sz w:val="18"/>
          <w:szCs w:val="18"/>
        </w:rPr>
        <w:t>», 2009, № 8</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Г.А. Правовой статус личности: проблемы природы и элементного состава// Российский юридический журнал 2008. - №2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Ричард Орандж «</w:t>
      </w:r>
      <w:r>
        <w:rPr>
          <w:rStyle w:val="WW8Num4z0"/>
          <w:rFonts w:ascii="Verdana" w:hAnsi="Verdana"/>
          <w:color w:val="4682B4"/>
          <w:sz w:val="18"/>
          <w:szCs w:val="18"/>
        </w:rPr>
        <w:t>Казахстан: Россия призывает навести порядок на пограничных переходах с Китаем</w:t>
      </w:r>
      <w:r>
        <w:rPr>
          <w:rFonts w:ascii="Verdana" w:hAnsi="Verdana"/>
          <w:color w:val="000000"/>
          <w:sz w:val="18"/>
          <w:szCs w:val="18"/>
        </w:rPr>
        <w:t>» // http://russian.eurasianet.org /node/58670, Суббота, 7 мая, 2011 02:57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Россия и Казахстан дружба на урановой основе // http://www.voanews.com/russian/news/former-ussr/russia-kazakhstan-2010-09-07-102352459.html 28.05.2011 г.</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A.B., Харитонова Н.И. Казахстан между Россией и Западом // http://www.postsoviet.ru/publications/47/</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Алимбаева</w:t>
      </w:r>
      <w:r>
        <w:rPr>
          <w:rStyle w:val="WW8Num3z0"/>
          <w:rFonts w:ascii="Verdana" w:hAnsi="Verdana"/>
          <w:color w:val="000000"/>
          <w:sz w:val="18"/>
          <w:szCs w:val="18"/>
        </w:rPr>
        <w:t> </w:t>
      </w:r>
      <w:r>
        <w:rPr>
          <w:rFonts w:ascii="Verdana" w:hAnsi="Verdana"/>
          <w:color w:val="000000"/>
          <w:sz w:val="18"/>
          <w:szCs w:val="18"/>
        </w:rPr>
        <w:t>A.A. Реализация прав человека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совести в Республике Казахстан // Конституционное и муниципальное право, 2011, № 1. С. 71-75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Всероссийский центр изучения общественного мнения «Верим ли мы в Бога?» // Пресс-выпуск № 1461 http://wciom.ru/ index.php?id=268&amp;uid=13365 02.06.2011 год.</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Назарбаев</w:t>
      </w:r>
      <w:r>
        <w:rPr>
          <w:rStyle w:val="WW8Num3z0"/>
          <w:rFonts w:ascii="Verdana" w:hAnsi="Verdana"/>
          <w:color w:val="000000"/>
          <w:sz w:val="18"/>
          <w:szCs w:val="18"/>
        </w:rPr>
        <w:t> </w:t>
      </w:r>
      <w:r>
        <w:rPr>
          <w:rFonts w:ascii="Verdana" w:hAnsi="Verdana"/>
          <w:color w:val="000000"/>
          <w:sz w:val="18"/>
          <w:szCs w:val="18"/>
        </w:rPr>
        <w:t>H.A. Приветственная речь по случаю прибытия в Астану Папы</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Иоанна Павла Второго // Казахстанская правда. 2001. 25 сентября</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Никерова</w:t>
      </w:r>
      <w:r>
        <w:rPr>
          <w:rStyle w:val="WW8Num3z0"/>
          <w:rFonts w:ascii="Verdana" w:hAnsi="Verdana"/>
          <w:color w:val="000000"/>
          <w:sz w:val="18"/>
          <w:szCs w:val="18"/>
        </w:rPr>
        <w:t> </w:t>
      </w:r>
      <w:r>
        <w:rPr>
          <w:rFonts w:ascii="Verdana" w:hAnsi="Verdana"/>
          <w:color w:val="000000"/>
          <w:sz w:val="18"/>
          <w:szCs w:val="18"/>
        </w:rPr>
        <w:t>Ю.А. Принимаем на работу иностранца // Зарплата. 2010. N12. С. 97-112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Диссертации, авторефераты диссертаций</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Аникеева</w:t>
      </w:r>
      <w:r>
        <w:rPr>
          <w:rStyle w:val="WW8Num3z0"/>
          <w:rFonts w:ascii="Verdana" w:hAnsi="Verdana"/>
          <w:color w:val="000000"/>
          <w:sz w:val="18"/>
          <w:szCs w:val="18"/>
        </w:rPr>
        <w:t> </w:t>
      </w:r>
      <w:r>
        <w:rPr>
          <w:rFonts w:ascii="Verdana" w:hAnsi="Verdana"/>
          <w:color w:val="000000"/>
          <w:sz w:val="18"/>
          <w:szCs w:val="18"/>
        </w:rPr>
        <w:t>Е. Д. Конституционно-правовой статус иностранных граждан в Российской Федерации: автореферат дис. . канд. юрид. наук : 12.00.02 / Рос. акад. гос.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Москва, 2004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Басик</w:t>
      </w:r>
      <w:r>
        <w:rPr>
          <w:rStyle w:val="WW8Num3z0"/>
          <w:rFonts w:ascii="Verdana" w:hAnsi="Verdana"/>
          <w:color w:val="000000"/>
          <w:sz w:val="18"/>
          <w:szCs w:val="18"/>
        </w:rPr>
        <w:t> </w:t>
      </w:r>
      <w:r>
        <w:rPr>
          <w:rFonts w:ascii="Verdana" w:hAnsi="Verdana"/>
          <w:color w:val="000000"/>
          <w:sz w:val="18"/>
          <w:szCs w:val="18"/>
        </w:rPr>
        <w:t>В. П. Правовой статус граждан и иностранцев на территории Российской Федерации: социально-правовые основы и сравнительный анализ: социально-правовые основы и сравнительный анализ : Дис. д-ра юрид. наук: 12.00.02 Москва, 2006.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Ю.В. Конституционно-правовой статус лиц, не являющихся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Дис. . д-ра юрид. наук: 12.00.02, Москва, 2003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И.В. Социальное обеспечение трудящихся-мигрантов (правовые вопросы): Дис. . канд. юрид. наук: специальность 12.00.02 -Екатеринбург, 2006</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Дальдинова</w:t>
      </w:r>
      <w:r>
        <w:rPr>
          <w:rStyle w:val="WW8Num3z0"/>
          <w:rFonts w:ascii="Verdana" w:hAnsi="Verdana"/>
          <w:color w:val="000000"/>
          <w:sz w:val="18"/>
          <w:szCs w:val="18"/>
        </w:rPr>
        <w:t> </w:t>
      </w:r>
      <w:r>
        <w:rPr>
          <w:rFonts w:ascii="Verdana" w:hAnsi="Verdana"/>
          <w:color w:val="000000"/>
          <w:sz w:val="18"/>
          <w:szCs w:val="18"/>
        </w:rPr>
        <w:t>И.С. Конституционно-правовое регулирование приобретения и прекращения гражданства в Российской Федерации: дис. . канд. юрид. наук: специальность 12.00.02 Ставрополь - 2005.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H.A. Производство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участием иностранных граждан в</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стадиях в Российской Федерации: автореф. дис. . канд. юрид. наук: специальность 12.00.08 Санкт-Петербургский университет МВД России - СПб.: 2003</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Мамулов</w:t>
      </w:r>
      <w:r>
        <w:rPr>
          <w:rStyle w:val="WW8Num3z0"/>
          <w:rFonts w:ascii="Verdana" w:hAnsi="Verdana"/>
          <w:color w:val="000000"/>
          <w:sz w:val="18"/>
          <w:szCs w:val="18"/>
        </w:rPr>
        <w:t> </w:t>
      </w:r>
      <w:r>
        <w:rPr>
          <w:rFonts w:ascii="Verdana" w:hAnsi="Verdana"/>
          <w:color w:val="000000"/>
          <w:sz w:val="18"/>
          <w:szCs w:val="18"/>
        </w:rPr>
        <w:t>А.Ю. Иностранные граждане и лица без гражданства в Российской Федерации: особенности правового статуса Электронныйресурс.: автореф. дис. . канд. юрид. наук: специальность 12.00.02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2005</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Назарова</w:t>
      </w:r>
      <w:r>
        <w:rPr>
          <w:rStyle w:val="WW8Num3z0"/>
          <w:rFonts w:ascii="Verdana" w:hAnsi="Verdana"/>
          <w:color w:val="000000"/>
          <w:sz w:val="18"/>
          <w:szCs w:val="18"/>
        </w:rPr>
        <w:t> </w:t>
      </w:r>
      <w:r>
        <w:rPr>
          <w:rFonts w:ascii="Verdana" w:hAnsi="Verdana"/>
          <w:color w:val="000000"/>
          <w:sz w:val="18"/>
          <w:szCs w:val="18"/>
        </w:rPr>
        <w:t>И.А. Основы правового положения иностранцев в СССР: дис. . канд. юрид. наук: специальность 12.00.02 Москва, 1984.</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Турлаев</w:t>
      </w:r>
      <w:r>
        <w:rPr>
          <w:rStyle w:val="WW8Num3z0"/>
          <w:rFonts w:ascii="Verdana" w:hAnsi="Verdana"/>
          <w:color w:val="000000"/>
          <w:sz w:val="18"/>
          <w:szCs w:val="18"/>
        </w:rPr>
        <w:t> </w:t>
      </w:r>
      <w:r>
        <w:rPr>
          <w:rFonts w:ascii="Verdana" w:hAnsi="Verdana"/>
          <w:color w:val="000000"/>
          <w:sz w:val="18"/>
          <w:szCs w:val="18"/>
        </w:rPr>
        <w:t>A.B. Права человека как основа правового статуса личности (теоретико-правовое исследование): автореф. дис. . канд. юрид. наук. Алматы - 2002</w:t>
      </w:r>
    </w:p>
    <w:p w:rsidR="00954792" w:rsidRDefault="00954792" w:rsidP="0095479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Хабибулина</w:t>
      </w:r>
      <w:r>
        <w:rPr>
          <w:rStyle w:val="WW8Num3z0"/>
          <w:rFonts w:ascii="Verdana" w:hAnsi="Verdana"/>
          <w:color w:val="000000"/>
          <w:sz w:val="18"/>
          <w:szCs w:val="18"/>
        </w:rPr>
        <w:t> </w:t>
      </w:r>
      <w:r>
        <w:rPr>
          <w:rFonts w:ascii="Verdana" w:hAnsi="Verdana"/>
          <w:color w:val="000000"/>
          <w:sz w:val="18"/>
          <w:szCs w:val="18"/>
        </w:rPr>
        <w:t>О.В. Административно-правовой режим пребывания иностранцев в Российской Федерации: Автореф. дис. . канд. юрид. наук. Омск 2006</w:t>
      </w:r>
    </w:p>
    <w:p w:rsidR="00954792" w:rsidRDefault="00954792" w:rsidP="00954792">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54792" w:rsidRDefault="00954792" w:rsidP="003C1328">
      <w:pPr>
        <w:jc w:val="both"/>
        <w:rPr>
          <w:rFonts w:ascii="Verdana" w:hAnsi="Verdana"/>
          <w:color w:val="FF0000"/>
          <w:sz w:val="18"/>
          <w:szCs w:val="18"/>
        </w:rPr>
      </w:pPr>
    </w:p>
    <w:p w:rsidR="00954792" w:rsidRDefault="00954792" w:rsidP="003C1328">
      <w:pPr>
        <w:jc w:val="both"/>
        <w:rPr>
          <w:rFonts w:ascii="Verdana" w:hAnsi="Verdana"/>
          <w:color w:val="FF0000"/>
          <w:sz w:val="18"/>
          <w:szCs w:val="18"/>
        </w:rPr>
      </w:pPr>
    </w:p>
    <w:p w:rsidR="0066213B" w:rsidRDefault="0066213B"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28" w:rsidRDefault="00DD6228">
      <w:r>
        <w:separator/>
      </w:r>
    </w:p>
  </w:endnote>
  <w:endnote w:type="continuationSeparator" w:id="0">
    <w:p w:rsidR="00DD6228" w:rsidRDefault="00DD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28" w:rsidRDefault="00DD6228">
      <w:r>
        <w:separator/>
      </w:r>
    </w:p>
  </w:footnote>
  <w:footnote w:type="continuationSeparator" w:id="0">
    <w:p w:rsidR="00DD6228" w:rsidRDefault="00DD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228"/>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78BE-73FD-4A86-B6F4-CC51175F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12139</TotalTime>
  <Pages>17</Pages>
  <Words>9844</Words>
  <Characters>56114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65827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222</cp:revision>
  <cp:lastPrinted>2009-02-06T08:36:00Z</cp:lastPrinted>
  <dcterms:created xsi:type="dcterms:W3CDTF">2015-03-22T11:10:00Z</dcterms:created>
  <dcterms:modified xsi:type="dcterms:W3CDTF">2015-10-08T11:57:00Z</dcterms:modified>
</cp:coreProperties>
</file>