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1DB9552B" w:rsidR="0039134D" w:rsidRPr="004B7238" w:rsidRDefault="004B7238" w:rsidP="004B7238">
      <w:bookmarkStart w:id="0" w:name="_GoBack"/>
      <w:r>
        <w:rPr>
          <w:rFonts w:ascii="Verdana" w:hAnsi="Verdana"/>
          <w:b/>
          <w:bCs/>
          <w:color w:val="000000"/>
          <w:shd w:val="clear" w:color="auto" w:fill="FFFFFF"/>
        </w:rPr>
        <w:t xml:space="preserve">Антропов </w:t>
      </w:r>
      <w:proofErr w:type="spellStart"/>
      <w:r>
        <w:rPr>
          <w:rFonts w:ascii="Verdana" w:hAnsi="Verdana"/>
          <w:b/>
          <w:bCs/>
          <w:color w:val="000000"/>
          <w:shd w:val="clear" w:color="auto" w:fill="FFFFFF"/>
        </w:rPr>
        <w:t>Юрій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Володимирович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Інструментарій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оцінки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економічної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стійкості</w:t>
      </w:r>
      <w:proofErr w:type="spellEnd"/>
      <w:r>
        <w:rPr>
          <w:rFonts w:ascii="Verdana" w:hAnsi="Verdana"/>
          <w:b/>
          <w:bCs/>
          <w:color w:val="000000"/>
          <w:shd w:val="clear" w:color="auto" w:fill="FFFFFF"/>
        </w:rPr>
        <w:t xml:space="preserve"> малого </w:t>
      </w:r>
      <w:proofErr w:type="spellStart"/>
      <w:r>
        <w:rPr>
          <w:rFonts w:ascii="Verdana" w:hAnsi="Verdana"/>
          <w:b/>
          <w:bCs/>
          <w:color w:val="000000"/>
          <w:shd w:val="clear" w:color="auto" w:fill="FFFFFF"/>
        </w:rPr>
        <w:t>будівельного</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підприємства</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буд-ва</w:t>
      </w:r>
      <w:proofErr w:type="spellEnd"/>
      <w:r>
        <w:rPr>
          <w:rFonts w:ascii="Verdana" w:hAnsi="Verdana"/>
          <w:b/>
          <w:bCs/>
          <w:color w:val="000000"/>
          <w:shd w:val="clear" w:color="auto" w:fill="FFFFFF"/>
        </w:rPr>
        <w:t xml:space="preserve"> і </w:t>
      </w:r>
      <w:proofErr w:type="spellStart"/>
      <w:r>
        <w:rPr>
          <w:rFonts w:ascii="Verdana" w:hAnsi="Verdana"/>
          <w:b/>
          <w:bCs/>
          <w:color w:val="000000"/>
          <w:shd w:val="clear" w:color="auto" w:fill="FFFFFF"/>
        </w:rPr>
        <w:t>архітектури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39134D" w:rsidRPr="004B723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7F6742" w14:textId="77777777" w:rsidR="00D0578C" w:rsidRDefault="00D0578C">
      <w:pPr>
        <w:spacing w:after="0" w:line="240" w:lineRule="auto"/>
      </w:pPr>
      <w:r>
        <w:separator/>
      </w:r>
    </w:p>
  </w:endnote>
  <w:endnote w:type="continuationSeparator" w:id="0">
    <w:p w14:paraId="5EF41B8F" w14:textId="77777777" w:rsidR="00D0578C" w:rsidRDefault="00D05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6AE568" w14:textId="77777777" w:rsidR="00D0578C" w:rsidRDefault="00D0578C">
      <w:pPr>
        <w:spacing w:after="0" w:line="240" w:lineRule="auto"/>
      </w:pPr>
      <w:r>
        <w:separator/>
      </w:r>
    </w:p>
  </w:footnote>
  <w:footnote w:type="continuationSeparator" w:id="0">
    <w:p w14:paraId="2B86BC2E" w14:textId="77777777" w:rsidR="00D0578C" w:rsidRDefault="00D057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3F08"/>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2D74"/>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963"/>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78C"/>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12410</TotalTime>
  <Pages>1</Pages>
  <Words>30</Words>
  <Characters>177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2624</cp:revision>
  <cp:lastPrinted>2009-02-06T05:36:00Z</cp:lastPrinted>
  <dcterms:created xsi:type="dcterms:W3CDTF">2016-09-19T15:12:00Z</dcterms:created>
  <dcterms:modified xsi:type="dcterms:W3CDTF">2017-01-15T00:46:00Z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