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2BE54C34" w:rsidR="00742950" w:rsidRPr="005877AD" w:rsidRDefault="005877AD" w:rsidP="005877AD">
      <w:bookmarkStart w:id="0" w:name="_GoBack"/>
      <w:proofErr w:type="spellStart"/>
      <w:r>
        <w:rPr>
          <w:rFonts w:ascii="Verdana" w:hAnsi="Verdana"/>
          <w:b/>
          <w:bCs/>
          <w:color w:val="000000"/>
          <w:shd w:val="clear" w:color="auto" w:fill="FFFFFF"/>
        </w:rPr>
        <w:t>Ярушак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Виховання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дівчинки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українській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родині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засобами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етнопедагогіки</w:t>
      </w:r>
      <w:proofErr w:type="spellEnd"/>
      <w:r>
        <w:rPr>
          <w:rFonts w:ascii="Verdana" w:hAnsi="Verdana"/>
          <w:b/>
          <w:bCs/>
          <w:color w:val="000000"/>
          <w:shd w:val="clear" w:color="auto" w:fill="FFFFFF"/>
        </w:rPr>
        <w:t xml:space="preserve"> (друга половина ХІХ - </w:t>
      </w:r>
      <w:proofErr w:type="spellStart"/>
      <w:r>
        <w:rPr>
          <w:rFonts w:ascii="Verdana" w:hAnsi="Verdana"/>
          <w:b/>
          <w:bCs/>
          <w:color w:val="000000"/>
          <w:shd w:val="clear" w:color="auto" w:fill="FFFFFF"/>
        </w:rPr>
        <w:t>поч</w:t>
      </w:r>
      <w:proofErr w:type="spellEnd"/>
      <w:r>
        <w:rPr>
          <w:rFonts w:ascii="Verdana" w:hAnsi="Verdana"/>
          <w:b/>
          <w:bCs/>
          <w:color w:val="000000"/>
          <w:shd w:val="clear" w:color="auto" w:fill="FFFFFF"/>
        </w:rPr>
        <w:t>. ХХ ст.</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Дрогоб</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Франка. - </w:t>
      </w:r>
      <w:proofErr w:type="spellStart"/>
      <w:r>
        <w:rPr>
          <w:rFonts w:ascii="Verdana" w:hAnsi="Verdana"/>
          <w:b/>
          <w:bCs/>
          <w:color w:val="000000"/>
          <w:shd w:val="clear" w:color="auto" w:fill="FFFFFF"/>
        </w:rPr>
        <w:t>Дрогобич</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5877A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8F4BD" w14:textId="77777777" w:rsidR="00495ADF" w:rsidRDefault="00495ADF">
      <w:pPr>
        <w:spacing w:after="0" w:line="240" w:lineRule="auto"/>
      </w:pPr>
      <w:r>
        <w:separator/>
      </w:r>
    </w:p>
  </w:endnote>
  <w:endnote w:type="continuationSeparator" w:id="0">
    <w:p w14:paraId="44660D79" w14:textId="77777777" w:rsidR="00495ADF" w:rsidRDefault="0049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5051F" w14:textId="77777777" w:rsidR="00495ADF" w:rsidRDefault="00495ADF">
      <w:pPr>
        <w:spacing w:after="0" w:line="240" w:lineRule="auto"/>
      </w:pPr>
      <w:r>
        <w:separator/>
      </w:r>
    </w:p>
  </w:footnote>
  <w:footnote w:type="continuationSeparator" w:id="0">
    <w:p w14:paraId="17D98D20" w14:textId="77777777" w:rsidR="00495ADF" w:rsidRDefault="00495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5ADF"/>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19637</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3908</cp:revision>
  <cp:lastPrinted>2009-02-06T05:36:00Z</cp:lastPrinted>
  <dcterms:created xsi:type="dcterms:W3CDTF">2016-09-19T15:12:00Z</dcterms:created>
  <dcterms:modified xsi:type="dcterms:W3CDTF">2017-01-25T01:21:00Z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