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32036" w:rsidRDefault="00032036" w:rsidP="00032036">
      <w:pPr>
        <w:pStyle w:val="afffffffc"/>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 w:history="1">
        <w:r>
          <w:rPr>
            <w:rStyle w:val="af3"/>
            <w:color w:val="0070C0"/>
          </w:rPr>
          <w:t>http://www.mydisser.com/search.html</w:t>
        </w:r>
        <w:proofErr w:type="gramEnd"/>
      </w:hyperlink>
    </w:p>
    <w:p w:rsidR="007552A6" w:rsidRDefault="007552A6" w:rsidP="00713E29">
      <w:pPr>
        <w:ind w:right="27"/>
        <w:jc w:val="both"/>
        <w:rPr>
          <w:spacing w:val="10"/>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spacing w:val="-4"/>
          <w:sz w:val="28"/>
          <w:szCs w:val="28"/>
          <w:lang w:val="uk-UA"/>
        </w:rPr>
        <w:t>МІНІСТЕРСТВО ОСВІТИ І НАУКИ УКРАЇНИ</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spacing w:val="-4"/>
          <w:sz w:val="28"/>
          <w:szCs w:val="28"/>
          <w:lang w:val="uk-UA"/>
        </w:rPr>
        <w:t>КРИМСЬКИЙ ЕКОНОМІЧНИЙ ІНСТИТУТ ДЕРЖАВНОГО ВИЩОГО НАВЧАЛЬНОГО ЗАКЛАДУ КИЇВСЬКИЙ НАЦІОНАЛЬНИЙ ЕКОНОМІЧНИЙ УНІВЕРСИТЕТ ІМЕНІ ВАДИМА ГЕТЬМАНА</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r w:rsidRPr="0051698B">
        <w:rPr>
          <w:rFonts w:ascii="Times New Roman" w:hAnsi="Times New Roman"/>
          <w:spacing w:val="-4"/>
          <w:sz w:val="28"/>
          <w:szCs w:val="28"/>
          <w:lang w:val="uk-UA"/>
        </w:rPr>
        <w:t>на правах рукопису</w:t>
      </w: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b/>
          <w:spacing w:val="-4"/>
          <w:sz w:val="36"/>
          <w:szCs w:val="36"/>
          <w:lang w:val="uk-UA"/>
        </w:rPr>
      </w:pPr>
      <w:r w:rsidRPr="0051698B">
        <w:rPr>
          <w:rFonts w:ascii="Times New Roman" w:hAnsi="Times New Roman"/>
          <w:b/>
          <w:spacing w:val="-4"/>
          <w:sz w:val="36"/>
          <w:szCs w:val="36"/>
          <w:lang w:val="uk-UA"/>
        </w:rPr>
        <w:t>Кравченко Наталя Олександрівна</w:t>
      </w:r>
    </w:p>
    <w:p w:rsidR="00582EA9" w:rsidRPr="0051698B" w:rsidRDefault="00582EA9" w:rsidP="00582EA9">
      <w:pPr>
        <w:pStyle w:val="afffffffffb"/>
        <w:widowControl w:val="0"/>
        <w:ind w:right="-5" w:firstLine="720"/>
        <w:jc w:val="center"/>
        <w:rPr>
          <w:rFonts w:ascii="Times New Roman" w:hAnsi="Times New Roman"/>
          <w:b/>
          <w:spacing w:val="-4"/>
          <w:sz w:val="32"/>
          <w:szCs w:val="32"/>
          <w:lang w:val="uk-UA"/>
        </w:rPr>
      </w:pPr>
    </w:p>
    <w:p w:rsidR="00582EA9" w:rsidRPr="0051698B" w:rsidRDefault="00582EA9" w:rsidP="00582EA9">
      <w:pPr>
        <w:pStyle w:val="afffffffffb"/>
        <w:widowControl w:val="0"/>
        <w:ind w:right="-5" w:firstLine="720"/>
        <w:jc w:val="center"/>
        <w:rPr>
          <w:rFonts w:ascii="Times New Roman" w:hAnsi="Times New Roman"/>
          <w:b/>
          <w:spacing w:val="-4"/>
          <w:sz w:val="32"/>
          <w:szCs w:val="32"/>
          <w:lang w:val="uk-UA"/>
        </w:rPr>
      </w:pPr>
    </w:p>
    <w:p w:rsidR="00582EA9" w:rsidRPr="0051698B" w:rsidRDefault="00582EA9" w:rsidP="00582EA9">
      <w:pPr>
        <w:pStyle w:val="afffffffffb"/>
        <w:widowControl w:val="0"/>
        <w:ind w:right="-5" w:firstLine="720"/>
        <w:jc w:val="center"/>
        <w:rPr>
          <w:rFonts w:ascii="Times New Roman" w:hAnsi="Times New Roman"/>
          <w:b/>
          <w:spacing w:val="-4"/>
          <w:sz w:val="32"/>
          <w:szCs w:val="32"/>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r w:rsidRPr="0051698B">
        <w:rPr>
          <w:rFonts w:ascii="Times New Roman" w:hAnsi="Times New Roman"/>
          <w:spacing w:val="-4"/>
          <w:sz w:val="28"/>
          <w:szCs w:val="28"/>
          <w:lang w:val="uk-UA"/>
        </w:rPr>
        <w:t>УДК 338.487(477.75)</w:t>
      </w: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jc w:val="center"/>
        <w:rPr>
          <w:rFonts w:ascii="Times New Roman" w:hAnsi="Times New Roman"/>
          <w:b/>
          <w:spacing w:val="-4"/>
          <w:sz w:val="32"/>
          <w:szCs w:val="32"/>
          <w:lang w:val="uk-UA"/>
        </w:rPr>
      </w:pPr>
      <w:r w:rsidRPr="0051698B">
        <w:rPr>
          <w:rFonts w:ascii="Times New Roman" w:hAnsi="Times New Roman"/>
          <w:b/>
          <w:spacing w:val="-4"/>
          <w:sz w:val="32"/>
          <w:szCs w:val="32"/>
          <w:lang w:val="uk-UA"/>
        </w:rPr>
        <w:t>РОЗВИТОК ТА ПЕРСПЕКТИВИ РЕАЛІЗАЦІЇ ПОТЕНЦІАЛУ ТУРИСТИЧНОЇ ГАЛУЗІ</w:t>
      </w:r>
    </w:p>
    <w:p w:rsidR="00582EA9" w:rsidRPr="0051698B" w:rsidRDefault="00582EA9" w:rsidP="00582EA9">
      <w:pPr>
        <w:pStyle w:val="afffffffffb"/>
        <w:widowControl w:val="0"/>
        <w:ind w:right="-5" w:firstLine="720"/>
        <w:jc w:val="center"/>
        <w:rPr>
          <w:rFonts w:ascii="Times New Roman" w:hAnsi="Times New Roman"/>
          <w:b/>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b/>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b/>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spacing w:val="-4"/>
          <w:sz w:val="28"/>
          <w:szCs w:val="28"/>
          <w:lang w:val="uk-UA"/>
        </w:rPr>
        <w:t>Спеціальність 08.00.03 – економіка та управління</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spacing w:val="-4"/>
          <w:sz w:val="28"/>
          <w:szCs w:val="28"/>
          <w:lang w:val="uk-UA"/>
        </w:rPr>
        <w:t>національним господарством</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r w:rsidRPr="0051698B">
        <w:rPr>
          <w:rFonts w:ascii="Times New Roman" w:hAnsi="Times New Roman"/>
          <w:spacing w:val="-4"/>
          <w:sz w:val="28"/>
          <w:szCs w:val="28"/>
          <w:lang w:val="uk-UA"/>
        </w:rPr>
        <w:t>Науковий керівник</w:t>
      </w: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r w:rsidRPr="0051698B">
        <w:rPr>
          <w:rFonts w:ascii="Times New Roman" w:hAnsi="Times New Roman"/>
          <w:spacing w:val="-4"/>
          <w:sz w:val="28"/>
          <w:szCs w:val="28"/>
          <w:lang w:val="uk-UA"/>
        </w:rPr>
        <w:t>Зінов’єв Фелікс Володимирович</w:t>
      </w: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r w:rsidRPr="0051698B">
        <w:rPr>
          <w:rFonts w:ascii="Times New Roman" w:hAnsi="Times New Roman"/>
          <w:spacing w:val="-4"/>
          <w:sz w:val="28"/>
          <w:szCs w:val="28"/>
          <w:lang w:val="uk-UA"/>
        </w:rPr>
        <w:t>д.е.н., професор</w:t>
      </w: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right"/>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spacing w:val="-4"/>
          <w:sz w:val="28"/>
          <w:szCs w:val="28"/>
          <w:lang w:val="uk-UA"/>
        </w:rPr>
        <w:t>Сімферополь-2014</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b/>
          <w:spacing w:val="-4"/>
          <w:sz w:val="32"/>
          <w:szCs w:val="32"/>
          <w:lang w:val="uk-UA"/>
        </w:rPr>
        <w:br w:type="page"/>
      </w:r>
      <w:r w:rsidRPr="0051698B">
        <w:rPr>
          <w:rFonts w:ascii="Times New Roman" w:hAnsi="Times New Roman"/>
          <w:spacing w:val="-4"/>
          <w:sz w:val="28"/>
          <w:szCs w:val="28"/>
          <w:lang w:val="uk-UA"/>
        </w:rPr>
        <w:lastRenderedPageBreak/>
        <w:t>ЗМІСТ</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widowControl w:val="0"/>
        <w:spacing w:line="360" w:lineRule="auto"/>
        <w:ind w:right="-6"/>
        <w:rPr>
          <w:sz w:val="28"/>
          <w:szCs w:val="28"/>
          <w:lang w:val="uk-UA"/>
        </w:rPr>
      </w:pPr>
      <w:r w:rsidRPr="0051698B">
        <w:rPr>
          <w:sz w:val="28"/>
          <w:szCs w:val="28"/>
          <w:lang w:val="uk-UA"/>
        </w:rPr>
        <w:t>ВСТУП…………………………………………………………………………….3</w:t>
      </w:r>
    </w:p>
    <w:p w:rsidR="00582EA9" w:rsidRPr="0051698B" w:rsidRDefault="00582EA9" w:rsidP="00582EA9">
      <w:pPr>
        <w:widowControl w:val="0"/>
        <w:spacing w:line="360" w:lineRule="auto"/>
        <w:ind w:right="-5"/>
        <w:rPr>
          <w:sz w:val="28"/>
          <w:szCs w:val="28"/>
          <w:lang w:val="uk-UA"/>
        </w:rPr>
      </w:pPr>
      <w:r w:rsidRPr="0051698B">
        <w:rPr>
          <w:sz w:val="28"/>
          <w:szCs w:val="28"/>
          <w:lang w:val="uk-UA"/>
        </w:rPr>
        <w:t>РОЗДІЛ 1. ТЕОРЕТИКО - МЕТОДИЧНІ АСПЕКТИ ФОРМУВАННЯ ПОТ</w:t>
      </w:r>
      <w:r w:rsidRPr="0051698B">
        <w:rPr>
          <w:sz w:val="28"/>
          <w:szCs w:val="28"/>
          <w:lang w:val="uk-UA"/>
        </w:rPr>
        <w:t>Е</w:t>
      </w:r>
      <w:r w:rsidRPr="0051698B">
        <w:rPr>
          <w:sz w:val="28"/>
          <w:szCs w:val="28"/>
          <w:lang w:val="uk-UA"/>
        </w:rPr>
        <w:t>НЦІАЛУ ТУРИСТИЧНОЇ ГАЛУЗІ……………………………………...10</w:t>
      </w:r>
    </w:p>
    <w:p w:rsidR="00582EA9" w:rsidRPr="0051698B" w:rsidRDefault="00582EA9" w:rsidP="00582EA9">
      <w:pPr>
        <w:widowControl w:val="0"/>
        <w:spacing w:line="360" w:lineRule="auto"/>
        <w:ind w:right="-5"/>
        <w:rPr>
          <w:sz w:val="28"/>
          <w:szCs w:val="28"/>
          <w:lang w:val="uk-UA"/>
        </w:rPr>
      </w:pPr>
      <w:r w:rsidRPr="0051698B">
        <w:rPr>
          <w:sz w:val="28"/>
          <w:szCs w:val="28"/>
          <w:lang w:val="uk-UA"/>
        </w:rPr>
        <w:t>1.1. Сутність і складові потенціалу туристичної галузі……………………….10</w:t>
      </w:r>
    </w:p>
    <w:p w:rsidR="00582EA9" w:rsidRPr="0051698B" w:rsidRDefault="00582EA9" w:rsidP="00582EA9">
      <w:pPr>
        <w:widowControl w:val="0"/>
        <w:spacing w:line="360" w:lineRule="auto"/>
        <w:ind w:right="-5"/>
        <w:rPr>
          <w:sz w:val="28"/>
          <w:szCs w:val="28"/>
          <w:lang w:val="uk-UA"/>
        </w:rPr>
      </w:pPr>
      <w:r w:rsidRPr="0051698B">
        <w:rPr>
          <w:sz w:val="28"/>
          <w:szCs w:val="28"/>
          <w:lang w:val="uk-UA"/>
        </w:rPr>
        <w:t>1.2. Фактори і механізми розвитку потенціалу туристичної галузі…………..28</w:t>
      </w:r>
    </w:p>
    <w:p w:rsidR="00582EA9" w:rsidRPr="0051698B" w:rsidRDefault="00582EA9" w:rsidP="00582EA9">
      <w:pPr>
        <w:widowControl w:val="0"/>
        <w:spacing w:line="360" w:lineRule="auto"/>
        <w:ind w:right="-5"/>
        <w:rPr>
          <w:sz w:val="28"/>
          <w:szCs w:val="28"/>
          <w:lang w:val="uk-UA"/>
        </w:rPr>
      </w:pPr>
      <w:r w:rsidRPr="0051698B">
        <w:rPr>
          <w:sz w:val="28"/>
          <w:szCs w:val="28"/>
          <w:lang w:val="uk-UA"/>
        </w:rPr>
        <w:t>1.3.Методичні підходи к дослідженню використання потенціалу галузі……45</w:t>
      </w:r>
    </w:p>
    <w:p w:rsidR="00582EA9" w:rsidRPr="0051698B" w:rsidRDefault="00582EA9" w:rsidP="00582EA9">
      <w:pPr>
        <w:widowControl w:val="0"/>
        <w:spacing w:line="360" w:lineRule="auto"/>
        <w:ind w:right="-5"/>
        <w:rPr>
          <w:sz w:val="28"/>
          <w:szCs w:val="28"/>
          <w:lang w:val="uk-UA"/>
        </w:rPr>
      </w:pPr>
      <w:r w:rsidRPr="0051698B">
        <w:rPr>
          <w:sz w:val="28"/>
          <w:szCs w:val="28"/>
          <w:lang w:val="uk-UA"/>
        </w:rPr>
        <w:t>Висновки до розділу 1…………………………………………………………...61</w:t>
      </w:r>
    </w:p>
    <w:p w:rsidR="00582EA9" w:rsidRPr="0051698B" w:rsidRDefault="00582EA9" w:rsidP="00582EA9">
      <w:pPr>
        <w:widowControl w:val="0"/>
        <w:spacing w:line="360" w:lineRule="auto"/>
        <w:ind w:right="-5"/>
        <w:rPr>
          <w:sz w:val="28"/>
          <w:szCs w:val="28"/>
          <w:lang w:val="uk-UA"/>
        </w:rPr>
      </w:pPr>
      <w:r w:rsidRPr="0051698B">
        <w:rPr>
          <w:sz w:val="28"/>
          <w:szCs w:val="28"/>
          <w:lang w:val="uk-UA"/>
        </w:rPr>
        <w:t>РОЗДІЛ 2. АНАЛІЗ СТАНУ ТА РОЗВИТКУ ТУРИСТИЧНОЇ ГАЛУЗІ</w:t>
      </w:r>
    </w:p>
    <w:p w:rsidR="00582EA9" w:rsidRPr="0051698B" w:rsidRDefault="00582EA9" w:rsidP="00582EA9">
      <w:pPr>
        <w:widowControl w:val="0"/>
        <w:spacing w:line="360" w:lineRule="auto"/>
        <w:ind w:right="-5"/>
        <w:rPr>
          <w:sz w:val="28"/>
          <w:szCs w:val="28"/>
          <w:lang w:val="uk-UA"/>
        </w:rPr>
      </w:pPr>
      <w:r w:rsidRPr="0051698B">
        <w:rPr>
          <w:sz w:val="28"/>
          <w:szCs w:val="28"/>
          <w:lang w:val="uk-UA"/>
        </w:rPr>
        <w:t>2.1. Характеристика туристичної галузі АР Крим....................................…….64</w:t>
      </w:r>
    </w:p>
    <w:p w:rsidR="00582EA9" w:rsidRPr="0051698B" w:rsidRDefault="00582EA9" w:rsidP="00582EA9">
      <w:pPr>
        <w:widowControl w:val="0"/>
        <w:spacing w:line="360" w:lineRule="auto"/>
        <w:ind w:right="-5"/>
        <w:rPr>
          <w:sz w:val="28"/>
          <w:szCs w:val="28"/>
          <w:lang w:val="uk-UA"/>
        </w:rPr>
      </w:pPr>
      <w:r w:rsidRPr="0051698B">
        <w:rPr>
          <w:sz w:val="28"/>
          <w:szCs w:val="28"/>
          <w:lang w:val="uk-UA"/>
        </w:rPr>
        <w:t>2.2 Тенденції розвитку  туристичної галузі АР Крим …..….………………....82</w:t>
      </w:r>
    </w:p>
    <w:p w:rsidR="00582EA9" w:rsidRPr="0051698B" w:rsidRDefault="00582EA9" w:rsidP="00582EA9">
      <w:pPr>
        <w:widowControl w:val="0"/>
        <w:spacing w:line="360" w:lineRule="auto"/>
        <w:ind w:right="-5"/>
        <w:rPr>
          <w:sz w:val="28"/>
          <w:szCs w:val="28"/>
          <w:lang w:val="uk-UA"/>
        </w:rPr>
      </w:pPr>
      <w:r w:rsidRPr="0051698B">
        <w:rPr>
          <w:sz w:val="28"/>
          <w:szCs w:val="28"/>
          <w:lang w:val="uk-UA"/>
        </w:rPr>
        <w:t>2.3. Конкурентоспроможність туристичної галузі АР Крим………………….99</w:t>
      </w:r>
    </w:p>
    <w:p w:rsidR="00582EA9" w:rsidRPr="0051698B" w:rsidRDefault="00582EA9" w:rsidP="00582EA9">
      <w:pPr>
        <w:widowControl w:val="0"/>
        <w:spacing w:line="360" w:lineRule="auto"/>
        <w:ind w:right="-5"/>
        <w:rPr>
          <w:sz w:val="28"/>
          <w:szCs w:val="28"/>
          <w:lang w:val="uk-UA"/>
        </w:rPr>
      </w:pPr>
      <w:r w:rsidRPr="0051698B">
        <w:rPr>
          <w:sz w:val="28"/>
          <w:szCs w:val="28"/>
          <w:lang w:val="uk-UA"/>
        </w:rPr>
        <w:t>Висновки до розділу 2…………………………………………………………117</w:t>
      </w:r>
    </w:p>
    <w:p w:rsidR="00582EA9" w:rsidRPr="0051698B" w:rsidRDefault="00582EA9" w:rsidP="00582EA9">
      <w:pPr>
        <w:widowControl w:val="0"/>
        <w:spacing w:line="360" w:lineRule="auto"/>
        <w:ind w:right="-5"/>
        <w:rPr>
          <w:sz w:val="28"/>
          <w:szCs w:val="28"/>
          <w:lang w:val="uk-UA"/>
        </w:rPr>
      </w:pPr>
      <w:r w:rsidRPr="0051698B">
        <w:rPr>
          <w:sz w:val="28"/>
          <w:szCs w:val="28"/>
          <w:lang w:val="uk-UA"/>
        </w:rPr>
        <w:t>РОЗДІЛ 3. ПЕРСПЕКТИВИ РЕАЛІЗАЦІЇ ПОТЕНЦІАЛУ ТУРИСТИЧНОЇ ГАЛУЗІ………………………………………………………………………….120</w:t>
      </w:r>
    </w:p>
    <w:p w:rsidR="00582EA9" w:rsidRPr="0051698B" w:rsidRDefault="00582EA9" w:rsidP="00582EA9">
      <w:pPr>
        <w:widowControl w:val="0"/>
        <w:spacing w:line="360" w:lineRule="auto"/>
        <w:ind w:right="-5"/>
        <w:rPr>
          <w:sz w:val="28"/>
          <w:szCs w:val="28"/>
          <w:lang w:val="uk-UA"/>
        </w:rPr>
      </w:pPr>
      <w:r w:rsidRPr="0051698B">
        <w:rPr>
          <w:sz w:val="28"/>
          <w:szCs w:val="28"/>
          <w:lang w:val="uk-UA"/>
        </w:rPr>
        <w:t xml:space="preserve">3.1. Концептуальні підходи до забезпечення розвитку </w:t>
      </w:r>
    </w:p>
    <w:p w:rsidR="00582EA9" w:rsidRPr="0051698B" w:rsidRDefault="00582EA9" w:rsidP="00582EA9">
      <w:pPr>
        <w:widowControl w:val="0"/>
        <w:spacing w:line="360" w:lineRule="auto"/>
        <w:ind w:right="-5"/>
        <w:rPr>
          <w:sz w:val="28"/>
          <w:szCs w:val="28"/>
          <w:lang w:val="uk-UA"/>
        </w:rPr>
      </w:pPr>
      <w:r w:rsidRPr="0051698B">
        <w:rPr>
          <w:sz w:val="28"/>
          <w:szCs w:val="28"/>
          <w:lang w:val="uk-UA"/>
        </w:rPr>
        <w:t>туристичної галузі …………………………………………………………….120</w:t>
      </w:r>
    </w:p>
    <w:p w:rsidR="00582EA9" w:rsidRPr="0051698B" w:rsidRDefault="00582EA9" w:rsidP="00582EA9">
      <w:pPr>
        <w:widowControl w:val="0"/>
        <w:spacing w:line="360" w:lineRule="auto"/>
        <w:ind w:right="-5"/>
        <w:rPr>
          <w:sz w:val="28"/>
          <w:szCs w:val="28"/>
          <w:lang w:val="uk-UA"/>
        </w:rPr>
      </w:pPr>
      <w:r w:rsidRPr="0051698B">
        <w:rPr>
          <w:sz w:val="28"/>
          <w:szCs w:val="28"/>
          <w:lang w:val="uk-UA"/>
        </w:rPr>
        <w:t>3.2. Механізми реалізації потенціалу туристичної галузі…………………..137</w:t>
      </w:r>
    </w:p>
    <w:p w:rsidR="00582EA9" w:rsidRPr="0051698B" w:rsidRDefault="00582EA9" w:rsidP="00582EA9">
      <w:pPr>
        <w:widowControl w:val="0"/>
        <w:spacing w:line="360" w:lineRule="auto"/>
        <w:ind w:right="-5"/>
        <w:rPr>
          <w:sz w:val="28"/>
          <w:szCs w:val="28"/>
          <w:lang w:val="uk-UA"/>
        </w:rPr>
      </w:pPr>
      <w:r w:rsidRPr="0051698B">
        <w:rPr>
          <w:sz w:val="28"/>
          <w:szCs w:val="28"/>
          <w:lang w:val="uk-UA"/>
        </w:rPr>
        <w:t>3.3. Критерії соціально-економічної ефективності реалізації потенціалу тур</w:t>
      </w:r>
      <w:r w:rsidRPr="0051698B">
        <w:rPr>
          <w:sz w:val="28"/>
          <w:szCs w:val="28"/>
          <w:lang w:val="uk-UA"/>
        </w:rPr>
        <w:t>и</w:t>
      </w:r>
      <w:r w:rsidRPr="0051698B">
        <w:rPr>
          <w:sz w:val="28"/>
          <w:szCs w:val="28"/>
          <w:lang w:val="uk-UA"/>
        </w:rPr>
        <w:t>стичної галузі………………………………………………………….…. 156</w:t>
      </w:r>
    </w:p>
    <w:p w:rsidR="00582EA9" w:rsidRPr="0051698B" w:rsidRDefault="00582EA9" w:rsidP="00582EA9">
      <w:pPr>
        <w:widowControl w:val="0"/>
        <w:spacing w:line="360" w:lineRule="auto"/>
        <w:ind w:right="-5"/>
        <w:rPr>
          <w:sz w:val="28"/>
          <w:szCs w:val="28"/>
          <w:lang w:val="uk-UA"/>
        </w:rPr>
      </w:pPr>
      <w:r w:rsidRPr="0051698B">
        <w:rPr>
          <w:sz w:val="28"/>
          <w:szCs w:val="28"/>
          <w:lang w:val="uk-UA"/>
        </w:rPr>
        <w:t>Висновки до розділу 3………………………………………………………….171</w:t>
      </w:r>
    </w:p>
    <w:p w:rsidR="00582EA9" w:rsidRPr="0051698B" w:rsidRDefault="00582EA9" w:rsidP="00582EA9">
      <w:pPr>
        <w:widowControl w:val="0"/>
        <w:spacing w:line="360" w:lineRule="auto"/>
        <w:ind w:right="-5"/>
        <w:rPr>
          <w:sz w:val="28"/>
          <w:szCs w:val="28"/>
          <w:lang w:val="uk-UA"/>
        </w:rPr>
      </w:pPr>
      <w:r w:rsidRPr="0051698B">
        <w:rPr>
          <w:sz w:val="28"/>
          <w:szCs w:val="28"/>
          <w:lang w:val="uk-UA"/>
        </w:rPr>
        <w:t>ВИСНОВКИ……………………………………………………………………174</w:t>
      </w:r>
    </w:p>
    <w:p w:rsidR="00582EA9" w:rsidRPr="0051698B" w:rsidRDefault="00582EA9" w:rsidP="00582EA9">
      <w:pPr>
        <w:widowControl w:val="0"/>
        <w:spacing w:line="360" w:lineRule="auto"/>
        <w:ind w:right="-5"/>
        <w:rPr>
          <w:sz w:val="28"/>
          <w:szCs w:val="28"/>
          <w:lang w:val="uk-UA"/>
        </w:rPr>
      </w:pPr>
      <w:r w:rsidRPr="0051698B">
        <w:rPr>
          <w:sz w:val="28"/>
          <w:szCs w:val="28"/>
          <w:lang w:val="uk-UA"/>
        </w:rPr>
        <w:t>ДОДАТКИ………………………………………………………………………177</w:t>
      </w:r>
    </w:p>
    <w:p w:rsidR="00582EA9" w:rsidRPr="0051698B" w:rsidRDefault="00582EA9" w:rsidP="00582EA9">
      <w:pPr>
        <w:widowControl w:val="0"/>
        <w:spacing w:line="360" w:lineRule="auto"/>
        <w:ind w:right="-5"/>
        <w:rPr>
          <w:sz w:val="28"/>
          <w:szCs w:val="28"/>
          <w:lang w:val="uk-UA"/>
        </w:rPr>
      </w:pPr>
      <w:r w:rsidRPr="0051698B">
        <w:rPr>
          <w:sz w:val="28"/>
          <w:szCs w:val="28"/>
          <w:lang w:val="uk-UA"/>
        </w:rPr>
        <w:t>СПИСОК ВИКОРИСТАНИХ ДЖЕРЕЛ………………………………………189</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r w:rsidRPr="0051698B">
        <w:rPr>
          <w:rFonts w:ascii="Times New Roman" w:hAnsi="Times New Roman"/>
          <w:b/>
          <w:spacing w:val="-4"/>
          <w:sz w:val="32"/>
          <w:szCs w:val="32"/>
          <w:lang w:val="uk-UA"/>
        </w:rPr>
        <w:br w:type="page"/>
      </w:r>
      <w:r w:rsidRPr="0051698B">
        <w:rPr>
          <w:rFonts w:ascii="Times New Roman" w:hAnsi="Times New Roman"/>
          <w:spacing w:val="-4"/>
          <w:sz w:val="28"/>
          <w:szCs w:val="28"/>
          <w:lang w:val="uk-UA"/>
        </w:rPr>
        <w:lastRenderedPageBreak/>
        <w:t>ВСТУП</w:t>
      </w: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pStyle w:val="afffffffffb"/>
        <w:widowControl w:val="0"/>
        <w:ind w:right="-5" w:firstLine="720"/>
        <w:jc w:val="center"/>
        <w:rPr>
          <w:rFonts w:ascii="Times New Roman" w:hAnsi="Times New Roman"/>
          <w:spacing w:val="-4"/>
          <w:sz w:val="28"/>
          <w:szCs w:val="28"/>
          <w:lang w:val="uk-UA"/>
        </w:rPr>
      </w:pPr>
    </w:p>
    <w:p w:rsidR="00582EA9" w:rsidRPr="0051698B" w:rsidRDefault="00582EA9" w:rsidP="00582EA9">
      <w:pPr>
        <w:widowControl w:val="0"/>
        <w:spacing w:line="360" w:lineRule="auto"/>
        <w:ind w:right="-5" w:firstLine="720"/>
        <w:jc w:val="both"/>
        <w:rPr>
          <w:bCs/>
          <w:spacing w:val="-4"/>
          <w:sz w:val="28"/>
          <w:szCs w:val="28"/>
          <w:lang w:val="uk-UA" w:eastAsia="en-US"/>
        </w:rPr>
      </w:pPr>
      <w:r w:rsidRPr="0051698B">
        <w:rPr>
          <w:b/>
          <w:spacing w:val="-4"/>
          <w:sz w:val="28"/>
          <w:szCs w:val="28"/>
          <w:lang w:val="uk-UA"/>
        </w:rPr>
        <w:t>Актуальність теми.</w:t>
      </w:r>
      <w:r w:rsidRPr="0051698B">
        <w:rPr>
          <w:bCs/>
          <w:spacing w:val="-4"/>
          <w:sz w:val="28"/>
          <w:szCs w:val="28"/>
          <w:lang w:val="uk-UA" w:eastAsia="en-US"/>
        </w:rPr>
        <w:t xml:space="preserve"> Складні процеси трансформацій національного господарства України характеризуються наявністю тенденцій, пов’язаних  з інформатизацією, глобалізацією, зростанням конкуренції  та активізацією інноваційного бізнес-середовища, які розвиваються в межах економіки перехідного періоду.  За цих умов формуються особливості розвитку економіки Кримського регіону, які проявляються у формуванні міжгалузевих комплексів, серед яких туристичний комплекс виділяється у самостійну господарську систему, поєднуючи підприємства які надають основні та забезпечують супровідні процеси надання туристичних послуг та продажу туристичних продуктів.</w:t>
      </w:r>
    </w:p>
    <w:p w:rsidR="00582EA9" w:rsidRPr="0051698B" w:rsidRDefault="00582EA9" w:rsidP="00582EA9">
      <w:pPr>
        <w:widowControl w:val="0"/>
        <w:spacing w:line="360" w:lineRule="auto"/>
        <w:ind w:right="-5" w:firstLine="720"/>
        <w:jc w:val="both"/>
        <w:rPr>
          <w:bCs/>
          <w:spacing w:val="-4"/>
          <w:sz w:val="28"/>
          <w:szCs w:val="28"/>
          <w:lang w:val="uk-UA" w:eastAsia="en-US"/>
        </w:rPr>
      </w:pPr>
      <w:r w:rsidRPr="0051698B">
        <w:rPr>
          <w:bCs/>
          <w:spacing w:val="-4"/>
          <w:sz w:val="28"/>
          <w:szCs w:val="28"/>
          <w:lang w:val="uk-UA" w:eastAsia="en-US"/>
        </w:rPr>
        <w:t>Туристична сфера традиційно виступає однією із стратегічних галузей АР Крим, розвиток якої обумовлює стійку конкурентну позицію регіону, його високий імідж та авторитет на національному та міжнародному ринку.  основних напрямів Наявний потенціал туристичної галузі використовується нераціонально: мають місце територіальні, соціально-економічні диспропорції та ярко виражений сезонний характер діяльності галузі.  Складні умови функціонування туристичної галузі потребують адаптації та впровадження нових науково-практичних підходів до розвитку і нарощування наявного потенціалу за умови збереження природно-ресурсного різноманіття та зростання якості і культури туристичного сервісу.</w:t>
      </w:r>
    </w:p>
    <w:p w:rsidR="00582EA9" w:rsidRPr="0051698B" w:rsidRDefault="00582EA9" w:rsidP="00582EA9">
      <w:pPr>
        <w:widowControl w:val="0"/>
        <w:spacing w:line="360" w:lineRule="auto"/>
        <w:ind w:right="-5" w:firstLine="720"/>
        <w:jc w:val="both"/>
        <w:rPr>
          <w:bCs/>
          <w:spacing w:val="-4"/>
          <w:sz w:val="28"/>
          <w:szCs w:val="28"/>
          <w:lang w:val="uk-UA" w:eastAsia="en-US"/>
        </w:rPr>
      </w:pPr>
      <w:r w:rsidRPr="0051698B">
        <w:rPr>
          <w:bCs/>
          <w:spacing w:val="-4"/>
          <w:sz w:val="28"/>
          <w:szCs w:val="28"/>
          <w:lang w:val="uk-UA" w:eastAsia="en-US"/>
        </w:rPr>
        <w:t xml:space="preserve">Теоретичні, практичні та методологічні аспекти формування галузевого потенціалу було розкрито у роботах </w:t>
      </w:r>
      <w:r w:rsidRPr="0051698B">
        <w:rPr>
          <w:sz w:val="28"/>
          <w:lang w:val="uk-UA"/>
        </w:rPr>
        <w:t>Е. Мейсона [173, 139-144], Дж. Бейна [162, 68-74], Е. Чемберліна [166, 343-345]</w:t>
      </w:r>
      <w:r w:rsidRPr="0051698B">
        <w:rPr>
          <w:bCs/>
          <w:spacing w:val="-4"/>
          <w:sz w:val="28"/>
          <w:szCs w:val="28"/>
          <w:lang w:val="uk-UA" w:eastAsia="en-US"/>
        </w:rPr>
        <w:t xml:space="preserve">, які запропонували концептуальний підхід до аналізу галузевого потенціалу: «Структура-Поведінка–Результат» («Structure-Conduct-Performance approach», SCP). Пізніше у дослідженнях </w:t>
      </w:r>
      <w:r w:rsidRPr="0051698B">
        <w:rPr>
          <w:sz w:val="28"/>
          <w:lang w:val="uk-UA"/>
        </w:rPr>
        <w:t>Ф. Шерера [177, С.121], К. Хитера [143, С. 58-65], В. К. Віскузі [36, С. 26]</w:t>
      </w:r>
      <w:r w:rsidRPr="0051698B">
        <w:rPr>
          <w:bCs/>
          <w:spacing w:val="-4"/>
          <w:sz w:val="28"/>
          <w:szCs w:val="28"/>
          <w:lang w:val="uk-UA" w:eastAsia="en-US"/>
        </w:rPr>
        <w:t xml:space="preserve"> цей підхід було удосконалено за рахунок конкретизації складу блоку «структура» та блоку «поведінка». </w:t>
      </w:r>
    </w:p>
    <w:p w:rsidR="00582EA9" w:rsidRPr="0051698B" w:rsidRDefault="00582EA9" w:rsidP="00582EA9">
      <w:pPr>
        <w:pStyle w:val="afffffffffb"/>
        <w:widowControl w:val="0"/>
        <w:spacing w:line="360" w:lineRule="auto"/>
        <w:ind w:right="-5" w:firstLine="720"/>
        <w:jc w:val="both"/>
        <w:rPr>
          <w:rFonts w:ascii="Times New Roman" w:hAnsi="Times New Roman"/>
          <w:spacing w:val="-4"/>
          <w:sz w:val="28"/>
          <w:szCs w:val="28"/>
          <w:lang w:val="uk-UA"/>
        </w:rPr>
      </w:pPr>
      <w:r w:rsidRPr="0051698B">
        <w:rPr>
          <w:rFonts w:ascii="Times New Roman" w:hAnsi="Times New Roman"/>
          <w:spacing w:val="-4"/>
          <w:sz w:val="28"/>
          <w:szCs w:val="28"/>
          <w:lang w:val="uk-UA"/>
        </w:rPr>
        <w:t xml:space="preserve">Питання соціально-економічної сутності та ефективності реалізації потенціалу туристичної галузі відображені у працях сучасних зарубіжних та вітчизняних авторів: М. Боза, А. Блекмена, А. С. Чкан (Татарінцевої), І. М. </w:t>
      </w:r>
      <w:r w:rsidRPr="0051698B">
        <w:rPr>
          <w:rFonts w:ascii="Times New Roman" w:hAnsi="Times New Roman"/>
          <w:spacing w:val="-4"/>
          <w:sz w:val="28"/>
          <w:szCs w:val="28"/>
          <w:lang w:val="uk-UA"/>
        </w:rPr>
        <w:lastRenderedPageBreak/>
        <w:t>Яковенко, Т. Н. Чугуновой, В. О. Ткач, О. В. Мельника, С. Ю. Цьохли, де автори акцентують увагу на факторах, які впливають на розвиток та реалізацію туристичного потенціалу, що пов’язані з високим рівнем інтегрованості туристичної галузі з іншими сферами економічної діяльності, акцентуючи важливість взаємодії на умовах партнерства та підтримання економічної, соціальної та екологічної безпеки..</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Проте в літературі не існує єдиного науково-обґрунтованого підходу щодо сутності, складу та ефективності реалізації потенціалу туристичної галузі. Теоретичне та практичне значення цих питань зумовили вибір теми дисертаційної роботи, її актуальність та цільову спрямованість.</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Зв’язок роботи з науковими програмами, планами, темами</w:t>
      </w:r>
      <w:r w:rsidRPr="0051698B">
        <w:rPr>
          <w:bCs/>
          <w:spacing w:val="-4"/>
          <w:sz w:val="28"/>
          <w:szCs w:val="28"/>
          <w:lang w:val="uk-UA"/>
        </w:rPr>
        <w:t>. Дисертаційну роботу виконано згідно з планом науково-дослідної роботи Таврійського національного університету ім. В. І. Вернадського “Управління інноваційною діяльністю в національній економіці, в регіонах, галузях і на підприємствах” (номер державної реєстрації 0111U000649), де автору належить удосконалення методичних підходів до оцінки потенціалу туристичної галузі та критеріїв її розвитку, а також Кримського економічного інституту ДВНЗ “КНЕУ ім. В. Гетьмана” “Формування ефективних механізмів господарювання в умовах інформаційної економіки” (номер державної реєстрації 0108U000415), в межах якої автором, запропоновано і обґрунтовано методичні підходи до оцінки кількості туристів та виявлення явної і неявної сфер економічної діяльності в туристичній галузі.</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Мета й завдання дослідження</w:t>
      </w:r>
      <w:r w:rsidRPr="0051698B">
        <w:rPr>
          <w:bCs/>
          <w:spacing w:val="-4"/>
          <w:sz w:val="28"/>
          <w:szCs w:val="28"/>
          <w:lang w:val="uk-UA"/>
        </w:rPr>
        <w:t xml:space="preserve">. </w:t>
      </w:r>
      <w:r w:rsidRPr="0051698B">
        <w:rPr>
          <w:bCs/>
          <w:i/>
          <w:spacing w:val="-4"/>
          <w:sz w:val="28"/>
          <w:szCs w:val="28"/>
          <w:lang w:val="uk-UA"/>
        </w:rPr>
        <w:t>Метою дослідження</w:t>
      </w:r>
      <w:r w:rsidRPr="0051698B">
        <w:rPr>
          <w:bCs/>
          <w:spacing w:val="-4"/>
          <w:sz w:val="28"/>
          <w:szCs w:val="28"/>
          <w:lang w:val="uk-UA"/>
        </w:rPr>
        <w:t xml:space="preserve"> є обґрунтування теоретико-методичних підходів до розвитку та реалізації потенціалу туристичної галузі і розробка практичних рекомендацій, щодо впровадження механізмів нарощування ефективності її функціонування.</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Відповідно до зазначеної мети поставлено такі завдання:</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розкрити сутність і зміст потенціалу туристичної галузі;</w:t>
      </w:r>
    </w:p>
    <w:p w:rsidR="00582EA9" w:rsidRPr="0051698B" w:rsidRDefault="00582EA9" w:rsidP="00582EA9">
      <w:pPr>
        <w:widowControl w:val="0"/>
        <w:tabs>
          <w:tab w:val="left" w:pos="12049"/>
        </w:tabs>
        <w:spacing w:line="360" w:lineRule="auto"/>
        <w:ind w:firstLine="560"/>
        <w:jc w:val="both"/>
        <w:rPr>
          <w:bCs/>
          <w:sz w:val="28"/>
          <w:szCs w:val="28"/>
          <w:lang w:val="uk-UA"/>
        </w:rPr>
      </w:pPr>
      <w:r w:rsidRPr="0051698B">
        <w:rPr>
          <w:bCs/>
          <w:spacing w:val="-4"/>
          <w:sz w:val="28"/>
          <w:szCs w:val="28"/>
          <w:lang w:val="uk-UA"/>
        </w:rPr>
        <w:t xml:space="preserve">- </w:t>
      </w:r>
      <w:r w:rsidRPr="0051698B">
        <w:rPr>
          <w:bCs/>
          <w:sz w:val="28"/>
          <w:szCs w:val="28"/>
          <w:lang w:val="uk-UA"/>
        </w:rPr>
        <w:t>запропонувати методичні підходи до оцінки потенціалу туристичної галузі;</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ідентифікувати систему факторів та характер їхнього впливу на розвиток та реалізацію потенціалу туристичної галузі;</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виявити сучасні тенденції розвитку туристичної галузі АР Крим;</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lastRenderedPageBreak/>
        <w:t>- визначити рівень конкурентоспроможності туристичної галузі АР Крим та фактори її підвищення;</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обґрунтувати концептуальні підходи до забезпечення ефективної реалізації потенціалу туризму у АР Крим, визначивши пріоритетні напрями розвитку туристичної галузі на найближчу перспективу;</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запропонувати механізми ефективної реалізації потенціалу туристичної галузі;</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удосконалити критерії ефективної реалізації потенціалу туристичної галузі.</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Об’єктом</w:t>
      </w:r>
      <w:r w:rsidRPr="0051698B">
        <w:rPr>
          <w:bCs/>
          <w:i/>
          <w:spacing w:val="-4"/>
          <w:sz w:val="28"/>
          <w:szCs w:val="28"/>
          <w:lang w:val="uk-UA"/>
        </w:rPr>
        <w:t xml:space="preserve"> </w:t>
      </w:r>
      <w:r w:rsidRPr="0051698B">
        <w:rPr>
          <w:b/>
          <w:bCs/>
          <w:spacing w:val="-4"/>
          <w:sz w:val="28"/>
          <w:szCs w:val="28"/>
          <w:lang w:val="uk-UA"/>
        </w:rPr>
        <w:t>дослідження</w:t>
      </w:r>
      <w:r w:rsidRPr="0051698B">
        <w:rPr>
          <w:bCs/>
          <w:spacing w:val="-4"/>
          <w:sz w:val="28"/>
          <w:szCs w:val="28"/>
          <w:lang w:val="uk-UA"/>
        </w:rPr>
        <w:t xml:space="preserve"> є процес розвитку та реалізації потенціалу туристичної галузі на основі формування механізмів нарощування ефективності її функціонування.</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Предметом</w:t>
      </w:r>
      <w:r w:rsidRPr="0051698B">
        <w:rPr>
          <w:b/>
          <w:bCs/>
          <w:i/>
          <w:spacing w:val="-4"/>
          <w:sz w:val="28"/>
          <w:szCs w:val="28"/>
          <w:lang w:val="uk-UA"/>
        </w:rPr>
        <w:t xml:space="preserve"> </w:t>
      </w:r>
      <w:r w:rsidRPr="0051698B">
        <w:rPr>
          <w:b/>
          <w:bCs/>
          <w:spacing w:val="-4"/>
          <w:sz w:val="28"/>
          <w:szCs w:val="28"/>
          <w:lang w:val="uk-UA"/>
        </w:rPr>
        <w:t>дослідження</w:t>
      </w:r>
      <w:r w:rsidRPr="0051698B">
        <w:rPr>
          <w:bCs/>
          <w:spacing w:val="-4"/>
          <w:sz w:val="28"/>
          <w:szCs w:val="28"/>
          <w:lang w:val="uk-UA"/>
        </w:rPr>
        <w:t xml:space="preserve"> є теоретико-методичне обґрунтування організаційно-економічних механізмів формування конкурентного потенціалу  туристичної галузі та його ефективного розвитку.</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Методи дослідження</w:t>
      </w:r>
      <w:r w:rsidRPr="0051698B">
        <w:rPr>
          <w:bCs/>
          <w:spacing w:val="-4"/>
          <w:sz w:val="28"/>
          <w:szCs w:val="28"/>
          <w:lang w:val="uk-UA"/>
        </w:rPr>
        <w:t>. В ході дослідження було використано загально наукові та спеціальні методи: термінологічний аналіз (обґрунтування сутності потенціалу туристичної галузі, який диференціюється на “базовий”, “конкурентний”, “реалізований”, “стратегічний” потенціали); системного аналізу та логічного узагальнення (визначення структури та складових потенціалу туристичної галузі); метод парних порівнянь на основі багатомірного шкалювання (визначення ступеню впливу внутрішніх та зовнішніх чинників на рівень розвитку та реалізації потенціалу туристичної галузі); метод динамічних рядів (аналіз основних тенденцій розвитку туристичного ринку АР Крим); індексний метод (оцінка конкурентоспроможності туристичної галузі АР Крим); факторного аналізу (комплексна оцінка потенціалу туристичної галузі); методи прогнозування та сценарного аналізу (прогнозування ймовірних тенденцій розвитку галузі на найближчу перспективу).</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xml:space="preserve">Інформаційну базу дослідження склали: нормативно-правові акти України стосовно державного регулювання та підтримки розвитку туризму, офіційні матеріали Державного комітету статистики України та Головного управління статистики в АР Крим, аналітичні довідки та матеріали Міністерства курортів та туризму АР Крим, наукові праці вітчизняних та іноземних вчених, а також </w:t>
      </w:r>
      <w:r w:rsidRPr="0051698B">
        <w:rPr>
          <w:bCs/>
          <w:spacing w:val="-4"/>
          <w:sz w:val="28"/>
          <w:szCs w:val="28"/>
          <w:lang w:val="uk-UA"/>
        </w:rPr>
        <w:lastRenderedPageBreak/>
        <w:t>аналітичні розробки автора.</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Наукова новизна</w:t>
      </w:r>
      <w:r w:rsidRPr="0051698B">
        <w:rPr>
          <w:bCs/>
          <w:spacing w:val="-4"/>
          <w:sz w:val="28"/>
          <w:szCs w:val="28"/>
          <w:lang w:val="uk-UA"/>
        </w:rPr>
        <w:t xml:space="preserve"> одержаних результатів полягає у поглибленні теоретико-методичних підходів до розвитку та реалізації потенціалу туристичної галузі та обґрунтуванні науково-практичних механізмів нарощування ефективності функціонування туристичної галузі у сучасних умовах. За результатами дослідження на захист винесено такі положення:</w:t>
      </w:r>
    </w:p>
    <w:p w:rsidR="00582EA9" w:rsidRPr="0051698B" w:rsidRDefault="00582EA9" w:rsidP="00582EA9">
      <w:pPr>
        <w:widowControl w:val="0"/>
        <w:tabs>
          <w:tab w:val="left" w:pos="12049"/>
        </w:tabs>
        <w:spacing w:line="360" w:lineRule="auto"/>
        <w:ind w:firstLine="560"/>
        <w:jc w:val="both"/>
        <w:rPr>
          <w:bCs/>
          <w:i/>
          <w:spacing w:val="-4"/>
          <w:sz w:val="28"/>
          <w:szCs w:val="28"/>
          <w:lang w:val="uk-UA"/>
        </w:rPr>
      </w:pPr>
      <w:r w:rsidRPr="0051698B">
        <w:rPr>
          <w:bCs/>
          <w:i/>
          <w:iCs/>
          <w:spacing w:val="-4"/>
          <w:sz w:val="28"/>
          <w:szCs w:val="28"/>
          <w:lang w:val="uk-UA"/>
        </w:rPr>
        <w:t>вперше:</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запропоновано концептуальний підхід до забезпечення розвитку конкурентоспроможного потенціалу туристичної галузі, як важеля ефективного та динамічного розвитку, який на відміну від існуючих, враховує не тільки традиційний підхід (природо-ресурсну, фінансово-економічну, трудову складові), але й додаткові складові – організаційну та управлінську культуру працюючих в туристичній галузі, які формують нову ментальність туризму;</w:t>
      </w:r>
    </w:p>
    <w:p w:rsidR="00582EA9" w:rsidRPr="0051698B" w:rsidRDefault="00582EA9" w:rsidP="00582EA9">
      <w:pPr>
        <w:widowControl w:val="0"/>
        <w:tabs>
          <w:tab w:val="left" w:pos="12049"/>
        </w:tabs>
        <w:spacing w:line="360" w:lineRule="auto"/>
        <w:ind w:firstLine="560"/>
        <w:jc w:val="both"/>
        <w:rPr>
          <w:bCs/>
          <w:i/>
          <w:iCs/>
          <w:spacing w:val="-4"/>
          <w:sz w:val="28"/>
          <w:szCs w:val="28"/>
          <w:lang w:val="uk-UA"/>
        </w:rPr>
      </w:pPr>
      <w:r w:rsidRPr="0051698B">
        <w:rPr>
          <w:bCs/>
          <w:i/>
          <w:iCs/>
          <w:spacing w:val="-4"/>
          <w:sz w:val="28"/>
          <w:szCs w:val="28"/>
          <w:lang w:val="uk-UA"/>
        </w:rPr>
        <w:t xml:space="preserve">удосконалено: </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xml:space="preserve">- методичні підходи до оцінки кількості туристів, які є реальними та потенційним споживачами послуг туристичної галузі;  </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методичний підхід до оцінки потенціалу туристичної галузі, який базується на його динамічній структурі: оцінка базового потенціалу, інтенсивності його розвитку та ефективності досягнення цілей розвитку;</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xml:space="preserve">- структуру потенціалу туристичної галузі, яка, на відміну від загально прийнятих, включає ієрархічну природу, що дозволяє відокремити базовий, конкурентний, реалізований та стратегічний потенціали; </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xml:space="preserve">- систему критеріїв ефективної реалізації потенціалу туристичної галузі, яка дозволяє оцінювати її поточний стан та здійснювати цілеспрямований управлінський влив; </w:t>
      </w:r>
    </w:p>
    <w:p w:rsidR="00582EA9" w:rsidRPr="0051698B" w:rsidRDefault="00582EA9" w:rsidP="00582EA9">
      <w:pPr>
        <w:widowControl w:val="0"/>
        <w:tabs>
          <w:tab w:val="left" w:pos="12049"/>
        </w:tabs>
        <w:spacing w:line="360" w:lineRule="auto"/>
        <w:ind w:firstLine="560"/>
        <w:jc w:val="both"/>
        <w:rPr>
          <w:bCs/>
          <w:i/>
          <w:spacing w:val="-4"/>
          <w:sz w:val="28"/>
          <w:szCs w:val="28"/>
          <w:lang w:val="uk-UA"/>
        </w:rPr>
      </w:pPr>
      <w:r w:rsidRPr="0051698B">
        <w:rPr>
          <w:bCs/>
          <w:i/>
          <w:iCs/>
          <w:spacing w:val="-4"/>
          <w:sz w:val="28"/>
          <w:szCs w:val="28"/>
          <w:lang w:val="uk-UA"/>
        </w:rPr>
        <w:t>дістало подальший розвиток:</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методика оцінки явної (згідно зі статистичною звітністю) та неявної (тіньової, офіційно не відображеної) сфер економічної діяльності у туристичної галузі;</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визначення поняття “потенціал”, як поліморфічна сукупність ресурсів та умов їхньої реалізації, в результаті взаємодій яких з’являється суб’єкт, наділений новими системними властивостями.;</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lastRenderedPageBreak/>
        <w:t xml:space="preserve">- визначення терміну “потенціал туристичної галузі”, який, на відміну від існуючих підходів, доповнено складовими, що характеризують його комплексність: “маркетинговий потенціал”, “інтелектуальний потенціал”, “управлінський потенціал”, “мотиваційний потенціал”, “інвестиційний потенціал”, “інноваційний потенціал”. </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 xml:space="preserve"> </w:t>
      </w:r>
      <w:r w:rsidRPr="0051698B">
        <w:rPr>
          <w:b/>
          <w:bCs/>
          <w:spacing w:val="-4"/>
          <w:sz w:val="28"/>
          <w:szCs w:val="28"/>
          <w:lang w:val="uk-UA"/>
        </w:rPr>
        <w:t>Практичне значення одержаних результатів</w:t>
      </w:r>
      <w:r w:rsidRPr="0051698B">
        <w:rPr>
          <w:bCs/>
          <w:spacing w:val="-4"/>
          <w:sz w:val="28"/>
          <w:szCs w:val="28"/>
          <w:lang w:val="uk-UA"/>
        </w:rPr>
        <w:t xml:space="preserve"> полягає у розробці методичних положень та науково-практичних рекомендацій, щодо розвитку та реалізації потенціалу туристичної галузі в умовах транзитивної економіки .</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Cs/>
          <w:spacing w:val="-4"/>
          <w:sz w:val="28"/>
          <w:szCs w:val="28"/>
          <w:lang w:val="uk-UA"/>
        </w:rPr>
        <w:t>Рекомендації автора щодо розвитку потенціалу туристичної галузі прийнято до реалізації Міністерством курортів та туризму АР Крим (довідка № 01-29/316 від 18.02.2014 р.). Запропонована система розвитку та критерії ефективності використання потенціалу туристичної галузі прийняті до практичної реалізації Радою Міністрів АР Крим і включені до програми соціально-економічного розвитку АР Крим (довідка № 01-27/3158 від 13.10.2010 р.). Розроблені у ході дослідження підходи до реалізації потенціалу на основі раціонального використання соціально-економічних, нормативно-правових та природно-екологічних умов та механізмів трансформації господарської діяльності прийняті до практичної реалізації Міністерством Економічного розвитку і торгівлі АР Крим підчас розробки “Програми розвитку інвестиційної діяльності в АР Крим”  (довідка № 08.2/135  від  09.12.2013 р.). Матеріали авторських розробок знайшли застосування у ході викладання дисциплін “Менеджмент туризму”, “Туристсько-рекреаційні ресурси” у Кримському економічному інституті ДВНЗ «КНЕУ ім. В. Гетьмана» (довідка  № 199/01-08 від 07.04.2014р.), та “Організація готельного господарства”, “Ліцензування та патентування у готельно-ресторанному бізнесі” у Таврійському національному університеті ім. В.І. Вернадського (довідка № 12-15/1043 від 03. 04. 2014 р.).</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Особистий внесок здобувача.</w:t>
      </w:r>
      <w:r w:rsidRPr="0051698B">
        <w:rPr>
          <w:bCs/>
          <w:spacing w:val="-4"/>
          <w:sz w:val="28"/>
          <w:szCs w:val="28"/>
          <w:lang w:val="uk-UA"/>
        </w:rPr>
        <w:t xml:space="preserve"> У роботі викладено авторський підхід до розробки теоретичних та практичних аспектів розвитку та перспектив реалізації потенціалу туристичної галузі. У розділах колективних монографій, опублікованих за результатами дослідження, здобувачу належать результати, що безпосередньо стосуються оцінки тенденцій розвитку туристичної галузі, розробки основних </w:t>
      </w:r>
      <w:r w:rsidRPr="0051698B">
        <w:rPr>
          <w:bCs/>
          <w:spacing w:val="-4"/>
          <w:sz w:val="28"/>
          <w:szCs w:val="28"/>
          <w:lang w:val="uk-UA"/>
        </w:rPr>
        <w:lastRenderedPageBreak/>
        <w:t>напрямів реалізації її потенціалу та оцінки перспектив подальшого розвитку. Наукові положення, висновки, рекомендації, що виносяться на захист, одержані автором самостійно.</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Апробація результатів дослідження.</w:t>
      </w:r>
      <w:r w:rsidRPr="0051698B">
        <w:rPr>
          <w:bCs/>
          <w:spacing w:val="-4"/>
          <w:sz w:val="28"/>
          <w:szCs w:val="28"/>
          <w:lang w:val="uk-UA"/>
        </w:rPr>
        <w:t xml:space="preserve"> Основні положення дисертації доповідались і обговорювались на міжнародних і всеукраїнських наукових конференціях: “Кризис-аналіз та прийняття рішень в Україні” (м. Київ, 2009 р.), “Особливості розвитку регіонів України у нових економічних умовах” (м. Сімферополь, 2010 р.), “Дні науки ТНУ ім. В.І. Вернадського” (м. Сімферополь, 2010 р.), “Випереджаюче управління соціально-економічним розвитком регіонів” (м. Сімферополь, 2011 р.), “Стратегія ефективного розвитку туризму в Україні та АР Крим” (м. Сімферополь, 2012 р.), “Societal development trough international academic cooperation” (“Суспільний розвиток шляхом міжнародної академічної кооперації”) (м. Бодо, Норвегія, 2014); “ Инновационные технологи в подготовке специалистов экономического профиля” (м. Сімферополь, 2014р.), “Менеджмент предпринимательской деятельности ”.(м. Сімферополь, 2014р.).</w:t>
      </w:r>
    </w:p>
    <w:p w:rsidR="00582EA9" w:rsidRPr="0051698B" w:rsidRDefault="00582EA9" w:rsidP="00582EA9">
      <w:pPr>
        <w:widowControl w:val="0"/>
        <w:tabs>
          <w:tab w:val="left" w:pos="12049"/>
        </w:tabs>
        <w:spacing w:line="360" w:lineRule="auto"/>
        <w:ind w:firstLine="560"/>
        <w:jc w:val="both"/>
        <w:rPr>
          <w:bCs/>
          <w:spacing w:val="-6"/>
          <w:sz w:val="28"/>
          <w:szCs w:val="28"/>
          <w:lang w:val="uk-UA"/>
        </w:rPr>
      </w:pPr>
      <w:r w:rsidRPr="0051698B">
        <w:rPr>
          <w:b/>
          <w:bCs/>
          <w:spacing w:val="-6"/>
          <w:sz w:val="28"/>
          <w:szCs w:val="28"/>
          <w:lang w:val="uk-UA"/>
        </w:rPr>
        <w:t>Публікації.</w:t>
      </w:r>
      <w:r w:rsidRPr="0051698B">
        <w:rPr>
          <w:bCs/>
          <w:spacing w:val="-6"/>
          <w:sz w:val="28"/>
          <w:szCs w:val="28"/>
          <w:lang w:val="uk-UA"/>
        </w:rPr>
        <w:t xml:space="preserve"> За результатами дослідження опубліковано 15 наукових праць обсягом 4,41 друк. арк. з них 2 розділи у колективних монографіях, 5 статей у наукових фахових виданнях та 8 публікацій в інших виданнях.</w:t>
      </w:r>
    </w:p>
    <w:p w:rsidR="00582EA9" w:rsidRPr="0051698B" w:rsidRDefault="00582EA9" w:rsidP="00582EA9">
      <w:pPr>
        <w:widowControl w:val="0"/>
        <w:tabs>
          <w:tab w:val="left" w:pos="12049"/>
        </w:tabs>
        <w:spacing w:line="360" w:lineRule="auto"/>
        <w:ind w:firstLine="560"/>
        <w:jc w:val="both"/>
        <w:rPr>
          <w:bCs/>
          <w:spacing w:val="-4"/>
          <w:sz w:val="28"/>
          <w:szCs w:val="28"/>
          <w:lang w:val="uk-UA"/>
        </w:rPr>
      </w:pPr>
      <w:r w:rsidRPr="0051698B">
        <w:rPr>
          <w:b/>
          <w:bCs/>
          <w:spacing w:val="-4"/>
          <w:sz w:val="28"/>
          <w:szCs w:val="28"/>
          <w:lang w:val="uk-UA"/>
        </w:rPr>
        <w:t>Структура та обсяг роботи.</w:t>
      </w:r>
      <w:r w:rsidRPr="0051698B">
        <w:rPr>
          <w:bCs/>
          <w:spacing w:val="-4"/>
          <w:sz w:val="28"/>
          <w:szCs w:val="28"/>
          <w:lang w:val="uk-UA"/>
        </w:rPr>
        <w:t xml:space="preserve"> Дисертація складається зі вступу, трьох розділів, висновків, списку використаних джерел та додатків. Обсяг роботи </w:t>
      </w:r>
      <w:r w:rsidRPr="009F2589">
        <w:rPr>
          <w:bCs/>
          <w:spacing w:val="-4"/>
          <w:sz w:val="28"/>
          <w:szCs w:val="28"/>
          <w:lang w:val="uk-UA"/>
        </w:rPr>
        <w:t>складає 17</w:t>
      </w:r>
      <w:r>
        <w:rPr>
          <w:bCs/>
          <w:spacing w:val="-4"/>
          <w:sz w:val="28"/>
          <w:szCs w:val="28"/>
          <w:lang w:val="uk-UA"/>
        </w:rPr>
        <w:t xml:space="preserve">6 </w:t>
      </w:r>
      <w:r w:rsidRPr="009F2589">
        <w:rPr>
          <w:bCs/>
          <w:spacing w:val="-4"/>
          <w:sz w:val="28"/>
          <w:szCs w:val="28"/>
          <w:lang w:val="uk-UA"/>
        </w:rPr>
        <w:t>сторінок тексту. Робота містить 44 таблиці, 32 рисунка, 13 додатків. Список використаних джерел складається з 177 найменувань.</w:t>
      </w:r>
    </w:p>
    <w:p w:rsidR="00EF23BD" w:rsidRDefault="00EF23BD" w:rsidP="00421A11">
      <w:pPr>
        <w:pStyle w:val="afffffff8"/>
        <w:rPr>
          <w:rFonts w:asciiTheme="minorHAnsi" w:hAnsiTheme="minorHAnsi"/>
          <w:lang w:val="uk-UA"/>
        </w:rPr>
      </w:pPr>
    </w:p>
    <w:p w:rsidR="00582EA9" w:rsidRDefault="00582EA9" w:rsidP="00421A11">
      <w:pPr>
        <w:pStyle w:val="afffffff8"/>
        <w:rPr>
          <w:rFonts w:asciiTheme="minorHAnsi" w:hAnsiTheme="minorHAnsi"/>
          <w:lang w:val="uk-UA"/>
        </w:rPr>
      </w:pPr>
    </w:p>
    <w:p w:rsidR="00582EA9" w:rsidRDefault="00582EA9" w:rsidP="00421A11">
      <w:pPr>
        <w:pStyle w:val="afffffff8"/>
        <w:rPr>
          <w:rFonts w:asciiTheme="minorHAnsi" w:hAnsiTheme="minorHAnsi"/>
          <w:lang w:val="uk-UA"/>
        </w:rPr>
      </w:pPr>
    </w:p>
    <w:p w:rsidR="00582EA9" w:rsidRDefault="00582EA9" w:rsidP="00421A11">
      <w:pPr>
        <w:pStyle w:val="afffffff8"/>
        <w:rPr>
          <w:rFonts w:asciiTheme="minorHAnsi" w:hAnsiTheme="minorHAnsi"/>
          <w:lang w:val="uk-UA"/>
        </w:rPr>
      </w:pPr>
    </w:p>
    <w:p w:rsidR="00582EA9" w:rsidRDefault="00582EA9" w:rsidP="00582EA9">
      <w:pPr>
        <w:pStyle w:val="affffffff5"/>
        <w:widowControl w:val="0"/>
        <w:spacing w:before="0" w:after="0" w:line="360" w:lineRule="auto"/>
        <w:jc w:val="center"/>
        <w:rPr>
          <w:b/>
          <w:bCs/>
          <w:sz w:val="28"/>
          <w:szCs w:val="28"/>
          <w:lang w:val="uk-UA"/>
        </w:rPr>
      </w:pPr>
      <w:r w:rsidRPr="0051698B">
        <w:rPr>
          <w:b/>
          <w:bCs/>
          <w:sz w:val="28"/>
          <w:szCs w:val="28"/>
          <w:lang w:val="uk-UA"/>
        </w:rPr>
        <w:t>ВИСНОВКИ</w:t>
      </w:r>
    </w:p>
    <w:p w:rsidR="00582EA9" w:rsidRPr="0051698B" w:rsidRDefault="00582EA9" w:rsidP="00582EA9">
      <w:pPr>
        <w:pStyle w:val="affffffff5"/>
        <w:widowControl w:val="0"/>
        <w:spacing w:before="0" w:after="0" w:line="360" w:lineRule="auto"/>
        <w:jc w:val="center"/>
        <w:rPr>
          <w:b/>
          <w:bCs/>
          <w:sz w:val="28"/>
          <w:szCs w:val="28"/>
          <w:lang w:val="uk-UA"/>
        </w:rPr>
      </w:pP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 xml:space="preserve">Результатом дослідження є теоретичне узагальнення та нове вирішення наукового завдання, яке полягає в удосконаленні теоретико-методичних </w:t>
      </w:r>
      <w:r>
        <w:rPr>
          <w:sz w:val="28"/>
          <w:szCs w:val="28"/>
          <w:lang w:val="uk-UA"/>
        </w:rPr>
        <w:t>мехінизмів</w:t>
      </w:r>
      <w:r w:rsidRPr="0051698B">
        <w:rPr>
          <w:sz w:val="28"/>
          <w:szCs w:val="28"/>
          <w:lang w:val="uk-UA"/>
        </w:rPr>
        <w:t xml:space="preserve"> забезпечення розвитку та реалізації потенціалу туристичної галузі. </w:t>
      </w:r>
      <w:r w:rsidRPr="0051698B">
        <w:rPr>
          <w:sz w:val="28"/>
          <w:szCs w:val="28"/>
          <w:lang w:val="uk-UA"/>
        </w:rPr>
        <w:lastRenderedPageBreak/>
        <w:t>Отримані наукові результати дозволяють ефективно використовувати розроблені підходи щодо забезпечення ефективного розвитку туристичної галузі, які полягають у на ступному:</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 xml:space="preserve">1. Визначено організаційно-економічну сутність потенціалу туристичної галузі, яка полягає у його функціональному різноманітті (ресурсний, економічний, маркетинговий, трудовий, інтелектуальний) та ієрархічному диференціюванні (базовий, конкурентний, реалізований, стратегічний). </w:t>
      </w:r>
      <w:r>
        <w:rPr>
          <w:sz w:val="28"/>
          <w:szCs w:val="28"/>
          <w:lang w:val="uk-UA"/>
        </w:rPr>
        <w:t>Уточнено сутнітсь поняття</w:t>
      </w:r>
      <w:r w:rsidRPr="0051698B">
        <w:rPr>
          <w:sz w:val="28"/>
          <w:szCs w:val="28"/>
          <w:lang w:val="uk-UA"/>
        </w:rPr>
        <w:t xml:space="preserve"> “потенціал”, як поліморфічної су</w:t>
      </w:r>
      <w:r>
        <w:rPr>
          <w:sz w:val="28"/>
          <w:szCs w:val="28"/>
          <w:lang w:val="uk-UA"/>
        </w:rPr>
        <w:t xml:space="preserve">купності ресурсів та умов їх </w:t>
      </w:r>
      <w:r w:rsidRPr="0051698B">
        <w:rPr>
          <w:sz w:val="28"/>
          <w:szCs w:val="28"/>
          <w:lang w:val="uk-UA"/>
        </w:rPr>
        <w:t>реалізації, в результаті взаємодій яких з’являється суб’єкт, наділений новими системними властивостями.</w:t>
      </w:r>
    </w:p>
    <w:p w:rsidR="00582EA9" w:rsidRDefault="00582EA9" w:rsidP="00582EA9">
      <w:pPr>
        <w:widowControl w:val="0"/>
        <w:spacing w:line="360" w:lineRule="auto"/>
        <w:ind w:firstLine="540"/>
        <w:jc w:val="both"/>
        <w:rPr>
          <w:sz w:val="28"/>
          <w:szCs w:val="28"/>
          <w:lang w:val="uk-UA"/>
        </w:rPr>
      </w:pPr>
      <w:r w:rsidRPr="0051698B">
        <w:rPr>
          <w:sz w:val="28"/>
          <w:szCs w:val="28"/>
          <w:lang w:val="uk-UA"/>
        </w:rPr>
        <w:t xml:space="preserve">2. Запропоновано методичні підходи до оцінки </w:t>
      </w:r>
      <w:r>
        <w:rPr>
          <w:sz w:val="28"/>
          <w:szCs w:val="28"/>
          <w:lang w:val="uk-UA"/>
        </w:rPr>
        <w:t xml:space="preserve">структури </w:t>
      </w:r>
      <w:r w:rsidRPr="0051698B">
        <w:rPr>
          <w:sz w:val="28"/>
          <w:szCs w:val="28"/>
          <w:lang w:val="uk-UA"/>
        </w:rPr>
        <w:t>потенціалу туристичної галузі</w:t>
      </w:r>
      <w:r>
        <w:rPr>
          <w:sz w:val="28"/>
          <w:szCs w:val="28"/>
          <w:lang w:val="uk-UA"/>
        </w:rPr>
        <w:t>:</w:t>
      </w:r>
      <w:r w:rsidRPr="0051698B">
        <w:rPr>
          <w:sz w:val="28"/>
          <w:szCs w:val="28"/>
          <w:lang w:val="uk-UA"/>
        </w:rPr>
        <w:t xml:space="preserve"> базового</w:t>
      </w:r>
      <w:r>
        <w:rPr>
          <w:sz w:val="28"/>
          <w:szCs w:val="28"/>
          <w:lang w:val="uk-UA"/>
        </w:rPr>
        <w:t xml:space="preserve"> (наявний потенціал)</w:t>
      </w:r>
      <w:r w:rsidRPr="0051698B">
        <w:rPr>
          <w:sz w:val="28"/>
          <w:szCs w:val="28"/>
          <w:lang w:val="uk-UA"/>
        </w:rPr>
        <w:t>, його розвитку (конкурентний потенціал), ефективності досягнення поставлених цілей (реалізований потенціал) та потенційних можливостей (стратегічний потенціал)</w:t>
      </w:r>
      <w:r>
        <w:rPr>
          <w:sz w:val="28"/>
          <w:szCs w:val="28"/>
          <w:lang w:val="uk-UA"/>
        </w:rPr>
        <w:t xml:space="preserve">. Методика оцінки </w:t>
      </w:r>
      <w:r w:rsidRPr="0051698B">
        <w:rPr>
          <w:sz w:val="28"/>
          <w:szCs w:val="28"/>
          <w:lang w:val="uk-UA"/>
        </w:rPr>
        <w:t>включа</w:t>
      </w:r>
      <w:r>
        <w:rPr>
          <w:sz w:val="28"/>
          <w:szCs w:val="28"/>
          <w:lang w:val="uk-UA"/>
        </w:rPr>
        <w:t>є</w:t>
      </w:r>
      <w:r w:rsidRPr="0051698B">
        <w:rPr>
          <w:sz w:val="28"/>
          <w:szCs w:val="28"/>
          <w:lang w:val="uk-UA"/>
        </w:rPr>
        <w:t xml:space="preserve"> економічні, соціальні, трудові, інтелектуальні та екологічні показники. </w:t>
      </w:r>
    </w:p>
    <w:p w:rsidR="00582EA9" w:rsidRDefault="00582EA9" w:rsidP="00582EA9">
      <w:pPr>
        <w:widowControl w:val="0"/>
        <w:spacing w:line="360" w:lineRule="auto"/>
        <w:ind w:firstLine="540"/>
        <w:jc w:val="both"/>
        <w:rPr>
          <w:sz w:val="28"/>
          <w:szCs w:val="28"/>
          <w:lang w:val="uk-UA"/>
        </w:rPr>
      </w:pPr>
      <w:r w:rsidRPr="0051698B">
        <w:rPr>
          <w:sz w:val="28"/>
          <w:szCs w:val="28"/>
          <w:lang w:val="uk-UA"/>
        </w:rPr>
        <w:t xml:space="preserve">Базовий потенціал оцінюється з позиції наявних природних, матеріально-технічних, фінансових, трудових ресурсів та умов: балансова вартість основних фондів туристичних суб’єктів; кількість працюючих в галузі; кількість засобів колективного розміщення та неофіційних місць розміщення, кількість туристичних підприємств. Конкурентний потенціал </w:t>
      </w:r>
      <w:r>
        <w:rPr>
          <w:sz w:val="28"/>
          <w:szCs w:val="28"/>
          <w:lang w:val="uk-UA"/>
        </w:rPr>
        <w:t>формується в результати</w:t>
      </w:r>
      <w:r w:rsidRPr="0051698B">
        <w:rPr>
          <w:sz w:val="28"/>
          <w:szCs w:val="28"/>
          <w:lang w:val="uk-UA"/>
        </w:rPr>
        <w:t xml:space="preserve"> трансформацію базових умов реалізації наявного потенціалу та </w:t>
      </w:r>
      <w:r>
        <w:rPr>
          <w:sz w:val="28"/>
          <w:szCs w:val="28"/>
          <w:lang w:val="uk-UA"/>
        </w:rPr>
        <w:t xml:space="preserve">виражається у </w:t>
      </w:r>
      <w:r w:rsidRPr="0051698B">
        <w:rPr>
          <w:sz w:val="28"/>
          <w:szCs w:val="28"/>
          <w:lang w:val="uk-UA"/>
        </w:rPr>
        <w:t>конкурентних переваг</w:t>
      </w:r>
      <w:r>
        <w:rPr>
          <w:sz w:val="28"/>
          <w:szCs w:val="28"/>
          <w:lang w:val="uk-UA"/>
        </w:rPr>
        <w:t>ах</w:t>
      </w:r>
      <w:r w:rsidRPr="0051698B">
        <w:rPr>
          <w:sz w:val="28"/>
          <w:szCs w:val="28"/>
          <w:lang w:val="uk-UA"/>
        </w:rPr>
        <w:t xml:space="preserve"> (кількість туристів, частка спеціалістів з вищою освітою, які підготовлюються для сфери туризму; обсяг інвестицій в основний капітал; середня тривалість перебування на відпочинку; середня вартість 1 дня відпочинку; витрати на іміджеву політику; сукупні витрати галузі). </w:t>
      </w:r>
      <w:r>
        <w:rPr>
          <w:sz w:val="28"/>
          <w:szCs w:val="28"/>
          <w:lang w:val="uk-UA"/>
        </w:rPr>
        <w:t xml:space="preserve">В межах аналізу </w:t>
      </w:r>
      <w:r w:rsidRPr="0051698B">
        <w:rPr>
          <w:sz w:val="28"/>
          <w:szCs w:val="28"/>
          <w:lang w:val="uk-UA"/>
        </w:rPr>
        <w:t>конкурентного потенціалу удосконалено методику оцінк</w:t>
      </w:r>
      <w:r>
        <w:rPr>
          <w:sz w:val="28"/>
          <w:szCs w:val="28"/>
          <w:lang w:val="uk-UA"/>
        </w:rPr>
        <w:t>и</w:t>
      </w:r>
      <w:r w:rsidRPr="0051698B">
        <w:rPr>
          <w:sz w:val="28"/>
          <w:szCs w:val="28"/>
          <w:lang w:val="uk-UA"/>
        </w:rPr>
        <w:t xml:space="preserve"> кількості реальних та потенційних туристів.</w:t>
      </w:r>
      <w:r>
        <w:rPr>
          <w:sz w:val="28"/>
          <w:szCs w:val="28"/>
          <w:lang w:val="uk-UA"/>
        </w:rPr>
        <w:t>.</w:t>
      </w:r>
      <w:r w:rsidRPr="0051698B">
        <w:rPr>
          <w:sz w:val="28"/>
          <w:szCs w:val="28"/>
          <w:lang w:val="uk-UA"/>
        </w:rPr>
        <w:t xml:space="preserve"> </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 xml:space="preserve">Реалізований потенціал </w:t>
      </w:r>
      <w:r>
        <w:rPr>
          <w:sz w:val="28"/>
          <w:szCs w:val="28"/>
          <w:lang w:val="uk-UA"/>
        </w:rPr>
        <w:t>розглянуто з точки зору</w:t>
      </w:r>
      <w:r w:rsidRPr="0051698B">
        <w:rPr>
          <w:sz w:val="28"/>
          <w:szCs w:val="28"/>
          <w:lang w:val="uk-UA"/>
        </w:rPr>
        <w:t xml:space="preserve"> ефективн</w:t>
      </w:r>
      <w:r>
        <w:rPr>
          <w:sz w:val="28"/>
          <w:szCs w:val="28"/>
          <w:lang w:val="uk-UA"/>
        </w:rPr>
        <w:t>о</w:t>
      </w:r>
      <w:r w:rsidRPr="0051698B">
        <w:rPr>
          <w:sz w:val="28"/>
          <w:szCs w:val="28"/>
          <w:lang w:val="uk-UA"/>
        </w:rPr>
        <w:t>ст</w:t>
      </w:r>
      <w:r>
        <w:rPr>
          <w:sz w:val="28"/>
          <w:szCs w:val="28"/>
          <w:lang w:val="uk-UA"/>
        </w:rPr>
        <w:t>і</w:t>
      </w:r>
      <w:r w:rsidRPr="0051698B">
        <w:rPr>
          <w:sz w:val="28"/>
          <w:szCs w:val="28"/>
          <w:lang w:val="uk-UA"/>
        </w:rPr>
        <w:t xml:space="preserve"> досягнення цілей розвитку (обсяг наданих послуг; прибуток та рентабельність галузі; середньорічна завантаженість потужностей галузі; частка експорту послуг; платежі до бюджету). Методика оцінки стратегічного потенціалу дозволяє </w:t>
      </w:r>
      <w:r w:rsidRPr="0051698B">
        <w:rPr>
          <w:sz w:val="28"/>
          <w:szCs w:val="28"/>
          <w:lang w:val="uk-UA"/>
        </w:rPr>
        <w:lastRenderedPageBreak/>
        <w:t xml:space="preserve">визначити потенційні можливості розвитку туристичної галузі (легалізація тіньової економіки в туризмі; </w:t>
      </w:r>
      <w:r>
        <w:rPr>
          <w:sz w:val="28"/>
          <w:szCs w:val="28"/>
          <w:lang w:val="uk-UA"/>
        </w:rPr>
        <w:t xml:space="preserve">розробка </w:t>
      </w:r>
      <w:r w:rsidRPr="0051698B">
        <w:rPr>
          <w:sz w:val="28"/>
          <w:szCs w:val="28"/>
          <w:lang w:val="uk-UA"/>
        </w:rPr>
        <w:t>іміджев</w:t>
      </w:r>
      <w:r>
        <w:rPr>
          <w:sz w:val="28"/>
          <w:szCs w:val="28"/>
          <w:lang w:val="uk-UA"/>
        </w:rPr>
        <w:t>ої</w:t>
      </w:r>
      <w:r w:rsidRPr="0051698B">
        <w:rPr>
          <w:sz w:val="28"/>
          <w:szCs w:val="28"/>
          <w:lang w:val="uk-UA"/>
        </w:rPr>
        <w:t xml:space="preserve"> стратегі</w:t>
      </w:r>
      <w:r>
        <w:rPr>
          <w:sz w:val="28"/>
          <w:szCs w:val="28"/>
          <w:lang w:val="uk-UA"/>
        </w:rPr>
        <w:t>ї</w:t>
      </w:r>
      <w:r w:rsidRPr="0051698B">
        <w:rPr>
          <w:sz w:val="28"/>
          <w:szCs w:val="28"/>
          <w:lang w:val="uk-UA"/>
        </w:rPr>
        <w:t xml:space="preserve">; розширення географії потенційних туристів; зростання добробуту населення). </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3. Доведено, що за умови відсутності ефе</w:t>
      </w:r>
      <w:r w:rsidRPr="0051698B">
        <w:rPr>
          <w:sz w:val="28"/>
          <w:szCs w:val="28"/>
          <w:lang w:val="uk-UA"/>
        </w:rPr>
        <w:t>к</w:t>
      </w:r>
      <w:r w:rsidRPr="0051698B">
        <w:rPr>
          <w:sz w:val="28"/>
          <w:szCs w:val="28"/>
          <w:lang w:val="uk-UA"/>
        </w:rPr>
        <w:t>тивних механізмів і моніторингу процесу управління розвитком потенціалу туристичної галузі, її конкурентоспроможність буде знижуватись внаслідок сезонного характеру туристичної діяльності, зменшення тривалості відп</w:t>
      </w:r>
      <w:r w:rsidRPr="0051698B">
        <w:rPr>
          <w:sz w:val="28"/>
          <w:szCs w:val="28"/>
          <w:lang w:val="uk-UA"/>
        </w:rPr>
        <w:t>о</w:t>
      </w:r>
      <w:r w:rsidRPr="0051698B">
        <w:rPr>
          <w:sz w:val="28"/>
          <w:szCs w:val="28"/>
          <w:lang w:val="uk-UA"/>
        </w:rPr>
        <w:t>чинку та кількості цілорічних підприємств, низького рівня прибутку (зби</w:t>
      </w:r>
      <w:r w:rsidRPr="0051698B">
        <w:rPr>
          <w:sz w:val="28"/>
          <w:szCs w:val="28"/>
          <w:lang w:val="uk-UA"/>
        </w:rPr>
        <w:t>т</w:t>
      </w:r>
      <w:r w:rsidRPr="0051698B">
        <w:rPr>
          <w:sz w:val="28"/>
          <w:szCs w:val="28"/>
          <w:lang w:val="uk-UA"/>
        </w:rPr>
        <w:t>ків) та, відповідно, рентабельності, високого рівня тіньової активності.</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4. Визначено динаміку та змодельовано прогнозний сценарій тенденцій зміни рівня конкурентоспроможності туристичної галузі АР Крим</w:t>
      </w:r>
      <w:r>
        <w:rPr>
          <w:sz w:val="28"/>
          <w:szCs w:val="28"/>
          <w:lang w:val="uk-UA"/>
        </w:rPr>
        <w:t xml:space="preserve">. </w:t>
      </w:r>
      <w:r w:rsidRPr="0051698B">
        <w:rPr>
          <w:sz w:val="28"/>
          <w:szCs w:val="28"/>
          <w:lang w:val="uk-UA"/>
        </w:rPr>
        <w:t xml:space="preserve"> Доведено, що істотний вплив на рівень розвитку та реалізації конкурентного потенціалу туристичної галузі оказує тіньова економіка, рівень якої визначено за співставленням заробітної плати та витрат населення; витрат населення та обсягів роздрібного товарообігу, обсягу спожитої електроенергії з сумарним рівнем ВРП. Частка тіньової економіки у туристичній галуз визначена, базуючись на співвідношенні організованих та неорганізованих туристів.</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5 Запропоновано концептуальний підхід до розвитку та реалізації потенціалу туристичної галузі, який враховує динамічність змін та різноплановість наслідків туристичної діяльності, що проявляється у реалізації не тільки напрямів та механізмів нормативно-правового, адміністративного, економічного, соціального, екологічного впливу, але й у здатності галузевої системи надавати опір змінам. У рамках концепції обґрунтовані перспективи реалізації потенціалу туристичної галузі АР Крим в умовах зростання конкуренції на туристичних ринках, активізації індивідуального неорганізованого туризму, зростання вимог до якості запропонованих турпродуктів та послуг з ціллю формування нової ментальності туризму</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6.</w:t>
      </w:r>
      <w:r>
        <w:rPr>
          <w:sz w:val="28"/>
          <w:szCs w:val="28"/>
          <w:lang w:val="uk-UA"/>
        </w:rPr>
        <w:t xml:space="preserve"> </w:t>
      </w:r>
      <w:r w:rsidRPr="0051698B">
        <w:rPr>
          <w:sz w:val="28"/>
          <w:szCs w:val="28"/>
          <w:lang w:val="uk-UA"/>
        </w:rPr>
        <w:t xml:space="preserve">Запропоновано механізми </w:t>
      </w:r>
      <w:r>
        <w:rPr>
          <w:sz w:val="28"/>
          <w:szCs w:val="28"/>
          <w:lang w:val="uk-UA"/>
        </w:rPr>
        <w:t xml:space="preserve">підвищення </w:t>
      </w:r>
      <w:r w:rsidRPr="0051698B">
        <w:rPr>
          <w:sz w:val="28"/>
          <w:szCs w:val="28"/>
          <w:lang w:val="uk-UA"/>
        </w:rPr>
        <w:t>ефективно</w:t>
      </w:r>
      <w:r>
        <w:rPr>
          <w:sz w:val="28"/>
          <w:szCs w:val="28"/>
          <w:lang w:val="uk-UA"/>
        </w:rPr>
        <w:t>сти</w:t>
      </w:r>
      <w:r w:rsidRPr="0051698B">
        <w:rPr>
          <w:sz w:val="28"/>
          <w:szCs w:val="28"/>
          <w:lang w:val="uk-UA"/>
        </w:rPr>
        <w:t xml:space="preserve"> реалізації потенціалу туристичної галузі, </w:t>
      </w:r>
      <w:r>
        <w:rPr>
          <w:sz w:val="28"/>
          <w:szCs w:val="28"/>
          <w:lang w:val="uk-UA"/>
        </w:rPr>
        <w:t xml:space="preserve">що враховують необхідність </w:t>
      </w:r>
      <w:r w:rsidRPr="0051698B">
        <w:rPr>
          <w:sz w:val="28"/>
          <w:szCs w:val="28"/>
          <w:lang w:val="uk-UA"/>
        </w:rPr>
        <w:t xml:space="preserve">стимулювання розвитку та подолання опору, який з’являється внаслідок протиріч інтересів суб’єктів та об’єктів взаємодії. Серед механізмів подолання опору </w:t>
      </w:r>
      <w:r>
        <w:rPr>
          <w:sz w:val="28"/>
          <w:szCs w:val="28"/>
          <w:lang w:val="uk-UA"/>
        </w:rPr>
        <w:t xml:space="preserve">внутрішнього та </w:t>
      </w:r>
      <w:r>
        <w:rPr>
          <w:sz w:val="28"/>
          <w:szCs w:val="28"/>
          <w:lang w:val="uk-UA"/>
        </w:rPr>
        <w:lastRenderedPageBreak/>
        <w:t>зовнішнього впливу визнчено</w:t>
      </w:r>
      <w:r w:rsidRPr="0051698B">
        <w:rPr>
          <w:sz w:val="28"/>
          <w:szCs w:val="28"/>
          <w:lang w:val="uk-UA"/>
        </w:rPr>
        <w:t xml:space="preserve"> запобігання корупції, спрощення процедури легалізації неофіційних бізнес-суб’єктів, зниження рівня тіньової економіки, проведення маркетингових досліджень, розвитку організаційної та управлінської культури робітників туристичної галузі та формування нової ментальності туризму. </w:t>
      </w:r>
    </w:p>
    <w:p w:rsidR="00582EA9" w:rsidRPr="0051698B" w:rsidRDefault="00582EA9" w:rsidP="00582EA9">
      <w:pPr>
        <w:widowControl w:val="0"/>
        <w:spacing w:line="360" w:lineRule="auto"/>
        <w:ind w:firstLine="540"/>
        <w:jc w:val="both"/>
        <w:rPr>
          <w:sz w:val="28"/>
          <w:szCs w:val="28"/>
          <w:lang w:val="uk-UA"/>
        </w:rPr>
      </w:pPr>
      <w:r w:rsidRPr="0051698B">
        <w:rPr>
          <w:sz w:val="28"/>
          <w:szCs w:val="28"/>
          <w:lang w:val="uk-UA"/>
        </w:rPr>
        <w:t xml:space="preserve">7. Удосконалено критерії ефективності реалізації потенціалу туристичної галузі, які окрім економічного ефекту від розвитку потенціалу туристичної галузі (рентабельність, коефіцієнт завантаженості туристичних потужностей, кількість туристів на одиницю засобів розміщення, тривалість перебування на відпочинку) враховують соціальні (частка зайнятих у туризмі, заробітна плата працюючих, кількість організованих/неорганізованих туристів на 1000 осіб постійного населення) та бюджетні (податкові) ефекти (частка туристичної галузі у ВРП, частка податкових надходжень туристичної галузі у зведеному та місцевому бюджетах АР Крим, рівень тіньового сектору в туризмі), що оптимально відображає суспільну важливість розвитку туристичної галузі. </w:t>
      </w:r>
      <w:r>
        <w:rPr>
          <w:sz w:val="28"/>
          <w:szCs w:val="28"/>
          <w:lang w:val="uk-UA"/>
        </w:rPr>
        <w:t xml:space="preserve">Визначено рівень мультиплікативних доходів туристичної галузі, що визначає комплексниій характер туристичної дяльності та мспектр її впливу на економіку регіону. </w:t>
      </w:r>
    </w:p>
    <w:p w:rsidR="00582EA9" w:rsidRPr="00460F0B" w:rsidRDefault="00582EA9" w:rsidP="00421A11">
      <w:pPr>
        <w:pStyle w:val="afffffff8"/>
        <w:rPr>
          <w:rFonts w:asciiTheme="minorHAnsi" w:hAnsiTheme="minorHAnsi"/>
          <w:lang w:val="uk-UA"/>
        </w:rPr>
      </w:pPr>
      <w:bookmarkStart w:id="0" w:name="_GoBack"/>
      <w:bookmarkEnd w:id="0"/>
    </w:p>
    <w:p w:rsidR="006F2638" w:rsidRPr="006F2638" w:rsidRDefault="006F2638" w:rsidP="006F2638">
      <w:pPr>
        <w:pStyle w:val="afffffff8"/>
        <w:rPr>
          <w:lang w:val="uk-UA"/>
        </w:rPr>
      </w:pPr>
    </w:p>
    <w:p w:rsidR="00E8063E" w:rsidRPr="007943DF" w:rsidRDefault="00E8063E" w:rsidP="00935F1E">
      <w:pPr>
        <w:pStyle w:val="afffffffc"/>
      </w:pPr>
      <w:r>
        <w:rPr>
          <w:color w:val="FF0000"/>
        </w:rPr>
        <w:t>Для</w:t>
      </w:r>
      <w:r w:rsidRPr="007943DF">
        <w:rPr>
          <w:color w:val="FF0000"/>
        </w:rPr>
        <w:t xml:space="preserve"> </w:t>
      </w:r>
      <w:r>
        <w:rPr>
          <w:color w:val="FF0000"/>
        </w:rPr>
        <w:t>заказа</w:t>
      </w:r>
      <w:r w:rsidRPr="007943DF">
        <w:rPr>
          <w:color w:val="FF0000"/>
        </w:rPr>
        <w:t xml:space="preserve"> </w:t>
      </w:r>
      <w:r>
        <w:rPr>
          <w:color w:val="FF0000"/>
        </w:rPr>
        <w:t>доставки</w:t>
      </w:r>
      <w:r w:rsidRPr="007943DF">
        <w:rPr>
          <w:color w:val="FF0000"/>
        </w:rPr>
        <w:t xml:space="preserve"> </w:t>
      </w:r>
      <w:r>
        <w:rPr>
          <w:color w:val="FF0000"/>
        </w:rPr>
        <w:t>данной</w:t>
      </w:r>
      <w:r w:rsidRPr="007943DF">
        <w:rPr>
          <w:color w:val="FF0000"/>
        </w:rPr>
        <w:t xml:space="preserve"> </w:t>
      </w:r>
      <w:r>
        <w:rPr>
          <w:color w:val="FF0000"/>
        </w:rPr>
        <w:t>работы</w:t>
      </w:r>
      <w:r w:rsidRPr="007943DF">
        <w:rPr>
          <w:color w:val="FF0000"/>
        </w:rPr>
        <w:t xml:space="preserve"> </w:t>
      </w:r>
      <w:r>
        <w:rPr>
          <w:color w:val="FF0000"/>
        </w:rPr>
        <w:t>воспользуйтесь</w:t>
      </w:r>
      <w:r w:rsidRPr="007943DF">
        <w:rPr>
          <w:color w:val="FF0000"/>
        </w:rPr>
        <w:t xml:space="preserve"> </w:t>
      </w:r>
      <w:r>
        <w:rPr>
          <w:color w:val="FF0000"/>
        </w:rPr>
        <w:t>поиском</w:t>
      </w:r>
      <w:r w:rsidRPr="007943DF">
        <w:rPr>
          <w:color w:val="FF0000"/>
        </w:rPr>
        <w:t xml:space="preserve"> </w:t>
      </w:r>
      <w:r>
        <w:rPr>
          <w:color w:val="FF0000"/>
        </w:rPr>
        <w:t>на</w:t>
      </w:r>
      <w:r w:rsidRPr="007943DF">
        <w:rPr>
          <w:color w:val="FF0000"/>
        </w:rPr>
        <w:t xml:space="preserve"> </w:t>
      </w:r>
      <w:r>
        <w:rPr>
          <w:color w:val="FF0000"/>
        </w:rPr>
        <w:t>сайте</w:t>
      </w:r>
      <w:r w:rsidRPr="007943DF">
        <w:rPr>
          <w:color w:val="FF0000"/>
        </w:rPr>
        <w:t xml:space="preserve"> </w:t>
      </w:r>
      <w:r>
        <w:rPr>
          <w:color w:val="FF0000"/>
        </w:rPr>
        <w:t>по</w:t>
      </w:r>
      <w:r w:rsidRPr="007943DF">
        <w:rPr>
          <w:color w:val="FF0000"/>
        </w:rPr>
        <w:t xml:space="preserve"> </w:t>
      </w:r>
      <w:proofErr w:type="gramStart"/>
      <w:r>
        <w:rPr>
          <w:color w:val="FF0000"/>
        </w:rPr>
        <w:t>ссылке</w:t>
      </w:r>
      <w:r w:rsidRPr="007943DF">
        <w:rPr>
          <w:color w:val="FF0000"/>
        </w:rPr>
        <w:t xml:space="preserve">:  </w:t>
      </w:r>
      <w:hyperlink r:id="rId8" w:history="1">
        <w:r w:rsidRPr="007943DF">
          <w:rPr>
            <w:rStyle w:val="af3"/>
            <w:color w:val="0070C0"/>
            <w:lang w:val="en-US"/>
          </w:rPr>
          <w:t>http</w:t>
        </w:r>
        <w:r w:rsidRPr="007943DF">
          <w:rPr>
            <w:rStyle w:val="af3"/>
            <w:color w:val="0070C0"/>
          </w:rPr>
          <w:t>://</w:t>
        </w:r>
        <w:r w:rsidRPr="007943DF">
          <w:rPr>
            <w:rStyle w:val="af3"/>
            <w:color w:val="0070C0"/>
            <w:lang w:val="en-US"/>
          </w:rPr>
          <w:t>www</w:t>
        </w:r>
        <w:r w:rsidRPr="007943DF">
          <w:rPr>
            <w:rStyle w:val="af3"/>
            <w:color w:val="0070C0"/>
          </w:rPr>
          <w:t>.</w:t>
        </w:r>
        <w:r w:rsidRPr="007943DF">
          <w:rPr>
            <w:rStyle w:val="af3"/>
            <w:color w:val="0070C0"/>
            <w:lang w:val="en-US"/>
          </w:rPr>
          <w:t>mydisser</w:t>
        </w:r>
        <w:r w:rsidRPr="007943DF">
          <w:rPr>
            <w:rStyle w:val="af3"/>
            <w:color w:val="0070C0"/>
          </w:rPr>
          <w:t>.</w:t>
        </w:r>
        <w:r w:rsidRPr="007943DF">
          <w:rPr>
            <w:rStyle w:val="af3"/>
            <w:color w:val="0070C0"/>
            <w:lang w:val="en-US"/>
          </w:rPr>
          <w:t>com</w:t>
        </w:r>
        <w:r w:rsidRPr="007943DF">
          <w:rPr>
            <w:rStyle w:val="af3"/>
            <w:color w:val="0070C0"/>
          </w:rPr>
          <w:t>/</w:t>
        </w:r>
        <w:r w:rsidRPr="007943DF">
          <w:rPr>
            <w:rStyle w:val="af3"/>
            <w:color w:val="0070C0"/>
            <w:lang w:val="en-US"/>
          </w:rPr>
          <w:t>search</w:t>
        </w:r>
        <w:r w:rsidRPr="007943DF">
          <w:rPr>
            <w:rStyle w:val="af3"/>
            <w:color w:val="0070C0"/>
          </w:rPr>
          <w:t>.</w:t>
        </w:r>
        <w:r w:rsidRPr="007943DF">
          <w:rPr>
            <w:rStyle w:val="af3"/>
            <w:color w:val="0070C0"/>
            <w:lang w:val="en-US"/>
          </w:rPr>
          <w:t>html</w:t>
        </w:r>
        <w:proofErr w:type="gramEnd"/>
      </w:hyperlink>
    </w:p>
    <w:p w:rsidR="00E8063E" w:rsidRPr="007943DF" w:rsidRDefault="00E8063E">
      <w:pPr>
        <w:spacing w:line="336" w:lineRule="auto"/>
        <w:jc w:val="both"/>
      </w:pPr>
    </w:p>
    <w:sectPr w:rsidR="00E8063E" w:rsidRPr="007943D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2F0" w:rsidRDefault="004C62F0">
      <w:r>
        <w:separator/>
      </w:r>
    </w:p>
  </w:endnote>
  <w:endnote w:type="continuationSeparator" w:id="0">
    <w:p w:rsidR="004C62F0" w:rsidRDefault="004C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SOCPEUR">
    <w:altName w:val="Arial"/>
    <w:panose1 w:val="00000000000000000000"/>
    <w:charset w:val="CC"/>
    <w:family w:val="swiss"/>
    <w:notTrueType/>
    <w:pitch w:val="variable"/>
    <w:sig w:usb0="00000001" w:usb1="00000000" w:usb2="00000000" w:usb3="00000000" w:csb0="00000005" w:csb1="00000000"/>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sig w:usb0="00000203" w:usb1="00000000" w:usb2="00000000" w:usb3="00000000" w:csb0="00000005"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altName w:val="Warnock Pro"/>
    <w:panose1 w:val="00000000000000000000"/>
    <w:charset w:val="00"/>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CC"/>
    <w:family w:val="roman"/>
    <w:pitch w:val="variable"/>
    <w:sig w:usb0="00000287" w:usb1="00000000" w:usb2="00000000" w:usb3="00000000" w:csb0="0000009F" w:csb1="00000000"/>
  </w:font>
  <w:font w:name="Peterburg">
    <w:panose1 w:val="00000000000000000000"/>
    <w:charset w:val="00"/>
    <w:family w:val="roman"/>
    <w:notTrueType/>
    <w:pitch w:val="default"/>
  </w:font>
  <w:font w:name="Courier New CYR">
    <w:panose1 w:val="02070309020205020404"/>
    <w:charset w:val="00"/>
    <w:family w:val="roman"/>
    <w:notTrueType/>
    <w:pitch w:val="default"/>
  </w:font>
  <w:font w:name="Nimbus Sans L">
    <w:panose1 w:val="00000000000000000000"/>
    <w:charset w:val="00"/>
    <w:family w:val="roman"/>
    <w:notTrueType/>
    <w:pitch w:val="default"/>
  </w:font>
  <w:font w:name="Pragmatic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LinePrinter">
    <w:panose1 w:val="00000000000000000000"/>
    <w:charset w:val="00"/>
    <w:family w:val="roman"/>
    <w:notTrueType/>
    <w:pitch w:val="default"/>
  </w:font>
  <w:font w:name="(обычный текст)">
    <w:panose1 w:val="00000000000000000000"/>
    <w:charset w:val="00"/>
    <w:family w:val="roman"/>
    <w:notTrueType/>
    <w:pitch w:val="default"/>
  </w:font>
  <w:font w:name="MS Sans Seri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Journal">
    <w:altName w:val="Arial"/>
    <w:panose1 w:val="00000000000000000000"/>
    <w:charset w:val="00"/>
    <w:family w:val="auto"/>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2F0" w:rsidRDefault="004C62F0">
      <w:r>
        <w:separator/>
      </w:r>
    </w:p>
  </w:footnote>
  <w:footnote w:type="continuationSeparator" w:id="0">
    <w:p w:rsidR="004C62F0" w:rsidRDefault="004C6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67E7863"/>
    <w:multiLevelType w:val="hybridMultilevel"/>
    <w:tmpl w:val="97F05B24"/>
    <w:lvl w:ilvl="0" w:tplc="7E12104A">
      <w:start w:val="1"/>
      <w:numFmt w:val="decimal"/>
      <w:pStyle w:val="CSIT-Ref"/>
      <w:lvlText w:val="%1."/>
      <w:lvlJc w:val="left"/>
      <w:pPr>
        <w:tabs>
          <w:tab w:val="num" w:pos="284"/>
        </w:tabs>
        <w:ind w:left="284" w:hanging="284"/>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2F580EA5"/>
    <w:multiLevelType w:val="multilevel"/>
    <w:tmpl w:val="9D1CE292"/>
    <w:lvl w:ilvl="0">
      <w:start w:val="1"/>
      <w:numFmt w:val="bullet"/>
      <w:pStyle w:val="a7"/>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nsid w:val="40245D16"/>
    <w:multiLevelType w:val="singleLevel"/>
    <w:tmpl w:val="3C4CB21C"/>
    <w:lvl w:ilvl="0">
      <w:start w:val="1"/>
      <w:numFmt w:val="bullet"/>
      <w:pStyle w:val="a8"/>
      <w:lvlText w:val=""/>
      <w:lvlJc w:val="left"/>
      <w:pPr>
        <w:tabs>
          <w:tab w:val="num" w:pos="360"/>
        </w:tabs>
        <w:ind w:left="360" w:hanging="360"/>
      </w:pPr>
      <w:rPr>
        <w:rFonts w:ascii="Wingdings" w:hAnsi="Wingdings" w:hint="default"/>
      </w:rPr>
    </w:lvl>
  </w:abstractNum>
  <w:abstractNum w:abstractNumId="41">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F6D5650"/>
    <w:multiLevelType w:val="singleLevel"/>
    <w:tmpl w:val="D24E845E"/>
    <w:lvl w:ilvl="0">
      <w:start w:val="1"/>
      <w:numFmt w:val="decimal"/>
      <w:pStyle w:val="123"/>
      <w:lvlText w:val="%1."/>
      <w:lvlJc w:val="left"/>
      <w:pPr>
        <w:tabs>
          <w:tab w:val="num" w:pos="360"/>
        </w:tabs>
        <w:ind w:left="360" w:hanging="360"/>
      </w:pPr>
    </w:lvl>
  </w:abstractNum>
  <w:abstractNum w:abstractNumId="44">
    <w:nsid w:val="64DE584C"/>
    <w:multiLevelType w:val="multilevel"/>
    <w:tmpl w:val="DC10CB10"/>
    <w:lvl w:ilvl="0">
      <w:start w:val="1"/>
      <w:numFmt w:val="decimal"/>
      <w:pStyle w:val="aa"/>
      <w:suff w:val="nothing"/>
      <w:lvlText w:val="%1"/>
      <w:lvlJc w:val="left"/>
      <w:pPr>
        <w:ind w:left="1141" w:hanging="432"/>
      </w:pPr>
      <w:rPr>
        <w:rFonts w:hint="default"/>
        <w:color w:val="FFFFFF"/>
      </w:rPr>
    </w:lvl>
    <w:lvl w:ilvl="1">
      <w:start w:val="1"/>
      <w:numFmt w:val="decimal"/>
      <w:pStyle w:val="12"/>
      <w:suff w:val="space"/>
      <w:lvlText w:val="Рис. %1.%2."/>
      <w:lvlJc w:val="left"/>
      <w:pPr>
        <w:ind w:left="3290" w:hanging="576"/>
      </w:pPr>
      <w:rPr>
        <w:rFonts w:hint="default"/>
      </w:rPr>
    </w:lvl>
    <w:lvl w:ilvl="2">
      <w:start w:val="1"/>
      <w:numFmt w:val="decimal"/>
      <w:lvlText w:val="%1.%2.%3"/>
      <w:lvlJc w:val="left"/>
      <w:pPr>
        <w:tabs>
          <w:tab w:val="num" w:pos="3434"/>
        </w:tabs>
        <w:ind w:left="3434" w:hanging="720"/>
      </w:pPr>
      <w:rPr>
        <w:rFonts w:hint="default"/>
      </w:rPr>
    </w:lvl>
    <w:lvl w:ilvl="3">
      <w:start w:val="1"/>
      <w:numFmt w:val="decimal"/>
      <w:lvlText w:val="%1.%2.%3.%4"/>
      <w:lvlJc w:val="left"/>
      <w:pPr>
        <w:tabs>
          <w:tab w:val="num" w:pos="3578"/>
        </w:tabs>
        <w:ind w:left="3578" w:hanging="864"/>
      </w:pPr>
      <w:rPr>
        <w:rFonts w:hint="default"/>
      </w:rPr>
    </w:lvl>
    <w:lvl w:ilvl="4">
      <w:start w:val="1"/>
      <w:numFmt w:val="decimal"/>
      <w:lvlText w:val="%1.%2.%3.%4.%5"/>
      <w:lvlJc w:val="left"/>
      <w:pPr>
        <w:tabs>
          <w:tab w:val="num" w:pos="3722"/>
        </w:tabs>
        <w:ind w:left="3722" w:hanging="1008"/>
      </w:pPr>
      <w:rPr>
        <w:rFonts w:hint="default"/>
      </w:rPr>
    </w:lvl>
    <w:lvl w:ilvl="5">
      <w:start w:val="1"/>
      <w:numFmt w:val="decimal"/>
      <w:lvlText w:val="%1.%2.%3.%4.%5.%6"/>
      <w:lvlJc w:val="left"/>
      <w:pPr>
        <w:tabs>
          <w:tab w:val="num" w:pos="3866"/>
        </w:tabs>
        <w:ind w:left="3866" w:hanging="1152"/>
      </w:pPr>
      <w:rPr>
        <w:rFonts w:hint="default"/>
      </w:rPr>
    </w:lvl>
    <w:lvl w:ilvl="6">
      <w:start w:val="1"/>
      <w:numFmt w:val="decimal"/>
      <w:lvlText w:val="%1.%2.%3.%4.%5.%6.%7"/>
      <w:lvlJc w:val="left"/>
      <w:pPr>
        <w:tabs>
          <w:tab w:val="num" w:pos="4010"/>
        </w:tabs>
        <w:ind w:left="4010" w:hanging="1296"/>
      </w:pPr>
      <w:rPr>
        <w:rFonts w:hint="default"/>
      </w:rPr>
    </w:lvl>
    <w:lvl w:ilvl="7">
      <w:start w:val="1"/>
      <w:numFmt w:val="decimal"/>
      <w:lvlText w:val="%1.%2.%3.%4.%5.%6.%7.%8"/>
      <w:lvlJc w:val="left"/>
      <w:pPr>
        <w:tabs>
          <w:tab w:val="num" w:pos="4154"/>
        </w:tabs>
        <w:ind w:left="4154" w:hanging="1440"/>
      </w:pPr>
      <w:rPr>
        <w:rFonts w:hint="default"/>
      </w:rPr>
    </w:lvl>
    <w:lvl w:ilvl="8">
      <w:start w:val="1"/>
      <w:numFmt w:val="decimal"/>
      <w:lvlText w:val="%1.%2.%3.%4.%5.%6.%7.%8.%9"/>
      <w:lvlJc w:val="left"/>
      <w:pPr>
        <w:tabs>
          <w:tab w:val="num" w:pos="4298"/>
        </w:tabs>
        <w:ind w:left="4298" w:hanging="1584"/>
      </w:pPr>
      <w:rPr>
        <w:rFonts w:hint="default"/>
      </w:rPr>
    </w:lvl>
  </w:abstractNum>
  <w:abstractNum w:abstractNumId="45">
    <w:nsid w:val="669417FF"/>
    <w:multiLevelType w:val="multilevel"/>
    <w:tmpl w:val="77D6DA2C"/>
    <w:lvl w:ilvl="0">
      <w:start w:val="1"/>
      <w:numFmt w:val="bullet"/>
      <w:pStyle w:val="20"/>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6C425FB5"/>
    <w:multiLevelType w:val="multilevel"/>
    <w:tmpl w:val="6D9A1BC4"/>
    <w:lvl w:ilvl="0">
      <w:start w:val="1"/>
      <w:numFmt w:val="decimal"/>
      <w:pStyle w:val="ab"/>
      <w:lvlText w:val="Таблиця %1"/>
      <w:lvlJc w:val="left"/>
      <w:pPr>
        <w:tabs>
          <w:tab w:val="num" w:pos="10620"/>
        </w:tabs>
        <w:ind w:left="10620" w:hanging="360"/>
      </w:pPr>
      <w:rPr>
        <w:rFonts w:ascii="Times New Roman" w:hAnsi="Times New Roman" w:hint="default"/>
        <w:b w:val="0"/>
        <w:i/>
        <w:color w:val="auto"/>
        <w:sz w:val="24"/>
        <w:szCs w:val="24"/>
      </w:rPr>
    </w:lvl>
    <w:lvl w:ilvl="1">
      <w:start w:val="1"/>
      <w:numFmt w:val="decimal"/>
      <w:pStyle w:val="13"/>
      <w:suff w:val="space"/>
      <w:lvlText w:val="Таблиця %1.%2"/>
      <w:lvlJc w:val="left"/>
      <w:pPr>
        <w:ind w:left="9216" w:hanging="576"/>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9144"/>
        </w:tabs>
        <w:ind w:left="9144" w:hanging="864"/>
      </w:pPr>
      <w:rPr>
        <w:rFonts w:hint="default"/>
      </w:rPr>
    </w:lvl>
    <w:lvl w:ilvl="4">
      <w:start w:val="1"/>
      <w:numFmt w:val="decimal"/>
      <w:lvlText w:val="%1.%2.%3.%4.%5"/>
      <w:lvlJc w:val="left"/>
      <w:pPr>
        <w:tabs>
          <w:tab w:val="num" w:pos="9288"/>
        </w:tabs>
        <w:ind w:left="9288" w:hanging="1008"/>
      </w:pPr>
      <w:rPr>
        <w:rFonts w:hint="default"/>
      </w:rPr>
    </w:lvl>
    <w:lvl w:ilvl="5">
      <w:start w:val="1"/>
      <w:numFmt w:val="decimal"/>
      <w:lvlText w:val="%1.%2.%3.%4.%5.%6"/>
      <w:lvlJc w:val="left"/>
      <w:pPr>
        <w:tabs>
          <w:tab w:val="num" w:pos="9432"/>
        </w:tabs>
        <w:ind w:left="9432" w:hanging="1152"/>
      </w:pPr>
      <w:rPr>
        <w:rFonts w:hint="default"/>
      </w:rPr>
    </w:lvl>
    <w:lvl w:ilvl="6">
      <w:start w:val="1"/>
      <w:numFmt w:val="decimal"/>
      <w:lvlText w:val="%1.%2.%3.%4.%5.%6.%7"/>
      <w:lvlJc w:val="left"/>
      <w:pPr>
        <w:tabs>
          <w:tab w:val="num" w:pos="9576"/>
        </w:tabs>
        <w:ind w:left="9576" w:hanging="1296"/>
      </w:pPr>
      <w:rPr>
        <w:rFonts w:hint="default"/>
      </w:rPr>
    </w:lvl>
    <w:lvl w:ilvl="7">
      <w:start w:val="1"/>
      <w:numFmt w:val="decimal"/>
      <w:lvlText w:val="%1.%2.%3.%4.%5.%6.%7.%8"/>
      <w:lvlJc w:val="left"/>
      <w:pPr>
        <w:tabs>
          <w:tab w:val="num" w:pos="9720"/>
        </w:tabs>
        <w:ind w:left="9720" w:hanging="1440"/>
      </w:pPr>
      <w:rPr>
        <w:rFonts w:hint="default"/>
      </w:rPr>
    </w:lvl>
    <w:lvl w:ilvl="8">
      <w:start w:val="1"/>
      <w:numFmt w:val="decimal"/>
      <w:lvlText w:val="%1.%2.%3.%4.%5.%6.%7.%8.%9"/>
      <w:lvlJc w:val="left"/>
      <w:pPr>
        <w:tabs>
          <w:tab w:val="num" w:pos="9864"/>
        </w:tabs>
        <w:ind w:left="9864" w:hanging="158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2"/>
  </w:num>
  <w:num w:numId="39">
    <w:abstractNumId w:val="0"/>
  </w:num>
  <w:num w:numId="40">
    <w:abstractNumId w:val="44"/>
  </w:num>
  <w:num w:numId="41">
    <w:abstractNumId w:val="46"/>
  </w:num>
  <w:num w:numId="42">
    <w:abstractNumId w:val="39"/>
  </w:num>
  <w:num w:numId="43">
    <w:abstractNumId w:val="45"/>
  </w:num>
  <w:num w:numId="44">
    <w:abstractNumId w:val="41"/>
  </w:num>
  <w:num w:numId="45">
    <w:abstractNumId w:val="43"/>
  </w:num>
  <w:num w:numId="46">
    <w:abstractNumId w:val="38"/>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1A8"/>
    <w:rsid w:val="00007646"/>
    <w:rsid w:val="0001496C"/>
    <w:rsid w:val="00025B58"/>
    <w:rsid w:val="00032036"/>
    <w:rsid w:val="00051185"/>
    <w:rsid w:val="00051685"/>
    <w:rsid w:val="000561E5"/>
    <w:rsid w:val="000622FD"/>
    <w:rsid w:val="00066F8B"/>
    <w:rsid w:val="00075237"/>
    <w:rsid w:val="00080ED1"/>
    <w:rsid w:val="0008255B"/>
    <w:rsid w:val="000948A4"/>
    <w:rsid w:val="000976D0"/>
    <w:rsid w:val="000A1C74"/>
    <w:rsid w:val="000A3262"/>
    <w:rsid w:val="000A56E3"/>
    <w:rsid w:val="000A6478"/>
    <w:rsid w:val="000C0695"/>
    <w:rsid w:val="000C57B6"/>
    <w:rsid w:val="000D3398"/>
    <w:rsid w:val="000D53AB"/>
    <w:rsid w:val="000E07FB"/>
    <w:rsid w:val="000E1670"/>
    <w:rsid w:val="000E6014"/>
    <w:rsid w:val="000F20CE"/>
    <w:rsid w:val="000F5F3A"/>
    <w:rsid w:val="000F672C"/>
    <w:rsid w:val="0010053C"/>
    <w:rsid w:val="0011344B"/>
    <w:rsid w:val="00127820"/>
    <w:rsid w:val="001407E0"/>
    <w:rsid w:val="00143253"/>
    <w:rsid w:val="00151077"/>
    <w:rsid w:val="00151B01"/>
    <w:rsid w:val="00152934"/>
    <w:rsid w:val="00155A25"/>
    <w:rsid w:val="00162A81"/>
    <w:rsid w:val="001731B9"/>
    <w:rsid w:val="001A197B"/>
    <w:rsid w:val="001A5E82"/>
    <w:rsid w:val="001A6FC9"/>
    <w:rsid w:val="001B38EF"/>
    <w:rsid w:val="001D5247"/>
    <w:rsid w:val="001E1D37"/>
    <w:rsid w:val="001F14AE"/>
    <w:rsid w:val="001F1507"/>
    <w:rsid w:val="001F66E7"/>
    <w:rsid w:val="00203029"/>
    <w:rsid w:val="00206C75"/>
    <w:rsid w:val="00207839"/>
    <w:rsid w:val="00217013"/>
    <w:rsid w:val="002250DF"/>
    <w:rsid w:val="002274A6"/>
    <w:rsid w:val="00237D17"/>
    <w:rsid w:val="00247042"/>
    <w:rsid w:val="0026628F"/>
    <w:rsid w:val="00267173"/>
    <w:rsid w:val="00267C02"/>
    <w:rsid w:val="0028253D"/>
    <w:rsid w:val="0028418C"/>
    <w:rsid w:val="00292B3F"/>
    <w:rsid w:val="00297EC3"/>
    <w:rsid w:val="002A6528"/>
    <w:rsid w:val="002B2CE4"/>
    <w:rsid w:val="002C4796"/>
    <w:rsid w:val="002C4E2C"/>
    <w:rsid w:val="002C68E9"/>
    <w:rsid w:val="002D0973"/>
    <w:rsid w:val="002D11A8"/>
    <w:rsid w:val="002D4909"/>
    <w:rsid w:val="002E0109"/>
    <w:rsid w:val="002F142F"/>
    <w:rsid w:val="002F1BEC"/>
    <w:rsid w:val="0030185F"/>
    <w:rsid w:val="003038DF"/>
    <w:rsid w:val="00304F1E"/>
    <w:rsid w:val="00311AF5"/>
    <w:rsid w:val="00314A13"/>
    <w:rsid w:val="00315A36"/>
    <w:rsid w:val="00342491"/>
    <w:rsid w:val="00345839"/>
    <w:rsid w:val="0035359D"/>
    <w:rsid w:val="00365729"/>
    <w:rsid w:val="003723CF"/>
    <w:rsid w:val="00383B3E"/>
    <w:rsid w:val="0039380B"/>
    <w:rsid w:val="00393DA3"/>
    <w:rsid w:val="003A3D03"/>
    <w:rsid w:val="003A67F5"/>
    <w:rsid w:val="003A683D"/>
    <w:rsid w:val="003A6904"/>
    <w:rsid w:val="003B6616"/>
    <w:rsid w:val="003C00A6"/>
    <w:rsid w:val="003C6BE6"/>
    <w:rsid w:val="003D2931"/>
    <w:rsid w:val="003D58DB"/>
    <w:rsid w:val="003E050B"/>
    <w:rsid w:val="003E3271"/>
    <w:rsid w:val="003E74CD"/>
    <w:rsid w:val="003F1EBF"/>
    <w:rsid w:val="004102F1"/>
    <w:rsid w:val="00410514"/>
    <w:rsid w:val="00411717"/>
    <w:rsid w:val="00414194"/>
    <w:rsid w:val="004209A4"/>
    <w:rsid w:val="00421A11"/>
    <w:rsid w:val="004313DD"/>
    <w:rsid w:val="00453A09"/>
    <w:rsid w:val="00457062"/>
    <w:rsid w:val="00460F0B"/>
    <w:rsid w:val="0046167F"/>
    <w:rsid w:val="00471A16"/>
    <w:rsid w:val="00474B03"/>
    <w:rsid w:val="004942BD"/>
    <w:rsid w:val="004962C8"/>
    <w:rsid w:val="004A5A83"/>
    <w:rsid w:val="004B56F9"/>
    <w:rsid w:val="004B59E3"/>
    <w:rsid w:val="004B5B8B"/>
    <w:rsid w:val="004C62F0"/>
    <w:rsid w:val="004C647D"/>
    <w:rsid w:val="004D5C1C"/>
    <w:rsid w:val="004D6F08"/>
    <w:rsid w:val="004F03AF"/>
    <w:rsid w:val="00507295"/>
    <w:rsid w:val="00512BED"/>
    <w:rsid w:val="0051645F"/>
    <w:rsid w:val="00521F13"/>
    <w:rsid w:val="00524D1A"/>
    <w:rsid w:val="00535170"/>
    <w:rsid w:val="0053557A"/>
    <w:rsid w:val="005461ED"/>
    <w:rsid w:val="0054636D"/>
    <w:rsid w:val="005506B9"/>
    <w:rsid w:val="00550C9A"/>
    <w:rsid w:val="00554C24"/>
    <w:rsid w:val="00576C1A"/>
    <w:rsid w:val="005803EE"/>
    <w:rsid w:val="00582EA9"/>
    <w:rsid w:val="00592471"/>
    <w:rsid w:val="005A2875"/>
    <w:rsid w:val="005A4EFD"/>
    <w:rsid w:val="005B2AFF"/>
    <w:rsid w:val="005C0E6E"/>
    <w:rsid w:val="005C3CE3"/>
    <w:rsid w:val="005E2FD3"/>
    <w:rsid w:val="005F3280"/>
    <w:rsid w:val="00600AC4"/>
    <w:rsid w:val="00600D4B"/>
    <w:rsid w:val="00602EB4"/>
    <w:rsid w:val="00603575"/>
    <w:rsid w:val="00612643"/>
    <w:rsid w:val="00612DF3"/>
    <w:rsid w:val="00616BC2"/>
    <w:rsid w:val="00625CB1"/>
    <w:rsid w:val="00626D20"/>
    <w:rsid w:val="006339C2"/>
    <w:rsid w:val="00635899"/>
    <w:rsid w:val="00650F42"/>
    <w:rsid w:val="00654AEE"/>
    <w:rsid w:val="00662592"/>
    <w:rsid w:val="00686407"/>
    <w:rsid w:val="006A0054"/>
    <w:rsid w:val="006A1105"/>
    <w:rsid w:val="006B2317"/>
    <w:rsid w:val="006B746E"/>
    <w:rsid w:val="006C4970"/>
    <w:rsid w:val="006C7D70"/>
    <w:rsid w:val="006D3172"/>
    <w:rsid w:val="006D47DC"/>
    <w:rsid w:val="006D7BEF"/>
    <w:rsid w:val="006E7682"/>
    <w:rsid w:val="006F0333"/>
    <w:rsid w:val="006F065B"/>
    <w:rsid w:val="006F1417"/>
    <w:rsid w:val="006F2638"/>
    <w:rsid w:val="00700395"/>
    <w:rsid w:val="007059E6"/>
    <w:rsid w:val="00705CBE"/>
    <w:rsid w:val="00713E29"/>
    <w:rsid w:val="00714EB5"/>
    <w:rsid w:val="0071510D"/>
    <w:rsid w:val="0071620F"/>
    <w:rsid w:val="007176BF"/>
    <w:rsid w:val="00720F43"/>
    <w:rsid w:val="007249DC"/>
    <w:rsid w:val="00727B28"/>
    <w:rsid w:val="00734F87"/>
    <w:rsid w:val="0074121F"/>
    <w:rsid w:val="007552A6"/>
    <w:rsid w:val="00760C9A"/>
    <w:rsid w:val="00763C76"/>
    <w:rsid w:val="007755D7"/>
    <w:rsid w:val="00781D48"/>
    <w:rsid w:val="00790A92"/>
    <w:rsid w:val="007943DF"/>
    <w:rsid w:val="00796671"/>
    <w:rsid w:val="007A3A4A"/>
    <w:rsid w:val="007B0B78"/>
    <w:rsid w:val="007C2E00"/>
    <w:rsid w:val="007C548E"/>
    <w:rsid w:val="007D49F9"/>
    <w:rsid w:val="007D6B7D"/>
    <w:rsid w:val="007E5161"/>
    <w:rsid w:val="007F3184"/>
    <w:rsid w:val="008019B9"/>
    <w:rsid w:val="00802229"/>
    <w:rsid w:val="00803975"/>
    <w:rsid w:val="00803E5C"/>
    <w:rsid w:val="00805092"/>
    <w:rsid w:val="00824B8E"/>
    <w:rsid w:val="008373B3"/>
    <w:rsid w:val="00840EC3"/>
    <w:rsid w:val="008442CC"/>
    <w:rsid w:val="00846A3F"/>
    <w:rsid w:val="00847091"/>
    <w:rsid w:val="00854667"/>
    <w:rsid w:val="00854C95"/>
    <w:rsid w:val="00855E0D"/>
    <w:rsid w:val="008607E5"/>
    <w:rsid w:val="008620BE"/>
    <w:rsid w:val="0087703A"/>
    <w:rsid w:val="00877AA5"/>
    <w:rsid w:val="00885A91"/>
    <w:rsid w:val="00886B4E"/>
    <w:rsid w:val="0089415E"/>
    <w:rsid w:val="008A126E"/>
    <w:rsid w:val="008A3B27"/>
    <w:rsid w:val="008B1120"/>
    <w:rsid w:val="008D0321"/>
    <w:rsid w:val="008D39D9"/>
    <w:rsid w:val="008D3C20"/>
    <w:rsid w:val="008E567E"/>
    <w:rsid w:val="008E7A5F"/>
    <w:rsid w:val="008F087D"/>
    <w:rsid w:val="00902A7A"/>
    <w:rsid w:val="00917D67"/>
    <w:rsid w:val="00927323"/>
    <w:rsid w:val="00935F1E"/>
    <w:rsid w:val="00937513"/>
    <w:rsid w:val="00941BB0"/>
    <w:rsid w:val="00947CCC"/>
    <w:rsid w:val="00954FB0"/>
    <w:rsid w:val="009675F0"/>
    <w:rsid w:val="00985493"/>
    <w:rsid w:val="0099764D"/>
    <w:rsid w:val="009A27FE"/>
    <w:rsid w:val="009B3919"/>
    <w:rsid w:val="009B58A2"/>
    <w:rsid w:val="009C4802"/>
    <w:rsid w:val="009C7D55"/>
    <w:rsid w:val="009D350E"/>
    <w:rsid w:val="009D4CB8"/>
    <w:rsid w:val="009D636F"/>
    <w:rsid w:val="009E3FFD"/>
    <w:rsid w:val="009F4BD2"/>
    <w:rsid w:val="009F7EAC"/>
    <w:rsid w:val="00A0133D"/>
    <w:rsid w:val="00A04E00"/>
    <w:rsid w:val="00A0743D"/>
    <w:rsid w:val="00A1263B"/>
    <w:rsid w:val="00A23A7B"/>
    <w:rsid w:val="00A27490"/>
    <w:rsid w:val="00A30D04"/>
    <w:rsid w:val="00A4158A"/>
    <w:rsid w:val="00A41FCB"/>
    <w:rsid w:val="00A521E0"/>
    <w:rsid w:val="00A627AC"/>
    <w:rsid w:val="00A765AA"/>
    <w:rsid w:val="00A814A4"/>
    <w:rsid w:val="00A84733"/>
    <w:rsid w:val="00A94E96"/>
    <w:rsid w:val="00A96C62"/>
    <w:rsid w:val="00AA2DB9"/>
    <w:rsid w:val="00AB48AC"/>
    <w:rsid w:val="00AC1CB8"/>
    <w:rsid w:val="00AC454C"/>
    <w:rsid w:val="00AC5CFA"/>
    <w:rsid w:val="00AC7317"/>
    <w:rsid w:val="00AD01B6"/>
    <w:rsid w:val="00AD6C9A"/>
    <w:rsid w:val="00AD75CF"/>
    <w:rsid w:val="00AF5500"/>
    <w:rsid w:val="00AF649C"/>
    <w:rsid w:val="00B008CD"/>
    <w:rsid w:val="00B01552"/>
    <w:rsid w:val="00B02945"/>
    <w:rsid w:val="00B1230A"/>
    <w:rsid w:val="00B15527"/>
    <w:rsid w:val="00B3226C"/>
    <w:rsid w:val="00B339FA"/>
    <w:rsid w:val="00B46023"/>
    <w:rsid w:val="00B53BD0"/>
    <w:rsid w:val="00B615E6"/>
    <w:rsid w:val="00B631C8"/>
    <w:rsid w:val="00B7676C"/>
    <w:rsid w:val="00B800A2"/>
    <w:rsid w:val="00B8206A"/>
    <w:rsid w:val="00B84E7D"/>
    <w:rsid w:val="00B850AD"/>
    <w:rsid w:val="00B90BA3"/>
    <w:rsid w:val="00B9682D"/>
    <w:rsid w:val="00BA3A4E"/>
    <w:rsid w:val="00BA6DC8"/>
    <w:rsid w:val="00BB2831"/>
    <w:rsid w:val="00BE198F"/>
    <w:rsid w:val="00BE256E"/>
    <w:rsid w:val="00BE2595"/>
    <w:rsid w:val="00BE4502"/>
    <w:rsid w:val="00BF1277"/>
    <w:rsid w:val="00BF6153"/>
    <w:rsid w:val="00BF7632"/>
    <w:rsid w:val="00C00F8E"/>
    <w:rsid w:val="00C20DA6"/>
    <w:rsid w:val="00C21A4F"/>
    <w:rsid w:val="00C34C20"/>
    <w:rsid w:val="00C44D61"/>
    <w:rsid w:val="00C50E4C"/>
    <w:rsid w:val="00C53120"/>
    <w:rsid w:val="00C56704"/>
    <w:rsid w:val="00C57DC8"/>
    <w:rsid w:val="00C70C58"/>
    <w:rsid w:val="00C77163"/>
    <w:rsid w:val="00C816EB"/>
    <w:rsid w:val="00C87CAD"/>
    <w:rsid w:val="00C97048"/>
    <w:rsid w:val="00CB1C7A"/>
    <w:rsid w:val="00CB5B02"/>
    <w:rsid w:val="00CB74DD"/>
    <w:rsid w:val="00CC5461"/>
    <w:rsid w:val="00CC6BB0"/>
    <w:rsid w:val="00CE2459"/>
    <w:rsid w:val="00CE3755"/>
    <w:rsid w:val="00CF1ECA"/>
    <w:rsid w:val="00CF6003"/>
    <w:rsid w:val="00D13A16"/>
    <w:rsid w:val="00D148BD"/>
    <w:rsid w:val="00D1591A"/>
    <w:rsid w:val="00D20D12"/>
    <w:rsid w:val="00D2425A"/>
    <w:rsid w:val="00D3158B"/>
    <w:rsid w:val="00D347FA"/>
    <w:rsid w:val="00D46BAC"/>
    <w:rsid w:val="00D51D04"/>
    <w:rsid w:val="00D52279"/>
    <w:rsid w:val="00D548D3"/>
    <w:rsid w:val="00D60933"/>
    <w:rsid w:val="00D81ACB"/>
    <w:rsid w:val="00D839B6"/>
    <w:rsid w:val="00D959BF"/>
    <w:rsid w:val="00D963CD"/>
    <w:rsid w:val="00D970EF"/>
    <w:rsid w:val="00D97F12"/>
    <w:rsid w:val="00DA041F"/>
    <w:rsid w:val="00DA3093"/>
    <w:rsid w:val="00DB239F"/>
    <w:rsid w:val="00DB2D98"/>
    <w:rsid w:val="00DB43FE"/>
    <w:rsid w:val="00DB5B53"/>
    <w:rsid w:val="00DC6529"/>
    <w:rsid w:val="00DD4EAD"/>
    <w:rsid w:val="00DE5D7B"/>
    <w:rsid w:val="00DF46BC"/>
    <w:rsid w:val="00E00292"/>
    <w:rsid w:val="00E00AC8"/>
    <w:rsid w:val="00E038A0"/>
    <w:rsid w:val="00E2353A"/>
    <w:rsid w:val="00E26F4E"/>
    <w:rsid w:val="00E3373F"/>
    <w:rsid w:val="00E36459"/>
    <w:rsid w:val="00E44EB3"/>
    <w:rsid w:val="00E5494D"/>
    <w:rsid w:val="00E56C0D"/>
    <w:rsid w:val="00E57281"/>
    <w:rsid w:val="00E63D91"/>
    <w:rsid w:val="00E73D4A"/>
    <w:rsid w:val="00E8063E"/>
    <w:rsid w:val="00E94606"/>
    <w:rsid w:val="00E9602F"/>
    <w:rsid w:val="00E97FCC"/>
    <w:rsid w:val="00EA4717"/>
    <w:rsid w:val="00EA6FF4"/>
    <w:rsid w:val="00EC68A6"/>
    <w:rsid w:val="00ED245E"/>
    <w:rsid w:val="00ED2E24"/>
    <w:rsid w:val="00EE7DE8"/>
    <w:rsid w:val="00EF23BD"/>
    <w:rsid w:val="00F02799"/>
    <w:rsid w:val="00F07883"/>
    <w:rsid w:val="00F224B8"/>
    <w:rsid w:val="00F2744C"/>
    <w:rsid w:val="00F30AC7"/>
    <w:rsid w:val="00F32286"/>
    <w:rsid w:val="00F42DB2"/>
    <w:rsid w:val="00F501BB"/>
    <w:rsid w:val="00F53E3E"/>
    <w:rsid w:val="00F54536"/>
    <w:rsid w:val="00F54B1E"/>
    <w:rsid w:val="00F67C61"/>
    <w:rsid w:val="00F864E0"/>
    <w:rsid w:val="00F91991"/>
    <w:rsid w:val="00F971B0"/>
    <w:rsid w:val="00FB4310"/>
    <w:rsid w:val="00FB5208"/>
    <w:rsid w:val="00FC5013"/>
    <w:rsid w:val="00FC5D3D"/>
    <w:rsid w:val="00FE1A62"/>
    <w:rsid w:val="00FE754F"/>
    <w:rsid w:val="00FF04EF"/>
    <w:rsid w:val="00FF44F5"/>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6C850E4-553F-4527-BBFC-B13C0597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Глава x,Договор"/>
    <w:basedOn w:val="ac"/>
    <w:next w:val="ac"/>
    <w:qFormat/>
    <w:pPr>
      <w:keepNext/>
      <w:numPr>
        <w:numId w:val="1"/>
      </w:numPr>
      <w:spacing w:before="240" w:after="60"/>
      <w:outlineLvl w:val="0"/>
    </w:pPr>
    <w:rPr>
      <w:rFonts w:ascii="Mincho" w:hAnsi="Mincho"/>
      <w:b/>
      <w:bCs/>
      <w:kern w:val="1"/>
      <w:sz w:val="32"/>
      <w:szCs w:val="32"/>
    </w:rPr>
  </w:style>
  <w:style w:type="paragraph" w:styleId="2">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c"/>
    <w:uiPriority w:val="9"/>
    <w:qFormat/>
    <w:pPr>
      <w:numPr>
        <w:ilvl w:val="2"/>
      </w:numPr>
      <w:outlineLvl w:val="2"/>
    </w:pPr>
  </w:style>
  <w:style w:type="paragraph" w:styleId="4">
    <w:name w:val="heading 4"/>
    <w:basedOn w:val="ac"/>
    <w:next w:val="ac"/>
    <w:uiPriority w:val="9"/>
    <w:qFormat/>
    <w:pPr>
      <w:keepNext/>
      <w:numPr>
        <w:ilvl w:val="3"/>
        <w:numId w:val="1"/>
      </w:numPr>
      <w:spacing w:line="360" w:lineRule="auto"/>
      <w:jc w:val="center"/>
      <w:outlineLvl w:val="3"/>
    </w:pPr>
    <w:rPr>
      <w:sz w:val="32"/>
      <w:szCs w:val="20"/>
    </w:rPr>
  </w:style>
  <w:style w:type="paragraph" w:styleId="5">
    <w:name w:val="heading 5"/>
    <w:basedOn w:val="ac"/>
    <w:next w:val="ac"/>
    <w:uiPriority w:val="9"/>
    <w:qFormat/>
    <w:pPr>
      <w:keepNext/>
      <w:widowControl w:val="0"/>
      <w:numPr>
        <w:ilvl w:val="4"/>
        <w:numId w:val="1"/>
      </w:numPr>
      <w:spacing w:after="120"/>
      <w:jc w:val="right"/>
      <w:outlineLvl w:val="4"/>
    </w:pPr>
    <w:rPr>
      <w:b/>
      <w:sz w:val="28"/>
      <w:szCs w:val="20"/>
    </w:rPr>
  </w:style>
  <w:style w:type="paragraph" w:styleId="6">
    <w:name w:val="heading 6"/>
    <w:basedOn w:val="ac"/>
    <w:next w:val="ac"/>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uiPriority w:val="9"/>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uiPriority w:val="99"/>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 Знак1 Знак,Знак1 Знак Знак,Знак1 Знак1,Краткий перечень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uiPriority w:val="99"/>
  </w:style>
  <w:style w:type="character" w:styleId="af3">
    <w:name w:val="Hyperlink"/>
    <w:uiPriority w:val="99"/>
    <w:rPr>
      <w:color w:val="0000FF"/>
      <w:u w:val="single"/>
    </w:rPr>
  </w:style>
  <w:style w:type="character" w:customStyle="1" w:styleId="af4">
    <w:name w:val="Верхний колонтитул Знак"/>
    <w:aliases w:val=" Знак2 Знак,ВерхКолонтитул Знак"/>
    <w:uiPriority w:val="99"/>
    <w:rPr>
      <w:sz w:val="28"/>
      <w:szCs w:val="24"/>
    </w:rPr>
  </w:style>
  <w:style w:type="character" w:customStyle="1" w:styleId="af5">
    <w:name w:val="Нижний колонтитул Знак"/>
    <w:uiPriority w:val="99"/>
    <w:rPr>
      <w:sz w:val="24"/>
      <w:szCs w:val="24"/>
    </w:rPr>
  </w:style>
  <w:style w:type="character" w:customStyle="1" w:styleId="21">
    <w:name w:val="Заголовок 2 Знак"/>
    <w:rPr>
      <w:rFonts w:ascii="Mincho" w:hAnsi="Mincho" w:cs="Mincho"/>
      <w:b/>
      <w:bCs/>
      <w:i/>
      <w:iCs/>
      <w:sz w:val="28"/>
      <w:szCs w:val="28"/>
    </w:rPr>
  </w:style>
  <w:style w:type="character" w:customStyle="1" w:styleId="14">
    <w:name w:val="Заголовок 1 Знак"/>
    <w:aliases w:val="Договор Знак"/>
    <w:rPr>
      <w:rFonts w:ascii="Mincho" w:hAnsi="Mincho" w:cs="Mincho"/>
      <w:b/>
      <w:bCs/>
      <w:kern w:val="1"/>
      <w:sz w:val="32"/>
      <w:szCs w:val="32"/>
    </w:rPr>
  </w:style>
  <w:style w:type="character" w:customStyle="1" w:styleId="71">
    <w:name w:val="Заголовок 7 Знак"/>
    <w:uiPriority w:val="9"/>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aliases w:val="Текст загальний Знак"/>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uiPriority w:val="9"/>
    <w:rPr>
      <w:b/>
      <w:i/>
      <w:color w:val="000000"/>
      <w:sz w:val="26"/>
    </w:rPr>
  </w:style>
  <w:style w:type="character" w:customStyle="1" w:styleId="53">
    <w:name w:val="Заголовок 5 Знак"/>
    <w:uiPriority w:val="9"/>
    <w:rPr>
      <w:b/>
      <w:sz w:val="28"/>
    </w:rPr>
  </w:style>
  <w:style w:type="character" w:customStyle="1" w:styleId="62">
    <w:name w:val="Заголовок 6 Знак"/>
    <w:uiPriority w:val="9"/>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uiPriority w:val="9"/>
    <w:rPr>
      <w:sz w:val="32"/>
    </w:rPr>
  </w:style>
  <w:style w:type="character" w:customStyle="1" w:styleId="af6">
    <w:name w:val="Текст сноски Знак"/>
    <w:aliases w:val="Текст сноски1 Знак Знак,Текст сноски2 Знак,Текст сноски Знак Знак Знак Знак1 Знак,Footnote Text Char Char Знак,Footnote Text Char Char Char Char Знак,Footnote Text1 Знак,Footnote Text Char Char Char Знак,Footnote Text Char Знак,-++ Знак"/>
    <w:rPr>
      <w:sz w:val="24"/>
      <w:szCs w:val="24"/>
    </w:rPr>
  </w:style>
  <w:style w:type="character" w:customStyle="1" w:styleId="af7">
    <w:name w:val="Основной текст с отступом Знак"/>
    <w:aliases w:val=" Знак Знак,Текст абзаца Знак,Основной текст 1 Знак"/>
    <w:rPr>
      <w:sz w:val="28"/>
      <w:szCs w:val="24"/>
    </w:rPr>
  </w:style>
  <w:style w:type="character" w:customStyle="1" w:styleId="23">
    <w:name w:val="Основной текст с отступом 2 Знак"/>
    <w:link w:val="24"/>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uiPriority w:val="99"/>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uiPriority w:val="99"/>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Знак2 Знак Знак Знак Знак Знак Знак"/>
    <w:basedOn w:val="61"/>
  </w:style>
  <w:style w:type="character" w:customStyle="1" w:styleId="aff0">
    <w:name w:val="Текст выноски Знак"/>
    <w:aliases w:val=" Знак1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uiPriority w:val="99"/>
  </w:style>
  <w:style w:type="character" w:customStyle="1" w:styleId="aff3">
    <w:name w:val="Тема примечания Знак"/>
    <w:uiPriority w:val="99"/>
    <w:rPr>
      <w:b/>
      <w:bCs/>
    </w:rPr>
  </w:style>
  <w:style w:type="character" w:customStyle="1" w:styleId="aff4">
    <w:name w:val="знак сноски"/>
    <w:rPr>
      <w:vertAlign w:val="superscript"/>
    </w:rPr>
  </w:style>
  <w:style w:type="character" w:customStyle="1" w:styleId="aff5">
    <w:name w:val="Название Знак"/>
    <w:uiPriority w:val="10"/>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aliases w:val="Стандартный HTML Знак2 Знак1 Знак,Стандартный HTML Знак1 Знак1 Знак Знак,Стандартный HTML Знак2 Знак1 Знак Знак Знак,Стандартный HTML Знак1 Знак1 Знак Знак Знак Знак,Стандартный HTML Знак2 Знак1 Знак Знак Знак Знак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uiPriority w:val="99"/>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uiPriority w:val="99"/>
    <w:rPr>
      <w:sz w:val="24"/>
      <w:szCs w:val="24"/>
    </w:rPr>
  </w:style>
  <w:style w:type="character" w:customStyle="1" w:styleId="apple-style-span">
    <w:name w:val="apple-style-span"/>
    <w:uiPriority w:val="99"/>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link w:val="121"/>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uiPriority w:val="99"/>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uiPriority w:val="99"/>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2,Обычный (веб) Знак1 Знак,Обычный (веб) Знак Знак Знак Знак Знак Знак Знак Знак,Обычный (веб) Знак Знак Знак Знак Знак1 Знак Знак,Обычный (веб) Знак1 Знак Знак Знак,Обычный (веб) Знак Знак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uiPriority w:val="99"/>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uiPriority w:val="99"/>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uiPriority w:val="99"/>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uiPriority w:val="99"/>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uiPriority w:val="99"/>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7">
    <w:name w:val="Название Знак1"/>
    <w:aliases w:val="Название Знак Знак"/>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uiPriority w:val="99"/>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1">
    <w:name w:val="Приветствие Знак"/>
    <w:rPr>
      <w:sz w:val="24"/>
    </w:rPr>
  </w:style>
  <w:style w:type="character" w:customStyle="1" w:styleId="affffff2">
    <w:name w:val="Шапка Знак"/>
    <w:link w:val="affffff3"/>
    <w:uiPriority w:val="99"/>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a">
    <w:name w:val="Заголовок №1_"/>
    <w:link w:val="112"/>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uiPriority w:val="99"/>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3">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link w:val="910"/>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4">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c">
    <w:name w:val="???????? ????? ??????1"/>
    <w:rPr>
      <w:sz w:val="20"/>
      <w:szCs w:val="20"/>
    </w:rPr>
  </w:style>
  <w:style w:type="character" w:customStyle="1" w:styleId="afffffff0">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5">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6">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uiPriority w:val="9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1 Знак"/>
    <w:basedOn w:val="ac"/>
    <w:link w:val="1ff1"/>
    <w:uiPriority w:val="99"/>
    <w:pPr>
      <w:spacing w:after="120"/>
    </w:pPr>
    <w:rPr>
      <w:sz w:val="28"/>
    </w:rPr>
  </w:style>
  <w:style w:type="paragraph" w:styleId="afffffff9">
    <w:name w:val="List"/>
    <w:basedOn w:val="ac"/>
    <w:uiPriority w:val="99"/>
    <w:pPr>
      <w:tabs>
        <w:tab w:val="left" w:pos="644"/>
      </w:tabs>
      <w:spacing w:before="60" w:after="60"/>
      <w:ind w:left="624" w:hanging="340"/>
    </w:pPr>
    <w:rPr>
      <w:sz w:val="26"/>
    </w:rPr>
  </w:style>
  <w:style w:type="paragraph" w:customStyle="1" w:styleId="2fc">
    <w:name w:val="Название2"/>
    <w:basedOn w:val="ac"/>
    <w:pPr>
      <w:suppressLineNumbers/>
      <w:spacing w:before="120" w:after="120"/>
    </w:pPr>
    <w:rPr>
      <w:rFonts w:cs="Times New Roman CYR"/>
      <w:i/>
      <w:iCs/>
    </w:rPr>
  </w:style>
  <w:style w:type="paragraph" w:customStyle="1" w:styleId="2fd">
    <w:name w:val="Указатель2"/>
    <w:basedOn w:val="ac"/>
    <w:pPr>
      <w:suppressLineNumbers/>
    </w:pPr>
    <w:rPr>
      <w:rFonts w:cs="Times New Roman CYR"/>
    </w:rPr>
  </w:style>
  <w:style w:type="paragraph" w:styleId="1ff2">
    <w:name w:val="toc 1"/>
    <w:aliases w:val="Дисс. Оглавление 1, 1,Стиль таб"/>
    <w:basedOn w:val="ac"/>
    <w:next w:val="ac"/>
    <w:uiPriority w:val="39"/>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Footnote Text Char Ch"/>
    <w:basedOn w:val="ac"/>
    <w:pPr>
      <w:spacing w:line="240" w:lineRule="atLeast"/>
      <w:jc w:val="both"/>
    </w:pPr>
  </w:style>
  <w:style w:type="paragraph" w:styleId="afffffffb">
    <w:name w:val="header"/>
    <w:aliases w:val=" Знак2,ВерхКолонтитул"/>
    <w:basedOn w:val="ac"/>
    <w:uiPriority w:val="99"/>
    <w:pPr>
      <w:tabs>
        <w:tab w:val="center" w:pos="4677"/>
        <w:tab w:val="right" w:pos="9355"/>
      </w:tabs>
      <w:spacing w:line="240" w:lineRule="atLeast"/>
      <w:ind w:firstLine="700"/>
      <w:jc w:val="both"/>
    </w:pPr>
    <w:rPr>
      <w:sz w:val="28"/>
    </w:rPr>
  </w:style>
  <w:style w:type="paragraph" w:customStyle="1" w:styleId="1ff3">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basedOn w:val="ac"/>
    <w:next w:val="afffffffd"/>
    <w:uiPriority w:val="10"/>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uiPriority w:val="99"/>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Текст абзаца"/>
    <w:basedOn w:val="ac"/>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2">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e">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uiPriority w:val="9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uiPriority w:val="9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Обычный (Web) Знак Знак,Обычный (веб) Знак Знак Знак Знак Знак Знак Знак,Обычный (веб) Знак Знак Знак Знак Знак1 Знак,Обычный (веб) Знак1 Знак Знак,Обычный (веб) Знак Знак Знак Знак,Обычный (Web)1"/>
    <w:basedOn w:val="ac"/>
    <w:link w:val="1ff5"/>
    <w:pPr>
      <w:spacing w:before="280" w:after="280"/>
    </w:pPr>
    <w:rPr>
      <w:color w:val="000000"/>
    </w:rPr>
  </w:style>
  <w:style w:type="paragraph" w:customStyle="1" w:styleId="rvps698610">
    <w:name w:val="rvps698610"/>
    <w:basedOn w:val="ac"/>
    <w:pPr>
      <w:spacing w:after="100"/>
      <w:ind w:right="200"/>
    </w:pPr>
  </w:style>
  <w:style w:type="paragraph" w:styleId="3f3">
    <w:name w:val="toc 3"/>
    <w:basedOn w:val="ac"/>
    <w:next w:val="ac"/>
    <w:link w:val="3f4"/>
    <w:uiPriority w:val="39"/>
    <w:pPr>
      <w:widowControl w:val="0"/>
      <w:tabs>
        <w:tab w:val="right" w:leader="dot" w:pos="9061"/>
      </w:tabs>
      <w:spacing w:line="360" w:lineRule="auto"/>
      <w:ind w:left="278" w:firstLine="567"/>
    </w:pPr>
    <w:rPr>
      <w:sz w:val="28"/>
      <w:szCs w:val="20"/>
    </w:rPr>
  </w:style>
  <w:style w:type="paragraph" w:styleId="2ff">
    <w:name w:val="toc 2"/>
    <w:basedOn w:val="ac"/>
    <w:next w:val="ac"/>
    <w:uiPriority w:val="39"/>
    <w:qFormat/>
    <w:pPr>
      <w:widowControl w:val="0"/>
      <w:tabs>
        <w:tab w:val="right" w:leader="dot" w:pos="9072"/>
      </w:tabs>
      <w:spacing w:before="40" w:after="40"/>
      <w:ind w:left="278" w:right="567" w:firstLine="6"/>
    </w:pPr>
    <w:rPr>
      <w:sz w:val="28"/>
      <w:szCs w:val="20"/>
    </w:rPr>
  </w:style>
  <w:style w:type="paragraph" w:customStyle="1" w:styleId="2ff0">
    <w:name w:val="Текст2"/>
    <w:basedOn w:val="ac"/>
    <w:rPr>
      <w:rFonts w:ascii="ISOCPEUR" w:hAnsi="ISOCPEUR" w:cs="ISOCPEUR"/>
      <w:sz w:val="20"/>
      <w:szCs w:val="20"/>
    </w:rPr>
  </w:style>
  <w:style w:type="paragraph" w:customStyle="1" w:styleId="1ff6">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uiPriority w:val="99"/>
    <w:qFormat/>
    <w:pPr>
      <w:widowControl w:val="0"/>
      <w:numPr>
        <w:numId w:val="0"/>
      </w:numPr>
      <w:spacing w:line="360" w:lineRule="auto"/>
      <w:ind w:firstLine="567"/>
      <w:jc w:val="both"/>
    </w:pPr>
  </w:style>
  <w:style w:type="paragraph" w:customStyle="1" w:styleId="2ff1">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Знак2 Знак Знак Знак Знак Знак, Знак2 Знак Знак Знак Знак Знак"/>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1"/>
    <w:basedOn w:val="ac"/>
    <w:uiPriority w:val="99"/>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uiPriority w:val="99"/>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c"/>
    <w:rPr>
      <w:sz w:val="20"/>
      <w:szCs w:val="20"/>
    </w:rPr>
  </w:style>
  <w:style w:type="paragraph" w:styleId="affffffffb">
    <w:name w:val="annotation subject"/>
    <w:basedOn w:val="2ff2"/>
    <w:next w:val="2ff2"/>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7">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Стандартный HTML Знак2 Знак1,Стандартный HTML Знак1 Знак1 Знак,Стандартный HTML Знак2 Знак1 Знак Знак,Стандартный HTML Знак1 Знак1 Знак Знак Знак,Стандартный HTML Знак2 Знак1 Знак Знак Знак Знак,Стандартный HTML Знак Знак Знак Знак"/>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2">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uiPriority w:val="39"/>
    <w:pPr>
      <w:ind w:left="720"/>
    </w:pPr>
  </w:style>
  <w:style w:type="paragraph" w:customStyle="1" w:styleId="1ffa">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c"/>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uiPriority w:val="99"/>
    <w:pPr>
      <w:pageBreakBefore/>
      <w:spacing w:after="160" w:line="360" w:lineRule="auto"/>
    </w:pPr>
    <w:rPr>
      <w:rFonts w:ascii="Mincho" w:hAnsi="Mincho" w:cs="Mincho"/>
      <w:sz w:val="28"/>
      <w:szCs w:val="28"/>
      <w:lang w:val="en-US"/>
    </w:rPr>
  </w:style>
  <w:style w:type="paragraph" w:customStyle="1" w:styleId="118">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c"/>
    <w:uiPriority w:val="99"/>
    <w:pPr>
      <w:widowControl w:val="0"/>
      <w:autoSpaceDE w:val="0"/>
      <w:jc w:val="both"/>
    </w:pPr>
    <w:rPr>
      <w:rFonts w:ascii="Helvetica" w:hAnsi="Helvetica" w:cs="Helvetica"/>
    </w:rPr>
  </w:style>
  <w:style w:type="paragraph" w:customStyle="1" w:styleId="1ffd">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e">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9">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uiPriority w:val="99"/>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4">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0">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uiPriority w:val="99"/>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1">
    <w:name w:val="Абзац списка1"/>
    <w:basedOn w:val="ac"/>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c"/>
    <w:rPr>
      <w:rFonts w:ascii="MS Reference Specialty" w:hAnsi="MS Reference Specialty" w:cs="MS Reference Specialty"/>
      <w:sz w:val="20"/>
      <w:szCs w:val="20"/>
      <w:lang w:val="en-US"/>
    </w:rPr>
  </w:style>
  <w:style w:type="paragraph" w:customStyle="1" w:styleId="1fff4">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6">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a">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a">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uiPriority w:val="39"/>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5">
    <w:name w:val="Красная строка1"/>
    <w:basedOn w:val="afffffff8"/>
    <w:pPr>
      <w:ind w:firstLine="210"/>
    </w:pPr>
    <w:rPr>
      <w:sz w:val="24"/>
    </w:rPr>
  </w:style>
  <w:style w:type="paragraph" w:customStyle="1" w:styleId="1fff6">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uiPriority w:val="9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7">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9">
    <w:name w:val="Нумерованный список1"/>
    <w:basedOn w:val="ac"/>
    <w:pPr>
      <w:tabs>
        <w:tab w:val="left" w:pos="360"/>
      </w:tabs>
      <w:spacing w:line="360" w:lineRule="auto"/>
      <w:ind w:left="360" w:hanging="360"/>
      <w:jc w:val="both"/>
    </w:pPr>
    <w:rPr>
      <w:sz w:val="28"/>
      <w:szCs w:val="20"/>
    </w:rPr>
  </w:style>
  <w:style w:type="paragraph" w:customStyle="1" w:styleId="315">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b">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d">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link w:val="5c"/>
    <w:uiPriority w:val="39"/>
    <w:pPr>
      <w:ind w:left="960"/>
    </w:pPr>
    <w:rPr>
      <w:rFonts w:ascii="IzhTitl" w:hAnsi="IzhTitl" w:cs="IzhTitl"/>
      <w:sz w:val="18"/>
      <w:szCs w:val="18"/>
    </w:rPr>
  </w:style>
  <w:style w:type="paragraph" w:styleId="66">
    <w:name w:val="toc 6"/>
    <w:basedOn w:val="ac"/>
    <w:next w:val="ac"/>
    <w:link w:val="67"/>
    <w:uiPriority w:val="39"/>
    <w:pPr>
      <w:ind w:left="1200"/>
    </w:pPr>
    <w:rPr>
      <w:rFonts w:ascii="IzhTitl" w:hAnsi="IzhTitl" w:cs="IzhTitl"/>
      <w:sz w:val="18"/>
      <w:szCs w:val="18"/>
    </w:rPr>
  </w:style>
  <w:style w:type="paragraph" w:styleId="77">
    <w:name w:val="toc 7"/>
    <w:basedOn w:val="ac"/>
    <w:next w:val="ac"/>
    <w:uiPriority w:val="39"/>
    <w:pPr>
      <w:ind w:left="1440"/>
    </w:pPr>
    <w:rPr>
      <w:rFonts w:ascii="IzhTitl" w:hAnsi="IzhTitl" w:cs="IzhTitl"/>
      <w:sz w:val="18"/>
      <w:szCs w:val="18"/>
    </w:rPr>
  </w:style>
  <w:style w:type="paragraph" w:styleId="93">
    <w:name w:val="toc 9"/>
    <w:basedOn w:val="ac"/>
    <w:next w:val="ac"/>
    <w:uiPriority w:val="39"/>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uiPriority w:val="9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c">
    <w:name w:val="Îñíîâíîé òåêñò 2"/>
    <w:basedOn w:val="ac"/>
    <w:pPr>
      <w:widowControl w:val="0"/>
      <w:ind w:firstLine="851"/>
      <w:jc w:val="both"/>
    </w:pPr>
    <w:rPr>
      <w:sz w:val="28"/>
      <w:szCs w:val="20"/>
      <w:lang w:val="en-GB"/>
    </w:rPr>
  </w:style>
  <w:style w:type="paragraph" w:customStyle="1" w:styleId="afffffffffffc">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d">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e">
    <w:name w:val="заголовок 1"/>
    <w:basedOn w:val="ac"/>
    <w:next w:val="ac"/>
    <w:uiPriority w:val="99"/>
    <w:pPr>
      <w:keepNext/>
      <w:autoSpaceDE w:val="0"/>
      <w:jc w:val="center"/>
    </w:pPr>
    <w:rPr>
      <w:rFonts w:ascii="Arial" w:hAnsi="Arial" w:cs="Arial"/>
      <w:b/>
      <w:bCs/>
      <w:sz w:val="36"/>
      <w:szCs w:val="36"/>
    </w:rPr>
  </w:style>
  <w:style w:type="paragraph" w:customStyle="1" w:styleId="2ffe">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0">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1">
    <w:name w:val="Основной текст с отступом1"/>
    <w:basedOn w:val="ac"/>
    <w:uiPriority w:val="9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2">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3">
    <w:name w:val="Цитата1"/>
    <w:basedOn w:val="ac"/>
    <w:uiPriority w:val="9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d">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uiPriority w:val="99"/>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uiPriority w:val="99"/>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5">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7">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0">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1">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2">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c">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d">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8">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e">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9">
    <w:name w:val="Название объекта1"/>
    <w:basedOn w:val="ac"/>
    <w:uiPriority w:val="9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c"/>
    <w:next w:val="ac"/>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4">
    <w:name w:val="Подзаголовок2"/>
    <w:basedOn w:val="ac"/>
    <w:pPr>
      <w:spacing w:after="280"/>
    </w:pPr>
    <w:rPr>
      <w:sz w:val="27"/>
      <w:szCs w:val="27"/>
    </w:rPr>
  </w:style>
  <w:style w:type="paragraph" w:customStyle="1" w:styleId="316">
    <w:name w:val="Список 31"/>
    <w:basedOn w:val="ac"/>
    <w:pPr>
      <w:ind w:left="849" w:hanging="283"/>
    </w:pPr>
  </w:style>
  <w:style w:type="paragraph" w:customStyle="1" w:styleId="afffffffffffff8">
    <w:name w:val="Краткий обратный адрес"/>
    <w:basedOn w:val="ac"/>
    <w:uiPriority w:val="99"/>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f">
    <w:name w:val="Название11"/>
    <w:basedOn w:val="ac"/>
    <w:pPr>
      <w:suppressLineNumbers/>
      <w:spacing w:before="120" w:after="120"/>
    </w:pPr>
    <w:rPr>
      <w:rFonts w:cs="Helvetica"/>
      <w:i/>
      <w:iCs/>
    </w:rPr>
  </w:style>
  <w:style w:type="paragraph" w:customStyle="1" w:styleId="1ffffb">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5">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2">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1">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0">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uiPriority w:val="99"/>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0">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uiPriority w:val="99"/>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4"/>
    <w:next w:val="1fff4"/>
    <w:uiPriority w:val="99"/>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1">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c"/>
    <w:pPr>
      <w:jc w:val="center"/>
    </w:pPr>
    <w:rPr>
      <w:sz w:val="28"/>
      <w:szCs w:val="20"/>
      <w:lang w:val="uk-UA"/>
    </w:rPr>
  </w:style>
  <w:style w:type="paragraph" w:customStyle="1" w:styleId="2fff6">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uiPriority w:val="99"/>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5">
    <w:name w:val="Тема примечания1"/>
    <w:basedOn w:val="2ff2"/>
    <w:next w:val="2ff2"/>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7">
    <w:name w:val="оглавление 2"/>
    <w:basedOn w:val="ac"/>
    <w:next w:val="ac"/>
    <w:pPr>
      <w:ind w:left="200"/>
    </w:pPr>
    <w:rPr>
      <w:sz w:val="20"/>
      <w:szCs w:val="20"/>
    </w:rPr>
  </w:style>
  <w:style w:type="paragraph" w:customStyle="1" w:styleId="1fffff6">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2">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8">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link w:val="affffffffffffffffa"/>
    <w:pPr>
      <w:spacing w:line="360" w:lineRule="auto"/>
      <w:jc w:val="right"/>
    </w:pPr>
    <w:rPr>
      <w:sz w:val="28"/>
      <w:szCs w:val="20"/>
    </w:rPr>
  </w:style>
  <w:style w:type="paragraph" w:customStyle="1" w:styleId="affffffffffffffffb">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c">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d">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9">
    <w:name w:val="Адрес 2"/>
    <w:basedOn w:val="ac"/>
    <w:pPr>
      <w:spacing w:line="200" w:lineRule="atLeast"/>
    </w:pPr>
    <w:rPr>
      <w:sz w:val="16"/>
      <w:szCs w:val="20"/>
    </w:rPr>
  </w:style>
  <w:style w:type="paragraph" w:customStyle="1" w:styleId="afffffffffffffffff">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2">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uiPriority w:val="99"/>
    <w:pPr>
      <w:spacing w:before="280" w:after="280"/>
    </w:pPr>
    <w:rPr>
      <w:rFonts w:eastAsia="IzhTitl"/>
    </w:rPr>
  </w:style>
  <w:style w:type="paragraph" w:customStyle="1" w:styleId="msonormalbullet3gif">
    <w:name w:val="msonormalbullet3.gif"/>
    <w:basedOn w:val="ac"/>
    <w:uiPriority w:val="99"/>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uiPriority w:val="99"/>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uiPriority w:val="99"/>
    <w:pPr>
      <w:spacing w:before="280" w:after="280"/>
    </w:pPr>
    <w:rPr>
      <w:rFonts w:eastAsia="IzhTitl"/>
    </w:rPr>
  </w:style>
  <w:style w:type="paragraph" w:customStyle="1" w:styleId="msonormalbullet1gifbullet3gif">
    <w:name w:val="msonormalbullet1gifbullet3.gif"/>
    <w:basedOn w:val="ac"/>
    <w:uiPriority w:val="99"/>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a">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uiPriority w:val="99"/>
    <w:pPr>
      <w:widowControl w:val="0"/>
      <w:autoSpaceDE w:val="0"/>
      <w:spacing w:line="248" w:lineRule="exact"/>
      <w:ind w:firstLine="404"/>
      <w:jc w:val="both"/>
    </w:pPr>
    <w:rPr>
      <w:rFonts w:eastAsia="IzhTitl"/>
      <w:lang w:val="uk-UA"/>
    </w:rPr>
  </w:style>
  <w:style w:type="paragraph" w:customStyle="1" w:styleId="Style5">
    <w:name w:val="Style5"/>
    <w:basedOn w:val="ac"/>
    <w:uiPriority w:val="99"/>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uiPriority w:val="99"/>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0">
    <w:name w:val="Òåêñò"/>
    <w:basedOn w:val="ac"/>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c"/>
    <w:rPr>
      <w:lang w:val="uk-UA"/>
    </w:rPr>
  </w:style>
  <w:style w:type="paragraph" w:customStyle="1" w:styleId="afffffffffffffffff3">
    <w:name w:val="Абзац списку"/>
    <w:basedOn w:val="ac"/>
    <w:uiPriority w:val="34"/>
    <w:qFormat/>
    <w:pPr>
      <w:ind w:left="720"/>
    </w:pPr>
    <w:rPr>
      <w:lang w:val="uk-UA"/>
    </w:rPr>
  </w:style>
  <w:style w:type="paragraph" w:customStyle="1" w:styleId="afffffffffffffffff4">
    <w:name w:val="Цитація"/>
    <w:basedOn w:val="ac"/>
    <w:next w:val="ac"/>
    <w:pPr>
      <w:spacing w:before="200"/>
      <w:ind w:left="360" w:right="360"/>
    </w:pPr>
    <w:rPr>
      <w:i/>
      <w:iCs/>
      <w:lang w:val="uk-UA"/>
    </w:rPr>
  </w:style>
  <w:style w:type="paragraph" w:customStyle="1" w:styleId="afffffffffffffffff5">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c"/>
    <w:pPr>
      <w:keepNext/>
      <w:keepLines/>
      <w:autoSpaceDE w:val="0"/>
      <w:spacing w:before="240"/>
      <w:jc w:val="center"/>
    </w:pPr>
    <w:rPr>
      <w:caps/>
      <w:sz w:val="28"/>
      <w:szCs w:val="28"/>
    </w:rPr>
  </w:style>
  <w:style w:type="paragraph" w:customStyle="1" w:styleId="afffffffffffffffff8">
    <w:name w:val="текст сноски Знак"/>
    <w:basedOn w:val="ac"/>
    <w:pPr>
      <w:autoSpaceDE w:val="0"/>
      <w:ind w:firstLine="709"/>
      <w:jc w:val="both"/>
    </w:pPr>
    <w:rPr>
      <w:sz w:val="16"/>
      <w:szCs w:val="20"/>
    </w:rPr>
  </w:style>
  <w:style w:type="paragraph" w:customStyle="1" w:styleId="afffffffffffffffff9">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a">
    <w:name w:val="envelope address"/>
    <w:basedOn w:val="ac"/>
    <w:pPr>
      <w:widowControl w:val="0"/>
      <w:ind w:left="2880"/>
    </w:pPr>
    <w:rPr>
      <w:rFonts w:ascii="OpenSymbol" w:hAnsi="OpenSymbol" w:cs="OpenSymbol"/>
    </w:rPr>
  </w:style>
  <w:style w:type="paragraph" w:customStyle="1" w:styleId="11f2">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a">
    <w:name w:val="envelope return"/>
    <w:basedOn w:val="ac"/>
    <w:pPr>
      <w:widowControl w:val="0"/>
    </w:pPr>
    <w:rPr>
      <w:rFonts w:ascii="OpenSymbol" w:hAnsi="OpenSymbol" w:cs="OpenSymbol"/>
      <w:sz w:val="20"/>
      <w:szCs w:val="20"/>
    </w:rPr>
  </w:style>
  <w:style w:type="paragraph" w:customStyle="1" w:styleId="1fffffc">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4">
    <w:name w:val="Продолжение списка 51"/>
    <w:basedOn w:val="ac"/>
    <w:pPr>
      <w:widowControl w:val="0"/>
      <w:spacing w:after="120"/>
      <w:ind w:left="1415"/>
    </w:pPr>
    <w:rPr>
      <w:szCs w:val="20"/>
    </w:rPr>
  </w:style>
  <w:style w:type="paragraph" w:customStyle="1" w:styleId="515">
    <w:name w:val="Список 51"/>
    <w:basedOn w:val="ac"/>
    <w:pPr>
      <w:widowControl w:val="0"/>
      <w:ind w:left="1415" w:hanging="283"/>
    </w:pPr>
    <w:rPr>
      <w:szCs w:val="20"/>
    </w:rPr>
  </w:style>
  <w:style w:type="paragraph" w:customStyle="1" w:styleId="1fffffd">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d">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b">
    <w:name w:val="Сноска (2)"/>
    <w:basedOn w:val="ac"/>
    <w:pPr>
      <w:widowControl w:val="0"/>
      <w:shd w:val="clear" w:color="auto" w:fill="FFFFFF"/>
      <w:spacing w:before="60" w:line="0" w:lineRule="atLeast"/>
      <w:jc w:val="right"/>
    </w:pPr>
    <w:rPr>
      <w:i/>
      <w:iCs/>
      <w:sz w:val="17"/>
      <w:szCs w:val="17"/>
    </w:rPr>
  </w:style>
  <w:style w:type="paragraph" w:customStyle="1" w:styleId="317">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uiPriority w:val="9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c"/>
    <w:pPr>
      <w:widowControl w:val="0"/>
      <w:shd w:val="clear" w:color="auto" w:fill="FFFFFF"/>
      <w:spacing w:after="660" w:line="0" w:lineRule="atLeast"/>
      <w:jc w:val="right"/>
    </w:pPr>
    <w:rPr>
      <w:sz w:val="26"/>
      <w:szCs w:val="26"/>
    </w:rPr>
  </w:style>
  <w:style w:type="paragraph" w:customStyle="1" w:styleId="516">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3">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c"/>
    <w:link w:val="affffffffffffffffff1"/>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0">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2">
    <w:name w:val="??????? ??????????"/>
    <w:basedOn w:val="afffffff8"/>
    <w:pPr>
      <w:tabs>
        <w:tab w:val="center" w:pos="4536"/>
        <w:tab w:val="right" w:pos="9072"/>
      </w:tabs>
      <w:autoSpaceDE w:val="0"/>
      <w:spacing w:after="0"/>
    </w:pPr>
    <w:rPr>
      <w:szCs w:val="28"/>
    </w:rPr>
  </w:style>
  <w:style w:type="paragraph" w:customStyle="1" w:styleId="affffffffffffffffff3">
    <w:name w:val="????????????"/>
    <w:basedOn w:val="afffffff8"/>
    <w:pPr>
      <w:autoSpaceDE w:val="0"/>
      <w:spacing w:before="240" w:after="0" w:line="480" w:lineRule="auto"/>
      <w:ind w:firstLine="720"/>
      <w:jc w:val="both"/>
    </w:pPr>
    <w:rPr>
      <w:szCs w:val="28"/>
    </w:rPr>
  </w:style>
  <w:style w:type="paragraph" w:customStyle="1" w:styleId="affffffffffffffffff4">
    <w:name w:val="???????? ????? ? ????????"/>
    <w:basedOn w:val="afffffff8"/>
    <w:pPr>
      <w:tabs>
        <w:tab w:val="left" w:pos="567"/>
      </w:tabs>
      <w:autoSpaceDE w:val="0"/>
      <w:spacing w:after="0" w:line="376" w:lineRule="auto"/>
      <w:ind w:firstLine="567"/>
      <w:jc w:val="both"/>
    </w:pPr>
    <w:rPr>
      <w:szCs w:val="28"/>
    </w:rPr>
  </w:style>
  <w:style w:type="paragraph" w:customStyle="1" w:styleId="2ffff">
    <w:name w:val="???????? ????? ? ???????? 2"/>
    <w:basedOn w:val="afffffff8"/>
    <w:pPr>
      <w:tabs>
        <w:tab w:val="left" w:pos="360"/>
      </w:tabs>
      <w:autoSpaceDE w:val="0"/>
      <w:spacing w:after="0" w:line="376" w:lineRule="auto"/>
      <w:ind w:firstLine="357"/>
      <w:jc w:val="both"/>
    </w:pPr>
    <w:rPr>
      <w:szCs w:val="28"/>
    </w:rPr>
  </w:style>
  <w:style w:type="paragraph" w:customStyle="1" w:styleId="affffffffffffffffff5">
    <w:name w:val="???????? ?????"/>
    <w:basedOn w:val="afffffff8"/>
    <w:pPr>
      <w:autoSpaceDE w:val="0"/>
      <w:spacing w:after="0"/>
    </w:pPr>
    <w:rPr>
      <w:szCs w:val="28"/>
    </w:rPr>
  </w:style>
  <w:style w:type="paragraph" w:customStyle="1" w:styleId="affffffffffffffffff6">
    <w:name w:val="????????"/>
    <w:basedOn w:val="afffffff8"/>
    <w:pPr>
      <w:autoSpaceDE w:val="0"/>
      <w:spacing w:after="0" w:line="480" w:lineRule="auto"/>
      <w:ind w:firstLine="720"/>
      <w:jc w:val="center"/>
    </w:pPr>
    <w:rPr>
      <w:b/>
      <w:bCs/>
      <w:caps/>
      <w:szCs w:val="28"/>
    </w:rPr>
  </w:style>
  <w:style w:type="paragraph" w:customStyle="1" w:styleId="2ffff0">
    <w:name w:val="???????? ????? 2"/>
    <w:basedOn w:val="afffffff8"/>
    <w:pPr>
      <w:widowControl w:val="0"/>
      <w:autoSpaceDE w:val="0"/>
      <w:spacing w:after="0"/>
      <w:jc w:val="center"/>
    </w:pPr>
    <w:rPr>
      <w:b/>
      <w:bCs/>
      <w:caps/>
      <w:sz w:val="32"/>
      <w:szCs w:val="32"/>
    </w:rPr>
  </w:style>
  <w:style w:type="paragraph" w:customStyle="1" w:styleId="affffffffffffffffff7">
    <w:name w:val="?????? ??????????"/>
    <w:basedOn w:val="afffffff8"/>
    <w:pPr>
      <w:tabs>
        <w:tab w:val="center" w:pos="4153"/>
        <w:tab w:val="right" w:pos="8306"/>
      </w:tabs>
      <w:autoSpaceDE w:val="0"/>
      <w:spacing w:after="0"/>
    </w:pPr>
    <w:rPr>
      <w:szCs w:val="28"/>
    </w:rPr>
  </w:style>
  <w:style w:type="paragraph" w:customStyle="1" w:styleId="1ffffff">
    <w:name w:val="??????? ??????????1"/>
    <w:basedOn w:val="affffffffffffff3"/>
    <w:pPr>
      <w:tabs>
        <w:tab w:val="center" w:pos="4536"/>
        <w:tab w:val="right" w:pos="9072"/>
      </w:tabs>
      <w:overflowPunct/>
      <w:textAlignment w:val="auto"/>
    </w:pPr>
    <w:rPr>
      <w:sz w:val="20"/>
      <w:szCs w:val="20"/>
      <w:lang w:val="ru-RU"/>
    </w:rPr>
  </w:style>
  <w:style w:type="paragraph" w:customStyle="1" w:styleId="1ffffff0">
    <w:name w:val="?????? ??????????1"/>
    <w:basedOn w:val="affffffffffffff3"/>
    <w:pPr>
      <w:tabs>
        <w:tab w:val="center" w:pos="4153"/>
        <w:tab w:val="right" w:pos="8306"/>
      </w:tabs>
      <w:overflowPunct/>
      <w:textAlignment w:val="auto"/>
    </w:pPr>
    <w:rPr>
      <w:sz w:val="20"/>
      <w:szCs w:val="20"/>
      <w:lang w:val="ru-RU"/>
    </w:rPr>
  </w:style>
  <w:style w:type="paragraph" w:customStyle="1" w:styleId="1ffffff1">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pPr>
      <w:widowControl w:val="0"/>
      <w:spacing w:line="360" w:lineRule="auto"/>
      <w:ind w:firstLine="567"/>
      <w:jc w:val="both"/>
    </w:pPr>
    <w:rPr>
      <w:sz w:val="28"/>
      <w:szCs w:val="28"/>
    </w:rPr>
  </w:style>
  <w:style w:type="paragraph" w:customStyle="1" w:styleId="1ffffff2">
    <w:name w:val="заголовок дисера 1"/>
    <w:basedOn w:val="afffffffffffffffff1"/>
    <w:pPr>
      <w:widowControl/>
      <w:ind w:firstLine="0"/>
      <w:jc w:val="center"/>
    </w:pPr>
    <w:rPr>
      <w:rFonts w:cs="Mangal"/>
      <w:b/>
      <w:bCs/>
      <w:caps/>
    </w:rPr>
  </w:style>
  <w:style w:type="paragraph" w:customStyle="1" w:styleId="2ffff1">
    <w:name w:val="заголовок дисера 2"/>
    <w:basedOn w:val="1ffffff2"/>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c"/>
    <w:pPr>
      <w:widowControl w:val="0"/>
      <w:spacing w:line="360" w:lineRule="auto"/>
      <w:ind w:firstLine="567"/>
      <w:jc w:val="center"/>
    </w:pPr>
    <w:rPr>
      <w:b/>
      <w:sz w:val="28"/>
      <w:szCs w:val="20"/>
      <w:lang w:val="uk-UA"/>
    </w:rPr>
  </w:style>
  <w:style w:type="paragraph" w:customStyle="1" w:styleId="affffffffffffffffffd">
    <w:name w:val="Переменные"/>
    <w:basedOn w:val="afffffff8"/>
    <w:uiPriority w:val="99"/>
    <w:pPr>
      <w:tabs>
        <w:tab w:val="left" w:pos="482"/>
      </w:tabs>
      <w:spacing w:after="0" w:line="336" w:lineRule="auto"/>
      <w:ind w:left="482" w:hanging="482"/>
      <w:jc w:val="both"/>
    </w:pPr>
    <w:rPr>
      <w:sz w:val="18"/>
      <w:szCs w:val="18"/>
      <w:lang w:val="uk-UA"/>
    </w:rPr>
  </w:style>
  <w:style w:type="paragraph" w:customStyle="1" w:styleId="affffffffffffffffffe">
    <w:name w:val="Чертежный"/>
    <w:uiPriority w:val="99"/>
    <w:pPr>
      <w:suppressAutoHyphens/>
      <w:jc w:val="both"/>
    </w:pPr>
    <w:rPr>
      <w:rFonts w:ascii="Mincho" w:eastAsia="Garamond" w:hAnsi="Mincho" w:cs="Garamond"/>
      <w:i/>
      <w:sz w:val="28"/>
      <w:lang w:val="uk-UA" w:eastAsia="ar-SA"/>
    </w:rPr>
  </w:style>
  <w:style w:type="paragraph" w:customStyle="1" w:styleId="afffffffffffffffffff">
    <w:name w:val="Листинг программы"/>
    <w:uiPriority w:val="99"/>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2"/>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0">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2">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3">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4">
    <w:name w:val="Памятник"/>
    <w:basedOn w:val="ac"/>
    <w:next w:val="ac"/>
    <w:pPr>
      <w:spacing w:line="360" w:lineRule="auto"/>
      <w:jc w:val="both"/>
    </w:pPr>
    <w:rPr>
      <w:sz w:val="28"/>
      <w:szCs w:val="20"/>
      <w:lang w:val="uk-UA"/>
    </w:rPr>
  </w:style>
  <w:style w:type="paragraph" w:customStyle="1" w:styleId="afffffffffffffffffff5">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c"/>
    <w:next w:val="ac"/>
    <w:pPr>
      <w:spacing w:line="360" w:lineRule="auto"/>
      <w:ind w:left="440" w:hanging="440"/>
      <w:jc w:val="both"/>
    </w:pPr>
    <w:rPr>
      <w:sz w:val="28"/>
      <w:szCs w:val="20"/>
      <w:lang w:val="uk-UA"/>
    </w:rPr>
  </w:style>
  <w:style w:type="paragraph" w:customStyle="1" w:styleId="1ffffff6">
    <w:name w:val="Таблица ссылок1"/>
    <w:basedOn w:val="ac"/>
    <w:next w:val="ac"/>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6">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8"/>
    <w:uiPriority w:val="99"/>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a"/>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uiPriority w:val="99"/>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uiPriority w:val="9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9">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a">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c"/>
    <w:pPr>
      <w:spacing w:after="60"/>
      <w:jc w:val="both"/>
    </w:pPr>
    <w:rPr>
      <w:sz w:val="22"/>
      <w:lang w:val="en-GB"/>
    </w:rPr>
  </w:style>
  <w:style w:type="paragraph" w:customStyle="1" w:styleId="2ffff5">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3">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c">
    <w:name w:val="Основний А"/>
    <w:basedOn w:val="ac"/>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e">
    <w:name w:val="Дисертация"/>
    <w:basedOn w:val="ac"/>
    <w:pPr>
      <w:spacing w:line="360" w:lineRule="auto"/>
      <w:ind w:firstLine="709"/>
      <w:jc w:val="both"/>
    </w:pPr>
    <w:rPr>
      <w:sz w:val="28"/>
      <w:szCs w:val="28"/>
    </w:rPr>
  </w:style>
  <w:style w:type="paragraph" w:customStyle="1" w:styleId="affffffffffffffffffff">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1">
    <w:name w:val="Светлана"/>
    <w:basedOn w:val="ac"/>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1 Знак Знак1"/>
    <w:link w:val="afffffff8"/>
    <w:uiPriority w:val="99"/>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c"/>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semiHidden/>
    <w:rsid w:val="00B46023"/>
    <w:rPr>
      <w:rFonts w:ascii="Garamond" w:eastAsia="Garamond" w:hAnsi="Garamond" w:cs="Garamond"/>
      <w:sz w:val="24"/>
      <w:szCs w:val="24"/>
      <w:lang w:eastAsia="ar-SA"/>
    </w:rPr>
  </w:style>
  <w:style w:type="paragraph" w:styleId="affffffffffffffffffff5">
    <w:name w:val="caption"/>
    <w:basedOn w:val="ac"/>
    <w:next w:val="ac"/>
    <w:link w:val="affffffffffffffffffff6"/>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8">
    <w:name w:val="Body Text 2"/>
    <w:aliases w:val="Текст загальний"/>
    <w:basedOn w:val="ac"/>
    <w:link w:val="225"/>
    <w:unhideWhenUsed/>
    <w:rsid w:val="00524D1A"/>
    <w:pPr>
      <w:spacing w:after="120" w:line="480" w:lineRule="auto"/>
    </w:pPr>
  </w:style>
  <w:style w:type="character" w:customStyle="1" w:styleId="225">
    <w:name w:val="Основной текст 2 Знак2"/>
    <w:aliases w:val="Текст загальний Знак1"/>
    <w:basedOn w:val="ad"/>
    <w:link w:val="2ffff8"/>
    <w:uiPriority w:val="99"/>
    <w:semiHidden/>
    <w:rsid w:val="00524D1A"/>
    <w:rPr>
      <w:rFonts w:ascii="Garamond" w:eastAsia="Garamond" w:hAnsi="Garamond" w:cs="Garamond"/>
      <w:sz w:val="24"/>
      <w:szCs w:val="24"/>
      <w:lang w:eastAsia="ar-SA"/>
    </w:rPr>
  </w:style>
  <w:style w:type="character" w:styleId="affffffffffffffffffff7">
    <w:name w:val="footnote reference"/>
    <w:basedOn w:val="ad"/>
    <w:uiPriority w:val="99"/>
    <w:rsid w:val="00524D1A"/>
    <w:rPr>
      <w:vertAlign w:val="superscript"/>
    </w:rPr>
  </w:style>
  <w:style w:type="character" w:styleId="affffffffffffffffffff8">
    <w:name w:val="annotation reference"/>
    <w:basedOn w:val="ad"/>
    <w:uiPriority w:val="99"/>
    <w:rsid w:val="00524D1A"/>
    <w:rPr>
      <w:sz w:val="16"/>
    </w:rPr>
  </w:style>
  <w:style w:type="paragraph" w:styleId="aff2">
    <w:name w:val="annotation text"/>
    <w:basedOn w:val="ac"/>
    <w:link w:val="aff1"/>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uiPriority w:val="9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9">
    <w:name w:val="endnote reference"/>
    <w:basedOn w:val="ad"/>
    <w:uiPriority w:val="99"/>
    <w:semiHidden/>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uiPriority w:val="99"/>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9">
    <w:name w:val="Основной текст 2 Знак Знак"/>
    <w:basedOn w:val="ad"/>
    <w:rsid w:val="00902A7A"/>
    <w:rPr>
      <w:sz w:val="28"/>
      <w:szCs w:val="24"/>
      <w:lang w:val="uk-UA" w:eastAsia="ru-RU" w:bidi="ar-SA"/>
    </w:rPr>
  </w:style>
  <w:style w:type="paragraph" w:styleId="affffffffffffffffffffa">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c"/>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c"/>
    <w:uiPriority w:val="9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uiPriority w:val="99"/>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d"/>
    <w:rsid w:val="004102F1"/>
    <w:rPr>
      <w:sz w:val="16"/>
      <w:szCs w:val="16"/>
    </w:rPr>
  </w:style>
  <w:style w:type="character" w:customStyle="1" w:styleId="editsection8">
    <w:name w:val="editsection8"/>
    <w:basedOn w:val="ad"/>
    <w:rsid w:val="004102F1"/>
    <w:rPr>
      <w:b w:val="0"/>
      <w:bCs w:val="0"/>
      <w:sz w:val="18"/>
      <w:szCs w:val="18"/>
    </w:rPr>
  </w:style>
  <w:style w:type="character" w:customStyle="1" w:styleId="editsection9">
    <w:name w:val="editsection9"/>
    <w:basedOn w:val="ad"/>
    <w:rsid w:val="004102F1"/>
    <w:rPr>
      <w:b w:val="0"/>
      <w:bCs w:val="0"/>
      <w:sz w:val="21"/>
      <w:szCs w:val="21"/>
    </w:rPr>
  </w:style>
  <w:style w:type="character" w:customStyle="1" w:styleId="editsection1">
    <w:name w:val="editsection1"/>
    <w:basedOn w:val="ad"/>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c"/>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c"/>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c"/>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d"/>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c"/>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d"/>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d"/>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c"/>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c"/>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c"/>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c"/>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c"/>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a"/>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d"/>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c"/>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d"/>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d"/>
    <w:rsid w:val="00FB5208"/>
    <w:rPr>
      <w:sz w:val="24"/>
      <w:szCs w:val="24"/>
      <w:lang w:val="uk-UA" w:eastAsia="ru-RU" w:bidi="ar-SA"/>
    </w:rPr>
  </w:style>
  <w:style w:type="character" w:customStyle="1" w:styleId="s14bb">
    <w:name w:val="s14b b"/>
    <w:basedOn w:val="ad"/>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d"/>
    <w:rsid w:val="00FB5208"/>
    <w:rPr>
      <w:rFonts w:ascii="Verdana" w:hAnsi="Verdana" w:hint="default"/>
      <w:b/>
      <w:bCs/>
      <w:color w:val="FF0000"/>
      <w:sz w:val="21"/>
      <w:szCs w:val="21"/>
    </w:rPr>
  </w:style>
  <w:style w:type="character" w:customStyle="1" w:styleId="bigheadline1">
    <w:name w:val="bigheadline1"/>
    <w:basedOn w:val="ad"/>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d"/>
    <w:rsid w:val="00FB5208"/>
    <w:rPr>
      <w:rFonts w:ascii="Arial" w:hAnsi="Arial" w:cs="Arial" w:hint="default"/>
      <w:sz w:val="19"/>
      <w:szCs w:val="19"/>
    </w:rPr>
  </w:style>
  <w:style w:type="character" w:customStyle="1" w:styleId="inside-head1">
    <w:name w:val="inside-head1"/>
    <w:basedOn w:val="ad"/>
    <w:rsid w:val="00FB5208"/>
    <w:rPr>
      <w:rFonts w:ascii="Times New Roman" w:hAnsi="Times New Roman" w:cs="Times New Roman" w:hint="default"/>
      <w:b/>
      <w:bCs/>
      <w:sz w:val="36"/>
      <w:szCs w:val="36"/>
    </w:rPr>
  </w:style>
  <w:style w:type="paragraph" w:customStyle="1" w:styleId="inside-copy">
    <w:name w:val="inside-copy"/>
    <w:basedOn w:val="ac"/>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d"/>
    <w:rsid w:val="00FB5208"/>
  </w:style>
  <w:style w:type="character" w:customStyle="1" w:styleId="subhed">
    <w:name w:val="subhed"/>
    <w:basedOn w:val="ad"/>
    <w:rsid w:val="00FB5208"/>
  </w:style>
  <w:style w:type="character" w:customStyle="1" w:styleId="allbold1">
    <w:name w:val="allbold1"/>
    <w:basedOn w:val="ad"/>
    <w:rsid w:val="00FB5208"/>
    <w:rPr>
      <w:rFonts w:ascii="Arial" w:hAnsi="Arial" w:cs="Arial" w:hint="default"/>
      <w:b/>
      <w:bCs/>
      <w:color w:val="000000"/>
      <w:sz w:val="14"/>
      <w:szCs w:val="14"/>
    </w:rPr>
  </w:style>
  <w:style w:type="paragraph" w:customStyle="1" w:styleId="132">
    <w:name w:val="Заголовок 13"/>
    <w:basedOn w:val="ac"/>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c"/>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d"/>
    <w:rsid w:val="00FB5208"/>
    <w:rPr>
      <w:color w:val="000099"/>
    </w:rPr>
  </w:style>
  <w:style w:type="character" w:customStyle="1" w:styleId="cald-guideword">
    <w:name w:val="cald-guideword"/>
    <w:basedOn w:val="ad"/>
    <w:rsid w:val="00FB5208"/>
  </w:style>
  <w:style w:type="character" w:customStyle="1" w:styleId="def-classification">
    <w:name w:val="def-classification"/>
    <w:basedOn w:val="ad"/>
    <w:rsid w:val="00FB5208"/>
  </w:style>
  <w:style w:type="character" w:customStyle="1" w:styleId="cald-definition">
    <w:name w:val="cald-definition"/>
    <w:basedOn w:val="ad"/>
    <w:rsid w:val="00FB5208"/>
  </w:style>
  <w:style w:type="character" w:customStyle="1" w:styleId="resultbodyblack1">
    <w:name w:val="resultbodyblack1"/>
    <w:basedOn w:val="ad"/>
    <w:rsid w:val="00FB5208"/>
    <w:rPr>
      <w:rFonts w:ascii="Verdana" w:hAnsi="Verdana" w:hint="default"/>
      <w:b/>
      <w:bCs/>
      <w:color w:val="000000"/>
      <w:sz w:val="22"/>
      <w:szCs w:val="22"/>
    </w:rPr>
  </w:style>
  <w:style w:type="paragraph" w:customStyle="1" w:styleId="textbodyblack">
    <w:name w:val="textbodyblack"/>
    <w:basedOn w:val="ac"/>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d"/>
    <w:rsid w:val="00FB5208"/>
    <w:rPr>
      <w:rFonts w:ascii="Verdana" w:hAnsi="Verdana" w:hint="default"/>
      <w:b/>
      <w:bCs/>
      <w:color w:val="336699"/>
      <w:sz w:val="15"/>
      <w:szCs w:val="15"/>
    </w:rPr>
  </w:style>
  <w:style w:type="character" w:customStyle="1" w:styleId="headline1">
    <w:name w:val="headline1"/>
    <w:basedOn w:val="ad"/>
    <w:rsid w:val="00FB5208"/>
    <w:rPr>
      <w:rFonts w:ascii="Arial" w:hAnsi="Arial" w:cs="Arial" w:hint="default"/>
      <w:b/>
      <w:bCs/>
      <w:strike w:val="0"/>
      <w:dstrike w:val="0"/>
      <w:color w:val="333333"/>
      <w:sz w:val="30"/>
      <w:szCs w:val="30"/>
      <w:u w:val="none"/>
      <w:effect w:val="none"/>
    </w:rPr>
  </w:style>
  <w:style w:type="paragraph" w:customStyle="1" w:styleId="fp">
    <w:name w:val="fp"/>
    <w:basedOn w:val="ac"/>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
    <w:uiPriority w:val="99"/>
    <w:semiHidden/>
    <w:unhideWhenUsed/>
    <w:rsid w:val="0001496C"/>
  </w:style>
  <w:style w:type="numbering" w:customStyle="1" w:styleId="2fffff">
    <w:name w:val="Нет списка2"/>
    <w:next w:val="af"/>
    <w:uiPriority w:val="99"/>
    <w:semiHidden/>
    <w:unhideWhenUsed/>
    <w:rsid w:val="00A814A4"/>
  </w:style>
  <w:style w:type="paragraph" w:customStyle="1" w:styleId="3ffc">
    <w:name w:val="Основной текст с отступом3"/>
    <w:basedOn w:val="ac"/>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basedOn w:val="ac"/>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d"/>
    <w:rsid w:val="00FE1A62"/>
  </w:style>
  <w:style w:type="character" w:customStyle="1" w:styleId="small-text1">
    <w:name w:val="small-text1"/>
    <w:basedOn w:val="ad"/>
    <w:rsid w:val="00FE1A62"/>
    <w:rPr>
      <w:rFonts w:ascii="Arial" w:hAnsi="Arial" w:cs="Arial"/>
      <w:color w:val="000000"/>
      <w:sz w:val="20"/>
      <w:szCs w:val="20"/>
    </w:rPr>
  </w:style>
  <w:style w:type="paragraph" w:customStyle="1" w:styleId="Example1">
    <w:name w:val="Example 1"/>
    <w:basedOn w:val="ac"/>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d"/>
    <w:rsid w:val="00FE1A62"/>
    <w:rPr>
      <w:rFonts w:ascii="Verdana" w:hAnsi="Verdana"/>
      <w:color w:val="000000"/>
      <w:sz w:val="19"/>
      <w:szCs w:val="19"/>
    </w:rPr>
  </w:style>
  <w:style w:type="character" w:customStyle="1" w:styleId="pagetitle1">
    <w:name w:val="pagetitle1"/>
    <w:basedOn w:val="ad"/>
    <w:rsid w:val="00FE1A62"/>
    <w:rPr>
      <w:rFonts w:ascii="Arial" w:hAnsi="Arial" w:cs="Arial"/>
      <w:color w:val="000000"/>
      <w:sz w:val="23"/>
      <w:szCs w:val="23"/>
    </w:rPr>
  </w:style>
  <w:style w:type="character" w:customStyle="1" w:styleId="pagesubtitle1">
    <w:name w:val="pagesubtitle1"/>
    <w:basedOn w:val="ad"/>
    <w:rsid w:val="00FE1A62"/>
    <w:rPr>
      <w:rFonts w:ascii="Verdana" w:hAnsi="Verdana"/>
      <w:b/>
      <w:bCs/>
      <w:color w:val="000000"/>
      <w:sz w:val="13"/>
      <w:szCs w:val="13"/>
    </w:rPr>
  </w:style>
  <w:style w:type="character" w:customStyle="1" w:styleId="section1">
    <w:name w:val="section1"/>
    <w:basedOn w:val="ad"/>
    <w:rsid w:val="00FE1A62"/>
    <w:rPr>
      <w:rFonts w:ascii="Verdana" w:hAnsi="Verdana"/>
      <w:b/>
      <w:bCs/>
      <w:color w:val="000000"/>
      <w:sz w:val="24"/>
      <w:szCs w:val="24"/>
    </w:rPr>
  </w:style>
  <w:style w:type="character" w:customStyle="1" w:styleId="gift1">
    <w:name w:val="gift1"/>
    <w:basedOn w:val="ad"/>
    <w:rsid w:val="00FE1A62"/>
    <w:rPr>
      <w:rFonts w:ascii="Arial" w:hAnsi="Arial" w:cs="Arial"/>
      <w:b/>
      <w:bCs/>
      <w:color w:val="auto"/>
      <w:spacing w:val="13"/>
      <w:sz w:val="24"/>
      <w:szCs w:val="24"/>
    </w:rPr>
  </w:style>
  <w:style w:type="paragraph" w:customStyle="1" w:styleId="contactnew">
    <w:name w:val="contact_new"/>
    <w:basedOn w:val="ac"/>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c"/>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c"/>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d"/>
    <w:rsid w:val="00FE1A62"/>
    <w:rPr>
      <w:rFonts w:ascii="Verdana" w:hAnsi="Verdana"/>
      <w:color w:val="auto"/>
      <w:sz w:val="20"/>
      <w:szCs w:val="20"/>
      <w:u w:val="none"/>
      <w:effect w:val="none"/>
    </w:rPr>
  </w:style>
  <w:style w:type="character" w:customStyle="1" w:styleId="7c">
    <w:name w:val="Гиперссылка7"/>
    <w:basedOn w:val="ad"/>
    <w:rsid w:val="00FE1A62"/>
    <w:rPr>
      <w:rFonts w:ascii="Verdana" w:hAnsi="Verdana"/>
      <w:color w:val="auto"/>
      <w:sz w:val="20"/>
      <w:szCs w:val="20"/>
      <w:u w:val="none"/>
      <w:effect w:val="none"/>
    </w:rPr>
  </w:style>
  <w:style w:type="character" w:customStyle="1" w:styleId="toplinks1">
    <w:name w:val="top_links1"/>
    <w:basedOn w:val="ad"/>
    <w:rsid w:val="00FE1A62"/>
    <w:rPr>
      <w:b/>
      <w:bCs/>
      <w:caps/>
      <w:smallCaps/>
      <w:color w:val="auto"/>
      <w:sz w:val="22"/>
      <w:szCs w:val="22"/>
    </w:rPr>
  </w:style>
  <w:style w:type="character" w:customStyle="1" w:styleId="invisible1">
    <w:name w:val="invisible1"/>
    <w:basedOn w:val="ad"/>
    <w:rsid w:val="00FE1A62"/>
    <w:rPr>
      <w:vanish/>
    </w:rPr>
  </w:style>
  <w:style w:type="character" w:customStyle="1" w:styleId="infohead1">
    <w:name w:val="info_head1"/>
    <w:basedOn w:val="ad"/>
    <w:rsid w:val="00FE1A62"/>
    <w:rPr>
      <w:b/>
      <w:bCs/>
      <w:color w:val="auto"/>
      <w:sz w:val="24"/>
      <w:szCs w:val="24"/>
    </w:rPr>
  </w:style>
  <w:style w:type="character" w:customStyle="1" w:styleId="lineheight1">
    <w:name w:val="lineheight1"/>
    <w:basedOn w:val="ad"/>
    <w:rsid w:val="00FE1A62"/>
  </w:style>
  <w:style w:type="character" w:customStyle="1" w:styleId="newshead1">
    <w:name w:val="news_head1"/>
    <w:basedOn w:val="ad"/>
    <w:rsid w:val="00FE1A62"/>
    <w:rPr>
      <w:b/>
      <w:bCs/>
      <w:color w:val="FFFFFF"/>
      <w:sz w:val="24"/>
      <w:szCs w:val="24"/>
    </w:rPr>
  </w:style>
  <w:style w:type="character" w:customStyle="1" w:styleId="newssubhead1">
    <w:name w:val="news_sub_head1"/>
    <w:basedOn w:val="ad"/>
    <w:rsid w:val="00FE1A62"/>
    <w:rPr>
      <w:b/>
      <w:bCs/>
      <w:color w:val="auto"/>
      <w:sz w:val="24"/>
      <w:szCs w:val="24"/>
    </w:rPr>
  </w:style>
  <w:style w:type="character" w:customStyle="1" w:styleId="newstext1">
    <w:name w:val="news_text1"/>
    <w:basedOn w:val="ad"/>
    <w:rsid w:val="00FE1A62"/>
    <w:rPr>
      <w:color w:val="FFFFFF"/>
      <w:sz w:val="24"/>
      <w:szCs w:val="24"/>
    </w:rPr>
  </w:style>
  <w:style w:type="character" w:customStyle="1" w:styleId="bigbluelink1">
    <w:name w:val="big_blue_link1"/>
    <w:basedOn w:val="ad"/>
    <w:rsid w:val="00FE1A62"/>
    <w:rPr>
      <w:b/>
      <w:bCs/>
      <w:color w:val="auto"/>
      <w:sz w:val="42"/>
      <w:szCs w:val="42"/>
    </w:rPr>
  </w:style>
  <w:style w:type="character" w:customStyle="1" w:styleId="rotatetxt1">
    <w:name w:val="rotatetxt1"/>
    <w:basedOn w:val="ad"/>
    <w:rsid w:val="00FE1A62"/>
    <w:rPr>
      <w:rFonts w:ascii="Verdana" w:hAnsi="Verdana"/>
      <w:color w:val="auto"/>
      <w:sz w:val="19"/>
      <w:szCs w:val="19"/>
    </w:rPr>
  </w:style>
  <w:style w:type="character" w:customStyle="1" w:styleId="smallbluelink1">
    <w:name w:val="small_blue_link1"/>
    <w:basedOn w:val="ad"/>
    <w:rsid w:val="00FE1A62"/>
    <w:rPr>
      <w:color w:val="auto"/>
      <w:sz w:val="25"/>
      <w:szCs w:val="25"/>
    </w:rPr>
  </w:style>
  <w:style w:type="character" w:customStyle="1" w:styleId="footertext1">
    <w:name w:val="footer_text1"/>
    <w:basedOn w:val="ad"/>
    <w:rsid w:val="00FE1A62"/>
    <w:rPr>
      <w:rFonts w:ascii="Arial" w:hAnsi="Arial" w:cs="Arial"/>
      <w:color w:val="FFFFFF"/>
      <w:sz w:val="17"/>
      <w:szCs w:val="17"/>
    </w:rPr>
  </w:style>
  <w:style w:type="paragraph" w:customStyle="1" w:styleId="journaltitles">
    <w:name w:val="journaltitles"/>
    <w:basedOn w:val="ac"/>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d"/>
    <w:rsid w:val="00FE1A62"/>
    <w:rPr>
      <w:rFonts w:ascii="Arial" w:hAnsi="Arial" w:cs="Arial"/>
      <w:color w:val="000000"/>
      <w:sz w:val="16"/>
      <w:szCs w:val="16"/>
    </w:rPr>
  </w:style>
  <w:style w:type="character" w:customStyle="1" w:styleId="maintext1">
    <w:name w:val="maintext1"/>
    <w:basedOn w:val="ad"/>
    <w:rsid w:val="00FE1A62"/>
    <w:rPr>
      <w:rFonts w:ascii="Arial" w:hAnsi="Arial" w:cs="Arial"/>
      <w:color w:val="000000"/>
      <w:sz w:val="18"/>
      <w:szCs w:val="18"/>
    </w:rPr>
  </w:style>
  <w:style w:type="paragraph" w:customStyle="1" w:styleId="default0">
    <w:name w:val="default"/>
    <w:basedOn w:val="ac"/>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f"/>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
    <w:uiPriority w:val="99"/>
    <w:semiHidden/>
    <w:unhideWhenUsed/>
    <w:rsid w:val="00267173"/>
  </w:style>
  <w:style w:type="paragraph" w:customStyle="1" w:styleId="2fffff0">
    <w:name w:val="Текст выноски2"/>
    <w:basedOn w:val="ac"/>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d"/>
    <w:rsid w:val="00292B3F"/>
    <w:rPr>
      <w:rFonts w:ascii="Arial" w:hAnsi="Arial" w:cs="Arial" w:hint="default"/>
      <w:b/>
      <w:bCs/>
      <w:color w:val="990000"/>
      <w:sz w:val="21"/>
      <w:szCs w:val="21"/>
    </w:rPr>
  </w:style>
  <w:style w:type="paragraph" w:customStyle="1" w:styleId="14pt2">
    <w:name w:val="Стиль Текст + 14 pt"/>
    <w:basedOn w:val="ac"/>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d"/>
    <w:rsid w:val="00937513"/>
    <w:rPr>
      <w:sz w:val="24"/>
      <w:szCs w:val="24"/>
      <w:lang w:val="ru-RU" w:eastAsia="ru-RU"/>
    </w:rPr>
  </w:style>
  <w:style w:type="character" w:customStyle="1" w:styleId="14pt3">
    <w:name w:val="Стиль Текст + 14 pt Знак"/>
    <w:basedOn w:val="ad"/>
    <w:locked/>
    <w:rsid w:val="00314A13"/>
    <w:rPr>
      <w:sz w:val="28"/>
      <w:szCs w:val="28"/>
      <w:lang w:val="ru-RU" w:eastAsia="ru-RU" w:bidi="ar-SA"/>
    </w:rPr>
  </w:style>
  <w:style w:type="character" w:customStyle="1" w:styleId="14pt4">
    <w:name w:val="Стиль Текст + 14 pt Знак Знак"/>
    <w:basedOn w:val="ad"/>
    <w:locked/>
    <w:rsid w:val="00314A13"/>
    <w:rPr>
      <w:sz w:val="28"/>
      <w:szCs w:val="28"/>
      <w:lang w:val="ru-RU" w:eastAsia="ru-RU" w:bidi="ar-SA"/>
    </w:rPr>
  </w:style>
  <w:style w:type="character" w:customStyle="1" w:styleId="133">
    <w:name w:val="Знак Знак13"/>
    <w:basedOn w:val="ad"/>
    <w:locked/>
    <w:rsid w:val="00314A13"/>
    <w:rPr>
      <w:i/>
      <w:iCs/>
      <w:sz w:val="28"/>
      <w:szCs w:val="28"/>
      <w:lang w:val="uk-UA" w:eastAsia="ru-RU" w:bidi="ar-SA"/>
    </w:rPr>
  </w:style>
  <w:style w:type="character" w:customStyle="1" w:styleId="normal10">
    <w:name w:val="normal1"/>
    <w:basedOn w:val="ad"/>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c"/>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
    <w:uiPriority w:val="99"/>
    <w:semiHidden/>
    <w:unhideWhenUsed/>
    <w:rsid w:val="0039380B"/>
  </w:style>
  <w:style w:type="paragraph" w:customStyle="1" w:styleId="260">
    <w:name w:val="Основной текст 26"/>
    <w:basedOn w:val="ac"/>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
    <w:uiPriority w:val="99"/>
    <w:semiHidden/>
    <w:unhideWhenUsed/>
    <w:rsid w:val="00BA3A4E"/>
  </w:style>
  <w:style w:type="paragraph" w:customStyle="1" w:styleId="160">
    <w:name w:val="Основной текст16"/>
    <w:basedOn w:val="ac"/>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d"/>
    <w:rsid w:val="00E3373F"/>
    <w:rPr>
      <w:rFonts w:ascii="Verdana" w:hAnsi="Verdana" w:hint="default"/>
      <w:b/>
      <w:bCs/>
      <w:sz w:val="21"/>
      <w:szCs w:val="21"/>
    </w:rPr>
  </w:style>
  <w:style w:type="paragraph" w:customStyle="1" w:styleId="paper1">
    <w:name w:val="paper1"/>
    <w:basedOn w:val="ac"/>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c"/>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c"/>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d"/>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c"/>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d"/>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c"/>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c"/>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d"/>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a"/>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c"/>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d"/>
    <w:rsid w:val="007B0B78"/>
  </w:style>
  <w:style w:type="character" w:customStyle="1" w:styleId="afffffffffffffffffffff5">
    <w:name w:val="Обычный абзац"/>
    <w:basedOn w:val="ad"/>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c"/>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c"/>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uiPriority w:val="99"/>
    <w:rsid w:val="0010053C"/>
  </w:style>
  <w:style w:type="character" w:customStyle="1" w:styleId="afffffffffffffffffffff8">
    <w:name w:val="Основний текст_"/>
    <w:link w:val="afffffffffffffffffffff9"/>
    <w:locked/>
    <w:rsid w:val="0010053C"/>
    <w:rPr>
      <w:sz w:val="21"/>
      <w:shd w:val="clear" w:color="auto" w:fill="FFFFFF"/>
    </w:rPr>
  </w:style>
  <w:style w:type="paragraph" w:customStyle="1" w:styleId="afffffffffffffffffffff9">
    <w:name w:val="Основний текст"/>
    <w:basedOn w:val="ac"/>
    <w:link w:val="afffffffffffffffffffff8"/>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e"/>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rsid w:val="0010053C"/>
    <w:rPr>
      <w:i/>
      <w:sz w:val="19"/>
    </w:rPr>
  </w:style>
  <w:style w:type="table" w:customStyle="1" w:styleId="1fffffff6">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c"/>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c"/>
    <w:uiPriority w:val="9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d"/>
    <w:rsid w:val="000071A8"/>
  </w:style>
  <w:style w:type="paragraph" w:customStyle="1" w:styleId="articleauthorname">
    <w:name w:val="articleauthorname"/>
    <w:basedOn w:val="ac"/>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d"/>
    <w:rsid w:val="000071A8"/>
  </w:style>
  <w:style w:type="character" w:customStyle="1" w:styleId="article-author">
    <w:name w:val="article-author"/>
    <w:basedOn w:val="ad"/>
    <w:rsid w:val="000071A8"/>
  </w:style>
  <w:style w:type="character" w:customStyle="1" w:styleId="orange1">
    <w:name w:val="orange1"/>
    <w:basedOn w:val="ad"/>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d"/>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c"/>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d"/>
    <w:rsid w:val="004A5A83"/>
  </w:style>
  <w:style w:type="character" w:customStyle="1" w:styleId="nobr">
    <w:name w:val="nobr"/>
    <w:basedOn w:val="ad"/>
    <w:rsid w:val="004A5A83"/>
  </w:style>
  <w:style w:type="paragraph" w:customStyle="1" w:styleId="ListParagraph1">
    <w:name w:val="List Paragraph1"/>
    <w:basedOn w:val="ac"/>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c"/>
    <w:next w:val="ac"/>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c"/>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c"/>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c"/>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c"/>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1">
    <w:name w:val="Подпись к картинке_"/>
    <w:link w:val="affffffffffffffffff0"/>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a">
    <w:name w:val="Подпись к таблице_"/>
    <w:link w:val="affffffffffffffff9"/>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c"/>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c"/>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c"/>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c"/>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c"/>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c"/>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c"/>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c"/>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c"/>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c"/>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c"/>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c"/>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c"/>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c"/>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c"/>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c"/>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c"/>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c"/>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c"/>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c"/>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c"/>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c"/>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c"/>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d"/>
    <w:rsid w:val="003A3D03"/>
  </w:style>
  <w:style w:type="paragraph" w:customStyle="1" w:styleId="4ff8">
    <w:name w:val="4"/>
    <w:aliases w:val="&amp;#231,&amp;#224,&amp;#227,&amp;#238,&amp;#235,&amp;#226,&amp;#234"/>
    <w:basedOn w:val="ac"/>
    <w:uiPriority w:val="9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d"/>
    <w:rsid w:val="003A3D03"/>
  </w:style>
  <w:style w:type="character" w:customStyle="1" w:styleId="75pt3">
    <w:name w:val="75pt"/>
    <w:basedOn w:val="ad"/>
    <w:rsid w:val="003A3D03"/>
  </w:style>
  <w:style w:type="character" w:customStyle="1" w:styleId="constantia12pt40">
    <w:name w:val="constantia12pt40"/>
    <w:basedOn w:val="ad"/>
    <w:rsid w:val="003A3D03"/>
  </w:style>
  <w:style w:type="character" w:customStyle="1" w:styleId="9pt2">
    <w:name w:val="9pt"/>
    <w:basedOn w:val="ad"/>
    <w:rsid w:val="003A3D03"/>
  </w:style>
  <w:style w:type="character" w:customStyle="1" w:styleId="a00">
    <w:name w:val="a0"/>
    <w:basedOn w:val="ad"/>
    <w:rsid w:val="003A3D03"/>
  </w:style>
  <w:style w:type="paragraph" w:styleId="3">
    <w:name w:val="List Number 3"/>
    <w:basedOn w:val="ac"/>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d"/>
    <w:rsid w:val="004313DD"/>
    <w:rPr>
      <w:sz w:val="24"/>
      <w:lang w:val="uk-UA" w:eastAsia="ru-RU" w:bidi="ar-SA"/>
    </w:rPr>
  </w:style>
  <w:style w:type="character" w:customStyle="1" w:styleId="affffffffffffffffffffff0">
    <w:name w:val="Основной текст Знак Знак Знак"/>
    <w:basedOn w:val="ad"/>
    <w:rsid w:val="004313DD"/>
    <w:rPr>
      <w:b/>
      <w:sz w:val="36"/>
      <w:szCs w:val="36"/>
      <w:lang w:val="ru-RU" w:eastAsia="ru-RU" w:bidi="ar-SA"/>
    </w:rPr>
  </w:style>
  <w:style w:type="character" w:customStyle="1" w:styleId="BodyTextIndent210">
    <w:name w:val="Body Text Indent 2 Знак Знак1"/>
    <w:basedOn w:val="ad"/>
    <w:rsid w:val="004313DD"/>
    <w:rPr>
      <w:sz w:val="24"/>
      <w:szCs w:val="24"/>
      <w:lang w:val="uk-UA" w:eastAsia="ru-RU" w:bidi="ar-SA"/>
    </w:rPr>
  </w:style>
  <w:style w:type="paragraph" w:customStyle="1" w:styleId="263">
    <w:name w:val="Основной текст с отступом 26"/>
    <w:basedOn w:val="ac"/>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c"/>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d"/>
    <w:rsid w:val="005C0E6E"/>
  </w:style>
  <w:style w:type="character" w:customStyle="1" w:styleId="date4">
    <w:name w:val="date4"/>
    <w:basedOn w:val="ad"/>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c"/>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c"/>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c"/>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c"/>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c"/>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c"/>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c"/>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c"/>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c"/>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d"/>
    <w:uiPriority w:val="99"/>
    <w:rsid w:val="00886B4E"/>
  </w:style>
  <w:style w:type="paragraph" w:customStyle="1" w:styleId="affffffffffffffffffffff4">
    <w:name w:val="Знак Знак Знак Знак Знак Знак Знак Знак Знак Знак Знак Знак"/>
    <w:basedOn w:val="ac"/>
    <w:uiPriority w:val="9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c"/>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c"/>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c"/>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c"/>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c"/>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d"/>
    <w:rsid w:val="00886B4E"/>
  </w:style>
  <w:style w:type="paragraph" w:customStyle="1" w:styleId="leftauthor">
    <w:name w:val="left_author"/>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d"/>
    <w:rsid w:val="00886B4E"/>
  </w:style>
  <w:style w:type="character" w:customStyle="1" w:styleId="affffffffffffffffffffff9">
    <w:name w:val="назначение"/>
    <w:basedOn w:val="ad"/>
    <w:rsid w:val="00886B4E"/>
  </w:style>
  <w:style w:type="paragraph" w:customStyle="1" w:styleId="2fffffc">
    <w:name w:val="сновной текст с отступом 2"/>
    <w:basedOn w:val="10c"/>
    <w:uiPriority w:val="99"/>
    <w:rsid w:val="00886B4E"/>
    <w:pPr>
      <w:widowControl/>
      <w:tabs>
        <w:tab w:val="left" w:pos="1985"/>
      </w:tabs>
      <w:spacing w:line="240" w:lineRule="auto"/>
    </w:pPr>
    <w:rPr>
      <w:sz w:val="28"/>
    </w:rPr>
  </w:style>
  <w:style w:type="paragraph" w:styleId="affffffffffffffffffffffa">
    <w:name w:val="Normal Indent"/>
    <w:basedOn w:val="ac"/>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8"/>
    <w:next w:val="affffffffffffffff8"/>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d"/>
    <w:rsid w:val="00886B4E"/>
  </w:style>
  <w:style w:type="paragraph" w:customStyle="1" w:styleId="CharChar1CharChar1CharChar">
    <w:name w:val="Char Char Знак Знак1 Char Char1 Знак Знак Char Char"/>
    <w:basedOn w:val="ac"/>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d"/>
    <w:rsid w:val="00886B4E"/>
  </w:style>
  <w:style w:type="character" w:customStyle="1" w:styleId="y5blacky5bg">
    <w:name w:val="y5_black y5_bg"/>
    <w:basedOn w:val="ad"/>
    <w:rsid w:val="00886B4E"/>
  </w:style>
  <w:style w:type="character" w:customStyle="1" w:styleId="url">
    <w:name w:val="url"/>
    <w:basedOn w:val="ad"/>
    <w:rsid w:val="00886B4E"/>
  </w:style>
  <w:style w:type="paragraph" w:customStyle="1" w:styleId="bodytext2">
    <w:name w:val="bodytext2"/>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c"/>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d"/>
    <w:rsid w:val="00886B4E"/>
  </w:style>
  <w:style w:type="paragraph" w:customStyle="1" w:styleId="affffffffffffffffffffffd">
    <w:name w:val="АА"/>
    <w:basedOn w:val="ac"/>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c"/>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d"/>
    <w:rsid w:val="00886B4E"/>
  </w:style>
  <w:style w:type="character" w:customStyle="1" w:styleId="search-keyword-match">
    <w:name w:val="search-keyword-match"/>
    <w:basedOn w:val="ad"/>
    <w:rsid w:val="00886B4E"/>
  </w:style>
  <w:style w:type="character" w:customStyle="1" w:styleId="title1">
    <w:name w:val="title1"/>
    <w:basedOn w:val="ad"/>
    <w:rsid w:val="001F66E7"/>
    <w:rPr>
      <w:rFonts w:ascii="Tahoma" w:hAnsi="Tahoma" w:cs="Tahoma" w:hint="default"/>
      <w:b/>
      <w:bCs/>
      <w:color w:val="000000"/>
      <w:sz w:val="18"/>
      <w:szCs w:val="18"/>
    </w:rPr>
  </w:style>
  <w:style w:type="character" w:customStyle="1" w:styleId="txt1">
    <w:name w:val="txt1"/>
    <w:basedOn w:val="ad"/>
    <w:rsid w:val="001F66E7"/>
    <w:rPr>
      <w:sz w:val="18"/>
      <w:szCs w:val="18"/>
    </w:rPr>
  </w:style>
  <w:style w:type="character" w:customStyle="1" w:styleId="s4">
    <w:name w:val="s4"/>
    <w:basedOn w:val="ad"/>
    <w:rsid w:val="001F66E7"/>
  </w:style>
  <w:style w:type="character" w:customStyle="1" w:styleId="s1">
    <w:name w:val="s1"/>
    <w:basedOn w:val="ad"/>
    <w:rsid w:val="001F66E7"/>
  </w:style>
  <w:style w:type="character" w:customStyle="1" w:styleId="s2">
    <w:name w:val="s2"/>
    <w:basedOn w:val="ad"/>
    <w:rsid w:val="001F66E7"/>
  </w:style>
  <w:style w:type="paragraph" w:customStyle="1" w:styleId="text-content-page1">
    <w:name w:val="text-content-page1"/>
    <w:basedOn w:val="ac"/>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d"/>
    <w:rsid w:val="001F66E7"/>
  </w:style>
  <w:style w:type="character" w:customStyle="1" w:styleId="dcom1">
    <w:name w:val="d_com1"/>
    <w:basedOn w:val="ad"/>
    <w:rsid w:val="001F66E7"/>
    <w:rPr>
      <w:i/>
      <w:iCs/>
      <w:color w:val="6F0000"/>
    </w:rPr>
  </w:style>
  <w:style w:type="paragraph" w:customStyle="1" w:styleId="p3">
    <w:name w:val="p3"/>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c"/>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c"/>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d"/>
    <w:uiPriority w:val="99"/>
    <w:rsid w:val="001F66E7"/>
    <w:rPr>
      <w:rFonts w:ascii="Times New Roman" w:hAnsi="Times New Roman" w:cs="Times New Roman"/>
      <w:b/>
      <w:bCs/>
      <w:sz w:val="22"/>
      <w:szCs w:val="22"/>
    </w:rPr>
  </w:style>
  <w:style w:type="character" w:customStyle="1" w:styleId="FontStyle175">
    <w:name w:val="Font Style175"/>
    <w:basedOn w:val="ad"/>
    <w:rsid w:val="001F66E7"/>
    <w:rPr>
      <w:rFonts w:ascii="Times New Roman" w:hAnsi="Times New Roman" w:cs="Times New Roman"/>
      <w:sz w:val="18"/>
      <w:szCs w:val="18"/>
    </w:rPr>
  </w:style>
  <w:style w:type="character" w:customStyle="1" w:styleId="FontStyle177">
    <w:name w:val="Font Style177"/>
    <w:basedOn w:val="ad"/>
    <w:rsid w:val="001F66E7"/>
    <w:rPr>
      <w:rFonts w:ascii="Times New Roman" w:hAnsi="Times New Roman" w:cs="Times New Roman"/>
      <w:sz w:val="18"/>
      <w:szCs w:val="18"/>
    </w:rPr>
  </w:style>
  <w:style w:type="character" w:customStyle="1" w:styleId="FontStyle188">
    <w:name w:val="Font Style188"/>
    <w:basedOn w:val="ad"/>
    <w:uiPriority w:val="99"/>
    <w:rsid w:val="001F66E7"/>
    <w:rPr>
      <w:rFonts w:ascii="Times New Roman" w:hAnsi="Times New Roman" w:cs="Times New Roman"/>
      <w:sz w:val="18"/>
      <w:szCs w:val="18"/>
    </w:rPr>
  </w:style>
  <w:style w:type="paragraph" w:customStyle="1" w:styleId="334">
    <w:name w:val="Основной текст 33"/>
    <w:basedOn w:val="ac"/>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c"/>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c"/>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c"/>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c"/>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c"/>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c"/>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c"/>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c"/>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c"/>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uiPriority w:val="99"/>
    <w:rsid w:val="00C77163"/>
    <w:rPr>
      <w:rFonts w:ascii="Times New Roman" w:hAnsi="Times New Roman" w:cs="Times New Roman"/>
      <w:b/>
      <w:bCs/>
      <w:i/>
      <w:iCs/>
      <w:sz w:val="18"/>
      <w:szCs w:val="18"/>
    </w:rPr>
  </w:style>
  <w:style w:type="paragraph" w:customStyle="1" w:styleId="Style7">
    <w:name w:val="Style7"/>
    <w:basedOn w:val="ac"/>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c"/>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c"/>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c"/>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c"/>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c"/>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c"/>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4">
    <w:name w:val="Знак11"/>
    <w:rsid w:val="00C77163"/>
    <w:rPr>
      <w:sz w:val="24"/>
      <w:szCs w:val="24"/>
    </w:rPr>
  </w:style>
  <w:style w:type="paragraph" w:customStyle="1" w:styleId="ListParagraph2">
    <w:name w:val="List Paragraph2"/>
    <w:basedOn w:val="ac"/>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c"/>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d"/>
    <w:rsid w:val="006F1417"/>
    <w:rPr>
      <w:rFonts w:ascii="Verdana" w:hAnsi="Verdana" w:hint="default"/>
      <w:color w:val="000000"/>
      <w:sz w:val="20"/>
      <w:szCs w:val="20"/>
    </w:rPr>
  </w:style>
  <w:style w:type="table" w:styleId="-10">
    <w:name w:val="Table Web 1"/>
    <w:basedOn w:val="ae"/>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e"/>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tab-span">
    <w:name w:val="apple-tab-span"/>
    <w:basedOn w:val="ad"/>
    <w:rsid w:val="000C57B6"/>
  </w:style>
  <w:style w:type="paragraph" w:customStyle="1" w:styleId="2100">
    <w:name w:val="Основной текст 210"/>
    <w:basedOn w:val="ac"/>
    <w:rsid w:val="0099764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273">
    <w:name w:val="Основной текст с отступом 27"/>
    <w:basedOn w:val="ac"/>
    <w:rsid w:val="0099764D"/>
    <w:pPr>
      <w:suppressAutoHyphens w:val="0"/>
      <w:spacing w:line="360" w:lineRule="auto"/>
      <w:ind w:firstLine="567"/>
      <w:jc w:val="both"/>
    </w:pPr>
    <w:rPr>
      <w:rFonts w:ascii="Times New Roman" w:eastAsia="Times New Roman" w:hAnsi="Times New Roman" w:cs="Times New Roman"/>
      <w:sz w:val="21"/>
      <w:szCs w:val="20"/>
      <w:lang w:val="uk-UA" w:eastAsia="ru-RU"/>
    </w:rPr>
  </w:style>
  <w:style w:type="paragraph" w:customStyle="1" w:styleId="362">
    <w:name w:val="Основной текст с отступом 36"/>
    <w:basedOn w:val="ac"/>
    <w:rsid w:val="0099764D"/>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
    <w:name w:val="?сновной текст с отступом"/>
    <w:basedOn w:val="ac"/>
    <w:rsid w:val="001731B9"/>
    <w:pPr>
      <w:widowControl w:val="0"/>
      <w:tabs>
        <w:tab w:val="left" w:pos="0"/>
      </w:tabs>
      <w:suppressAutoHyphens w:val="0"/>
      <w:autoSpaceDE w:val="0"/>
      <w:autoSpaceDN w:val="0"/>
      <w:adjustRightInd w:val="0"/>
      <w:ind w:firstLine="423"/>
      <w:jc w:val="both"/>
    </w:pPr>
    <w:rPr>
      <w:rFonts w:ascii="Times New Roman" w:eastAsia="Times New Roman" w:hAnsi="Times New Roman" w:cs="Times New Roman"/>
      <w:sz w:val="20"/>
      <w:szCs w:val="20"/>
      <w:lang w:eastAsia="ru-RU"/>
    </w:rPr>
  </w:style>
  <w:style w:type="paragraph" w:customStyle="1" w:styleId="Contents1">
    <w:name w:val="Contents 1"/>
    <w:basedOn w:val="ac"/>
    <w:next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LowerRomanList">
    <w:name w:val="Lower Roman List"/>
    <w:basedOn w:val="ac"/>
    <w:rsid w:val="001731B9"/>
    <w:pPr>
      <w:widowControl w:val="0"/>
      <w:tabs>
        <w:tab w:val="left" w:pos="0"/>
      </w:tabs>
      <w:suppressAutoHyphens w:val="0"/>
      <w:autoSpaceDE w:val="0"/>
      <w:autoSpaceDN w:val="0"/>
      <w:adjustRightInd w:val="0"/>
      <w:ind w:left="720" w:hanging="429"/>
    </w:pPr>
    <w:rPr>
      <w:rFonts w:ascii="Courier New CYR" w:eastAsia="Times New Roman" w:hAnsi="Courier New CYR" w:cs="Courier New CYR"/>
      <w:sz w:val="32"/>
      <w:szCs w:val="32"/>
      <w:lang w:eastAsia="ru-RU"/>
    </w:rPr>
  </w:style>
  <w:style w:type="paragraph" w:customStyle="1" w:styleId="NumberedHeading1">
    <w:name w:val="Numbered Heading 1"/>
    <w:basedOn w:val="1"/>
    <w:next w:val="ac"/>
    <w:rsid w:val="001731B9"/>
    <w:pPr>
      <w:keepNext w:val="0"/>
      <w:widowControl w:val="0"/>
      <w:numPr>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kern w:val="0"/>
      <w:sz w:val="24"/>
      <w:szCs w:val="24"/>
      <w:lang w:eastAsia="ru-RU"/>
    </w:rPr>
  </w:style>
  <w:style w:type="paragraph" w:customStyle="1" w:styleId="Contents2">
    <w:name w:val="Contents 2"/>
    <w:basedOn w:val="ac"/>
    <w:next w:val="ac"/>
    <w:rsid w:val="001731B9"/>
    <w:pPr>
      <w:widowControl w:val="0"/>
      <w:tabs>
        <w:tab w:val="left" w:pos="0"/>
      </w:tabs>
      <w:suppressAutoHyphens w:val="0"/>
      <w:autoSpaceDE w:val="0"/>
      <w:autoSpaceDN w:val="0"/>
      <w:adjustRightInd w:val="0"/>
      <w:ind w:left="1440" w:hanging="429"/>
    </w:pPr>
    <w:rPr>
      <w:rFonts w:ascii="Courier New CYR" w:eastAsia="Times New Roman" w:hAnsi="Courier New CYR" w:cs="Courier New CYR"/>
      <w:sz w:val="32"/>
      <w:szCs w:val="32"/>
      <w:lang w:eastAsia="ru-RU"/>
    </w:rPr>
  </w:style>
  <w:style w:type="paragraph" w:customStyle="1" w:styleId="SquareList">
    <w:name w:val="Squar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3">
    <w:name w:val="Contents 3"/>
    <w:basedOn w:val="ac"/>
    <w:next w:val="ac"/>
    <w:rsid w:val="001731B9"/>
    <w:pPr>
      <w:widowControl w:val="0"/>
      <w:tabs>
        <w:tab w:val="left" w:pos="0"/>
      </w:tabs>
      <w:suppressAutoHyphens w:val="0"/>
      <w:autoSpaceDE w:val="0"/>
      <w:autoSpaceDN w:val="0"/>
      <w:adjustRightInd w:val="0"/>
      <w:ind w:left="2160" w:hanging="429"/>
    </w:pPr>
    <w:rPr>
      <w:rFonts w:ascii="Courier New CYR" w:eastAsia="Times New Roman" w:hAnsi="Courier New CYR" w:cs="Courier New CYR"/>
      <w:sz w:val="32"/>
      <w:szCs w:val="32"/>
      <w:lang w:eastAsia="ru-RU"/>
    </w:rPr>
  </w:style>
  <w:style w:type="paragraph" w:customStyle="1" w:styleId="Contents4">
    <w:name w:val="Contents 4"/>
    <w:basedOn w:val="ac"/>
    <w:next w:val="ac"/>
    <w:rsid w:val="001731B9"/>
    <w:pPr>
      <w:widowControl w:val="0"/>
      <w:tabs>
        <w:tab w:val="left" w:pos="0"/>
      </w:tabs>
      <w:suppressAutoHyphens w:val="0"/>
      <w:autoSpaceDE w:val="0"/>
      <w:autoSpaceDN w:val="0"/>
      <w:adjustRightInd w:val="0"/>
      <w:ind w:left="2880" w:hanging="429"/>
    </w:pPr>
    <w:rPr>
      <w:rFonts w:ascii="Courier New CYR" w:eastAsia="Times New Roman" w:hAnsi="Courier New CYR" w:cs="Courier New CYR"/>
      <w:sz w:val="32"/>
      <w:szCs w:val="32"/>
      <w:lang w:eastAsia="ru-RU"/>
    </w:rPr>
  </w:style>
  <w:style w:type="paragraph" w:customStyle="1" w:styleId="DiamondList">
    <w:name w:val="Diamo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List">
    <w:name w:val="Number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2">
    <w:name w:val="Numbered Heading 2"/>
    <w:basedOn w:val="2"/>
    <w:next w:val="ac"/>
    <w:rsid w:val="001731B9"/>
    <w:pPr>
      <w:keepNext w:val="0"/>
      <w:widowControl w:val="0"/>
      <w:numPr>
        <w:ilvl w:val="0"/>
        <w:numId w:val="0"/>
      </w:numPr>
      <w:tabs>
        <w:tab w:val="left" w:pos="0"/>
        <w:tab w:val="left" w:pos="431"/>
      </w:tabs>
      <w:suppressAutoHyphens w:val="0"/>
      <w:autoSpaceDE w:val="0"/>
      <w:autoSpaceDN w:val="0"/>
      <w:adjustRightInd w:val="0"/>
      <w:spacing w:before="0" w:after="0"/>
      <w:outlineLvl w:val="9"/>
    </w:pPr>
    <w:rPr>
      <w:rFonts w:ascii="Courier New CYR" w:eastAsia="Times New Roman" w:hAnsi="Courier New CYR" w:cs="Courier New CYR"/>
      <w:b w:val="0"/>
      <w:bCs w:val="0"/>
      <w:i w:val="0"/>
      <w:iCs w:val="0"/>
      <w:sz w:val="24"/>
      <w:szCs w:val="24"/>
      <w:lang w:eastAsia="ru-RU"/>
    </w:rPr>
  </w:style>
  <w:style w:type="paragraph" w:customStyle="1" w:styleId="TriangleList">
    <w:name w:val="Triangle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NumberedHeading3">
    <w:name w:val="Numbered Heading 3"/>
    <w:basedOn w:val="30"/>
    <w:next w:val="ac"/>
    <w:rsid w:val="001731B9"/>
    <w:pPr>
      <w:keepNext w:val="0"/>
      <w:numPr>
        <w:ilvl w:val="0"/>
        <w:numId w:val="0"/>
      </w:numPr>
      <w:tabs>
        <w:tab w:val="left" w:pos="0"/>
        <w:tab w:val="left" w:pos="431"/>
      </w:tabs>
      <w:suppressAutoHyphens w:val="0"/>
      <w:autoSpaceDE w:val="0"/>
      <w:autoSpaceDN w:val="0"/>
      <w:adjustRightInd w:val="0"/>
      <w:spacing w:before="0" w:after="0"/>
      <w:jc w:val="left"/>
      <w:outlineLvl w:val="9"/>
    </w:pPr>
    <w:rPr>
      <w:rFonts w:ascii="Courier New CYR" w:eastAsia="Times New Roman" w:hAnsi="Courier New CYR" w:cs="Courier New CYR"/>
      <w:b w:val="0"/>
      <w:i w:val="0"/>
      <w:color w:val="auto"/>
      <w:sz w:val="32"/>
      <w:szCs w:val="32"/>
      <w:lang w:eastAsia="ru-RU"/>
    </w:rPr>
  </w:style>
  <w:style w:type="paragraph" w:customStyle="1" w:styleId="DashedList">
    <w:name w:val="Dashe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RomanList">
    <w:name w:val="Upper Roman List"/>
    <w:basedOn w:val="NumberedList"/>
    <w:rsid w:val="001731B9"/>
  </w:style>
  <w:style w:type="paragraph" w:customStyle="1" w:styleId="TickList">
    <w:name w:val="Tick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eartList">
    <w:name w:val="Hear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ImpliesList">
    <w:name w:val="Implies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UpperCaseList">
    <w:name w:val="Upper Case List"/>
    <w:basedOn w:val="NumberedList"/>
    <w:rsid w:val="001731B9"/>
  </w:style>
  <w:style w:type="paragraph" w:customStyle="1" w:styleId="BulletList">
    <w:name w:val="Bullet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HandList">
    <w:name w:val="Hand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ontentsHeader">
    <w:name w:val="Contents Header"/>
    <w:basedOn w:val="ac"/>
    <w:next w:val="ac"/>
    <w:rsid w:val="001731B9"/>
    <w:pPr>
      <w:widowControl w:val="0"/>
      <w:tabs>
        <w:tab w:val="left" w:pos="0"/>
      </w:tabs>
      <w:suppressAutoHyphens w:val="0"/>
      <w:autoSpaceDE w:val="0"/>
      <w:autoSpaceDN w:val="0"/>
      <w:adjustRightInd w:val="0"/>
      <w:spacing w:before="240" w:after="118"/>
      <w:jc w:val="center"/>
    </w:pPr>
    <w:rPr>
      <w:rFonts w:ascii="Nimbus Sans L" w:eastAsia="Times New Roman" w:hAnsi="Nimbus Sans L" w:cs="Nimbus Sans L"/>
      <w:b/>
      <w:bCs/>
      <w:sz w:val="32"/>
      <w:szCs w:val="32"/>
      <w:lang w:eastAsia="ru-RU"/>
    </w:rPr>
  </w:style>
  <w:style w:type="paragraph" w:customStyle="1" w:styleId="BoxList">
    <w:name w:val="Box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LowerCaseList">
    <w:name w:val="Lower Case List"/>
    <w:basedOn w:val="NumberedList"/>
    <w:rsid w:val="001731B9"/>
  </w:style>
  <w:style w:type="paragraph" w:customStyle="1" w:styleId="afffffffffffffffffffffff0">
    <w:name w:val="?бычная таблица"/>
    <w:rsid w:val="001731B9"/>
    <w:pPr>
      <w:widowControl w:val="0"/>
      <w:autoSpaceDE w:val="0"/>
      <w:autoSpaceDN w:val="0"/>
      <w:adjustRightInd w:val="0"/>
    </w:pPr>
    <w:rPr>
      <w:rFonts w:ascii="Times New Roman" w:eastAsia="Times New Roman" w:hAnsi="Times New Roman" w:cs="Times New Roman"/>
      <w:sz w:val="24"/>
      <w:szCs w:val="24"/>
      <w:lang w:eastAsia="uk-UA"/>
    </w:rPr>
  </w:style>
  <w:style w:type="paragraph" w:customStyle="1" w:styleId="afffffffffffffffffffffff1">
    <w:name w:val="?сновной текст"/>
    <w:basedOn w:val="ac"/>
    <w:rsid w:val="001731B9"/>
    <w:pPr>
      <w:widowControl w:val="0"/>
      <w:tabs>
        <w:tab w:val="left" w:pos="0"/>
      </w:tabs>
      <w:suppressAutoHyphens w:val="0"/>
      <w:autoSpaceDE w:val="0"/>
      <w:autoSpaceDN w:val="0"/>
      <w:adjustRightInd w:val="0"/>
      <w:jc w:val="both"/>
    </w:pPr>
    <w:rPr>
      <w:rFonts w:ascii="Times New Roman" w:eastAsia="Times New Roman" w:hAnsi="Times New Roman" w:cs="Times New Roman"/>
      <w:sz w:val="32"/>
      <w:szCs w:val="32"/>
      <w:lang w:eastAsia="ru-RU"/>
    </w:rPr>
  </w:style>
  <w:style w:type="paragraph" w:customStyle="1" w:styleId="SectionHeading">
    <w:name w:val="Section Heading"/>
    <w:basedOn w:val="NumberedHeading1"/>
    <w:next w:val="ac"/>
    <w:rsid w:val="001731B9"/>
    <w:pPr>
      <w:tabs>
        <w:tab w:val="clear" w:pos="431"/>
        <w:tab w:val="left" w:pos="1584"/>
      </w:tabs>
    </w:pPr>
  </w:style>
  <w:style w:type="paragraph" w:customStyle="1" w:styleId="afffffffffffffffffffffff2">
    <w:name w:val="?етка таблицы"/>
    <w:basedOn w:val="afffffffffffffffffffffff0"/>
    <w:rsid w:val="001731B9"/>
  </w:style>
  <w:style w:type="paragraph" w:customStyle="1" w:styleId="StarList">
    <w:name w:val="Star List"/>
    <w:rsid w:val="001731B9"/>
    <w:pPr>
      <w:widowControl w:val="0"/>
      <w:autoSpaceDE w:val="0"/>
      <w:autoSpaceDN w:val="0"/>
      <w:adjustRightInd w:val="0"/>
      <w:ind w:left="720" w:hanging="429"/>
    </w:pPr>
    <w:rPr>
      <w:rFonts w:ascii="Courier New CYR" w:eastAsia="Times New Roman" w:hAnsi="Courier New CYR" w:cs="Courier New CYR"/>
      <w:sz w:val="24"/>
      <w:szCs w:val="24"/>
      <w:lang w:val="uk-UA" w:eastAsia="uk-UA"/>
    </w:rPr>
  </w:style>
  <w:style w:type="paragraph" w:customStyle="1" w:styleId="ChapterHeading">
    <w:name w:val="Chapter Heading"/>
    <w:basedOn w:val="NumberedHeading1"/>
    <w:next w:val="ac"/>
    <w:rsid w:val="001731B9"/>
    <w:pPr>
      <w:tabs>
        <w:tab w:val="clear" w:pos="431"/>
        <w:tab w:val="left" w:pos="1584"/>
      </w:tabs>
    </w:pPr>
  </w:style>
  <w:style w:type="paragraph" w:customStyle="1" w:styleId="afffffffffffffffffffffff3">
    <w:name w:val="?азвание объекта"/>
    <w:basedOn w:val="ac"/>
    <w:next w:val="ac"/>
    <w:rsid w:val="001731B9"/>
    <w:pPr>
      <w:widowControl w:val="0"/>
      <w:tabs>
        <w:tab w:val="left" w:pos="0"/>
        <w:tab w:val="left" w:pos="5760"/>
      </w:tabs>
      <w:suppressAutoHyphens w:val="0"/>
      <w:autoSpaceDE w:val="0"/>
      <w:autoSpaceDN w:val="0"/>
      <w:adjustRightInd w:val="0"/>
    </w:pPr>
    <w:rPr>
      <w:rFonts w:ascii="Times New Roman" w:eastAsia="Times New Roman" w:hAnsi="Times New Roman" w:cs="Times New Roman"/>
      <w:sz w:val="40"/>
      <w:szCs w:val="40"/>
      <w:lang w:eastAsia="ru-RU"/>
    </w:rPr>
  </w:style>
  <w:style w:type="character" w:customStyle="1" w:styleId="RTFNum21">
    <w:name w:val="RTF_Num 2 1"/>
    <w:rsid w:val="001731B9"/>
    <w:rPr>
      <w:rFonts w:eastAsia="Times New Roman"/>
    </w:rPr>
  </w:style>
  <w:style w:type="character" w:customStyle="1" w:styleId="RTFNum22">
    <w:name w:val="RTF_Num 2 2"/>
    <w:rsid w:val="001731B9"/>
    <w:rPr>
      <w:rFonts w:eastAsia="Times New Roman"/>
    </w:rPr>
  </w:style>
  <w:style w:type="character" w:customStyle="1" w:styleId="RTFNum23">
    <w:name w:val="RTF_Num 2 3"/>
    <w:rsid w:val="001731B9"/>
    <w:rPr>
      <w:rFonts w:eastAsia="Times New Roman"/>
    </w:rPr>
  </w:style>
  <w:style w:type="character" w:customStyle="1" w:styleId="RTFNum24">
    <w:name w:val="RTF_Num 2 4"/>
    <w:rsid w:val="001731B9"/>
    <w:rPr>
      <w:rFonts w:eastAsia="Times New Roman"/>
    </w:rPr>
  </w:style>
  <w:style w:type="character" w:customStyle="1" w:styleId="RTFNum25">
    <w:name w:val="RTF_Num 2 5"/>
    <w:rsid w:val="001731B9"/>
    <w:rPr>
      <w:rFonts w:eastAsia="Times New Roman"/>
    </w:rPr>
  </w:style>
  <w:style w:type="character" w:customStyle="1" w:styleId="RTFNum26">
    <w:name w:val="RTF_Num 2 6"/>
    <w:rsid w:val="001731B9"/>
    <w:rPr>
      <w:rFonts w:eastAsia="Times New Roman"/>
    </w:rPr>
  </w:style>
  <w:style w:type="character" w:customStyle="1" w:styleId="RTFNum27">
    <w:name w:val="RTF_Num 2 7"/>
    <w:rsid w:val="001731B9"/>
    <w:rPr>
      <w:rFonts w:eastAsia="Times New Roman"/>
    </w:rPr>
  </w:style>
  <w:style w:type="character" w:customStyle="1" w:styleId="RTFNum28">
    <w:name w:val="RTF_Num 2 8"/>
    <w:rsid w:val="001731B9"/>
    <w:rPr>
      <w:rFonts w:eastAsia="Times New Roman"/>
    </w:rPr>
  </w:style>
  <w:style w:type="character" w:customStyle="1" w:styleId="RTFNum29">
    <w:name w:val="RTF_Num 2 9"/>
    <w:rsid w:val="001731B9"/>
    <w:rPr>
      <w:rFonts w:eastAsia="Times New Roman"/>
    </w:rPr>
  </w:style>
  <w:style w:type="character" w:customStyle="1" w:styleId="2fffffd">
    <w:name w:val="Текст концевой сноски2"/>
    <w:uiPriority w:val="99"/>
    <w:rsid w:val="001731B9"/>
    <w:rPr>
      <w:rFonts w:eastAsia="Times New Roman" w:cs="Times New Roman"/>
    </w:rPr>
  </w:style>
  <w:style w:type="character" w:customStyle="1" w:styleId="Reference">
    <w:name w:val="Reference"/>
    <w:rsid w:val="001731B9"/>
    <w:rPr>
      <w:rFonts w:eastAsia="Times New Roman"/>
      <w:sz w:val="20"/>
    </w:rPr>
  </w:style>
  <w:style w:type="character" w:customStyle="1" w:styleId="Reference20">
    <w:name w:val="Reference2"/>
    <w:rsid w:val="001731B9"/>
    <w:rPr>
      <w:rFonts w:eastAsia="Times New Roman"/>
      <w:sz w:val="20"/>
    </w:rPr>
  </w:style>
  <w:style w:type="character" w:customStyle="1" w:styleId="1fffffffb">
    <w:name w:val="Текст сноски1"/>
    <w:uiPriority w:val="99"/>
    <w:rsid w:val="001731B9"/>
    <w:rPr>
      <w:rFonts w:eastAsia="Times New Roman" w:cs="Times New Roman"/>
      <w:sz w:val="20"/>
      <w:szCs w:val="20"/>
    </w:rPr>
  </w:style>
  <w:style w:type="character" w:customStyle="1" w:styleId="Reference1">
    <w:name w:val="Reference1"/>
    <w:rsid w:val="001731B9"/>
    <w:rPr>
      <w:rFonts w:eastAsia="Times New Roman"/>
      <w:sz w:val="20"/>
    </w:rPr>
  </w:style>
  <w:style w:type="character" w:customStyle="1" w:styleId="EndnoteText1">
    <w:name w:val="Endnote Text1"/>
    <w:rsid w:val="001731B9"/>
    <w:rPr>
      <w:rFonts w:eastAsia="Times New Roman" w:cs="Times New Roman"/>
    </w:rPr>
  </w:style>
  <w:style w:type="character" w:customStyle="1" w:styleId="FootnoteText1">
    <w:name w:val="Footnote Text1"/>
    <w:rsid w:val="001731B9"/>
    <w:rPr>
      <w:rFonts w:eastAsia="Times New Roman" w:cs="Times New Roman"/>
      <w:sz w:val="20"/>
      <w:szCs w:val="20"/>
    </w:rPr>
  </w:style>
  <w:style w:type="paragraph" w:customStyle="1" w:styleId="3fff8">
    <w:name w:val="Абзац списка3"/>
    <w:basedOn w:val="ac"/>
    <w:rsid w:val="001731B9"/>
    <w:pPr>
      <w:widowControl w:val="0"/>
      <w:tabs>
        <w:tab w:val="left" w:pos="0"/>
      </w:tabs>
      <w:suppressAutoHyphens w:val="0"/>
      <w:autoSpaceDE w:val="0"/>
      <w:autoSpaceDN w:val="0"/>
      <w:adjustRightInd w:val="0"/>
      <w:ind w:left="720"/>
    </w:pPr>
    <w:rPr>
      <w:rFonts w:ascii="Times New Roman" w:eastAsia="Times New Roman" w:hAnsi="Times New Roman" w:cs="Times New Roman"/>
      <w:sz w:val="32"/>
      <w:szCs w:val="32"/>
      <w:lang w:eastAsia="ru-RU"/>
    </w:rPr>
  </w:style>
  <w:style w:type="character" w:customStyle="1" w:styleId="Footnote0">
    <w:name w:val="Footnote"/>
    <w:rsid w:val="001731B9"/>
    <w:rPr>
      <w:rFonts w:eastAsia="Times New Roman"/>
      <w:sz w:val="20"/>
    </w:rPr>
  </w:style>
  <w:style w:type="character" w:customStyle="1" w:styleId="1fffffffc">
    <w:name w:val="Замещающий текст1"/>
    <w:rsid w:val="001731B9"/>
    <w:rPr>
      <w:color w:val="808080"/>
    </w:rPr>
  </w:style>
  <w:style w:type="paragraph" w:customStyle="1" w:styleId="1fffffffd">
    <w:name w:val="Знак Знак Знак Знак Знак Знак Знак1"/>
    <w:basedOn w:val="ac"/>
    <w:rsid w:val="001731B9"/>
    <w:pPr>
      <w:suppressAutoHyphens w:val="0"/>
      <w:spacing w:after="160" w:line="240" w:lineRule="exact"/>
    </w:pPr>
    <w:rPr>
      <w:rFonts w:ascii="Verdana" w:eastAsia="Times New Roman" w:hAnsi="Verdana" w:cs="Times New Roman"/>
      <w:sz w:val="20"/>
      <w:szCs w:val="20"/>
      <w:lang w:val="en-US" w:eastAsia="en-US"/>
    </w:rPr>
  </w:style>
  <w:style w:type="paragraph" w:customStyle="1" w:styleId="31c">
    <w:name w:val="Абзац списка31"/>
    <w:basedOn w:val="ac"/>
    <w:uiPriority w:val="34"/>
    <w:qFormat/>
    <w:rsid w:val="001731B9"/>
    <w:pPr>
      <w:suppressAutoHyphens w:val="0"/>
      <w:ind w:left="720"/>
      <w:contextualSpacing/>
    </w:pPr>
    <w:rPr>
      <w:rFonts w:ascii="Times New Roman" w:eastAsia="Times New Roman" w:hAnsi="Times New Roman" w:cs="Times New Roman"/>
      <w:lang w:eastAsia="ru-RU"/>
    </w:rPr>
  </w:style>
  <w:style w:type="paragraph" w:customStyle="1" w:styleId="intro1">
    <w:name w:val="intro1"/>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doc-1">
    <w:name w:val="doc-1"/>
    <w:basedOn w:val="ac"/>
    <w:rsid w:val="001731B9"/>
    <w:pPr>
      <w:suppressAutoHyphens w:val="0"/>
      <w:spacing w:line="360" w:lineRule="auto"/>
      <w:ind w:firstLine="720"/>
      <w:jc w:val="both"/>
    </w:pPr>
    <w:rPr>
      <w:rFonts w:ascii="Pragmatica" w:eastAsia="Times New Roman" w:hAnsi="Pragmatica" w:cs="Times New Roman"/>
      <w:sz w:val="20"/>
      <w:szCs w:val="20"/>
      <w:lang w:val="en-GB" w:eastAsia="ru-RU"/>
    </w:rPr>
  </w:style>
  <w:style w:type="character" w:customStyle="1" w:styleId="content-small-11">
    <w:name w:val="content-small-11"/>
    <w:rsid w:val="001731B9"/>
    <w:rPr>
      <w:b w:val="0"/>
      <w:bCs w:val="0"/>
      <w:color w:val="000000"/>
      <w:sz w:val="20"/>
      <w:szCs w:val="20"/>
    </w:rPr>
  </w:style>
  <w:style w:type="paragraph" w:customStyle="1" w:styleId="afffffffffffffffffffffff4">
    <w:name w:val="курсовая"/>
    <w:basedOn w:val="ac"/>
    <w:rsid w:val="001731B9"/>
    <w:pPr>
      <w:suppressAutoHyphens w:val="0"/>
      <w:spacing w:line="360" w:lineRule="auto"/>
    </w:pPr>
    <w:rPr>
      <w:rFonts w:ascii="Times New Roman" w:eastAsia="Times New Roman" w:hAnsi="Times New Roman" w:cs="Times New Roman"/>
      <w:sz w:val="25"/>
      <w:szCs w:val="25"/>
      <w:lang w:eastAsia="ru-RU"/>
    </w:rPr>
  </w:style>
  <w:style w:type="character" w:customStyle="1" w:styleId="afffffffffffffffffffffff5">
    <w:name w:val="курсовая Знак"/>
    <w:rsid w:val="001731B9"/>
    <w:rPr>
      <w:sz w:val="25"/>
      <w:szCs w:val="25"/>
      <w:lang w:val="ru-RU" w:eastAsia="ru-RU" w:bidi="ar-SA"/>
    </w:rPr>
  </w:style>
  <w:style w:type="paragraph" w:customStyle="1" w:styleId="sbm">
    <w:name w:val="sbm"/>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pic">
    <w:name w:val="pic"/>
    <w:basedOn w:val="ac"/>
    <w:rsid w:val="001731B9"/>
    <w:pPr>
      <w:suppressAutoHyphens w:val="0"/>
      <w:spacing w:before="100" w:beforeAutospacing="1" w:after="100" w:afterAutospacing="1"/>
    </w:pPr>
    <w:rPr>
      <w:rFonts w:ascii="Times New Roman" w:eastAsia="Times New Roman" w:hAnsi="Times New Roman" w:cs="Times New Roman"/>
      <w:lang w:val="uk-UA" w:eastAsia="uk-UA"/>
    </w:rPr>
  </w:style>
  <w:style w:type="paragraph" w:styleId="3fff9">
    <w:name w:val="List 3"/>
    <w:basedOn w:val="ac"/>
    <w:uiPriority w:val="99"/>
    <w:rsid w:val="001731B9"/>
    <w:pPr>
      <w:suppressAutoHyphens w:val="0"/>
      <w:overflowPunct w:val="0"/>
      <w:autoSpaceDE w:val="0"/>
      <w:autoSpaceDN w:val="0"/>
      <w:adjustRightInd w:val="0"/>
      <w:ind w:left="849" w:hanging="283"/>
      <w:textAlignment w:val="baseline"/>
    </w:pPr>
    <w:rPr>
      <w:rFonts w:ascii="Times New Roman" w:eastAsia="Times New Roman" w:hAnsi="Times New Roman" w:cs="Times New Roman"/>
      <w:sz w:val="20"/>
      <w:szCs w:val="20"/>
      <w:lang w:val="en-GB" w:eastAsia="uk-UA"/>
    </w:rPr>
  </w:style>
  <w:style w:type="paragraph" w:styleId="2fffffe">
    <w:name w:val="List Bullet 2"/>
    <w:basedOn w:val="ac"/>
    <w:autoRedefine/>
    <w:uiPriority w:val="99"/>
    <w:rsid w:val="001731B9"/>
    <w:pPr>
      <w:tabs>
        <w:tab w:val="num" w:pos="643"/>
      </w:tabs>
      <w:suppressAutoHyphens w:val="0"/>
      <w:overflowPunct w:val="0"/>
      <w:autoSpaceDE w:val="0"/>
      <w:autoSpaceDN w:val="0"/>
      <w:adjustRightInd w:val="0"/>
      <w:ind w:left="643" w:hanging="360"/>
      <w:textAlignment w:val="baseline"/>
    </w:pPr>
    <w:rPr>
      <w:rFonts w:ascii="Times New Roman" w:eastAsia="Times New Roman" w:hAnsi="Times New Roman" w:cs="Times New Roman"/>
      <w:sz w:val="20"/>
      <w:szCs w:val="20"/>
      <w:lang w:val="en-GB" w:eastAsia="uk-UA"/>
    </w:rPr>
  </w:style>
  <w:style w:type="numbering" w:customStyle="1" w:styleId="1fffffffe">
    <w:name w:val="Немає списку1"/>
    <w:next w:val="af"/>
    <w:uiPriority w:val="99"/>
    <w:semiHidden/>
    <w:unhideWhenUsed/>
    <w:rsid w:val="001731B9"/>
  </w:style>
  <w:style w:type="character" w:customStyle="1" w:styleId="afffffffffffffffffffffff6">
    <w:name w:val="Текст покажчика місця заповнення"/>
    <w:uiPriority w:val="99"/>
    <w:semiHidden/>
    <w:rsid w:val="001731B9"/>
    <w:rPr>
      <w:color w:val="808080"/>
    </w:rPr>
  </w:style>
  <w:style w:type="table" w:customStyle="1" w:styleId="1ffffffff">
    <w:name w:val="Сітка таблиці1"/>
    <w:basedOn w:val="ae"/>
    <w:next w:val="affffffffffffffffffff4"/>
    <w:uiPriority w:val="59"/>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
    <w:name w:val="ind"/>
    <w:basedOn w:val="ac"/>
    <w:rsid w:val="001731B9"/>
    <w:pPr>
      <w:suppressAutoHyphens w:val="0"/>
      <w:spacing w:before="192" w:after="192"/>
      <w:ind w:firstLine="360"/>
      <w:jc w:val="both"/>
    </w:pPr>
    <w:rPr>
      <w:rFonts w:ascii="Arial" w:eastAsia="Times New Roman" w:hAnsi="Arial" w:cs="Arial"/>
      <w:color w:val="C0C0C0"/>
      <w:sz w:val="20"/>
      <w:szCs w:val="20"/>
      <w:lang w:eastAsia="ru-RU"/>
    </w:rPr>
  </w:style>
  <w:style w:type="paragraph" w:customStyle="1" w:styleId="abz">
    <w:name w:val="abz"/>
    <w:basedOn w:val="ac"/>
    <w:rsid w:val="001731B9"/>
    <w:pPr>
      <w:suppressAutoHyphens w:val="0"/>
      <w:spacing w:before="50"/>
      <w:ind w:firstLine="200"/>
      <w:jc w:val="both"/>
    </w:pPr>
    <w:rPr>
      <w:rFonts w:ascii="Times New Roman" w:eastAsia="Times New Roman" w:hAnsi="Times New Roman" w:cs="Times New Roman"/>
      <w:lang w:eastAsia="ru-RU"/>
    </w:rPr>
  </w:style>
  <w:style w:type="paragraph" w:customStyle="1" w:styleId="HTML10">
    <w:name w:val="Стандартный HTML1"/>
    <w:basedOn w:val="ac"/>
    <w:rsid w:val="0017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pPr>
    <w:rPr>
      <w:rFonts w:ascii="Courier New" w:eastAsia="Courier New" w:hAnsi="Courier New" w:cs="Courier New"/>
      <w:sz w:val="20"/>
      <w:szCs w:val="20"/>
      <w:lang w:val="en-US" w:eastAsia="en-US"/>
    </w:rPr>
  </w:style>
  <w:style w:type="paragraph" w:customStyle="1" w:styleId="htmlformatted">
    <w:name w:val="html formatted"/>
    <w:basedOn w:val="ac"/>
    <w:rsid w:val="001731B9"/>
    <w:pPr>
      <w:ind w:left="288"/>
    </w:pPr>
    <w:rPr>
      <w:rFonts w:ascii="Arial" w:eastAsia="Times New Roman" w:hAnsi="Arial" w:cs="Times New Roman"/>
      <w:sz w:val="20"/>
      <w:szCs w:val="20"/>
      <w:lang w:val="en-US" w:eastAsia="ru-RU"/>
    </w:rPr>
  </w:style>
  <w:style w:type="character" w:customStyle="1" w:styleId="arabic">
    <w:name w:val="arabic"/>
    <w:rsid w:val="001731B9"/>
  </w:style>
  <w:style w:type="character" w:customStyle="1" w:styleId="textit">
    <w:name w:val="textit"/>
    <w:rsid w:val="001731B9"/>
  </w:style>
  <w:style w:type="numbering" w:customStyle="1" w:styleId="2ffffff">
    <w:name w:val="Немає списку2"/>
    <w:next w:val="af"/>
    <w:uiPriority w:val="99"/>
    <w:semiHidden/>
    <w:unhideWhenUsed/>
    <w:rsid w:val="001731B9"/>
  </w:style>
  <w:style w:type="table" w:customStyle="1" w:styleId="2ffffff0">
    <w:name w:val="Сітка таблиці2"/>
    <w:basedOn w:val="ae"/>
    <w:next w:val="affffffffffffffffffff4"/>
    <w:rsid w:val="001731B9"/>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f5">
    <w:name w:val="Немає списку11"/>
    <w:next w:val="af"/>
    <w:uiPriority w:val="99"/>
    <w:semiHidden/>
    <w:unhideWhenUsed/>
    <w:rsid w:val="001731B9"/>
  </w:style>
  <w:style w:type="numbering" w:customStyle="1" w:styleId="12d">
    <w:name w:val="Немає списку12"/>
    <w:next w:val="af"/>
    <w:uiPriority w:val="99"/>
    <w:semiHidden/>
    <w:unhideWhenUsed/>
    <w:rsid w:val="001731B9"/>
  </w:style>
  <w:style w:type="numbering" w:customStyle="1" w:styleId="21f2">
    <w:name w:val="Немає списку21"/>
    <w:next w:val="af"/>
    <w:uiPriority w:val="99"/>
    <w:semiHidden/>
    <w:unhideWhenUsed/>
    <w:rsid w:val="001731B9"/>
  </w:style>
  <w:style w:type="numbering" w:customStyle="1" w:styleId="139">
    <w:name w:val="Немає списку13"/>
    <w:next w:val="af"/>
    <w:uiPriority w:val="99"/>
    <w:semiHidden/>
    <w:unhideWhenUsed/>
    <w:rsid w:val="001731B9"/>
  </w:style>
  <w:style w:type="numbering" w:customStyle="1" w:styleId="229">
    <w:name w:val="Немає списку22"/>
    <w:next w:val="af"/>
    <w:uiPriority w:val="99"/>
    <w:semiHidden/>
    <w:unhideWhenUsed/>
    <w:rsid w:val="001731B9"/>
  </w:style>
  <w:style w:type="numbering" w:customStyle="1" w:styleId="14f">
    <w:name w:val="Немає списку14"/>
    <w:next w:val="af"/>
    <w:uiPriority w:val="99"/>
    <w:semiHidden/>
    <w:unhideWhenUsed/>
    <w:rsid w:val="001731B9"/>
  </w:style>
  <w:style w:type="numbering" w:customStyle="1" w:styleId="234">
    <w:name w:val="Немає списку23"/>
    <w:next w:val="af"/>
    <w:uiPriority w:val="99"/>
    <w:semiHidden/>
    <w:unhideWhenUsed/>
    <w:rsid w:val="001731B9"/>
  </w:style>
  <w:style w:type="paragraph" w:customStyle="1" w:styleId="afffffffffffffffffffffff7">
    <w:name w:val="Заголовок змісту"/>
    <w:basedOn w:val="1"/>
    <w:next w:val="ac"/>
    <w:uiPriority w:val="39"/>
    <w:semiHidden/>
    <w:unhideWhenUsed/>
    <w:qFormat/>
    <w:rsid w:val="001731B9"/>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ru-RU"/>
    </w:rPr>
  </w:style>
  <w:style w:type="paragraph" w:customStyle="1" w:styleId="formattext">
    <w:name w:val="formattext"/>
    <w:rsid w:val="00BE4502"/>
    <w:pPr>
      <w:widowControl w:val="0"/>
      <w:autoSpaceDE w:val="0"/>
      <w:autoSpaceDN w:val="0"/>
      <w:adjustRightInd w:val="0"/>
    </w:pPr>
    <w:rPr>
      <w:rFonts w:ascii="Times New Roman" w:eastAsia="Times New Roman" w:hAnsi="Times New Roman" w:cs="Times New Roman"/>
      <w:sz w:val="18"/>
      <w:szCs w:val="18"/>
    </w:rPr>
  </w:style>
  <w:style w:type="paragraph" w:customStyle="1" w:styleId="t15tii">
    <w:name w:val="t15 tii"/>
    <w:basedOn w:val="ac"/>
    <w:rsid w:val="00BE450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MTEquationSection">
    <w:name w:val="MTEquationSection"/>
    <w:basedOn w:val="ad"/>
    <w:rsid w:val="00BE4502"/>
    <w:rPr>
      <w:b/>
      <w:vanish/>
      <w:color w:val="FF0000"/>
      <w:sz w:val="28"/>
      <w:szCs w:val="28"/>
      <w:lang w:val="ru-RU"/>
    </w:rPr>
  </w:style>
  <w:style w:type="character" w:customStyle="1" w:styleId="bstrong">
    <w:name w:val="bstrong"/>
    <w:basedOn w:val="ad"/>
    <w:rsid w:val="00BE4502"/>
  </w:style>
  <w:style w:type="character" w:customStyle="1" w:styleId="10pt2">
    <w:name w:val="Колонтитул + 10 pt;Курсив"/>
    <w:rsid w:val="005F3280"/>
    <w:rPr>
      <w:rFonts w:ascii="Sylfaen" w:eastAsia="Sylfaen" w:hAnsi="Sylfaen" w:cs="Sylfaen"/>
      <w:b w:val="0"/>
      <w:bCs w:val="0"/>
      <w:i/>
      <w:iCs/>
      <w:smallCaps w:val="0"/>
      <w:strike w:val="0"/>
      <w:color w:val="000000"/>
      <w:spacing w:val="0"/>
      <w:w w:val="100"/>
      <w:position w:val="0"/>
      <w:sz w:val="20"/>
      <w:szCs w:val="20"/>
      <w:u w:val="none"/>
      <w:lang w:val="ru-RU" w:eastAsia="ru-RU" w:bidi="ru-RU"/>
    </w:rPr>
  </w:style>
  <w:style w:type="character" w:customStyle="1" w:styleId="TimesNewRoman85pt">
    <w:name w:val="Колонтитул + Times New Roman;8;5 pt"/>
    <w:rsid w:val="005F32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5pt0">
    <w:name w:val="Основной текст + 6;5 pt;Полужирный"/>
    <w:rsid w:val="005F3280"/>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95pt1">
    <w:name w:val="Основной текст + 9;5 pt;Полужирный"/>
    <w:rsid w:val="005F328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5pt5">
    <w:name w:val="Основной текст + 7;5 pt;Малые прописные"/>
    <w:rsid w:val="005F3280"/>
    <w:rPr>
      <w:rFonts w:ascii="Times New Roman" w:eastAsia="Times New Roman" w:hAnsi="Times New Roman" w:cs="Times New Roman"/>
      <w:b w:val="0"/>
      <w:bCs w:val="0"/>
      <w:i w:val="0"/>
      <w:iCs w:val="0"/>
      <w:smallCaps/>
      <w:strike w:val="0"/>
      <w:color w:val="000000"/>
      <w:spacing w:val="0"/>
      <w:w w:val="100"/>
      <w:position w:val="0"/>
      <w:sz w:val="15"/>
      <w:szCs w:val="15"/>
      <w:u w:val="single"/>
      <w:lang w:val="ru-RU" w:eastAsia="ru-RU" w:bidi="ru-RU"/>
    </w:rPr>
  </w:style>
  <w:style w:type="paragraph" w:customStyle="1" w:styleId="1200">
    <w:name w:val="120"/>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f">
    <w:name w:val="7"/>
    <w:basedOn w:val="ac"/>
    <w:rsid w:val="005F328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5ff1">
    <w:name w:val="5"/>
    <w:basedOn w:val="ad"/>
    <w:rsid w:val="005F3280"/>
  </w:style>
  <w:style w:type="character" w:customStyle="1" w:styleId="sylfaen11pt">
    <w:name w:val="sylfaen11pt"/>
    <w:basedOn w:val="ad"/>
    <w:rsid w:val="005F3280"/>
  </w:style>
  <w:style w:type="character" w:customStyle="1" w:styleId="1pt2">
    <w:name w:val="1pt"/>
    <w:basedOn w:val="ad"/>
    <w:rsid w:val="005F3280"/>
  </w:style>
  <w:style w:type="character" w:customStyle="1" w:styleId="6f8">
    <w:name w:val="6"/>
    <w:basedOn w:val="ad"/>
    <w:rsid w:val="005F3280"/>
  </w:style>
  <w:style w:type="character" w:customStyle="1" w:styleId="95pt2">
    <w:name w:val="95pt"/>
    <w:basedOn w:val="ad"/>
    <w:rsid w:val="005F3280"/>
  </w:style>
  <w:style w:type="character" w:customStyle="1" w:styleId="Verdana11pt-1pt">
    <w:name w:val="Оглавление + Verdana;11 pt;Интервал -1 pt"/>
    <w:rsid w:val="0053557A"/>
    <w:rPr>
      <w:rFonts w:ascii="Verdana" w:eastAsia="Verdana" w:hAnsi="Verdana" w:cs="Verdana"/>
      <w:b/>
      <w:bCs/>
      <w:i w:val="0"/>
      <w:iCs w:val="0"/>
      <w:smallCaps w:val="0"/>
      <w:strike w:val="0"/>
      <w:color w:val="000000"/>
      <w:spacing w:val="-30"/>
      <w:w w:val="100"/>
      <w:position w:val="0"/>
      <w:sz w:val="22"/>
      <w:szCs w:val="22"/>
      <w:u w:val="none"/>
      <w:lang w:val="ru-RU" w:eastAsia="ru-RU" w:bidi="ru-RU"/>
    </w:rPr>
  </w:style>
  <w:style w:type="character" w:customStyle="1" w:styleId="afffffffffffffffffffffff8">
    <w:name w:val="Оглавление + Малые прописные"/>
    <w:rsid w:val="0053557A"/>
    <w:rPr>
      <w:rFonts w:ascii="Times New Roman" w:eastAsia="Times New Roman" w:hAnsi="Times New Roman" w:cs="Times New Roman"/>
      <w:b/>
      <w:bCs/>
      <w:i w:val="0"/>
      <w:iCs w:val="0"/>
      <w:smallCaps/>
      <w:strike w:val="0"/>
      <w:color w:val="000000"/>
      <w:spacing w:val="0"/>
      <w:w w:val="100"/>
      <w:position w:val="0"/>
      <w:sz w:val="16"/>
      <w:szCs w:val="16"/>
      <w:u w:val="none"/>
      <w:lang w:val="ru-RU" w:eastAsia="ru-RU" w:bidi="ru-RU"/>
    </w:rPr>
  </w:style>
  <w:style w:type="character" w:customStyle="1" w:styleId="Verdana11pt-1pt0">
    <w:name w:val="Оглавление + Verdana;11 pt;Малые прописные;Интервал -1 pt"/>
    <w:rsid w:val="0053557A"/>
    <w:rPr>
      <w:rFonts w:ascii="Verdana" w:eastAsia="Verdana" w:hAnsi="Verdana" w:cs="Verdana"/>
      <w:b/>
      <w:bCs/>
      <w:i w:val="0"/>
      <w:iCs w:val="0"/>
      <w:smallCaps/>
      <w:strike w:val="0"/>
      <w:color w:val="000000"/>
      <w:spacing w:val="-30"/>
      <w:w w:val="100"/>
      <w:position w:val="0"/>
      <w:sz w:val="22"/>
      <w:szCs w:val="22"/>
      <w:u w:val="none"/>
      <w:lang w:val="ru-RU" w:eastAsia="ru-RU" w:bidi="ru-RU"/>
    </w:rPr>
  </w:style>
  <w:style w:type="character" w:customStyle="1" w:styleId="11pt1">
    <w:name w:val="Оглавление + 11 pt;Не полужирный"/>
    <w:rsid w:val="0053557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ranklinGothicHeavy6pt">
    <w:name w:val="Колонтитул + Franklin Gothic Heavy;6 pt;Не полужирный"/>
    <w:rsid w:val="007D49F9"/>
    <w:rPr>
      <w:rFonts w:ascii="Franklin Gothic Heavy" w:eastAsia="Franklin Gothic Heavy" w:hAnsi="Franklin Gothic Heavy" w:cs="Franklin Gothic Heavy"/>
      <w:b/>
      <w:bCs/>
      <w:i w:val="0"/>
      <w:iCs w:val="0"/>
      <w:smallCaps w:val="0"/>
      <w:strike w:val="0"/>
      <w:color w:val="000000"/>
      <w:spacing w:val="0"/>
      <w:w w:val="100"/>
      <w:position w:val="0"/>
      <w:sz w:val="12"/>
      <w:szCs w:val="12"/>
      <w:u w:val="none"/>
      <w:lang w:val="ru-RU" w:eastAsia="ru-RU" w:bidi="ru-RU"/>
    </w:rPr>
  </w:style>
  <w:style w:type="character" w:customStyle="1" w:styleId="Verdana65pt">
    <w:name w:val="Колонтитул + Verdana;6;5 pt;Не полужирный"/>
    <w:rsid w:val="007D49F9"/>
    <w:rPr>
      <w:rFonts w:ascii="Verdana" w:eastAsia="Verdana" w:hAnsi="Verdana" w:cs="Verdana"/>
      <w:b/>
      <w:bCs/>
      <w:i w:val="0"/>
      <w:iCs w:val="0"/>
      <w:smallCaps w:val="0"/>
      <w:strike w:val="0"/>
      <w:color w:val="000000"/>
      <w:spacing w:val="0"/>
      <w:w w:val="100"/>
      <w:position w:val="0"/>
      <w:sz w:val="13"/>
      <w:szCs w:val="13"/>
      <w:u w:val="none"/>
      <w:lang w:val="ru-RU" w:eastAsia="ru-RU" w:bidi="ru-RU"/>
    </w:rPr>
  </w:style>
  <w:style w:type="character" w:customStyle="1" w:styleId="Constantia15pt">
    <w:name w:val="Основной текст + Constantia;15 pt"/>
    <w:rsid w:val="007D49F9"/>
    <w:rPr>
      <w:rFonts w:ascii="Constantia" w:eastAsia="Constantia" w:hAnsi="Constantia" w:cs="Constantia"/>
      <w:b w:val="0"/>
      <w:bCs w:val="0"/>
      <w:i w:val="0"/>
      <w:iCs w:val="0"/>
      <w:smallCaps w:val="0"/>
      <w:strike w:val="0"/>
      <w:color w:val="000000"/>
      <w:spacing w:val="0"/>
      <w:w w:val="100"/>
      <w:position w:val="0"/>
      <w:sz w:val="30"/>
      <w:szCs w:val="30"/>
      <w:u w:val="none"/>
      <w:lang w:val="ru-RU" w:eastAsia="ru-RU" w:bidi="ru-RU"/>
    </w:rPr>
  </w:style>
  <w:style w:type="character" w:customStyle="1" w:styleId="8pt1pt">
    <w:name w:val="Основной текст + 8 pt;Полужирный;Интервал 1 pt"/>
    <w:rsid w:val="007D49F9"/>
    <w:rPr>
      <w:rFonts w:ascii="Times New Roman" w:eastAsia="Times New Roman" w:hAnsi="Times New Roman" w:cs="Times New Roman"/>
      <w:b/>
      <w:bCs/>
      <w:i w:val="0"/>
      <w:iCs w:val="0"/>
      <w:smallCaps w:val="0"/>
      <w:strike w:val="0"/>
      <w:color w:val="000000"/>
      <w:spacing w:val="20"/>
      <w:w w:val="100"/>
      <w:position w:val="0"/>
      <w:sz w:val="16"/>
      <w:szCs w:val="16"/>
      <w:u w:val="none"/>
      <w:lang w:val="ru-RU" w:eastAsia="ru-RU" w:bidi="ru-RU"/>
    </w:rPr>
  </w:style>
  <w:style w:type="character" w:customStyle="1" w:styleId="Constantia10pt">
    <w:name w:val="Основной текст + Constantia;10 pt"/>
    <w:rsid w:val="007D49F9"/>
    <w:rPr>
      <w:rFonts w:ascii="Constantia" w:eastAsia="Constantia" w:hAnsi="Constantia" w:cs="Constantia"/>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rsid w:val="007D49F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1ffffffff0">
    <w:name w:val="Знак1 Знак Знак Знак Знак Знак Знак"/>
    <w:basedOn w:val="ac"/>
    <w:rsid w:val="007C2E00"/>
    <w:pPr>
      <w:suppressAutoHyphens w:val="0"/>
    </w:pPr>
    <w:rPr>
      <w:rFonts w:ascii="Verdana" w:eastAsia="Times New Roman" w:hAnsi="Verdana" w:cs="Verdana"/>
      <w:sz w:val="20"/>
      <w:szCs w:val="20"/>
      <w:lang w:val="en-US" w:eastAsia="en-US"/>
    </w:rPr>
  </w:style>
  <w:style w:type="paragraph" w:customStyle="1" w:styleId="mainheader">
    <w:name w:val="mainheader"/>
    <w:basedOn w:val="ac"/>
    <w:rsid w:val="007C2E0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29">
    <w:name w:val="Основной текст (4)29"/>
    <w:basedOn w:val="ad"/>
    <w:rsid w:val="007C2E00"/>
    <w:rPr>
      <w:sz w:val="18"/>
      <w:szCs w:val="18"/>
      <w:lang w:bidi="ar-SA"/>
    </w:rPr>
  </w:style>
  <w:style w:type="character" w:customStyle="1" w:styleId="b-serp-urlitem1">
    <w:name w:val="b-serp-url__item1"/>
    <w:basedOn w:val="ad"/>
    <w:rsid w:val="007C2E00"/>
    <w:rPr>
      <w:vanish w:val="0"/>
      <w:webHidden w:val="0"/>
      <w:specVanish w:val="0"/>
    </w:rPr>
  </w:style>
  <w:style w:type="character" w:customStyle="1" w:styleId="b-serp-urlmark1">
    <w:name w:val="b-serp-url__mark1"/>
    <w:basedOn w:val="ad"/>
    <w:rsid w:val="007C2E00"/>
    <w:rPr>
      <w:rFonts w:ascii="Verdana" w:hAnsi="Verdana" w:hint="default"/>
    </w:rPr>
  </w:style>
  <w:style w:type="paragraph" w:customStyle="1" w:styleId="-d">
    <w:name w:val="АА - К У Р Ь Е Р"/>
    <w:basedOn w:val="ac"/>
    <w:rsid w:val="00BA6DC8"/>
    <w:pPr>
      <w:ind w:firstLine="720"/>
      <w:jc w:val="both"/>
    </w:pPr>
    <w:rPr>
      <w:rFonts w:ascii="Courier New" w:eastAsia="Times New Roman" w:hAnsi="Courier New" w:cs="Times New Roman"/>
      <w:szCs w:val="20"/>
      <w:lang w:eastAsia="ru-RU"/>
    </w:rPr>
  </w:style>
  <w:style w:type="paragraph" w:customStyle="1" w:styleId="11f6">
    <w:name w:val="Знак1 Знак Знак Знак1"/>
    <w:basedOn w:val="ac"/>
    <w:rsid w:val="00BA6DC8"/>
    <w:pPr>
      <w:suppressAutoHyphens w:val="0"/>
    </w:pPr>
    <w:rPr>
      <w:rFonts w:ascii="Verdana" w:eastAsia="Times New Roman" w:hAnsi="Verdana" w:cs="Verdana"/>
      <w:color w:val="000000"/>
      <w:sz w:val="20"/>
      <w:szCs w:val="20"/>
      <w:lang w:val="en-US" w:eastAsia="en-US"/>
    </w:rPr>
  </w:style>
  <w:style w:type="paragraph" w:customStyle="1" w:styleId="11111">
    <w:name w:val="1111"/>
    <w:basedOn w:val="ac"/>
    <w:rsid w:val="00BA6DC8"/>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FontStyle431">
    <w:name w:val="Font Style431"/>
    <w:basedOn w:val="ad"/>
    <w:rsid w:val="00BA6DC8"/>
    <w:rPr>
      <w:rFonts w:ascii="Times New Roman" w:hAnsi="Times New Roman" w:cs="Times New Roman"/>
      <w:sz w:val="18"/>
      <w:szCs w:val="18"/>
    </w:rPr>
  </w:style>
  <w:style w:type="character" w:customStyle="1" w:styleId="FontStyle432">
    <w:name w:val="Font Style432"/>
    <w:basedOn w:val="ad"/>
    <w:rsid w:val="00BA6DC8"/>
    <w:rPr>
      <w:rFonts w:ascii="Times New Roman" w:hAnsi="Times New Roman" w:cs="Times New Roman"/>
      <w:i/>
      <w:iCs/>
      <w:sz w:val="18"/>
      <w:szCs w:val="18"/>
    </w:rPr>
  </w:style>
  <w:style w:type="paragraph" w:customStyle="1" w:styleId="4ffd">
    <w:name w:val="Абзац списка4"/>
    <w:basedOn w:val="ac"/>
    <w:rsid w:val="00BA6DC8"/>
    <w:pPr>
      <w:suppressAutoHyphens w:val="0"/>
      <w:spacing w:after="200" w:line="276" w:lineRule="auto"/>
      <w:ind w:left="720"/>
    </w:pPr>
    <w:rPr>
      <w:rFonts w:ascii="Calibri" w:eastAsia="Times New Roman" w:hAnsi="Calibri" w:cs="Calibri"/>
      <w:sz w:val="22"/>
      <w:szCs w:val="22"/>
      <w:lang w:val="uk-UA" w:eastAsia="en-US"/>
    </w:rPr>
  </w:style>
  <w:style w:type="paragraph" w:customStyle="1" w:styleId="Style15">
    <w:name w:val="Style15"/>
    <w:basedOn w:val="ac"/>
    <w:uiPriority w:val="99"/>
    <w:rsid w:val="00BA6DC8"/>
    <w:pPr>
      <w:widowControl w:val="0"/>
      <w:suppressAutoHyphens w:val="0"/>
      <w:autoSpaceDE w:val="0"/>
      <w:autoSpaceDN w:val="0"/>
      <w:adjustRightInd w:val="0"/>
      <w:spacing w:line="213" w:lineRule="exact"/>
      <w:ind w:firstLine="322"/>
      <w:jc w:val="both"/>
    </w:pPr>
    <w:rPr>
      <w:rFonts w:ascii="Tahoma" w:eastAsia="Calibri" w:hAnsi="Tahoma" w:cs="Tahoma"/>
      <w:lang w:val="uk-UA" w:eastAsia="uk-UA"/>
    </w:rPr>
  </w:style>
  <w:style w:type="paragraph" w:customStyle="1" w:styleId="Style148">
    <w:name w:val="Style148"/>
    <w:basedOn w:val="ac"/>
    <w:rsid w:val="00BA6DC8"/>
    <w:pPr>
      <w:widowControl w:val="0"/>
      <w:suppressAutoHyphens w:val="0"/>
      <w:autoSpaceDE w:val="0"/>
      <w:autoSpaceDN w:val="0"/>
      <w:adjustRightInd w:val="0"/>
      <w:spacing w:line="466" w:lineRule="exact"/>
      <w:jc w:val="both"/>
    </w:pPr>
    <w:rPr>
      <w:rFonts w:ascii="Tahoma" w:eastAsia="Calibri" w:hAnsi="Tahoma" w:cs="Tahoma"/>
      <w:lang w:val="uk-UA" w:eastAsia="uk-UA"/>
    </w:rPr>
  </w:style>
  <w:style w:type="paragraph" w:customStyle="1" w:styleId="msobodytextindentbullet2gif">
    <w:name w:val="msobodytextindentbullet2.gif"/>
    <w:basedOn w:val="ac"/>
    <w:rsid w:val="00BA6DC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Абзац: Основной текст"/>
    <w:basedOn w:val="ac"/>
    <w:rsid w:val="00BA6DC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2a">
    <w:name w:val="Знак Знак22"/>
    <w:basedOn w:val="ac"/>
    <w:rsid w:val="00BA6DC8"/>
    <w:pPr>
      <w:suppressAutoHyphens w:val="0"/>
    </w:pPr>
    <w:rPr>
      <w:rFonts w:ascii="Verdana" w:eastAsia="Times New Roman" w:hAnsi="Verdana" w:cs="Verdana"/>
      <w:sz w:val="20"/>
      <w:szCs w:val="20"/>
      <w:lang w:val="en-US" w:eastAsia="en-US"/>
    </w:rPr>
  </w:style>
  <w:style w:type="character" w:customStyle="1" w:styleId="31d">
    <w:name w:val="31"/>
    <w:basedOn w:val="ad"/>
    <w:rsid w:val="00032036"/>
  </w:style>
  <w:style w:type="paragraph" w:customStyle="1" w:styleId="400">
    <w:name w:val="4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17">
    <w:name w:val="41"/>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325">
    <w:name w:val="32"/>
    <w:basedOn w:val="ad"/>
    <w:rsid w:val="00032036"/>
  </w:style>
  <w:style w:type="character" w:customStyle="1" w:styleId="a30">
    <w:name w:val="a3"/>
    <w:basedOn w:val="ad"/>
    <w:rsid w:val="00032036"/>
  </w:style>
  <w:style w:type="character" w:customStyle="1" w:styleId="a40">
    <w:name w:val="a4"/>
    <w:basedOn w:val="ad"/>
    <w:rsid w:val="00032036"/>
  </w:style>
  <w:style w:type="paragraph" w:customStyle="1" w:styleId="a50">
    <w:name w:val="a5"/>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00">
    <w:name w:val="70"/>
    <w:basedOn w:val="ad"/>
    <w:rsid w:val="00032036"/>
  </w:style>
  <w:style w:type="character" w:customStyle="1" w:styleId="305">
    <w:name w:val="30"/>
    <w:basedOn w:val="ad"/>
    <w:rsid w:val="00032036"/>
  </w:style>
  <w:style w:type="character" w:customStyle="1" w:styleId="600">
    <w:name w:val="60"/>
    <w:basedOn w:val="ad"/>
    <w:rsid w:val="00032036"/>
  </w:style>
  <w:style w:type="character" w:customStyle="1" w:styleId="613">
    <w:name w:val="61"/>
    <w:basedOn w:val="ad"/>
    <w:rsid w:val="00032036"/>
  </w:style>
  <w:style w:type="paragraph" w:customStyle="1" w:styleId="800">
    <w:name w:val="80"/>
    <w:basedOn w:val="ac"/>
    <w:rsid w:val="000320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45pt0">
    <w:name w:val="Оглавление + 4;5 pt"/>
    <w:rsid w:val="00654AEE"/>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date1">
    <w:name w:val="date1"/>
    <w:basedOn w:val="ad"/>
    <w:uiPriority w:val="99"/>
    <w:rsid w:val="00F54536"/>
    <w:rPr>
      <w:b w:val="0"/>
      <w:bCs w:val="0"/>
      <w:color w:val="949494"/>
      <w:sz w:val="24"/>
      <w:szCs w:val="24"/>
    </w:rPr>
  </w:style>
  <w:style w:type="character" w:customStyle="1" w:styleId="900">
    <w:name w:val="90"/>
    <w:basedOn w:val="ad"/>
    <w:rsid w:val="00662592"/>
  </w:style>
  <w:style w:type="character" w:customStyle="1" w:styleId="ab0">
    <w:name w:val="ab"/>
    <w:basedOn w:val="ad"/>
    <w:rsid w:val="00662592"/>
  </w:style>
  <w:style w:type="character" w:customStyle="1" w:styleId="aa0">
    <w:name w:val="aa"/>
    <w:basedOn w:val="ad"/>
    <w:rsid w:val="00662592"/>
  </w:style>
  <w:style w:type="character" w:customStyle="1" w:styleId="580">
    <w:name w:val="58"/>
    <w:basedOn w:val="ad"/>
    <w:rsid w:val="00662592"/>
  </w:style>
  <w:style w:type="character" w:customStyle="1" w:styleId="fontstyle130">
    <w:name w:val="fontstyle13"/>
    <w:basedOn w:val="ad"/>
    <w:rsid w:val="00662592"/>
  </w:style>
  <w:style w:type="character" w:customStyle="1" w:styleId="fontstyle140">
    <w:name w:val="fontstyle14"/>
    <w:basedOn w:val="ad"/>
    <w:rsid w:val="00662592"/>
  </w:style>
  <w:style w:type="character" w:customStyle="1" w:styleId="522">
    <w:name w:val="52"/>
    <w:basedOn w:val="ad"/>
    <w:rsid w:val="00662592"/>
  </w:style>
  <w:style w:type="character" w:customStyle="1" w:styleId="490">
    <w:name w:val="49"/>
    <w:basedOn w:val="ad"/>
    <w:rsid w:val="00662592"/>
  </w:style>
  <w:style w:type="paragraph" w:customStyle="1" w:styleId="14f0">
    <w:name w:val="14"/>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paragraph" w:styleId="afff1">
    <w:name w:val="Body Text First Indent"/>
    <w:basedOn w:val="ac"/>
    <w:link w:val="afff0"/>
    <w:uiPriority w:val="99"/>
    <w:semiHidden/>
    <w:unhideWhenUsed/>
    <w:rsid w:val="00662592"/>
    <w:pPr>
      <w:suppressAutoHyphens w:val="0"/>
      <w:spacing w:before="100" w:beforeAutospacing="1" w:after="100" w:afterAutospacing="1"/>
    </w:pPr>
    <w:rPr>
      <w:rFonts w:ascii="PetersburgCTT" w:eastAsia="PetersburgCTT" w:hAnsi="PetersburgCTT" w:cs="PetersburgCTT"/>
    </w:rPr>
  </w:style>
  <w:style w:type="character" w:customStyle="1" w:styleId="1ffffffff1">
    <w:name w:val="Красная строка Знак1"/>
    <w:basedOn w:val="1ff1"/>
    <w:uiPriority w:val="99"/>
    <w:semiHidden/>
    <w:rsid w:val="00662592"/>
    <w:rPr>
      <w:rFonts w:ascii="Garamond" w:eastAsia="Garamond" w:hAnsi="Garamond" w:cs="Garamond"/>
      <w:sz w:val="24"/>
      <w:szCs w:val="24"/>
      <w:lang w:eastAsia="ar-SA"/>
    </w:rPr>
  </w:style>
  <w:style w:type="paragraph" w:customStyle="1" w:styleId="psection">
    <w:name w:val="psection"/>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23">
    <w:name w:val="rvts23"/>
    <w:basedOn w:val="ad"/>
    <w:rsid w:val="00662592"/>
  </w:style>
  <w:style w:type="paragraph" w:customStyle="1" w:styleId="720">
    <w:name w:val="72"/>
    <w:basedOn w:val="ac"/>
    <w:rsid w:val="006625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730">
    <w:name w:val="73"/>
    <w:basedOn w:val="ad"/>
    <w:rsid w:val="00662592"/>
  </w:style>
  <w:style w:type="character" w:customStyle="1" w:styleId="480">
    <w:name w:val="480"/>
    <w:basedOn w:val="ad"/>
    <w:rsid w:val="00662592"/>
  </w:style>
  <w:style w:type="character" w:customStyle="1" w:styleId="430">
    <w:name w:val="43"/>
    <w:basedOn w:val="ad"/>
    <w:rsid w:val="00662592"/>
  </w:style>
  <w:style w:type="character" w:customStyle="1" w:styleId="283">
    <w:name w:val="28"/>
    <w:basedOn w:val="ad"/>
    <w:rsid w:val="00662592"/>
  </w:style>
  <w:style w:type="character" w:customStyle="1" w:styleId="343">
    <w:name w:val="34"/>
    <w:basedOn w:val="ad"/>
    <w:rsid w:val="00662592"/>
  </w:style>
  <w:style w:type="paragraph" w:customStyle="1" w:styleId="172">
    <w:name w:val="Основной текст17"/>
    <w:rsid w:val="007943DF"/>
    <w:pPr>
      <w:spacing w:line="360" w:lineRule="auto"/>
      <w:ind w:firstLine="851"/>
      <w:jc w:val="both"/>
    </w:pPr>
    <w:rPr>
      <w:rFonts w:ascii="Times New Roman" w:eastAsia="Times New Roman" w:hAnsi="Times New Roman" w:cs="Times New Roman"/>
      <w:spacing w:val="6"/>
      <w:kern w:val="28"/>
      <w:sz w:val="28"/>
      <w:lang w:val="uk-UA"/>
    </w:rPr>
  </w:style>
  <w:style w:type="paragraph" w:customStyle="1" w:styleId="3fffa">
    <w:name w:val="Текст сноски3"/>
    <w:rsid w:val="007943DF"/>
    <w:rPr>
      <w:rFonts w:ascii="Times New Roman" w:eastAsia="Times New Roman" w:hAnsi="Times New Roman" w:cs="Times New Roman"/>
    </w:rPr>
  </w:style>
  <w:style w:type="character" w:customStyle="1" w:styleId="3fffb">
    <w:name w:val="Гиперссылка3"/>
    <w:basedOn w:val="ad"/>
    <w:rsid w:val="007943DF"/>
    <w:rPr>
      <w:rFonts w:ascii="Times New Roman" w:eastAsia="Times New Roman" w:hAnsi="Times New Roman"/>
      <w:noProof w:val="0"/>
      <w:snapToGrid/>
      <w:color w:val="0000FF"/>
      <w:spacing w:val="0"/>
      <w:w w:val="100"/>
      <w:kern w:val="0"/>
      <w:position w:val="0"/>
      <w:sz w:val="24"/>
      <w:u w:val="single"/>
      <w:effect w:val="none"/>
      <w:bdr w:val="none" w:sz="0" w:space="0" w:color="auto"/>
      <w:shd w:val="clear" w:color="auto" w:fill="auto"/>
      <w:vertAlign w:val="baseline"/>
      <w:em w:val="none"/>
      <w:lang w:val="uk-UA" w:eastAsia="ru-RU"/>
    </w:rPr>
  </w:style>
  <w:style w:type="paragraph" w:customStyle="1" w:styleId="4ffe">
    <w:name w:val="Основной текст с отступом4"/>
    <w:rsid w:val="007943DF"/>
    <w:pPr>
      <w:spacing w:after="120"/>
      <w:ind w:left="283"/>
    </w:pPr>
    <w:rPr>
      <w:rFonts w:ascii="Times New Roman" w:eastAsia="Times New Roman" w:hAnsi="Times New Roman" w:cs="Times New Roman"/>
      <w:sz w:val="24"/>
      <w:lang w:val="uk-UA"/>
    </w:rPr>
  </w:style>
  <w:style w:type="character" w:customStyle="1" w:styleId="adjust">
    <w:name w:val="adjust"/>
    <w:basedOn w:val="ad"/>
    <w:rsid w:val="008B1120"/>
  </w:style>
  <w:style w:type="paragraph" w:customStyle="1" w:styleId="afffffffffffffffffffffffa">
    <w:name w:val="МойТекст"/>
    <w:basedOn w:val="2ffff8"/>
    <w:rsid w:val="00803E5C"/>
    <w:pPr>
      <w:widowControl w:val="0"/>
      <w:suppressAutoHyphens w:val="0"/>
      <w:spacing w:after="0" w:line="360" w:lineRule="auto"/>
      <w:ind w:right="-1" w:firstLine="567"/>
      <w:jc w:val="both"/>
    </w:pPr>
    <w:rPr>
      <w:rFonts w:ascii="Times New Roman" w:eastAsia="Times New Roman" w:hAnsi="Times New Roman" w:cs="Times New Roman"/>
      <w:sz w:val="28"/>
      <w:szCs w:val="28"/>
      <w:lang w:val="uk-UA" w:eastAsia="ru-RU"/>
    </w:rPr>
  </w:style>
  <w:style w:type="paragraph" w:customStyle="1" w:styleId="gold">
    <w:name w:val="gold"/>
    <w:basedOn w:val="ac"/>
    <w:rsid w:val="00803E5C"/>
    <w:pPr>
      <w:widowControl w:val="0"/>
      <w:suppressAutoHyphens w:val="0"/>
      <w:autoSpaceDE w:val="0"/>
      <w:autoSpaceDN w:val="0"/>
      <w:ind w:firstLine="709"/>
      <w:jc w:val="both"/>
    </w:pPr>
    <w:rPr>
      <w:rFonts w:ascii="Times New Roman" w:eastAsia="Times New Roman" w:hAnsi="Times New Roman" w:cs="Times New Roman"/>
      <w:sz w:val="28"/>
      <w:szCs w:val="28"/>
      <w:lang w:eastAsia="ru-RU"/>
    </w:rPr>
  </w:style>
  <w:style w:type="character" w:customStyle="1" w:styleId="orange">
    <w:name w:val="orange"/>
    <w:basedOn w:val="ad"/>
    <w:rsid w:val="00803E5C"/>
  </w:style>
  <w:style w:type="character" w:customStyle="1" w:styleId="style11">
    <w:name w:val="style11"/>
    <w:basedOn w:val="ad"/>
    <w:rsid w:val="00803E5C"/>
  </w:style>
  <w:style w:type="character" w:customStyle="1" w:styleId="style300">
    <w:name w:val="style30"/>
    <w:basedOn w:val="ad"/>
    <w:rsid w:val="00803E5C"/>
  </w:style>
  <w:style w:type="character" w:customStyle="1" w:styleId="style210">
    <w:name w:val="style21"/>
    <w:basedOn w:val="ad"/>
    <w:rsid w:val="00803E5C"/>
  </w:style>
  <w:style w:type="paragraph" w:customStyle="1" w:styleId="afffffffffffffffffffffffb">
    <w:name w:val="Розділ"/>
    <w:basedOn w:val="1"/>
    <w:rsid w:val="00803E5C"/>
    <w:pPr>
      <w:widowControl w:val="0"/>
      <w:numPr>
        <w:numId w:val="0"/>
      </w:numPr>
      <w:tabs>
        <w:tab w:val="left" w:pos="1985"/>
      </w:tabs>
      <w:suppressAutoHyphens w:val="0"/>
      <w:spacing w:before="0" w:after="0" w:line="360" w:lineRule="auto"/>
      <w:ind w:firstLine="567"/>
      <w:outlineLvl w:val="9"/>
    </w:pPr>
    <w:rPr>
      <w:rFonts w:ascii="Times New Roman" w:eastAsia="Times New Roman" w:hAnsi="Times New Roman" w:cs="Times New Roman"/>
      <w:b w:val="0"/>
      <w:bCs w:val="0"/>
      <w:kern w:val="0"/>
      <w:lang w:val="uk-UA" w:eastAsia="ru-RU"/>
    </w:rPr>
  </w:style>
  <w:style w:type="paragraph" w:customStyle="1" w:styleId="afffffffffffffffffffffffc">
    <w:name w:val="Подраздел"/>
    <w:basedOn w:val="ac"/>
    <w:rsid w:val="00803E5C"/>
    <w:pPr>
      <w:widowControl w:val="0"/>
      <w:tabs>
        <w:tab w:val="left" w:pos="1134"/>
      </w:tabs>
      <w:suppressAutoHyphens w:val="0"/>
      <w:spacing w:line="360" w:lineRule="auto"/>
      <w:ind w:left="1260" w:hanging="693"/>
    </w:pPr>
    <w:rPr>
      <w:rFonts w:ascii="Times New Roman" w:eastAsia="Times New Roman" w:hAnsi="Times New Roman" w:cs="Times New Roman"/>
      <w:sz w:val="30"/>
      <w:szCs w:val="30"/>
      <w:lang w:val="uk-UA" w:eastAsia="ru-RU"/>
    </w:rPr>
  </w:style>
  <w:style w:type="paragraph" w:customStyle="1" w:styleId="afffffffffffffffffffffffd">
    <w:name w:val="МояСноска"/>
    <w:basedOn w:val="affffffff7"/>
    <w:rsid w:val="00803E5C"/>
    <w:pPr>
      <w:widowControl/>
      <w:suppressAutoHyphens w:val="0"/>
      <w:spacing w:line="240" w:lineRule="auto"/>
      <w:ind w:firstLine="0"/>
      <w:jc w:val="left"/>
    </w:pPr>
    <w:rPr>
      <w:rFonts w:ascii="Times New Roman" w:eastAsia="Times New Roman" w:hAnsi="Times New Roman" w:cs="Times New Roman"/>
      <w:lang w:eastAsia="ru-RU"/>
    </w:rPr>
  </w:style>
  <w:style w:type="paragraph" w:customStyle="1" w:styleId="afffffffffffffffffffffffe">
    <w:name w:val="МояНумерация"/>
    <w:basedOn w:val="afffffffffffffffffffffffa"/>
    <w:rsid w:val="00803E5C"/>
    <w:pPr>
      <w:tabs>
        <w:tab w:val="num" w:pos="2145"/>
      </w:tabs>
      <w:ind w:left="2145" w:hanging="885"/>
    </w:pPr>
  </w:style>
  <w:style w:type="paragraph" w:customStyle="1" w:styleId="affffffffffffffffffffffff">
    <w:name w:val="ТекстДок"/>
    <w:basedOn w:val="ac"/>
    <w:rsid w:val="00803E5C"/>
    <w:pPr>
      <w:widowControl w:val="0"/>
      <w:suppressAutoHyphens w:val="0"/>
      <w:spacing w:line="360" w:lineRule="auto"/>
      <w:ind w:firstLine="567"/>
      <w:jc w:val="both"/>
    </w:pPr>
    <w:rPr>
      <w:rFonts w:ascii="Times New Roman" w:eastAsia="Times New Roman" w:hAnsi="Times New Roman" w:cs="Times New Roman"/>
      <w:sz w:val="28"/>
      <w:szCs w:val="28"/>
      <w:lang w:val="uk-UA" w:eastAsia="ru-RU"/>
    </w:rPr>
  </w:style>
  <w:style w:type="character" w:customStyle="1" w:styleId="7f0">
    <w:name w:val="Заголовок 7 Знак Знак"/>
    <w:basedOn w:val="ad"/>
    <w:rsid w:val="00803E5C"/>
    <w:rPr>
      <w:b/>
      <w:bCs/>
      <w:noProof w:val="0"/>
      <w:sz w:val="28"/>
      <w:szCs w:val="24"/>
      <w:lang w:val="uk-UA" w:eastAsia="ru-RU" w:bidi="ar-SA"/>
    </w:rPr>
  </w:style>
  <w:style w:type="paragraph" w:customStyle="1" w:styleId="affffffffffffffffffffffff0">
    <w:name w:val="ТекстАреф"/>
    <w:basedOn w:val="affffffffffffffffffffffff"/>
    <w:rsid w:val="00803E5C"/>
    <w:pPr>
      <w:autoSpaceDE w:val="0"/>
      <w:autoSpaceDN w:val="0"/>
      <w:spacing w:line="240" w:lineRule="auto"/>
    </w:pPr>
  </w:style>
  <w:style w:type="numbering" w:customStyle="1" w:styleId="7f1">
    <w:name w:val="Нет списка7"/>
    <w:next w:val="af"/>
    <w:uiPriority w:val="99"/>
    <w:semiHidden/>
    <w:unhideWhenUsed/>
    <w:rsid w:val="000622FD"/>
  </w:style>
  <w:style w:type="paragraph" w:customStyle="1" w:styleId="153">
    <w:name w:val="Обычный15"/>
    <w:rsid w:val="000C0695"/>
    <w:pPr>
      <w:widowControl w:val="0"/>
      <w:spacing w:line="260" w:lineRule="auto"/>
      <w:ind w:firstLine="160"/>
      <w:jc w:val="both"/>
    </w:pPr>
    <w:rPr>
      <w:rFonts w:ascii="Times New Roman" w:eastAsia="Times New Roman" w:hAnsi="Times New Roman" w:cs="Times New Roman"/>
      <w:snapToGrid w:val="0"/>
      <w:sz w:val="18"/>
      <w:lang w:val="uk-UA"/>
    </w:rPr>
  </w:style>
  <w:style w:type="paragraph" w:customStyle="1" w:styleId="affffffffffffffffffffffff1">
    <w:name w:val="Обічный"/>
    <w:basedOn w:val="ac"/>
    <w:rsid w:val="006E7682"/>
    <w:pPr>
      <w:suppressAutoHyphens w:val="0"/>
      <w:ind w:firstLine="720"/>
    </w:pPr>
    <w:rPr>
      <w:rFonts w:ascii="Times New Roman" w:eastAsia="Times New Roman" w:hAnsi="Times New Roman" w:cs="Times New Roman"/>
      <w:sz w:val="28"/>
      <w:lang w:val="uk-UA" w:eastAsia="ru-RU"/>
    </w:rPr>
  </w:style>
  <w:style w:type="paragraph" w:customStyle="1" w:styleId="affffffffffffffffffffffff2">
    <w:name w:val="таблица"/>
    <w:basedOn w:val="ac"/>
    <w:autoRedefine/>
    <w:rsid w:val="00DA041F"/>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284">
    <w:name w:val="Основной текст с отступом 28"/>
    <w:basedOn w:val="ac"/>
    <w:rsid w:val="00635899"/>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c"/>
    <w:rsid w:val="00635899"/>
    <w:pPr>
      <w:suppressAutoHyphens w:val="0"/>
      <w:overflowPunct w:val="0"/>
      <w:autoSpaceDE w:val="0"/>
      <w:autoSpaceDN w:val="0"/>
      <w:adjustRightInd w:val="0"/>
      <w:spacing w:line="500" w:lineRule="exact"/>
      <w:ind w:firstLine="851"/>
      <w:jc w:val="both"/>
      <w:textAlignment w:val="baseline"/>
    </w:pPr>
    <w:rPr>
      <w:rFonts w:ascii="Times New Roman" w:eastAsia="Times New Roman" w:hAnsi="Times New Roman" w:cs="Times New Roman"/>
      <w:sz w:val="28"/>
      <w:szCs w:val="20"/>
      <w:lang w:val="uk-UA" w:eastAsia="ru-RU"/>
    </w:rPr>
  </w:style>
  <w:style w:type="paragraph" w:customStyle="1" w:styleId="Docstyle">
    <w:name w:val="Doc_style"/>
    <w:basedOn w:val="ac"/>
    <w:rsid w:val="007059E6"/>
    <w:pPr>
      <w:suppressAutoHyphens w:val="0"/>
    </w:pPr>
    <w:rPr>
      <w:rFonts w:ascii="Arial" w:eastAsia="Times New Roman" w:hAnsi="Arial" w:cs="Times New Roman"/>
      <w:szCs w:val="20"/>
    </w:rPr>
  </w:style>
  <w:style w:type="paragraph" w:customStyle="1" w:styleId="affffffffffffffffffffffff3">
    <w:name w:val="НАЗВАНИЕ"/>
    <w:basedOn w:val="1"/>
    <w:rsid w:val="002C4E2C"/>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2">
    <w:name w:val="1 Рисунок Знак Знак"/>
    <w:basedOn w:val="ac"/>
    <w:semiHidden/>
    <w:rsid w:val="0026628F"/>
    <w:pPr>
      <w:numPr>
        <w:ilvl w:val="1"/>
        <w:numId w:val="40"/>
      </w:num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aa">
    <w:name w:val="Для рисунков Знак"/>
    <w:basedOn w:val="12"/>
    <w:autoRedefine/>
    <w:rsid w:val="0026628F"/>
    <w:pPr>
      <w:numPr>
        <w:ilvl w:val="0"/>
      </w:numPr>
      <w:tabs>
        <w:tab w:val="num" w:pos="360"/>
      </w:tabs>
      <w:spacing w:before="120"/>
      <w:ind w:left="0" w:firstLine="709"/>
    </w:pPr>
    <w:rPr>
      <w:lang w:val="uk-UA"/>
    </w:rPr>
  </w:style>
  <w:style w:type="character" w:customStyle="1" w:styleId="1ffffffff2">
    <w:name w:val="1 Рисунок Знак Знак Знак"/>
    <w:basedOn w:val="ad"/>
    <w:rsid w:val="0026628F"/>
    <w:rPr>
      <w:noProof w:val="0"/>
      <w:sz w:val="28"/>
      <w:lang w:val="ru-RU" w:eastAsia="ru-RU" w:bidi="ar-SA"/>
    </w:rPr>
  </w:style>
  <w:style w:type="paragraph" w:customStyle="1" w:styleId="affffffffffffffffffffffff4">
    <w:name w:val="Для таблиц Знак"/>
    <w:basedOn w:val="ac"/>
    <w:rsid w:val="0026628F"/>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13">
    <w:name w:val="1 Таблиця Знак Знак"/>
    <w:basedOn w:val="ac"/>
    <w:rsid w:val="0026628F"/>
    <w:pPr>
      <w:numPr>
        <w:ilvl w:val="1"/>
        <w:numId w:val="41"/>
      </w:numPr>
      <w:suppressAutoHyphens w:val="0"/>
      <w:spacing w:line="360" w:lineRule="auto"/>
      <w:jc w:val="right"/>
    </w:pPr>
    <w:rPr>
      <w:rFonts w:ascii="Times New Roman" w:eastAsia="Times New Roman" w:hAnsi="Times New Roman" w:cs="Times New Roman"/>
      <w:i/>
      <w:noProof/>
      <w:spacing w:val="2"/>
      <w:sz w:val="28"/>
      <w:szCs w:val="28"/>
      <w:lang w:eastAsia="ru-RU"/>
    </w:rPr>
  </w:style>
  <w:style w:type="paragraph" w:customStyle="1" w:styleId="ab">
    <w:name w:val="Таблиця автореф"/>
    <w:basedOn w:val="13"/>
    <w:rsid w:val="0026628F"/>
    <w:pPr>
      <w:numPr>
        <w:ilvl w:val="0"/>
      </w:numPr>
    </w:pPr>
    <w:rPr>
      <w:lang w:val="uk-UA"/>
    </w:rPr>
  </w:style>
  <w:style w:type="paragraph" w:customStyle="1" w:styleId="8570-0">
    <w:name w:val="Стиль по центру Слева:  857 см Первая строка:  0 см Справа:  -0..."/>
    <w:basedOn w:val="ac"/>
    <w:rsid w:val="0026628F"/>
    <w:pPr>
      <w:suppressAutoHyphens w:val="0"/>
      <w:jc w:val="right"/>
    </w:pPr>
    <w:rPr>
      <w:rFonts w:ascii="Times New Roman" w:eastAsia="Times New Roman" w:hAnsi="Times New Roman" w:cs="Times New Roman"/>
      <w:szCs w:val="20"/>
      <w:lang w:eastAsia="ru-RU"/>
    </w:rPr>
  </w:style>
  <w:style w:type="paragraph" w:customStyle="1" w:styleId="affffffffffffffffffffffff5">
    <w:name w:val="Заголовки таблиц"/>
    <w:basedOn w:val="1"/>
    <w:next w:val="ac"/>
    <w:autoRedefine/>
    <w:rsid w:val="0026628F"/>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f6">
    <w:name w:val="Текст диплома"/>
    <w:basedOn w:val="ac"/>
    <w:rsid w:val="0026628F"/>
    <w:pPr>
      <w:widowControl w:val="0"/>
      <w:suppressAutoHyphens w:val="0"/>
      <w:spacing w:line="360" w:lineRule="auto"/>
      <w:ind w:firstLine="851"/>
      <w:jc w:val="both"/>
    </w:pPr>
    <w:rPr>
      <w:rFonts w:ascii="Times New Roman" w:eastAsia="Times New Roman" w:hAnsi="Times New Roman" w:cs="Times New Roman"/>
      <w:sz w:val="28"/>
      <w:lang w:eastAsia="ru-RU"/>
    </w:rPr>
  </w:style>
  <w:style w:type="character" w:customStyle="1" w:styleId="11f7">
    <w:name w:val="1 Рисунок Знак Знак1"/>
    <w:basedOn w:val="ad"/>
    <w:rsid w:val="0026628F"/>
    <w:rPr>
      <w:noProof w:val="0"/>
      <w:sz w:val="28"/>
      <w:lang w:val="ru-RU" w:eastAsia="ru-RU" w:bidi="ar-SA"/>
    </w:rPr>
  </w:style>
  <w:style w:type="paragraph" w:customStyle="1" w:styleId="affffffffffffffffffffffff7">
    <w:name w:val="Осно"/>
    <w:basedOn w:val="ac"/>
    <w:rsid w:val="00550C9A"/>
    <w:pPr>
      <w:widowControl w:val="0"/>
      <w:suppressAutoHyphens w:val="0"/>
      <w:spacing w:line="480" w:lineRule="auto"/>
      <w:ind w:firstLine="720"/>
    </w:pPr>
    <w:rPr>
      <w:rFonts w:ascii="Times New Roman" w:eastAsia="Times New Roman" w:hAnsi="Times New Roman" w:cs="Times New Roman"/>
      <w:sz w:val="28"/>
      <w:szCs w:val="20"/>
      <w:lang w:val="uk-UA" w:eastAsia="ru-RU"/>
    </w:rPr>
  </w:style>
  <w:style w:type="paragraph" w:customStyle="1" w:styleId="affffffffffffffffffffffff8">
    <w:name w:val="Табличний"/>
    <w:basedOn w:val="ac"/>
    <w:rsid w:val="00600AC4"/>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a70">
    <w:name w:val="a7"/>
    <w:basedOn w:val="ac"/>
    <w:rsid w:val="00F54B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9">
    <w:name w:val="Дисер"/>
    <w:basedOn w:val="ac"/>
    <w:autoRedefine/>
    <w:rsid w:val="00F54B1E"/>
    <w:pPr>
      <w:suppressAutoHyphens w:val="0"/>
      <w:spacing w:line="360" w:lineRule="auto"/>
      <w:jc w:val="both"/>
    </w:pPr>
    <w:rPr>
      <w:rFonts w:ascii="Times New Roman" w:eastAsia="Times New Roman" w:hAnsi="Times New Roman" w:cs="Times New Roman"/>
      <w:sz w:val="28"/>
      <w:szCs w:val="28"/>
      <w:lang w:val="uk-UA" w:eastAsia="ru-RU"/>
    </w:rPr>
  </w:style>
  <w:style w:type="paragraph" w:customStyle="1" w:styleId="affffffffffffffffffffffffa">
    <w:name w:val="Латынь"/>
    <w:basedOn w:val="afffffffc"/>
    <w:next w:val="ac"/>
    <w:autoRedefine/>
    <w:rsid w:val="003A683D"/>
    <w:pPr>
      <w:tabs>
        <w:tab w:val="left" w:pos="743"/>
        <w:tab w:val="left" w:pos="1735"/>
      </w:tabs>
      <w:suppressAutoHyphens w:val="0"/>
      <w:ind w:right="-108"/>
    </w:pPr>
    <w:rPr>
      <w:rFonts w:ascii="Times New Roman" w:eastAsia="LinePrinter" w:hAnsi="Times New Roman" w:cs="Times New Roman"/>
      <w:b/>
      <w:caps w:val="0"/>
      <w:sz w:val="28"/>
      <w:lang w:eastAsia="ru-RU"/>
    </w:rPr>
  </w:style>
  <w:style w:type="paragraph" w:customStyle="1" w:styleId="affffffffffffffffffffffffb">
    <w:name w:val="Основной текст с отступо"/>
    <w:basedOn w:val="ac"/>
    <w:rsid w:val="003A683D"/>
    <w:pPr>
      <w:tabs>
        <w:tab w:val="left" w:pos="284"/>
        <w:tab w:val="left" w:pos="567"/>
        <w:tab w:val="left" w:pos="851"/>
        <w:tab w:val="left" w:pos="1134"/>
        <w:tab w:val="left" w:pos="1418"/>
        <w:tab w:val="left" w:pos="1701"/>
        <w:tab w:val="left" w:pos="1985"/>
      </w:tabs>
      <w:suppressAutoHyphens w:val="0"/>
      <w:spacing w:line="360" w:lineRule="atLeast"/>
      <w:ind w:firstLine="720"/>
      <w:jc w:val="both"/>
    </w:pPr>
    <w:rPr>
      <w:rFonts w:ascii="Times New Roman" w:eastAsia="Times New Roman" w:hAnsi="Times New Roman" w:cs="Times New Roman"/>
      <w:color w:val="000000"/>
      <w:sz w:val="28"/>
      <w:szCs w:val="20"/>
      <w:lang w:eastAsia="ru-RU"/>
    </w:rPr>
  </w:style>
  <w:style w:type="paragraph" w:customStyle="1" w:styleId="000">
    <w:name w:val="Основной текст с отст000"/>
    <w:basedOn w:val="ac"/>
    <w:rsid w:val="003A683D"/>
    <w:pPr>
      <w:suppressAutoHyphens w:val="0"/>
      <w:spacing w:line="360" w:lineRule="atLeast"/>
      <w:ind w:firstLine="720"/>
      <w:jc w:val="center"/>
    </w:pPr>
    <w:rPr>
      <w:rFonts w:ascii="Times New Roman" w:eastAsia="Times New Roman" w:hAnsi="Times New Roman" w:cs="Times New Roman"/>
      <w:b/>
      <w:sz w:val="28"/>
      <w:szCs w:val="20"/>
      <w:lang w:eastAsia="ru-RU"/>
    </w:rPr>
  </w:style>
  <w:style w:type="paragraph" w:customStyle="1" w:styleId="affffffffffffffffffffffffc">
    <w:name w:val="Àáçàö"/>
    <w:basedOn w:val="ac"/>
    <w:rsid w:val="00AD6C9A"/>
    <w:pPr>
      <w:widowControl w:val="0"/>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AD6C9A"/>
    <w:pPr>
      <w:widowControl w:val="0"/>
      <w:suppressAutoHyphens w:val="0"/>
      <w:spacing w:line="360" w:lineRule="auto"/>
      <w:ind w:firstLine="720"/>
      <w:jc w:val="center"/>
    </w:pPr>
    <w:rPr>
      <w:rFonts w:ascii="Times New Roman" w:eastAsia="Times New Roman" w:hAnsi="Times New Roman" w:cs="Times New Roman"/>
      <w:color w:val="000000"/>
      <w:sz w:val="28"/>
      <w:szCs w:val="20"/>
      <w:lang w:val="uk-UA" w:eastAsia="ru-RU"/>
    </w:rPr>
  </w:style>
  <w:style w:type="paragraph" w:customStyle="1" w:styleId="344">
    <w:name w:val="Основной текст 34"/>
    <w:basedOn w:val="ac"/>
    <w:rsid w:val="00AD6C9A"/>
    <w:pPr>
      <w:suppressAutoHyphens w:val="0"/>
      <w:jc w:val="center"/>
    </w:pPr>
    <w:rPr>
      <w:rFonts w:ascii="Times New Roman" w:eastAsia="Times New Roman" w:hAnsi="Times New Roman" w:cs="Times New Roman"/>
      <w:sz w:val="22"/>
      <w:szCs w:val="20"/>
      <w:lang w:val="uk-UA" w:eastAsia="ru-RU"/>
    </w:rPr>
  </w:style>
  <w:style w:type="paragraph" w:customStyle="1" w:styleId="mt">
    <w:name w:val="mt"/>
    <w:basedOn w:val="ac"/>
    <w:rsid w:val="00AD6C9A"/>
    <w:pPr>
      <w:suppressAutoHyphens w:val="0"/>
      <w:spacing w:before="100" w:beforeAutospacing="1" w:after="100" w:afterAutospacing="1"/>
    </w:pPr>
    <w:rPr>
      <w:rFonts w:ascii="Arial" w:eastAsia="Times New Roman" w:hAnsi="Arial" w:cs="Arial"/>
      <w:lang w:val="en-US" w:eastAsia="en-US"/>
    </w:rPr>
  </w:style>
  <w:style w:type="paragraph" w:customStyle="1" w:styleId="183">
    <w:name w:val="Основной текст18"/>
    <w:basedOn w:val="153"/>
    <w:rsid w:val="00AD6C9A"/>
    <w:pPr>
      <w:widowControl/>
      <w:spacing w:line="240" w:lineRule="auto"/>
      <w:ind w:firstLine="0"/>
      <w:jc w:val="left"/>
    </w:pPr>
    <w:rPr>
      <w:rFonts w:ascii="(обычный текст)" w:eastAsia="(обычный текст)" w:hAnsi="(обычный текст)"/>
      <w:b/>
      <w:kern w:val="28"/>
      <w:sz w:val="24"/>
      <w:lang w:val="en-US"/>
    </w:rPr>
  </w:style>
  <w:style w:type="paragraph" w:customStyle="1" w:styleId="14f1">
    <w:name w:val="Заголовок 14"/>
    <w:basedOn w:val="153"/>
    <w:next w:val="153"/>
    <w:rsid w:val="00AD6C9A"/>
    <w:pPr>
      <w:keepNext/>
      <w:widowControl/>
      <w:spacing w:line="240" w:lineRule="auto"/>
      <w:ind w:firstLine="0"/>
      <w:jc w:val="center"/>
      <w:outlineLvl w:val="0"/>
    </w:pPr>
    <w:rPr>
      <w:rFonts w:ascii="Arial" w:hAnsi="Arial"/>
      <w:snapToGrid/>
      <w:sz w:val="28"/>
      <w:lang w:val="ru-RU"/>
    </w:rPr>
  </w:style>
  <w:style w:type="paragraph" w:customStyle="1" w:styleId="1ffffffff3">
    <w:name w:val="Стиль Заголовок 1 + все прописные По центру"/>
    <w:basedOn w:val="1"/>
    <w:next w:val="1"/>
    <w:link w:val="1ffffffff4"/>
    <w:rsid w:val="00626D20"/>
    <w:pPr>
      <w:numPr>
        <w:numId w:val="0"/>
      </w:numPr>
      <w:suppressAutoHyphens w:val="0"/>
      <w:spacing w:before="0" w:after="0" w:line="360" w:lineRule="auto"/>
      <w:jc w:val="center"/>
    </w:pPr>
    <w:rPr>
      <w:rFonts w:ascii="Times New Roman" w:eastAsia="Times New Roman" w:hAnsi="Times New Roman" w:cs="Times New Roman"/>
      <w:caps/>
      <w:snapToGrid w:val="0"/>
      <w:sz w:val="28"/>
      <w:lang w:eastAsia="ru-RU"/>
    </w:rPr>
  </w:style>
  <w:style w:type="character" w:customStyle="1" w:styleId="1ffffffff4">
    <w:name w:val="Стиль Заголовок 1 + все прописные По центру Знак"/>
    <w:basedOn w:val="14"/>
    <w:link w:val="1ffffffff3"/>
    <w:rsid w:val="00626D20"/>
    <w:rPr>
      <w:rFonts w:ascii="Times New Roman" w:eastAsia="Times New Roman" w:hAnsi="Times New Roman" w:cs="Times New Roman"/>
      <w:b/>
      <w:bCs/>
      <w:caps/>
      <w:snapToGrid w:val="0"/>
      <w:kern w:val="1"/>
      <w:sz w:val="28"/>
      <w:szCs w:val="32"/>
    </w:rPr>
  </w:style>
  <w:style w:type="paragraph" w:customStyle="1" w:styleId="affffffffffffffffffffffffd">
    <w:name w:val="Стиль Основной текст + полужирный все прописные По центру"/>
    <w:basedOn w:val="1"/>
    <w:next w:val="1"/>
    <w:rsid w:val="00626D20"/>
    <w:pPr>
      <w:numPr>
        <w:numId w:val="0"/>
      </w:numPr>
      <w:suppressAutoHyphens w:val="0"/>
      <w:spacing w:before="0" w:after="0" w:line="360" w:lineRule="auto"/>
      <w:jc w:val="center"/>
    </w:pPr>
    <w:rPr>
      <w:rFonts w:ascii="Times New Roman" w:eastAsia="Times New Roman" w:hAnsi="Times New Roman" w:cs="Times New Roman"/>
      <w:caps/>
      <w:snapToGrid w:val="0"/>
      <w:kern w:val="0"/>
      <w:sz w:val="28"/>
      <w:szCs w:val="20"/>
      <w:lang w:eastAsia="ru-RU"/>
    </w:rPr>
  </w:style>
  <w:style w:type="paragraph" w:customStyle="1" w:styleId="affffffffffffffffffffffffe">
    <w:name w:val="Назва таблиці"/>
    <w:basedOn w:val="6"/>
    <w:rsid w:val="00FF04EF"/>
    <w:pPr>
      <w:widowControl/>
      <w:numPr>
        <w:ilvl w:val="0"/>
        <w:numId w:val="0"/>
      </w:numPr>
      <w:suppressAutoHyphens w:val="0"/>
      <w:spacing w:before="0" w:after="0"/>
    </w:pPr>
    <w:rPr>
      <w:rFonts w:ascii="Times New Roman" w:eastAsia="Times New Roman" w:hAnsi="Times New Roman" w:cs="Times New Roman"/>
      <w:bCs/>
      <w:i w:val="0"/>
      <w:snapToGrid w:val="0"/>
      <w:color w:val="auto"/>
      <w:sz w:val="28"/>
      <w:szCs w:val="24"/>
      <w:lang w:val="uk-UA" w:eastAsia="ru-RU"/>
    </w:rPr>
  </w:style>
  <w:style w:type="paragraph" w:customStyle="1" w:styleId="spec">
    <w:name w:val="spec"/>
    <w:basedOn w:val="ac"/>
    <w:rsid w:val="00FF04EF"/>
    <w:pPr>
      <w:suppressAutoHyphens w:val="0"/>
      <w:jc w:val="both"/>
    </w:pPr>
    <w:rPr>
      <w:rFonts w:ascii="Times New Roman" w:eastAsia="Times New Roman" w:hAnsi="Times New Roman" w:cs="Times New Roman"/>
      <w:color w:val="333333"/>
      <w:lang w:eastAsia="ru-RU"/>
    </w:rPr>
  </w:style>
  <w:style w:type="paragraph" w:customStyle="1" w:styleId="Noeeu2">
    <w:name w:val="Noeeu2"/>
    <w:basedOn w:val="ac"/>
    <w:uiPriority w:val="99"/>
    <w:rsid w:val="00705CBE"/>
    <w:pPr>
      <w:suppressAutoHyphens w:val="0"/>
      <w:overflowPunct w:val="0"/>
      <w:autoSpaceDE w:val="0"/>
      <w:autoSpaceDN w:val="0"/>
      <w:adjustRightInd w:val="0"/>
      <w:spacing w:line="288" w:lineRule="auto"/>
    </w:pPr>
    <w:rPr>
      <w:rFonts w:ascii="Peterburg" w:eastAsia="Times New Roman" w:hAnsi="Peterburg" w:cs="Peterburg"/>
      <w:sz w:val="28"/>
      <w:szCs w:val="28"/>
      <w:lang w:eastAsia="ru-RU"/>
    </w:rPr>
  </w:style>
  <w:style w:type="paragraph" w:customStyle="1" w:styleId="163">
    <w:name w:val="Обычный16"/>
    <w:rsid w:val="00805092"/>
    <w:rPr>
      <w:rFonts w:ascii="Courier New" w:eastAsia="Times New Roman" w:hAnsi="Courier New" w:cs="Times New Roman"/>
      <w:spacing w:val="-20"/>
      <w:sz w:val="28"/>
    </w:rPr>
  </w:style>
  <w:style w:type="paragraph" w:customStyle="1" w:styleId="BodyText20">
    <w:name w:val="Body Text 2 Знак"/>
    <w:basedOn w:val="ac"/>
    <w:link w:val="BodyText24"/>
    <w:rsid w:val="00507295"/>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294">
    <w:name w:val="Основной текст с отступом 29"/>
    <w:basedOn w:val="ac"/>
    <w:rsid w:val="00507295"/>
    <w:pPr>
      <w:suppressAutoHyphens w:val="0"/>
      <w:ind w:left="1276" w:hanging="556"/>
    </w:pPr>
    <w:rPr>
      <w:rFonts w:ascii="Courier New" w:eastAsia="Times New Roman" w:hAnsi="Courier New" w:cs="Times New Roman"/>
      <w:spacing w:val="-20"/>
      <w:sz w:val="28"/>
      <w:szCs w:val="20"/>
      <w:lang w:eastAsia="ru-RU"/>
    </w:rPr>
  </w:style>
  <w:style w:type="character" w:customStyle="1" w:styleId="BodyText24">
    <w:name w:val="Body Text 2 Знак Знак"/>
    <w:basedOn w:val="ad"/>
    <w:link w:val="BodyText20"/>
    <w:rsid w:val="00507295"/>
    <w:rPr>
      <w:rFonts w:ascii="Courier New" w:eastAsia="Times New Roman" w:hAnsi="Courier New" w:cs="Times New Roman"/>
      <w:spacing w:val="-20"/>
      <w:sz w:val="28"/>
    </w:rPr>
  </w:style>
  <w:style w:type="paragraph" w:customStyle="1" w:styleId="afffffffffffffffffffffffff">
    <w:name w:val="Нормальный"/>
    <w:rsid w:val="00554C24"/>
    <w:rPr>
      <w:rFonts w:ascii="Times New Roman" w:eastAsia="Times New Roman" w:hAnsi="Times New Roman" w:cs="Times New Roman"/>
      <w:snapToGrid w:val="0"/>
    </w:rPr>
  </w:style>
  <w:style w:type="paragraph" w:customStyle="1" w:styleId="simple">
    <w:name w:val="simple"/>
    <w:basedOn w:val="ac"/>
    <w:rsid w:val="000E1670"/>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30">
    <w:name w:val="Таблица-3"/>
    <w:basedOn w:val="ac"/>
    <w:rsid w:val="004D6F08"/>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afffffffffffffffffffffffff0">
    <w:name w:val="Табл_заг"/>
    <w:basedOn w:val="163"/>
    <w:rsid w:val="0028418C"/>
    <w:pPr>
      <w:keepNext/>
      <w:spacing w:after="240"/>
      <w:jc w:val="center"/>
    </w:pPr>
    <w:rPr>
      <w:rFonts w:ascii="Arial" w:hAnsi="Arial"/>
      <w:b/>
      <w:spacing w:val="0"/>
      <w:sz w:val="24"/>
    </w:rPr>
  </w:style>
  <w:style w:type="paragraph" w:customStyle="1" w:styleId="a7">
    <w:name w:val="определения"/>
    <w:basedOn w:val="ac"/>
    <w:rsid w:val="00A94E96"/>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0">
    <w:name w:val="определения2"/>
    <w:basedOn w:val="a7"/>
    <w:rsid w:val="00A94E96"/>
    <w:pPr>
      <w:numPr>
        <w:numId w:val="43"/>
      </w:numPr>
      <w:tabs>
        <w:tab w:val="clear" w:pos="757"/>
        <w:tab w:val="num" w:pos="426"/>
        <w:tab w:val="num" w:pos="720"/>
        <w:tab w:val="num" w:pos="927"/>
      </w:tabs>
      <w:spacing w:after="20"/>
      <w:ind w:left="425" w:hanging="425"/>
    </w:pPr>
  </w:style>
  <w:style w:type="paragraph" w:customStyle="1" w:styleId="a9">
    <w:name w:val="спипок"/>
    <w:basedOn w:val="ac"/>
    <w:rsid w:val="00A94E96"/>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c"/>
    <w:autoRedefine/>
    <w:rsid w:val="00A94E96"/>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1">
    <w:name w:val="Список определений"/>
    <w:basedOn w:val="ac"/>
    <w:next w:val="ac"/>
    <w:rsid w:val="00127820"/>
    <w:pPr>
      <w:suppressAutoHyphens w:val="0"/>
      <w:ind w:left="360"/>
    </w:pPr>
    <w:rPr>
      <w:rFonts w:ascii="Times New Roman" w:eastAsia="Times New Roman" w:hAnsi="Times New Roman" w:cs="Times New Roman"/>
      <w:snapToGrid w:val="0"/>
      <w:szCs w:val="20"/>
      <w:lang w:eastAsia="ru-RU"/>
    </w:rPr>
  </w:style>
  <w:style w:type="character" w:customStyle="1" w:styleId="text110">
    <w:name w:val="text11"/>
    <w:basedOn w:val="ad"/>
    <w:rsid w:val="00E97FCC"/>
    <w:rPr>
      <w:rFonts w:ascii="Arial" w:hAnsi="Arial" w:cs="Arial"/>
      <w:color w:val="000000"/>
      <w:sz w:val="18"/>
      <w:szCs w:val="18"/>
    </w:rPr>
  </w:style>
  <w:style w:type="paragraph" w:customStyle="1" w:styleId="5ff2">
    <w:name w:val="Основной текст с отступом5"/>
    <w:basedOn w:val="ac"/>
    <w:rsid w:val="008D3C20"/>
    <w:pPr>
      <w:suppressAutoHyphens w:val="0"/>
      <w:spacing w:line="360" w:lineRule="auto"/>
      <w:ind w:firstLine="709"/>
    </w:pPr>
    <w:rPr>
      <w:rFonts w:ascii="Times New Roman" w:eastAsia="Times New Roman" w:hAnsi="Times New Roman" w:cs="Times New Roman"/>
      <w:sz w:val="26"/>
      <w:szCs w:val="26"/>
      <w:lang w:val="uk-UA" w:eastAsia="ru-RU"/>
    </w:rPr>
  </w:style>
  <w:style w:type="paragraph" w:customStyle="1" w:styleId="3fffc">
    <w:name w:val="Текст выноски3"/>
    <w:basedOn w:val="ac"/>
    <w:rsid w:val="008D3C20"/>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365729"/>
    <w:pPr>
      <w:widowControl w:val="0"/>
      <w:spacing w:line="360" w:lineRule="auto"/>
      <w:ind w:firstLine="720"/>
      <w:jc w:val="both"/>
    </w:pPr>
    <w:rPr>
      <w:rFonts w:ascii="Times New Roman" w:eastAsia="Arial Unicode MS" w:hAnsi="Times New Roman" w:cs="Tahoma"/>
      <w:sz w:val="28"/>
      <w:szCs w:val="20"/>
      <w:lang w:val="uk-UA"/>
    </w:rPr>
  </w:style>
  <w:style w:type="character" w:customStyle="1" w:styleId="NumberingSymbols">
    <w:name w:val="Numbering Symbols"/>
    <w:rsid w:val="00D81ACB"/>
  </w:style>
  <w:style w:type="paragraph" w:customStyle="1" w:styleId="4fff">
    <w:name w:val="Название объекта4"/>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2">
    <w:name w:val="Вміст таблиці"/>
    <w:basedOn w:val="ac"/>
    <w:rsid w:val="00D81ACB"/>
    <w:pPr>
      <w:suppressLineNumbers/>
    </w:pPr>
    <w:rPr>
      <w:rFonts w:ascii="Times New Roman" w:eastAsia="Times New Roman" w:hAnsi="Times New Roman" w:cs="Times New Roman"/>
      <w:lang w:val="uk-UA"/>
    </w:rPr>
  </w:style>
  <w:style w:type="paragraph" w:customStyle="1" w:styleId="WW-8">
    <w:name w:val="WW-Заголовок"/>
    <w:basedOn w:val="ac"/>
    <w:rsid w:val="00D81ACB"/>
    <w:pPr>
      <w:suppressLineNumbers/>
      <w:spacing w:before="120" w:after="120"/>
    </w:pPr>
    <w:rPr>
      <w:rFonts w:ascii="Times New Roman" w:eastAsia="Times New Roman" w:hAnsi="Times New Roman" w:cs="Tahoma"/>
      <w:i/>
      <w:iCs/>
      <w:lang w:val="uk-UA"/>
    </w:rPr>
  </w:style>
  <w:style w:type="paragraph" w:customStyle="1" w:styleId="afffffffffffffffffffffffff3">
    <w:name w:val="Індекс"/>
    <w:basedOn w:val="ac"/>
    <w:rsid w:val="00D81ACB"/>
    <w:pPr>
      <w:suppressLineNumbers/>
    </w:pPr>
    <w:rPr>
      <w:rFonts w:ascii="Times New Roman" w:eastAsia="Times New Roman" w:hAnsi="Times New Roman" w:cs="Tahoma"/>
      <w:lang w:val="uk-UA"/>
    </w:rPr>
  </w:style>
  <w:style w:type="paragraph" w:customStyle="1" w:styleId="afffffffffffffffffffffffff4">
    <w:name w:val="Заголовок таблиці"/>
    <w:basedOn w:val="afffffffffffffffffffffffff2"/>
    <w:rsid w:val="00D81ACB"/>
    <w:pPr>
      <w:jc w:val="center"/>
    </w:pPr>
    <w:rPr>
      <w:b/>
      <w:bCs/>
    </w:rPr>
  </w:style>
  <w:style w:type="paragraph" w:customStyle="1" w:styleId="caw">
    <w:name w:val="caw"/>
    <w:basedOn w:val="ac"/>
    <w:rsid w:val="00D81ACB"/>
    <w:pPr>
      <w:suppressAutoHyphens w:val="0"/>
      <w:spacing w:before="280" w:after="280"/>
    </w:pPr>
    <w:rPr>
      <w:rFonts w:ascii="Times New Roman" w:eastAsia="Times New Roman" w:hAnsi="Times New Roman" w:cs="Times New Roman"/>
    </w:rPr>
  </w:style>
  <w:style w:type="paragraph" w:customStyle="1" w:styleId="173">
    <w:name w:val="Обычный17"/>
    <w:rsid w:val="00E2353A"/>
    <w:pPr>
      <w:widowControl w:val="0"/>
      <w:snapToGrid w:val="0"/>
    </w:pPr>
    <w:rPr>
      <w:rFonts w:ascii="Times New Roman" w:eastAsia="Times New Roman" w:hAnsi="Times New Roman" w:cs="Times New Roman"/>
    </w:rPr>
  </w:style>
  <w:style w:type="paragraph" w:customStyle="1" w:styleId="2141">
    <w:name w:val="Основной текст 214"/>
    <w:basedOn w:val="173"/>
    <w:rsid w:val="00E2353A"/>
    <w:pPr>
      <w:widowControl/>
      <w:spacing w:line="360" w:lineRule="auto"/>
      <w:ind w:right="-285" w:firstLine="708"/>
      <w:jc w:val="both"/>
    </w:pPr>
    <w:rPr>
      <w:sz w:val="28"/>
    </w:rPr>
  </w:style>
  <w:style w:type="paragraph" w:customStyle="1" w:styleId="1250">
    <w:name w:val="Стиль Авто по ширине Первая строка:  125 см"/>
    <w:basedOn w:val="ac"/>
    <w:uiPriority w:val="99"/>
    <w:rsid w:val="00E2353A"/>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table" w:styleId="1ffffffff5">
    <w:name w:val="Table Columns 1"/>
    <w:basedOn w:val="ae"/>
    <w:rsid w:val="00E2353A"/>
    <w:pPr>
      <w:spacing w:line="360" w:lineRule="auto"/>
    </w:pPr>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101">
    <w:name w:val="Основной текст с отступом 210"/>
    <w:basedOn w:val="ac"/>
    <w:rsid w:val="002E0109"/>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lang w:eastAsia="ru-RU"/>
    </w:rPr>
  </w:style>
  <w:style w:type="character" w:customStyle="1" w:styleId="6f9">
    <w:name w:val="Гиперссылка6"/>
    <w:basedOn w:val="ad"/>
    <w:rsid w:val="002E0109"/>
    <w:rPr>
      <w:color w:val="0000FF"/>
      <w:u w:val="single"/>
    </w:rPr>
  </w:style>
  <w:style w:type="character" w:customStyle="1" w:styleId="big2">
    <w:name w:val="big2"/>
    <w:basedOn w:val="ad"/>
    <w:rsid w:val="002E0109"/>
  </w:style>
  <w:style w:type="paragraph" w:customStyle="1" w:styleId="382">
    <w:name w:val="Основной текст с отступом 38"/>
    <w:basedOn w:val="ac"/>
    <w:rsid w:val="006B746E"/>
    <w:pPr>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caaieiaie2">
    <w:name w:val="caaieiaie 2"/>
    <w:basedOn w:val="ac"/>
    <w:next w:val="ac"/>
    <w:rsid w:val="007552A6"/>
    <w:pPr>
      <w:keepNext/>
      <w:widowControl w:val="0"/>
      <w:suppressAutoHyphens w:val="0"/>
      <w:overflowPunct w:val="0"/>
      <w:autoSpaceDE w:val="0"/>
      <w:autoSpaceDN w:val="0"/>
      <w:adjustRightInd w:val="0"/>
      <w:spacing w:line="360" w:lineRule="auto"/>
      <w:ind w:firstLine="680"/>
      <w:textAlignment w:val="baseline"/>
    </w:pPr>
    <w:rPr>
      <w:rFonts w:ascii="Times New Roman" w:eastAsia="Times New Roman" w:hAnsi="Times New Roman" w:cs="Times New Roman"/>
      <w:szCs w:val="20"/>
      <w:u w:val="single"/>
      <w:lang w:eastAsia="ru-RU"/>
    </w:rPr>
  </w:style>
  <w:style w:type="paragraph" w:customStyle="1" w:styleId="4fff0">
    <w:name w:val="Схема документа4"/>
    <w:basedOn w:val="ac"/>
    <w:rsid w:val="007552A6"/>
    <w:pPr>
      <w:widowControl w:val="0"/>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150">
    <w:name w:val="Основной текст 215"/>
    <w:basedOn w:val="ac"/>
    <w:rsid w:val="002C4796"/>
    <w:pPr>
      <w:suppressAutoHyphens w:val="0"/>
      <w:spacing w:line="480" w:lineRule="auto"/>
      <w:ind w:firstLine="720"/>
      <w:jc w:val="both"/>
    </w:pPr>
    <w:rPr>
      <w:rFonts w:ascii="Times New Roman" w:eastAsia="Times New Roman" w:hAnsi="Times New Roman" w:cs="Times New Roman"/>
      <w:sz w:val="28"/>
      <w:szCs w:val="20"/>
      <w:lang w:eastAsia="ru-RU"/>
    </w:rPr>
  </w:style>
  <w:style w:type="character" w:customStyle="1" w:styleId="3pt0">
    <w:name w:val="Подпись к картинке + Интервал 3 pt"/>
    <w:rsid w:val="00720F43"/>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uk-UA" w:eastAsia="uk-UA" w:bidi="uk-UA"/>
    </w:rPr>
  </w:style>
  <w:style w:type="character" w:customStyle="1" w:styleId="265pt-1pt">
    <w:name w:val="Основной текст (2) + 6;5 pt;Курсив;Интервал -1 pt"/>
    <w:rsid w:val="00720F43"/>
    <w:rPr>
      <w:rFonts w:ascii="Times New Roman" w:eastAsia="Times New Roman" w:hAnsi="Times New Roman" w:cs="Times New Roman"/>
      <w:b w:val="0"/>
      <w:bCs w:val="0"/>
      <w:i/>
      <w:iCs/>
      <w:smallCaps w:val="0"/>
      <w:strike w:val="0"/>
      <w:color w:val="000000"/>
      <w:spacing w:val="-20"/>
      <w:w w:val="100"/>
      <w:position w:val="0"/>
      <w:sz w:val="13"/>
      <w:szCs w:val="13"/>
      <w:u w:val="none"/>
      <w:lang w:val="ru-RU" w:eastAsia="ru-RU" w:bidi="ru-RU"/>
    </w:rPr>
  </w:style>
  <w:style w:type="character" w:customStyle="1" w:styleId="285pt">
    <w:name w:val="Основной текст (2) + 8;5 pt"/>
    <w:rsid w:val="00720F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95pt1pt0">
    <w:name w:val="Основной текст + 9;5 pt;Полужирный;Курсив;Интервал 1 pt"/>
    <w:rsid w:val="00720F43"/>
    <w:rPr>
      <w:rFonts w:ascii="Times New Roman" w:eastAsia="Times New Roman" w:hAnsi="Times New Roman" w:cs="Times New Roman"/>
      <w:b/>
      <w:bCs/>
      <w:i/>
      <w:iCs/>
      <w:smallCaps w:val="0"/>
      <w:strike w:val="0"/>
      <w:color w:val="000000"/>
      <w:spacing w:val="30"/>
      <w:w w:val="100"/>
      <w:position w:val="0"/>
      <w:sz w:val="19"/>
      <w:szCs w:val="19"/>
      <w:u w:val="none"/>
      <w:lang w:val="uk-UA" w:eastAsia="uk-UA" w:bidi="uk-UA"/>
    </w:rPr>
  </w:style>
  <w:style w:type="character" w:customStyle="1" w:styleId="Arial85pt0">
    <w:name w:val="Колонтитул + Arial;8;5 pt;Полужирный"/>
    <w:rsid w:val="00720F43"/>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TrebuchetMS11pt0pt">
    <w:name w:val="Основной текст + Trebuchet MS;11 pt;Интервал 0 pt"/>
    <w:rsid w:val="00720F43"/>
    <w:rPr>
      <w:rFonts w:ascii="Trebuchet MS" w:eastAsia="Trebuchet MS" w:hAnsi="Trebuchet MS" w:cs="Trebuchet MS"/>
      <w:b w:val="0"/>
      <w:bCs w:val="0"/>
      <w:i w:val="0"/>
      <w:iCs w:val="0"/>
      <w:smallCaps w:val="0"/>
      <w:strike w:val="0"/>
      <w:color w:val="000000"/>
      <w:spacing w:val="10"/>
      <w:w w:val="100"/>
      <w:position w:val="0"/>
      <w:sz w:val="22"/>
      <w:szCs w:val="22"/>
      <w:u w:val="none"/>
      <w:lang w:val="en-US" w:eastAsia="en-US" w:bidi="en-US"/>
    </w:rPr>
  </w:style>
  <w:style w:type="character" w:customStyle="1" w:styleId="Arial45pt">
    <w:name w:val="Основной текст + Arial;4;5 pt"/>
    <w:rsid w:val="00720F43"/>
    <w:rPr>
      <w:rFonts w:ascii="Arial" w:eastAsia="Arial" w:hAnsi="Arial" w:cs="Arial"/>
      <w:b w:val="0"/>
      <w:bCs w:val="0"/>
      <w:i w:val="0"/>
      <w:iCs w:val="0"/>
      <w:smallCaps w:val="0"/>
      <w:strike w:val="0"/>
      <w:color w:val="000000"/>
      <w:spacing w:val="0"/>
      <w:w w:val="100"/>
      <w:position w:val="0"/>
      <w:sz w:val="9"/>
      <w:szCs w:val="9"/>
      <w:u w:val="none"/>
      <w:lang w:val="en-US" w:eastAsia="en-US" w:bidi="en-US"/>
    </w:rPr>
  </w:style>
  <w:style w:type="paragraph" w:customStyle="1" w:styleId="5ff3">
    <w:name w:val="Абзац списка5"/>
    <w:basedOn w:val="ac"/>
    <w:rsid w:val="006D7BEF"/>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910">
    <w:name w:val="Основной текст (9)1"/>
    <w:basedOn w:val="ac"/>
    <w:link w:val="91"/>
    <w:rsid w:val="006D7BEF"/>
    <w:pPr>
      <w:shd w:val="clear" w:color="auto" w:fill="FFFFFF"/>
      <w:suppressAutoHyphens w:val="0"/>
      <w:spacing w:before="60" w:after="600" w:line="240" w:lineRule="atLeast"/>
      <w:ind w:hanging="320"/>
      <w:jc w:val="both"/>
    </w:pPr>
    <w:rPr>
      <w:rFonts w:ascii="MS Reference Specialty" w:eastAsia="MS Reference Specialty" w:hAnsi="MS Reference Specialty" w:cs="MS Reference Specialty"/>
      <w:sz w:val="17"/>
      <w:szCs w:val="17"/>
      <w:shd w:val="clear" w:color="auto" w:fill="FFFFFF"/>
      <w:lang w:eastAsia="ru-RU"/>
    </w:rPr>
  </w:style>
  <w:style w:type="paragraph" w:customStyle="1" w:styleId="Mystyle">
    <w:name w:val="My style"/>
    <w:basedOn w:val="ac"/>
    <w:rsid w:val="006D7BEF"/>
    <w:pPr>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CharCharCharChar1">
    <w:name w:val="Char Char Знак Знак Char Char Знак Знак Знак Знак"/>
    <w:basedOn w:val="ac"/>
    <w:rsid w:val="006D7BEF"/>
    <w:pPr>
      <w:suppressAutoHyphens w:val="0"/>
      <w:spacing w:after="160" w:line="240" w:lineRule="exact"/>
    </w:pPr>
    <w:rPr>
      <w:rFonts w:ascii="Verdana" w:eastAsia="Times New Roman" w:hAnsi="Verdana" w:cs="Times New Roman"/>
      <w:sz w:val="20"/>
      <w:szCs w:val="20"/>
      <w:lang w:val="en-US" w:eastAsia="en-US"/>
    </w:rPr>
  </w:style>
  <w:style w:type="paragraph" w:customStyle="1" w:styleId="justify1">
    <w:name w:val="justify1"/>
    <w:basedOn w:val="ac"/>
    <w:rsid w:val="006D7BEF"/>
    <w:pPr>
      <w:suppressAutoHyphens w:val="0"/>
      <w:spacing w:before="100" w:beforeAutospacing="1" w:after="100" w:afterAutospacing="1"/>
    </w:pPr>
    <w:rPr>
      <w:rFonts w:ascii="Arial Unicode MS" w:eastAsia="Arial Unicode MS" w:hAnsi="Arial Unicode MS" w:cs="Times New Roman"/>
      <w:lang w:eastAsia="ru-RU"/>
    </w:rPr>
  </w:style>
  <w:style w:type="paragraph" w:customStyle="1" w:styleId="afffffffffffffffffffffffff5">
    <w:name w:val="Абзац_монограф"/>
    <w:basedOn w:val="afffffff8"/>
    <w:link w:val="afffffffffffffffffffffffff6"/>
    <w:rsid w:val="006D7BEF"/>
    <w:pPr>
      <w:suppressAutoHyphens w:val="0"/>
      <w:overflowPunct w:val="0"/>
      <w:autoSpaceDE w:val="0"/>
      <w:autoSpaceDN w:val="0"/>
      <w:adjustRightInd w:val="0"/>
      <w:spacing w:after="0"/>
      <w:ind w:firstLine="454"/>
      <w:jc w:val="both"/>
      <w:textAlignment w:val="baseline"/>
    </w:pPr>
    <w:rPr>
      <w:rFonts w:ascii="Book Antiqua" w:eastAsia="Times New Roman" w:hAnsi="Book Antiqua" w:cs="Book Antiqua"/>
      <w:sz w:val="20"/>
      <w:szCs w:val="20"/>
      <w:lang w:val="uk-UA" w:eastAsia="ru-RU"/>
    </w:rPr>
  </w:style>
  <w:style w:type="character" w:customStyle="1" w:styleId="afffffffffffffffffffffffff6">
    <w:name w:val="Абзац_монограф Знак"/>
    <w:link w:val="afffffffffffffffffffffffff5"/>
    <w:locked/>
    <w:rsid w:val="006D7BEF"/>
    <w:rPr>
      <w:rFonts w:ascii="Book Antiqua" w:eastAsia="Times New Roman" w:hAnsi="Book Antiqua" w:cs="Book Antiqua"/>
      <w:lang w:val="uk-UA"/>
    </w:rPr>
  </w:style>
  <w:style w:type="character" w:customStyle="1" w:styleId="zze">
    <w:name w:val="zze"/>
    <w:rsid w:val="006D7BEF"/>
    <w:rPr>
      <w:rFonts w:cs="Times New Roman"/>
    </w:rPr>
  </w:style>
  <w:style w:type="character" w:customStyle="1" w:styleId="WW8Num1z01">
    <w:name w:val="WW8Num1z01"/>
    <w:rsid w:val="006D7BEF"/>
    <w:rPr>
      <w:rFonts w:ascii="Symbol" w:hAnsi="Symbol"/>
    </w:rPr>
  </w:style>
  <w:style w:type="paragraph" w:customStyle="1" w:styleId="afffffffffffffffffffffffff7">
    <w:name w:val="основа"/>
    <w:basedOn w:val="ac"/>
    <w:rsid w:val="006D7BEF"/>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tabl9">
    <w:name w:val="tabl_9"/>
    <w:basedOn w:val="ac"/>
    <w:rsid w:val="006D7BEF"/>
    <w:pPr>
      <w:suppressAutoHyphens w:val="0"/>
      <w:spacing w:before="100" w:beforeAutospacing="1" w:after="100" w:afterAutospacing="1"/>
    </w:pPr>
    <w:rPr>
      <w:rFonts w:ascii="Arial" w:eastAsia="Times New Roman" w:hAnsi="Arial" w:cs="Arial"/>
      <w:color w:val="000000"/>
      <w:sz w:val="18"/>
      <w:szCs w:val="18"/>
      <w:lang w:eastAsia="ru-RU"/>
    </w:rPr>
  </w:style>
  <w:style w:type="paragraph" w:customStyle="1" w:styleId="tablmini">
    <w:name w:val="tabl_mini"/>
    <w:basedOn w:val="ac"/>
    <w:rsid w:val="006D7BEF"/>
    <w:pPr>
      <w:suppressAutoHyphens w:val="0"/>
      <w:spacing w:before="100" w:beforeAutospacing="1" w:after="100" w:afterAutospacing="1"/>
    </w:pPr>
    <w:rPr>
      <w:rFonts w:ascii="Arial" w:eastAsia="Times New Roman" w:hAnsi="Arial" w:cs="Arial"/>
      <w:color w:val="000000"/>
      <w:sz w:val="14"/>
      <w:szCs w:val="14"/>
      <w:lang w:eastAsia="ru-RU"/>
    </w:rPr>
  </w:style>
  <w:style w:type="paragraph" w:customStyle="1" w:styleId="tags">
    <w:name w:val="tags"/>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ser1">
    <w:name w:val="user1"/>
    <w:basedOn w:val="ad"/>
    <w:rsid w:val="00207839"/>
  </w:style>
  <w:style w:type="paragraph" w:customStyle="1" w:styleId="2121">
    <w:name w:val="Основной текст с отступом 212"/>
    <w:basedOn w:val="ac"/>
    <w:rsid w:val="0020783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msolistparagraph0">
    <w:name w:val="msolistparagraph"/>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listparagraphcxsplast">
    <w:name w:val="msolistparagraphcxsplast"/>
    <w:basedOn w:val="ac"/>
    <w:rsid w:val="002078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6">
    <w:name w:val="Знак Знак1 Знак Знак Знак Знак Знак Знак Знак Знак Знак Знак Знак"/>
    <w:basedOn w:val="ac"/>
    <w:rsid w:val="008019B9"/>
    <w:pPr>
      <w:suppressAutoHyphens w:val="0"/>
    </w:pPr>
    <w:rPr>
      <w:rFonts w:ascii="Verdana" w:eastAsia="Times New Roman" w:hAnsi="Verdana" w:cs="Verdana"/>
      <w:sz w:val="20"/>
      <w:szCs w:val="20"/>
      <w:lang w:val="en-US" w:eastAsia="en-US"/>
    </w:rPr>
  </w:style>
  <w:style w:type="paragraph" w:customStyle="1" w:styleId="3fffd">
    <w:name w:val="Без интервала3"/>
    <w:uiPriority w:val="99"/>
    <w:qFormat/>
    <w:rsid w:val="00A1263B"/>
    <w:rPr>
      <w:rFonts w:ascii="Calibri" w:eastAsia="Times New Roman" w:hAnsi="Calibri" w:cs="Calibri"/>
      <w:sz w:val="22"/>
      <w:szCs w:val="22"/>
    </w:rPr>
  </w:style>
  <w:style w:type="paragraph" w:customStyle="1" w:styleId="6fa">
    <w:name w:val="Абзац списка6"/>
    <w:basedOn w:val="ac"/>
    <w:uiPriority w:val="34"/>
    <w:qFormat/>
    <w:rsid w:val="00A1263B"/>
    <w:pPr>
      <w:suppressAutoHyphens w:val="0"/>
      <w:ind w:left="720"/>
    </w:pPr>
    <w:rPr>
      <w:rFonts w:ascii="Times New Roman" w:eastAsia="Times New Roman" w:hAnsi="Times New Roman" w:cs="Times New Roman"/>
      <w:lang w:eastAsia="ru-RU"/>
    </w:rPr>
  </w:style>
  <w:style w:type="character" w:customStyle="1" w:styleId="reference-text">
    <w:name w:val="reference-text"/>
    <w:uiPriority w:val="99"/>
    <w:rsid w:val="00A1263B"/>
  </w:style>
  <w:style w:type="character" w:customStyle="1" w:styleId="atn">
    <w:name w:val="atn"/>
    <w:basedOn w:val="ad"/>
    <w:uiPriority w:val="99"/>
    <w:rsid w:val="00A1263B"/>
  </w:style>
  <w:style w:type="character" w:customStyle="1" w:styleId="shorttext">
    <w:name w:val="short_text"/>
    <w:basedOn w:val="ad"/>
    <w:uiPriority w:val="99"/>
    <w:rsid w:val="00A1263B"/>
  </w:style>
  <w:style w:type="character" w:customStyle="1" w:styleId="Bodytext2514pt">
    <w:name w:val="Body text (25) + 14 pt"/>
    <w:uiPriority w:val="99"/>
    <w:rsid w:val="00A1263B"/>
    <w:rPr>
      <w:rFonts w:ascii="Microsoft Sans Serif" w:hAnsi="Microsoft Sans Serif" w:cs="Microsoft Sans Serif"/>
      <w:sz w:val="28"/>
      <w:szCs w:val="28"/>
      <w:shd w:val="clear" w:color="auto" w:fill="FFFFFF"/>
    </w:rPr>
  </w:style>
  <w:style w:type="character" w:customStyle="1" w:styleId="Bodytext25145pt">
    <w:name w:val="Body text (25) + 14.5 pt"/>
    <w:aliases w:val="Italic,Spacing 1 pt,Body text (33) + 13 pt,Body text (25) + 13 pt"/>
    <w:uiPriority w:val="99"/>
    <w:rsid w:val="00A1263B"/>
    <w:rPr>
      <w:rFonts w:ascii="Microsoft Sans Serif" w:hAnsi="Microsoft Sans Serif" w:cs="Microsoft Sans Serif"/>
      <w:i/>
      <w:iCs/>
      <w:spacing w:val="20"/>
      <w:sz w:val="29"/>
      <w:szCs w:val="29"/>
      <w:shd w:val="clear" w:color="auto" w:fill="FFFFFF"/>
    </w:rPr>
  </w:style>
  <w:style w:type="paragraph" w:customStyle="1" w:styleId="1ffffffff7">
    <w:name w:val="Знак Знак1 Знак Знак Знак"/>
    <w:basedOn w:val="ac"/>
    <w:rsid w:val="00A1263B"/>
    <w:pPr>
      <w:suppressAutoHyphens w:val="0"/>
    </w:pPr>
    <w:rPr>
      <w:rFonts w:ascii="Verdana" w:eastAsia="Times New Roman" w:hAnsi="Verdana" w:cs="Verdana"/>
      <w:sz w:val="20"/>
      <w:szCs w:val="20"/>
      <w:lang w:val="en-US" w:eastAsia="en-US"/>
    </w:rPr>
  </w:style>
  <w:style w:type="character" w:customStyle="1" w:styleId="bkpicstickactive">
    <w:name w:val="bkpic_stick_active"/>
    <w:basedOn w:val="ad"/>
    <w:rsid w:val="00A1263B"/>
  </w:style>
  <w:style w:type="character" w:customStyle="1" w:styleId="7f2">
    <w:name w:val="Знак7"/>
    <w:locked/>
    <w:rsid w:val="00A1263B"/>
    <w:rPr>
      <w:rFonts w:ascii="Times New Roman" w:hAnsi="Times New Roman" w:cs="Times New Roman"/>
      <w:color w:val="000000"/>
      <w:sz w:val="20"/>
      <w:szCs w:val="20"/>
      <w:shd w:val="clear" w:color="auto" w:fill="FFFFFF"/>
      <w:lang w:val="uk-UA" w:eastAsia="ru-RU"/>
    </w:rPr>
  </w:style>
  <w:style w:type="character" w:customStyle="1" w:styleId="FootnoteTextChar1">
    <w:name w:val="Footnote Text Char1"/>
    <w:aliases w:val="Footnote Text Char Char Char1,Footnote Text Char Char Char Char Char,Footnote Text1 Char,Footnote Text Char Char Char Char1,Footnote Text Char Char1,Текст сноски-FN Char,single space Char"/>
    <w:basedOn w:val="ad"/>
    <w:uiPriority w:val="99"/>
    <w:semiHidden/>
    <w:locked/>
    <w:rsid w:val="00A30D04"/>
    <w:rPr>
      <w:rFonts w:ascii="Times New Roman" w:hAnsi="Times New Roman" w:cs="Times New Roman"/>
      <w:color w:val="000000"/>
      <w:sz w:val="20"/>
      <w:szCs w:val="20"/>
    </w:rPr>
  </w:style>
  <w:style w:type="character" w:customStyle="1" w:styleId="hlcopyright1">
    <w:name w:val="hlcopyright1"/>
    <w:basedOn w:val="ad"/>
    <w:uiPriority w:val="99"/>
    <w:rsid w:val="00A30D04"/>
    <w:rPr>
      <w:rFonts w:cs="Times New Roman"/>
      <w:i/>
      <w:iCs/>
      <w:sz w:val="20"/>
      <w:szCs w:val="20"/>
    </w:rPr>
  </w:style>
  <w:style w:type="paragraph" w:customStyle="1" w:styleId="002">
    <w:name w:val="Заголовок (Книга) 002"/>
    <w:basedOn w:val="ac"/>
    <w:autoRedefine/>
    <w:uiPriority w:val="99"/>
    <w:rsid w:val="00A30D04"/>
    <w:pPr>
      <w:suppressAutoHyphens w:val="0"/>
      <w:jc w:val="center"/>
    </w:pPr>
    <w:rPr>
      <w:rFonts w:ascii="Times New Roman" w:eastAsia="Times New Roman" w:hAnsi="Times New Roman" w:cs="Times New Roman"/>
      <w:b/>
      <w:lang w:eastAsia="ru-RU"/>
    </w:rPr>
  </w:style>
  <w:style w:type="paragraph" w:customStyle="1" w:styleId="afffffffffffffffffffffffff8">
    <w:name w:val="раздилитель сноски"/>
    <w:basedOn w:val="ac"/>
    <w:next w:val="afffffffa"/>
    <w:uiPriority w:val="99"/>
    <w:rsid w:val="00A30D04"/>
    <w:pPr>
      <w:suppressAutoHyphens w:val="0"/>
      <w:spacing w:after="120"/>
      <w:jc w:val="both"/>
    </w:pPr>
    <w:rPr>
      <w:rFonts w:ascii="Times New Roman" w:eastAsia="Times New Roman" w:hAnsi="Times New Roman" w:cs="Times New Roman"/>
      <w:szCs w:val="20"/>
      <w:lang w:val="en-US" w:eastAsia="ru-RU"/>
    </w:rPr>
  </w:style>
  <w:style w:type="paragraph" w:customStyle="1" w:styleId="afffffffffffffffffffffffff9">
    <w:name w:val="Название (Рис.)"/>
    <w:basedOn w:val="affffffffffffffffffff5"/>
    <w:autoRedefine/>
    <w:uiPriority w:val="99"/>
    <w:rsid w:val="00A30D04"/>
    <w:pPr>
      <w:keepNext/>
      <w:spacing w:line="240" w:lineRule="auto"/>
      <w:ind w:firstLine="0"/>
      <w:jc w:val="center"/>
    </w:pPr>
    <w:rPr>
      <w:b/>
      <w:spacing w:val="0"/>
      <w:sz w:val="24"/>
      <w:lang w:val="ru-RU"/>
    </w:rPr>
  </w:style>
  <w:style w:type="paragraph" w:customStyle="1" w:styleId="afffffffffffffffffffffffffa">
    <w:name w:val="Название (Таблица)"/>
    <w:basedOn w:val="affffffffffffffffffff5"/>
    <w:autoRedefine/>
    <w:uiPriority w:val="99"/>
    <w:rsid w:val="00A30D04"/>
    <w:pPr>
      <w:spacing w:line="240" w:lineRule="auto"/>
      <w:ind w:right="355" w:firstLine="0"/>
      <w:jc w:val="center"/>
    </w:pPr>
    <w:rPr>
      <w:i/>
      <w:spacing w:val="0"/>
      <w:lang w:val="ru-RU"/>
    </w:rPr>
  </w:style>
  <w:style w:type="paragraph" w:customStyle="1" w:styleId="ConsPlusTitle">
    <w:name w:val="ConsPlusTitle"/>
    <w:uiPriority w:val="99"/>
    <w:rsid w:val="00A30D04"/>
    <w:pPr>
      <w:widowControl w:val="0"/>
      <w:autoSpaceDE w:val="0"/>
      <w:autoSpaceDN w:val="0"/>
      <w:adjustRightInd w:val="0"/>
    </w:pPr>
    <w:rPr>
      <w:rFonts w:ascii="Arial" w:eastAsia="Times New Roman" w:hAnsi="Arial" w:cs="Arial"/>
      <w:b/>
      <w:bCs/>
    </w:rPr>
  </w:style>
  <w:style w:type="paragraph" w:customStyle="1" w:styleId="1bullet1gif">
    <w:name w:val="1bullet1.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2gif">
    <w:name w:val="1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bullet3gif">
    <w:name w:val="1bullet3.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normalbullet1gifbullet2gif">
    <w:name w:val="msonormalbullet1gifbullet2.gif"/>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paragraph" w:styleId="afffffffffffffffffffffffffb">
    <w:name w:val="List Number"/>
    <w:basedOn w:val="ac"/>
    <w:uiPriority w:val="99"/>
    <w:rsid w:val="00A30D04"/>
    <w:pPr>
      <w:tabs>
        <w:tab w:val="left" w:pos="360"/>
      </w:tabs>
      <w:suppressAutoHyphens w:val="0"/>
      <w:ind w:left="360" w:hanging="360"/>
    </w:pPr>
    <w:rPr>
      <w:rFonts w:ascii="Times New Roman" w:eastAsia="Times New Roman" w:hAnsi="Times New Roman" w:cs="Times New Roman"/>
      <w:sz w:val="28"/>
      <w:szCs w:val="20"/>
      <w:lang w:eastAsia="ru-RU"/>
    </w:rPr>
  </w:style>
  <w:style w:type="paragraph" w:customStyle="1" w:styleId="afffffffffffffffffffffffffc">
    <w:name w:val="Стиль Костюшка"/>
    <w:basedOn w:val="ac"/>
    <w:uiPriority w:val="99"/>
    <w:rsid w:val="00A30D04"/>
    <w:pPr>
      <w:suppressLineNumbers/>
      <w:tabs>
        <w:tab w:val="right" w:pos="709"/>
      </w:tabs>
      <w:suppressAutoHyphens w:val="0"/>
      <w:spacing w:before="240" w:after="60"/>
      <w:jc w:val="center"/>
      <w:outlineLvl w:val="0"/>
    </w:pPr>
    <w:rPr>
      <w:rFonts w:ascii="Lucida Handwriting" w:eastAsia="Times New Roman" w:hAnsi="Lucida Handwriting" w:cs="Times New Roman"/>
      <w:b/>
      <w:kern w:val="28"/>
      <w:sz w:val="28"/>
      <w:szCs w:val="20"/>
      <w:lang w:eastAsia="ru-RU"/>
    </w:rPr>
  </w:style>
  <w:style w:type="character" w:customStyle="1" w:styleId="1ffffffff8">
    <w:name w:val="Текст выноски Знак1"/>
    <w:basedOn w:val="ad"/>
    <w:uiPriority w:val="99"/>
    <w:semiHidden/>
    <w:rsid w:val="00A30D04"/>
    <w:rPr>
      <w:rFonts w:ascii="Tahoma" w:hAnsi="Tahoma" w:cs="Tahoma"/>
      <w:sz w:val="16"/>
      <w:szCs w:val="16"/>
    </w:rPr>
  </w:style>
  <w:style w:type="paragraph" w:customStyle="1" w:styleId="afffffffffffffffffffffffffd">
    <w:name w:val="Назва"/>
    <w:basedOn w:val="ac"/>
    <w:next w:val="ac"/>
    <w:uiPriority w:val="99"/>
    <w:rsid w:val="00A30D04"/>
    <w:pPr>
      <w:keepNext/>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afffffffffffffffffffffffffe">
    <w:name w:val="СтильПОДРАЗДЕЛ"/>
    <w:basedOn w:val="ac"/>
    <w:uiPriority w:val="99"/>
    <w:rsid w:val="00A30D04"/>
    <w:pPr>
      <w:tabs>
        <w:tab w:val="left" w:pos="0"/>
      </w:tabs>
      <w:suppressAutoHyphens w:val="0"/>
      <w:spacing w:before="720" w:after="360" w:line="360" w:lineRule="auto"/>
      <w:ind w:firstLine="567"/>
      <w:jc w:val="center"/>
    </w:pPr>
    <w:rPr>
      <w:rFonts w:ascii="Times New Roman" w:eastAsia="Times New Roman" w:hAnsi="Times New Roman" w:cs="Times New Roman"/>
      <w:b/>
      <w:bCs/>
      <w:sz w:val="28"/>
      <w:lang w:val="uk-UA" w:eastAsia="ru-RU"/>
    </w:rPr>
  </w:style>
  <w:style w:type="paragraph" w:customStyle="1" w:styleId="affffffffffffffffffffffffff">
    <w:name w:val="СтильРИСУНОК"/>
    <w:basedOn w:val="ac"/>
    <w:uiPriority w:val="99"/>
    <w:rsid w:val="00A30D04"/>
    <w:pPr>
      <w:suppressAutoHyphens w:val="0"/>
      <w:spacing w:before="360" w:after="240" w:line="288" w:lineRule="auto"/>
      <w:jc w:val="center"/>
    </w:pPr>
    <w:rPr>
      <w:rFonts w:ascii="Times New Roman" w:eastAsia="Times New Roman" w:hAnsi="Times New Roman" w:cs="Times New Roman"/>
      <w:sz w:val="28"/>
      <w:lang w:eastAsia="ru-RU"/>
    </w:rPr>
  </w:style>
  <w:style w:type="paragraph" w:customStyle="1" w:styleId="affffffffffffffffffffffffff0">
    <w:name w:val="СтильРИСПОДПИСЬ"/>
    <w:basedOn w:val="affffffffffffffffffffffffff"/>
    <w:uiPriority w:val="99"/>
    <w:rsid w:val="00A30D04"/>
    <w:pPr>
      <w:spacing w:before="0" w:after="360"/>
    </w:pPr>
    <w:rPr>
      <w:lang w:val="uk-UA"/>
    </w:rPr>
  </w:style>
  <w:style w:type="paragraph" w:customStyle="1" w:styleId="affffffffffffffffffffffffff1">
    <w:name w:val="Мой текст"/>
    <w:basedOn w:val="ac"/>
    <w:uiPriority w:val="99"/>
    <w:rsid w:val="00A30D04"/>
    <w:pPr>
      <w:suppressAutoHyphens w:val="0"/>
      <w:spacing w:line="360" w:lineRule="auto"/>
      <w:ind w:firstLine="709"/>
      <w:jc w:val="both"/>
    </w:pPr>
    <w:rPr>
      <w:rFonts w:ascii="Times New Roman" w:eastAsia="Times New Roman" w:hAnsi="Times New Roman" w:cs="Times New Roman"/>
      <w:iCs/>
      <w:sz w:val="28"/>
      <w:szCs w:val="22"/>
      <w:lang w:eastAsia="ru-RU"/>
    </w:rPr>
  </w:style>
  <w:style w:type="paragraph" w:customStyle="1" w:styleId="affffffffffffffffffffffffff2">
    <w:name w:val="Заголовок_ТАБ"/>
    <w:basedOn w:val="ac"/>
    <w:uiPriority w:val="99"/>
    <w:rsid w:val="00A30D04"/>
    <w:pPr>
      <w:suppressAutoHyphens w:val="0"/>
      <w:spacing w:before="60" w:after="120"/>
      <w:jc w:val="center"/>
    </w:pPr>
    <w:rPr>
      <w:rFonts w:ascii="Times New Roman" w:eastAsia="Times New Roman" w:hAnsi="Times New Roman" w:cs="Times New Roman"/>
      <w:b/>
      <w:sz w:val="28"/>
      <w:szCs w:val="20"/>
      <w:lang w:eastAsia="ru-RU"/>
    </w:rPr>
  </w:style>
  <w:style w:type="paragraph" w:customStyle="1" w:styleId="ttl">
    <w:name w:val="ttl"/>
    <w:basedOn w:val="ac"/>
    <w:uiPriority w:val="99"/>
    <w:rsid w:val="00A30D04"/>
    <w:pPr>
      <w:suppressAutoHyphens w:val="0"/>
      <w:spacing w:before="100" w:beforeAutospacing="1" w:after="100" w:afterAutospacing="1"/>
      <w:jc w:val="center"/>
    </w:pPr>
    <w:rPr>
      <w:rFonts w:ascii="Verdana" w:eastAsia="Times New Roman" w:hAnsi="Verdana" w:cs="Times New Roman"/>
      <w:b/>
      <w:bCs/>
      <w:color w:val="000000"/>
      <w:sz w:val="30"/>
      <w:szCs w:val="30"/>
      <w:lang w:eastAsia="ru-RU"/>
    </w:rPr>
  </w:style>
  <w:style w:type="paragraph" w:customStyle="1" w:styleId="SubtitleCover">
    <w:name w:val="Subtitle Cover"/>
    <w:basedOn w:val="ac"/>
    <w:uiPriority w:val="99"/>
    <w:rsid w:val="00A30D04"/>
    <w:pPr>
      <w:suppressAutoHyphens w:val="0"/>
    </w:pPr>
    <w:rPr>
      <w:rFonts w:ascii="Times New Roman" w:eastAsia="Times New Roman" w:hAnsi="Times New Roman" w:cs="Times New Roman"/>
      <w:lang w:eastAsia="ru-RU"/>
    </w:rPr>
  </w:style>
  <w:style w:type="paragraph" w:customStyle="1" w:styleId="TitleCover">
    <w:name w:val="Title Cover"/>
    <w:basedOn w:val="ac"/>
    <w:next w:val="SubtitleCover"/>
    <w:uiPriority w:val="99"/>
    <w:rsid w:val="00A30D04"/>
    <w:pPr>
      <w:keepLines/>
      <w:suppressAutoHyphens w:val="0"/>
      <w:spacing w:before="1800" w:line="240" w:lineRule="atLeast"/>
      <w:ind w:left="1080"/>
    </w:pPr>
    <w:rPr>
      <w:rFonts w:ascii="Arial" w:eastAsia="Times New Roman" w:hAnsi="Arial" w:cs="Times New Roman"/>
      <w:b/>
      <w:color w:val="000000"/>
      <w:spacing w:val="-48"/>
      <w:kern w:val="28"/>
      <w:sz w:val="72"/>
      <w:szCs w:val="20"/>
      <w:lang w:val="en-US" w:eastAsia="en-US"/>
    </w:rPr>
  </w:style>
  <w:style w:type="paragraph" w:customStyle="1" w:styleId="CompanyName">
    <w:name w:val="Company Name"/>
    <w:basedOn w:val="ac"/>
    <w:uiPriority w:val="99"/>
    <w:rsid w:val="00A30D04"/>
    <w:pPr>
      <w:keepLines/>
      <w:suppressAutoHyphens w:val="0"/>
      <w:spacing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ChapterTitle">
    <w:name w:val="Chapter Title"/>
    <w:basedOn w:val="ac"/>
    <w:next w:val="afffffff8"/>
    <w:uiPriority w:val="99"/>
    <w:rsid w:val="00A30D04"/>
    <w:pPr>
      <w:keepLines/>
      <w:suppressAutoHyphens w:val="0"/>
      <w:spacing w:before="720" w:after="400"/>
      <w:ind w:left="1080" w:right="2160"/>
    </w:pPr>
    <w:rPr>
      <w:rFonts w:ascii="Times New Roman" w:eastAsia="Times New Roman" w:hAnsi="Times New Roman" w:cs="Times New Roman"/>
      <w:color w:val="000000"/>
      <w:spacing w:val="-40"/>
      <w:kern w:val="28"/>
      <w:sz w:val="48"/>
      <w:szCs w:val="48"/>
      <w:lang w:val="en-US" w:eastAsia="en-US"/>
    </w:rPr>
  </w:style>
  <w:style w:type="paragraph" w:customStyle="1" w:styleId="ChapterSubtitle">
    <w:name w:val="Chapter Subtitle"/>
    <w:basedOn w:val="ChapterTitle"/>
    <w:next w:val="afffffff8"/>
    <w:uiPriority w:val="99"/>
    <w:rsid w:val="00A30D04"/>
    <w:pPr>
      <w:spacing w:before="0" w:line="400" w:lineRule="atLeast"/>
    </w:pPr>
    <w:rPr>
      <w:i/>
      <w:spacing w:val="-14"/>
      <w:sz w:val="34"/>
    </w:rPr>
  </w:style>
  <w:style w:type="paragraph" w:customStyle="1" w:styleId="PartLabel">
    <w:name w:val="Part Label"/>
    <w:basedOn w:val="ac"/>
    <w:next w:val="ac"/>
    <w:uiPriority w:val="99"/>
    <w:rsid w:val="00A30D04"/>
    <w:pPr>
      <w:keepLines/>
      <w:suppressAutoHyphens w:val="0"/>
      <w:spacing w:before="40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PartSubtitle">
    <w:name w:val="Part Subtitle"/>
    <w:basedOn w:val="ac"/>
    <w:next w:val="afffffff8"/>
    <w:uiPriority w:val="99"/>
    <w:rsid w:val="00A30D04"/>
    <w:pPr>
      <w:keepLines/>
      <w:suppressAutoHyphens w:val="0"/>
      <w:spacing w:after="160" w:line="400" w:lineRule="atLeast"/>
      <w:ind w:left="1080" w:right="2160"/>
    </w:pPr>
    <w:rPr>
      <w:rFonts w:ascii="Times New Roman" w:eastAsia="Times New Roman" w:hAnsi="Times New Roman" w:cs="Times New Roman"/>
      <w:i/>
      <w:color w:val="000000"/>
      <w:spacing w:val="-14"/>
      <w:kern w:val="28"/>
      <w:sz w:val="34"/>
      <w:szCs w:val="20"/>
      <w:lang w:val="en-US" w:eastAsia="en-US"/>
    </w:rPr>
  </w:style>
  <w:style w:type="paragraph" w:customStyle="1" w:styleId="ChapterLabel">
    <w:name w:val="Chapter Label"/>
    <w:basedOn w:val="ac"/>
    <w:next w:val="ac"/>
    <w:uiPriority w:val="99"/>
    <w:rsid w:val="00A30D04"/>
    <w:pPr>
      <w:keepLines/>
      <w:suppressAutoHyphens w:val="0"/>
      <w:spacing w:before="770" w:after="440" w:line="220" w:lineRule="atLeast"/>
      <w:ind w:left="1080"/>
    </w:pPr>
    <w:rPr>
      <w:rFonts w:ascii="Times New Roman" w:eastAsia="Times New Roman" w:hAnsi="Times New Roman" w:cs="Times New Roman"/>
      <w:color w:val="000000"/>
      <w:spacing w:val="-30"/>
      <w:kern w:val="28"/>
      <w:sz w:val="60"/>
      <w:szCs w:val="20"/>
      <w:lang w:val="en-US" w:eastAsia="en-US"/>
    </w:rPr>
  </w:style>
  <w:style w:type="paragraph" w:customStyle="1" w:styleId="Tabletext">
    <w:name w:val="Table text"/>
    <w:basedOn w:val="afffffff8"/>
    <w:uiPriority w:val="99"/>
    <w:rsid w:val="00A30D04"/>
    <w:pPr>
      <w:suppressAutoHyphens w:val="0"/>
      <w:spacing w:before="60" w:after="60"/>
    </w:pPr>
    <w:rPr>
      <w:rFonts w:ascii="Arial" w:eastAsia="Times New Roman" w:hAnsi="Arial" w:cs="Times New Roman"/>
      <w:bCs/>
      <w:color w:val="000000"/>
      <w:sz w:val="16"/>
      <w:szCs w:val="20"/>
      <w:lang w:val="en-US" w:eastAsia="en-US"/>
    </w:rPr>
  </w:style>
  <w:style w:type="paragraph" w:customStyle="1" w:styleId="HeaderBase">
    <w:name w:val="Header Base"/>
    <w:basedOn w:val="ac"/>
    <w:uiPriority w:val="99"/>
    <w:rsid w:val="00A30D04"/>
    <w:pPr>
      <w:keepLines/>
      <w:tabs>
        <w:tab w:val="center" w:pos="4320"/>
        <w:tab w:val="right" w:pos="8640"/>
      </w:tabs>
      <w:suppressAutoHyphens w:val="0"/>
    </w:pPr>
    <w:rPr>
      <w:rFonts w:ascii="Arial" w:eastAsia="Times New Roman" w:hAnsi="Arial" w:cs="Times New Roman"/>
      <w:color w:val="000000"/>
      <w:spacing w:val="-4"/>
      <w:sz w:val="20"/>
      <w:szCs w:val="20"/>
      <w:lang w:val="en-US" w:eastAsia="en-US"/>
    </w:rPr>
  </w:style>
  <w:style w:type="paragraph" w:customStyle="1" w:styleId="FootnoteBase">
    <w:name w:val="Footnote Base Знак"/>
    <w:basedOn w:val="ac"/>
    <w:uiPriority w:val="99"/>
    <w:rsid w:val="00A30D04"/>
    <w:pPr>
      <w:keepLines/>
      <w:suppressAutoHyphens w:val="0"/>
      <w:spacing w:line="220" w:lineRule="atLeast"/>
      <w:ind w:left="1080"/>
    </w:pPr>
    <w:rPr>
      <w:rFonts w:ascii="Times New Roman" w:eastAsia="Times New Roman" w:hAnsi="Times New Roman" w:cs="Times New Roman"/>
      <w:color w:val="000000"/>
      <w:sz w:val="18"/>
      <w:szCs w:val="20"/>
      <w:lang w:val="en-US" w:eastAsia="en-US"/>
    </w:rPr>
  </w:style>
  <w:style w:type="paragraph" w:customStyle="1" w:styleId="PartTitle">
    <w:name w:val="Part Title"/>
    <w:basedOn w:val="ac"/>
    <w:next w:val="ac"/>
    <w:uiPriority w:val="99"/>
    <w:rsid w:val="00A30D04"/>
    <w:pPr>
      <w:keepLines/>
      <w:suppressAutoHyphens w:val="0"/>
      <w:spacing w:before="660" w:after="400" w:line="540" w:lineRule="atLeast"/>
      <w:ind w:left="1080" w:right="2160"/>
    </w:pPr>
    <w:rPr>
      <w:rFonts w:ascii="Times New Roman" w:eastAsia="Times New Roman" w:hAnsi="Times New Roman" w:cs="Times New Roman"/>
      <w:color w:val="000000"/>
      <w:spacing w:val="-40"/>
      <w:kern w:val="28"/>
      <w:sz w:val="60"/>
      <w:szCs w:val="20"/>
      <w:lang w:val="en-US" w:eastAsia="en-US"/>
    </w:rPr>
  </w:style>
  <w:style w:type="paragraph" w:customStyle="1" w:styleId="BoxText">
    <w:name w:val="Box Text"/>
    <w:basedOn w:val="ac"/>
    <w:uiPriority w:val="99"/>
    <w:rsid w:val="00A30D04"/>
    <w:pPr>
      <w:keepLines/>
      <w:suppressAutoHyphens w:val="0"/>
      <w:spacing w:before="120" w:after="120"/>
      <w:ind w:left="74" w:right="74"/>
      <w:jc w:val="both"/>
    </w:pPr>
    <w:rPr>
      <w:rFonts w:ascii="Arial" w:eastAsia="Times New Roman" w:hAnsi="Arial" w:cs="Times New Roman"/>
      <w:color w:val="000000"/>
      <w:kern w:val="21"/>
      <w:sz w:val="16"/>
      <w:szCs w:val="20"/>
      <w:lang w:eastAsia="en-US"/>
    </w:rPr>
  </w:style>
  <w:style w:type="paragraph" w:customStyle="1" w:styleId="ChapterLabel14pt19">
    <w:name w:val="Стиль Chapter Label + 14 pt Слева:  1.9 см"/>
    <w:basedOn w:val="ChapterLabel"/>
    <w:uiPriority w:val="99"/>
    <w:rsid w:val="00A30D04"/>
    <w:pPr>
      <w:ind w:left="1077"/>
    </w:pPr>
    <w:rPr>
      <w:spacing w:val="0"/>
      <w:sz w:val="28"/>
    </w:rPr>
  </w:style>
  <w:style w:type="paragraph" w:customStyle="1" w:styleId="drk">
    <w:name w:val="drk"/>
    <w:basedOn w:val="ac"/>
    <w:uiPriority w:val="99"/>
    <w:rsid w:val="00A30D04"/>
    <w:pPr>
      <w:shd w:val="clear" w:color="auto" w:fill="F5F5F5"/>
      <w:suppressAutoHyphens w:val="0"/>
      <w:spacing w:before="100" w:beforeAutospacing="1" w:after="100" w:afterAutospacing="1"/>
    </w:pPr>
    <w:rPr>
      <w:rFonts w:ascii="Times New Roman" w:eastAsia="SimSun" w:hAnsi="Times New Roman" w:cs="Times New Roman"/>
      <w:color w:val="000000"/>
      <w:lang w:eastAsia="zh-CN"/>
    </w:rPr>
  </w:style>
  <w:style w:type="character" w:customStyle="1" w:styleId="FootnoteBase0">
    <w:name w:val="Footnote Base Знак Знак"/>
    <w:basedOn w:val="ad"/>
    <w:uiPriority w:val="99"/>
    <w:rsid w:val="00A30D04"/>
    <w:rPr>
      <w:rFonts w:cs="Times New Roman"/>
      <w:sz w:val="18"/>
      <w:lang w:val="en-US" w:eastAsia="en-US" w:bidi="ar-SA"/>
    </w:rPr>
  </w:style>
  <w:style w:type="paragraph" w:customStyle="1" w:styleId="affffffffffffffffffffffffff3">
    <w:name w:val="Рис"/>
    <w:basedOn w:val="affffffff"/>
    <w:next w:val="ac"/>
    <w:uiPriority w:val="99"/>
    <w:rsid w:val="00A30D04"/>
    <w:pPr>
      <w:suppressAutoHyphens w:val="0"/>
      <w:spacing w:after="0" w:line="360" w:lineRule="auto"/>
      <w:ind w:left="0"/>
      <w:jc w:val="center"/>
    </w:pPr>
    <w:rPr>
      <w:rFonts w:ascii="Times New Roman" w:eastAsia="Times New Roman" w:hAnsi="Times New Roman" w:cs="Times New Roman"/>
      <w:szCs w:val="28"/>
      <w:lang w:val="uk-UA" w:eastAsia="ru-RU"/>
    </w:rPr>
  </w:style>
  <w:style w:type="paragraph" w:customStyle="1" w:styleId="affffffffffffffffffffffffff4">
    <w:name w:val="Таблиця"/>
    <w:basedOn w:val="afffffffffffffffffffffffffd"/>
    <w:next w:val="afffffffffffffffffffffffffd"/>
    <w:autoRedefine/>
    <w:uiPriority w:val="99"/>
    <w:rsid w:val="00A30D04"/>
    <w:pPr>
      <w:ind w:firstLine="709"/>
      <w:jc w:val="right"/>
    </w:pPr>
  </w:style>
  <w:style w:type="character" w:customStyle="1" w:styleId="DocumentMapChar">
    <w:name w:val="Document Map Char"/>
    <w:uiPriority w:val="99"/>
    <w:semiHidden/>
    <w:locked/>
    <w:rsid w:val="00A30D04"/>
    <w:rPr>
      <w:rFonts w:ascii="Tahoma" w:hAnsi="Tahoma"/>
      <w:sz w:val="24"/>
      <w:shd w:val="clear" w:color="auto" w:fill="000080"/>
    </w:rPr>
  </w:style>
  <w:style w:type="character" w:customStyle="1" w:styleId="DocumentMapChar1">
    <w:name w:val="Document Map Char1"/>
    <w:basedOn w:val="ad"/>
    <w:uiPriority w:val="99"/>
    <w:semiHidden/>
    <w:locked/>
    <w:rsid w:val="00A30D04"/>
    <w:rPr>
      <w:rFonts w:ascii="Times New Roman" w:hAnsi="Times New Roman" w:cs="Times New Roman"/>
      <w:color w:val="000000"/>
      <w:sz w:val="2"/>
    </w:rPr>
  </w:style>
  <w:style w:type="paragraph" w:customStyle="1" w:styleId="-e">
    <w:name w:val="Список-марк"/>
    <w:basedOn w:val="ac"/>
    <w:uiPriority w:val="99"/>
    <w:rsid w:val="00A30D04"/>
    <w:pPr>
      <w:tabs>
        <w:tab w:val="num" w:pos="360"/>
        <w:tab w:val="num" w:pos="1060"/>
      </w:tabs>
      <w:suppressAutoHyphens w:val="0"/>
      <w:spacing w:line="353" w:lineRule="auto"/>
      <w:ind w:left="1054" w:hanging="357"/>
      <w:jc w:val="both"/>
    </w:pPr>
    <w:rPr>
      <w:rFonts w:ascii="Times New Roman" w:eastAsia="Times New Roman" w:hAnsi="Times New Roman" w:cs="Times New Roman"/>
      <w:sz w:val="28"/>
      <w:szCs w:val="28"/>
      <w:lang w:val="uk-UA" w:eastAsia="ru-RU"/>
    </w:rPr>
  </w:style>
  <w:style w:type="paragraph" w:customStyle="1" w:styleId="-f">
    <w:name w:val="табл-один"/>
    <w:basedOn w:val="ac"/>
    <w:uiPriority w:val="99"/>
    <w:rsid w:val="00A30D04"/>
    <w:pPr>
      <w:suppressAutoHyphens w:val="0"/>
      <w:spacing w:before="80" w:after="60"/>
      <w:jc w:val="center"/>
    </w:pPr>
    <w:rPr>
      <w:rFonts w:ascii="Times New Roman" w:eastAsia="Times New Roman" w:hAnsi="Times New Roman" w:cs="Times New Roman"/>
      <w:lang w:val="uk-UA" w:eastAsia="ru-RU"/>
    </w:rPr>
  </w:style>
  <w:style w:type="paragraph" w:customStyle="1" w:styleId="098">
    <w:name w:val="098"/>
    <w:basedOn w:val="ac"/>
    <w:uiPriority w:val="99"/>
    <w:rsid w:val="00A30D04"/>
    <w:pPr>
      <w:suppressAutoHyphens w:val="0"/>
      <w:spacing w:line="348" w:lineRule="auto"/>
      <w:ind w:firstLine="720"/>
      <w:jc w:val="both"/>
    </w:pPr>
    <w:rPr>
      <w:rFonts w:ascii="Times New Roman" w:eastAsia="Times New Roman" w:hAnsi="Times New Roman" w:cs="Times New Roman"/>
      <w:sz w:val="28"/>
      <w:szCs w:val="28"/>
      <w:lang w:val="uk-UA" w:eastAsia="ru-RU"/>
    </w:rPr>
  </w:style>
  <w:style w:type="paragraph" w:customStyle="1" w:styleId="-f0">
    <w:name w:val="Обичн-уплот"/>
    <w:basedOn w:val="ac"/>
    <w:uiPriority w:val="99"/>
    <w:rsid w:val="00A30D04"/>
    <w:pPr>
      <w:suppressAutoHyphens w:val="0"/>
      <w:spacing w:line="360" w:lineRule="auto"/>
      <w:ind w:firstLine="720"/>
      <w:jc w:val="both"/>
    </w:pPr>
    <w:rPr>
      <w:rFonts w:ascii="Times New Roman" w:eastAsia="Times New Roman" w:hAnsi="Times New Roman" w:cs="Times New Roman"/>
      <w:spacing w:val="-4"/>
      <w:sz w:val="28"/>
      <w:szCs w:val="28"/>
      <w:lang w:val="uk-UA" w:eastAsia="ru-RU"/>
    </w:rPr>
  </w:style>
  <w:style w:type="paragraph" w:customStyle="1" w:styleId="-f1">
    <w:name w:val="табл-заг"/>
    <w:basedOn w:val="ac"/>
    <w:uiPriority w:val="99"/>
    <w:rsid w:val="00A30D04"/>
    <w:pPr>
      <w:suppressAutoHyphens w:val="0"/>
      <w:spacing w:before="60" w:after="60" w:line="312" w:lineRule="auto"/>
      <w:jc w:val="center"/>
    </w:pPr>
    <w:rPr>
      <w:rFonts w:ascii="Times New Roman" w:eastAsia="Times New Roman" w:hAnsi="Times New Roman" w:cs="Times New Roman"/>
      <w:lang w:val="uk-UA" w:eastAsia="ru-RU"/>
    </w:rPr>
  </w:style>
  <w:style w:type="paragraph" w:customStyle="1" w:styleId="8e">
    <w:name w:val="8п"/>
    <w:basedOn w:val="ac"/>
    <w:uiPriority w:val="99"/>
    <w:rsid w:val="00A30D04"/>
    <w:pPr>
      <w:suppressAutoHyphens w:val="0"/>
      <w:ind w:firstLine="720"/>
      <w:jc w:val="both"/>
    </w:pPr>
    <w:rPr>
      <w:rFonts w:ascii="Times New Roman" w:eastAsia="Times New Roman" w:hAnsi="Times New Roman" w:cs="Times New Roman"/>
      <w:sz w:val="16"/>
      <w:szCs w:val="16"/>
      <w:lang w:val="uk-UA" w:eastAsia="ru-RU"/>
    </w:rPr>
  </w:style>
  <w:style w:type="paragraph" w:customStyle="1" w:styleId="newsletterstyle">
    <w:name w:val="newsletterstyle"/>
    <w:basedOn w:val="ac"/>
    <w:uiPriority w:val="99"/>
    <w:rsid w:val="00A30D0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ime1">
    <w:name w:val="time1"/>
    <w:basedOn w:val="ad"/>
    <w:uiPriority w:val="99"/>
    <w:rsid w:val="00A30D04"/>
    <w:rPr>
      <w:rFonts w:ascii="Arial" w:hAnsi="Arial" w:cs="Arial"/>
      <w:color w:val="000000"/>
      <w:sz w:val="18"/>
      <w:szCs w:val="18"/>
      <w:u w:val="none"/>
      <w:effect w:val="none"/>
    </w:rPr>
  </w:style>
  <w:style w:type="paragraph" w:customStyle="1" w:styleId="Text5">
    <w:name w:val="_Text"/>
    <w:basedOn w:val="24"/>
    <w:uiPriority w:val="99"/>
    <w:rsid w:val="00A30D04"/>
    <w:pPr>
      <w:spacing w:after="0" w:line="360" w:lineRule="auto"/>
      <w:ind w:left="0" w:firstLine="567"/>
      <w:jc w:val="both"/>
    </w:pPr>
    <w:rPr>
      <w:rFonts w:ascii="Times New Roman" w:eastAsia="Times New Roman" w:hAnsi="Times New Roman" w:cs="Times New Roman"/>
      <w:szCs w:val="28"/>
      <w:lang w:val="uk-UA"/>
    </w:rPr>
  </w:style>
  <w:style w:type="paragraph" w:customStyle="1" w:styleId="Spisok">
    <w:name w:val="_Spisok"/>
    <w:basedOn w:val="24"/>
    <w:uiPriority w:val="99"/>
    <w:rsid w:val="00A30D04"/>
    <w:pPr>
      <w:spacing w:after="0" w:line="360" w:lineRule="auto"/>
      <w:ind w:left="284" w:hanging="284"/>
      <w:jc w:val="both"/>
    </w:pPr>
    <w:rPr>
      <w:rFonts w:ascii="Times New Roman" w:eastAsia="Times New Roman" w:hAnsi="Times New Roman" w:cs="Times New Roman"/>
      <w:lang w:val="uk-UA"/>
    </w:rPr>
  </w:style>
  <w:style w:type="paragraph" w:customStyle="1" w:styleId="Formula0">
    <w:name w:val="_Formula"/>
    <w:basedOn w:val="Text5"/>
    <w:uiPriority w:val="99"/>
    <w:rsid w:val="00A30D04"/>
    <w:pPr>
      <w:tabs>
        <w:tab w:val="right" w:pos="9582"/>
      </w:tabs>
      <w:spacing w:before="60" w:after="60"/>
      <w:ind w:firstLine="1134"/>
    </w:pPr>
  </w:style>
  <w:style w:type="paragraph" w:customStyle="1" w:styleId="-f2">
    <w:name w:val="табл-отб"/>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spacing w:before="60" w:after="40"/>
      <w:ind w:left="0" w:firstLine="0"/>
      <w:jc w:val="center"/>
    </w:pPr>
    <w:rPr>
      <w:rFonts w:ascii="Times New Roman" w:eastAsia="Times New Roman" w:hAnsi="Times New Roman" w:cs="Times New Roman"/>
      <w:color w:val="000000"/>
      <w:sz w:val="24"/>
      <w:szCs w:val="28"/>
      <w:lang w:val="uk-UA" w:eastAsia="ru-RU"/>
    </w:rPr>
  </w:style>
  <w:style w:type="paragraph" w:customStyle="1" w:styleId="-11">
    <w:name w:val="табл-11"/>
    <w:basedOn w:val="afffffffffffff3"/>
    <w:uiPriority w:val="99"/>
    <w:rsid w:val="00A30D04"/>
    <w:pPr>
      <w:shd w:val="clear" w:color="auto" w:fill="FFFFFF"/>
      <w:tabs>
        <w:tab w:val="clear" w:pos="283"/>
        <w:tab w:val="left" w:pos="-360"/>
        <w:tab w:val="left" w:pos="10440"/>
        <w:tab w:val="left" w:pos="11160"/>
      </w:tabs>
      <w:suppressAutoHyphens w:val="0"/>
      <w:autoSpaceDN w:val="0"/>
      <w:adjustRightInd w:val="0"/>
      <w:ind w:left="0" w:firstLine="0"/>
      <w:jc w:val="center"/>
    </w:pPr>
    <w:rPr>
      <w:rFonts w:ascii="Times New Roman" w:eastAsia="Times New Roman" w:hAnsi="Times New Roman" w:cs="Times New Roman"/>
      <w:color w:val="000000"/>
      <w:sz w:val="22"/>
      <w:szCs w:val="22"/>
      <w:lang w:val="uk-UA" w:eastAsia="ru-RU"/>
    </w:rPr>
  </w:style>
  <w:style w:type="character" w:customStyle="1" w:styleId="affffffffffffffffffffffffff5">
    <w:name w:val="табл Знак"/>
    <w:basedOn w:val="ad"/>
    <w:uiPriority w:val="99"/>
    <w:rsid w:val="00A30D04"/>
    <w:rPr>
      <w:rFonts w:cs="Times New Roman"/>
      <w:color w:val="000000"/>
      <w:sz w:val="28"/>
      <w:szCs w:val="28"/>
      <w:lang w:val="uk-UA" w:eastAsia="ru-RU" w:bidi="ar-SA"/>
    </w:rPr>
  </w:style>
  <w:style w:type="paragraph" w:customStyle="1" w:styleId="affffffffffffffffffffffffff6">
    <w:name w:val="Джерело"/>
    <w:basedOn w:val="ac"/>
    <w:uiPriority w:val="99"/>
    <w:rsid w:val="00A30D04"/>
    <w:pPr>
      <w:suppressAutoHyphens w:val="0"/>
      <w:spacing w:before="120" w:line="360" w:lineRule="auto"/>
      <w:ind w:firstLine="567"/>
      <w:jc w:val="both"/>
    </w:pPr>
    <w:rPr>
      <w:rFonts w:ascii="Times New Roman" w:eastAsia="Times New Roman" w:hAnsi="Times New Roman" w:cs="Times New Roman"/>
      <w:sz w:val="20"/>
      <w:szCs w:val="20"/>
      <w:lang w:val="uk-UA" w:eastAsia="ru-RU"/>
    </w:rPr>
  </w:style>
  <w:style w:type="paragraph" w:customStyle="1" w:styleId="affffffffffffffffffffffffff7">
    <w:name w:val="майданевич"/>
    <w:basedOn w:val="ac"/>
    <w:uiPriority w:val="99"/>
    <w:rsid w:val="00A30D04"/>
    <w:pPr>
      <w:suppressAutoHyphens w:val="0"/>
      <w:autoSpaceDE w:val="0"/>
      <w:autoSpaceDN w:val="0"/>
      <w:adjustRightInd w:val="0"/>
      <w:ind w:firstLine="567"/>
      <w:jc w:val="both"/>
    </w:pPr>
    <w:rPr>
      <w:rFonts w:ascii="Times New Roman" w:eastAsia="Times New Roman" w:hAnsi="Times New Roman" w:cs="Times New Roman"/>
      <w:sz w:val="32"/>
      <w:szCs w:val="32"/>
      <w:lang w:val="uk-UA" w:eastAsia="ru-RU"/>
    </w:rPr>
  </w:style>
  <w:style w:type="paragraph" w:customStyle="1" w:styleId="3fffe">
    <w:name w:val="Стиль3"/>
    <w:basedOn w:val="2fff"/>
    <w:uiPriority w:val="99"/>
    <w:rsid w:val="00A30D04"/>
    <w:pPr>
      <w:suppressAutoHyphens w:val="0"/>
      <w:autoSpaceDE w:val="0"/>
      <w:autoSpaceDN w:val="0"/>
      <w:adjustRightInd w:val="0"/>
      <w:ind w:firstLine="567"/>
    </w:pPr>
    <w:rPr>
      <w:rFonts w:ascii="Times New Roman" w:eastAsia="Times New Roman" w:hAnsi="Times New Roman" w:cs="Times New Roman"/>
      <w:sz w:val="32"/>
      <w:szCs w:val="32"/>
      <w:lang w:val="uk-UA" w:eastAsia="ru-RU"/>
    </w:rPr>
  </w:style>
  <w:style w:type="paragraph" w:customStyle="1" w:styleId="affffffffffffffffffffffffff8">
    <w:name w:val="ДСТУ Знак"/>
    <w:basedOn w:val="ac"/>
    <w:uiPriority w:val="99"/>
    <w:rsid w:val="00A30D04"/>
    <w:pPr>
      <w:widowControl w:val="0"/>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9">
    <w:name w:val="ДСТУ Знак Знак"/>
    <w:basedOn w:val="affffffffffffffffffffffffff8"/>
    <w:link w:val="affffffffffffffffffffffffffa"/>
    <w:uiPriority w:val="99"/>
    <w:rsid w:val="00A30D04"/>
    <w:rPr>
      <w:sz w:val="20"/>
      <w:szCs w:val="20"/>
    </w:rPr>
  </w:style>
  <w:style w:type="character" w:customStyle="1" w:styleId="affffffffffffffffffffffffffa">
    <w:name w:val="ДСТУ Знак Знак Знак"/>
    <w:link w:val="affffffffffffffffffffffffff9"/>
    <w:uiPriority w:val="99"/>
    <w:locked/>
    <w:rsid w:val="00A30D04"/>
    <w:rPr>
      <w:rFonts w:ascii="Times New Roman" w:eastAsia="Times New Roman" w:hAnsi="Times New Roman" w:cs="Times New Roman"/>
      <w:lang w:val="uk-UA"/>
    </w:rPr>
  </w:style>
  <w:style w:type="paragraph" w:customStyle="1" w:styleId="3ffff">
    <w:name w:val="Знак Знак3 Знак"/>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326">
    <w:name w:val="Знак Знак3 Знак2"/>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character" w:customStyle="1" w:styleId="copy3">
    <w:name w:val="copy3"/>
    <w:basedOn w:val="ad"/>
    <w:uiPriority w:val="99"/>
    <w:rsid w:val="00A30D04"/>
    <w:rPr>
      <w:rFonts w:cs="Times New Roman"/>
    </w:rPr>
  </w:style>
  <w:style w:type="paragraph" w:styleId="affffff3">
    <w:name w:val="Message Header"/>
    <w:basedOn w:val="ac"/>
    <w:link w:val="affffff2"/>
    <w:uiPriority w:val="99"/>
    <w:rsid w:val="00A30D04"/>
    <w:pPr>
      <w:keepNext/>
      <w:suppressAutoHyphens w:val="0"/>
      <w:jc w:val="center"/>
    </w:pPr>
    <w:rPr>
      <w:rFonts w:ascii="OpenSymbol" w:eastAsia="PetersburgCTT" w:hAnsi="OpenSymbol" w:cs="OpenSymbol"/>
      <w:lang w:eastAsia="ru-RU"/>
    </w:rPr>
  </w:style>
  <w:style w:type="character" w:customStyle="1" w:styleId="1ffffffff9">
    <w:name w:val="Шапка Знак1"/>
    <w:basedOn w:val="ad"/>
    <w:uiPriority w:val="99"/>
    <w:semiHidden/>
    <w:rsid w:val="00A30D04"/>
    <w:rPr>
      <w:rFonts w:asciiTheme="majorHAnsi" w:eastAsiaTheme="majorEastAsia" w:hAnsiTheme="majorHAnsi" w:cstheme="majorBidi"/>
      <w:sz w:val="24"/>
      <w:szCs w:val="24"/>
      <w:shd w:val="pct20" w:color="auto" w:fill="auto"/>
      <w:lang w:eastAsia="ar-SA"/>
    </w:rPr>
  </w:style>
  <w:style w:type="paragraph" w:customStyle="1" w:styleId="Standard">
    <w:name w:val="Standard"/>
    <w:uiPriority w:val="99"/>
    <w:rsid w:val="00A30D04"/>
    <w:pPr>
      <w:suppressAutoHyphens/>
      <w:autoSpaceDN w:val="0"/>
      <w:ind w:firstLine="567"/>
      <w:jc w:val="both"/>
      <w:textAlignment w:val="baseline"/>
    </w:pPr>
    <w:rPr>
      <w:rFonts w:ascii="Times New Roman" w:eastAsia="Times New Roman" w:hAnsi="Times New Roman" w:cs="Times New Roman"/>
      <w:color w:val="000000"/>
      <w:kern w:val="3"/>
      <w:sz w:val="28"/>
    </w:rPr>
  </w:style>
  <w:style w:type="character" w:customStyle="1" w:styleId="FontStyle203">
    <w:name w:val="Font Style203"/>
    <w:basedOn w:val="ad"/>
    <w:uiPriority w:val="99"/>
    <w:rsid w:val="00A30D04"/>
    <w:rPr>
      <w:rFonts w:ascii="Times New Roman" w:hAnsi="Times New Roman" w:cs="Times New Roman"/>
      <w:b/>
      <w:bCs/>
      <w:sz w:val="30"/>
      <w:szCs w:val="30"/>
    </w:rPr>
  </w:style>
  <w:style w:type="paragraph" w:customStyle="1" w:styleId="affffffffffffffffffffffffffb">
    <w:name w:val="Підпис"/>
    <w:basedOn w:val="ac"/>
    <w:uiPriority w:val="99"/>
    <w:rsid w:val="00A30D04"/>
    <w:pPr>
      <w:tabs>
        <w:tab w:val="left" w:pos="540"/>
      </w:tabs>
      <w:suppressAutoHyphens w:val="0"/>
      <w:jc w:val="center"/>
    </w:pPr>
    <w:rPr>
      <w:rFonts w:ascii="Times New Roman" w:eastAsia="Times New Roman" w:hAnsi="Times New Roman" w:cs="Times New Roman"/>
      <w:szCs w:val="20"/>
      <w:lang w:val="uk-UA" w:eastAsia="ru-RU"/>
    </w:rPr>
  </w:style>
  <w:style w:type="paragraph" w:customStyle="1" w:styleId="31e">
    <w:name w:val="Знак Знак3 Знак1"/>
    <w:basedOn w:val="ac"/>
    <w:uiPriority w:val="99"/>
    <w:rsid w:val="00A30D04"/>
    <w:pPr>
      <w:suppressAutoHyphens w:val="0"/>
      <w:spacing w:after="160" w:line="240" w:lineRule="exact"/>
    </w:pPr>
    <w:rPr>
      <w:rFonts w:ascii="Times New Roman" w:eastAsia="Times New Roman" w:hAnsi="Times New Roman" w:cs="Times New Roman"/>
      <w:sz w:val="20"/>
      <w:szCs w:val="20"/>
      <w:lang w:val="de-CH" w:eastAsia="de-CH"/>
    </w:rPr>
  </w:style>
  <w:style w:type="paragraph" w:customStyle="1" w:styleId="asod">
    <w:name w:val="asod"/>
    <w:basedOn w:val="ac"/>
    <w:uiPriority w:val="99"/>
    <w:rsid w:val="00A30D04"/>
    <w:pPr>
      <w:widowControl w:val="0"/>
      <w:tabs>
        <w:tab w:val="left" w:pos="397"/>
        <w:tab w:val="left" w:pos="567"/>
        <w:tab w:val="left" w:pos="1134"/>
        <w:tab w:val="left" w:leader="dot" w:pos="9356"/>
      </w:tabs>
      <w:suppressAutoHyphens w:val="0"/>
      <w:spacing w:line="480" w:lineRule="auto"/>
      <w:ind w:left="397" w:hanging="397"/>
      <w:jc w:val="both"/>
    </w:pPr>
    <w:rPr>
      <w:rFonts w:ascii="SchoolBook" w:eastAsia="Times New Roman" w:hAnsi="SchoolBook" w:cs="Times New Roman"/>
      <w:sz w:val="26"/>
      <w:szCs w:val="20"/>
      <w:lang w:eastAsia="ru-RU"/>
    </w:rPr>
  </w:style>
  <w:style w:type="paragraph" w:customStyle="1" w:styleId="1ffffffffa">
    <w:name w:val="Обычный + Первая строка:  1"/>
    <w:aliases w:val="27 см + Первая строка:  1,27 см"/>
    <w:basedOn w:val="ac"/>
    <w:uiPriority w:val="99"/>
    <w:rsid w:val="00A30D04"/>
    <w:pPr>
      <w:suppressAutoHyphens w:val="0"/>
      <w:ind w:firstLine="426"/>
      <w:jc w:val="both"/>
    </w:pPr>
    <w:rPr>
      <w:rFonts w:ascii="Times New Roman" w:eastAsia="Times New Roman" w:hAnsi="Times New Roman" w:cs="Times New Roman"/>
      <w:szCs w:val="20"/>
      <w:lang w:eastAsia="en-US"/>
    </w:rPr>
  </w:style>
  <w:style w:type="paragraph" w:customStyle="1" w:styleId="8f">
    <w:name w:val="Левый_разм.8"/>
    <w:basedOn w:val="ac"/>
    <w:uiPriority w:val="99"/>
    <w:rsid w:val="00A30D04"/>
    <w:pPr>
      <w:tabs>
        <w:tab w:val="center" w:pos="4536"/>
        <w:tab w:val="right" w:pos="9072"/>
      </w:tabs>
      <w:suppressAutoHyphens w:val="0"/>
    </w:pPr>
    <w:rPr>
      <w:rFonts w:ascii="Times New Roman" w:eastAsia="Times New Roman" w:hAnsi="Times New Roman" w:cs="Times New Roman"/>
      <w:sz w:val="16"/>
      <w:szCs w:val="20"/>
      <w:lang w:eastAsia="ru-RU"/>
    </w:rPr>
  </w:style>
  <w:style w:type="paragraph" w:customStyle="1" w:styleId="8f0">
    <w:name w:val="Центр_разм.8"/>
    <w:basedOn w:val="ac"/>
    <w:uiPriority w:val="99"/>
    <w:rsid w:val="00A30D04"/>
    <w:pPr>
      <w:tabs>
        <w:tab w:val="center" w:pos="4536"/>
        <w:tab w:val="right" w:pos="9072"/>
      </w:tabs>
      <w:suppressAutoHyphens w:val="0"/>
      <w:jc w:val="center"/>
    </w:pPr>
    <w:rPr>
      <w:rFonts w:ascii="Times New Roman" w:eastAsia="Times New Roman" w:hAnsi="Times New Roman" w:cs="Times New Roman"/>
      <w:sz w:val="16"/>
      <w:szCs w:val="20"/>
      <w:lang w:eastAsia="ru-RU"/>
    </w:rPr>
  </w:style>
  <w:style w:type="paragraph" w:styleId="4fff1">
    <w:name w:val="Lis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4">
    <w:name w:val="Lis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styleId="3ffff0">
    <w:name w:val="List Bullet 3"/>
    <w:basedOn w:val="ac"/>
    <w:uiPriority w:val="99"/>
    <w:rsid w:val="00A30D04"/>
    <w:pPr>
      <w:suppressAutoHyphens w:val="0"/>
      <w:ind w:left="849" w:hanging="283"/>
    </w:pPr>
    <w:rPr>
      <w:rFonts w:ascii="Times New Roman" w:eastAsia="Times New Roman" w:hAnsi="Times New Roman" w:cs="Times New Roman"/>
      <w:sz w:val="20"/>
      <w:szCs w:val="20"/>
      <w:lang w:eastAsia="ru-RU"/>
    </w:rPr>
  </w:style>
  <w:style w:type="paragraph" w:styleId="4fff2">
    <w:name w:val="List Bullet 4"/>
    <w:basedOn w:val="ac"/>
    <w:uiPriority w:val="99"/>
    <w:rsid w:val="00A30D04"/>
    <w:pPr>
      <w:suppressAutoHyphens w:val="0"/>
      <w:ind w:left="1132" w:hanging="283"/>
    </w:pPr>
    <w:rPr>
      <w:rFonts w:ascii="Times New Roman" w:eastAsia="Times New Roman" w:hAnsi="Times New Roman" w:cs="Times New Roman"/>
      <w:sz w:val="20"/>
      <w:szCs w:val="20"/>
      <w:lang w:eastAsia="ru-RU"/>
    </w:rPr>
  </w:style>
  <w:style w:type="paragraph" w:styleId="5ff5">
    <w:name w:val="List Bullet 5"/>
    <w:basedOn w:val="ac"/>
    <w:uiPriority w:val="99"/>
    <w:rsid w:val="00A30D04"/>
    <w:pPr>
      <w:suppressAutoHyphens w:val="0"/>
      <w:ind w:left="1415" w:hanging="283"/>
    </w:pPr>
    <w:rPr>
      <w:rFonts w:ascii="Times New Roman" w:eastAsia="Times New Roman" w:hAnsi="Times New Roman" w:cs="Times New Roman"/>
      <w:sz w:val="20"/>
      <w:szCs w:val="20"/>
      <w:lang w:eastAsia="ru-RU"/>
    </w:rPr>
  </w:style>
  <w:style w:type="paragraph" w:customStyle="1" w:styleId="174">
    <w:name w:val="Стиль17"/>
    <w:uiPriority w:val="99"/>
    <w:rsid w:val="00A30D04"/>
    <w:rPr>
      <w:rFonts w:ascii="Times New Roman" w:eastAsia="Times New Roman" w:hAnsi="Times New Roman" w:cs="Times New Roman"/>
    </w:rPr>
  </w:style>
  <w:style w:type="paragraph" w:customStyle="1" w:styleId="ed">
    <w:name w:val="Обычedый"/>
    <w:uiPriority w:val="99"/>
    <w:rsid w:val="00A30D04"/>
    <w:pPr>
      <w:widowControl w:val="0"/>
    </w:pPr>
    <w:rPr>
      <w:rFonts w:ascii="Times New Roman" w:eastAsia="Times New Roman" w:hAnsi="Times New Roman" w:cs="Times New Roman"/>
    </w:rPr>
  </w:style>
  <w:style w:type="character" w:styleId="affffffffffffffffffffffffffc">
    <w:name w:val="Intense Emphasis"/>
    <w:basedOn w:val="ad"/>
    <w:uiPriority w:val="99"/>
    <w:qFormat/>
    <w:rsid w:val="00A30D04"/>
    <w:rPr>
      <w:rFonts w:cs="Times New Roman"/>
      <w:b/>
      <w:bCs/>
      <w:i/>
      <w:iCs/>
      <w:color w:val="4F81BD"/>
    </w:rPr>
  </w:style>
  <w:style w:type="character" w:customStyle="1" w:styleId="1ff5">
    <w:name w:val="Обычный (веб) Знак1"/>
    <w:aliases w:val="Обычный (веб) Знак Знак,Обычный (Web) Знак Знак Знак"/>
    <w:basedOn w:val="ad"/>
    <w:link w:val="affffffff5"/>
    <w:uiPriority w:val="99"/>
    <w:locked/>
    <w:rsid w:val="00A30D04"/>
    <w:rPr>
      <w:rFonts w:ascii="Garamond" w:eastAsia="Garamond" w:hAnsi="Garamond" w:cs="Garamond"/>
      <w:color w:val="000000"/>
      <w:sz w:val="24"/>
      <w:szCs w:val="24"/>
      <w:lang w:eastAsia="ar-SA"/>
    </w:rPr>
  </w:style>
  <w:style w:type="paragraph" w:customStyle="1" w:styleId="Pa6">
    <w:name w:val="Pa6"/>
    <w:basedOn w:val="Default"/>
    <w:next w:val="Default"/>
    <w:uiPriority w:val="99"/>
    <w:rsid w:val="00A30D04"/>
    <w:pPr>
      <w:suppressAutoHyphens w:val="0"/>
      <w:autoSpaceDN w:val="0"/>
      <w:adjustRightInd w:val="0"/>
      <w:spacing w:line="201" w:lineRule="atLeast"/>
    </w:pPr>
    <w:rPr>
      <w:rFonts w:ascii="Warnock Pro" w:eastAsia="Calibri" w:hAnsi="Warnock Pro" w:cs="Times New Roman"/>
      <w:color w:val="auto"/>
      <w:lang w:eastAsia="en-US"/>
    </w:rPr>
  </w:style>
  <w:style w:type="paragraph" w:customStyle="1" w:styleId="Pa20">
    <w:name w:val="Pa20"/>
    <w:basedOn w:val="Default"/>
    <w:next w:val="Default"/>
    <w:uiPriority w:val="99"/>
    <w:rsid w:val="00A30D04"/>
    <w:pPr>
      <w:suppressAutoHyphens w:val="0"/>
      <w:autoSpaceDN w:val="0"/>
      <w:adjustRightInd w:val="0"/>
      <w:spacing w:line="191" w:lineRule="atLeast"/>
    </w:pPr>
    <w:rPr>
      <w:rFonts w:ascii="Myriad Pro" w:eastAsia="Calibri" w:hAnsi="Myriad Pro" w:cs="Times New Roman"/>
      <w:color w:val="auto"/>
      <w:lang w:eastAsia="en-US"/>
    </w:rPr>
  </w:style>
  <w:style w:type="paragraph" w:customStyle="1" w:styleId="CSIT-Ref">
    <w:name w:val="CSIT-Ref"/>
    <w:basedOn w:val="ac"/>
    <w:uiPriority w:val="99"/>
    <w:rsid w:val="00A30D04"/>
    <w:pPr>
      <w:numPr>
        <w:numId w:val="46"/>
      </w:numPr>
      <w:tabs>
        <w:tab w:val="center" w:pos="2268"/>
        <w:tab w:val="right" w:pos="4644"/>
      </w:tabs>
      <w:suppressAutoHyphens w:val="0"/>
      <w:spacing w:after="120"/>
      <w:jc w:val="both"/>
    </w:pPr>
    <w:rPr>
      <w:rFonts w:ascii="Times New Roman" w:eastAsia="Times New Roman" w:hAnsi="Times New Roman" w:cs="Times New Roman"/>
      <w:sz w:val="20"/>
      <w:szCs w:val="20"/>
      <w:lang w:val="en-GB" w:eastAsia="ru-RU"/>
    </w:rPr>
  </w:style>
  <w:style w:type="paragraph" w:customStyle="1" w:styleId="affffffffffffffffffffffffffd">
    <w:name w:val="Стиль_УчПос_Центр"/>
    <w:basedOn w:val="ac"/>
    <w:uiPriority w:val="99"/>
    <w:rsid w:val="00A30D04"/>
    <w:pPr>
      <w:widowControl w:val="0"/>
      <w:suppressAutoHyphens w:val="0"/>
      <w:spacing w:line="264" w:lineRule="auto"/>
      <w:jc w:val="center"/>
    </w:pPr>
    <w:rPr>
      <w:rFonts w:ascii="Times New Roman" w:eastAsia="Times New Roman" w:hAnsi="Times New Roman" w:cs="Times New Roman"/>
      <w:sz w:val="28"/>
      <w:szCs w:val="28"/>
      <w:lang w:eastAsia="ru-RU"/>
    </w:rPr>
  </w:style>
  <w:style w:type="character" w:customStyle="1" w:styleId="publishername">
    <w:name w:val="publishername"/>
    <w:basedOn w:val="ad"/>
    <w:uiPriority w:val="99"/>
    <w:rsid w:val="00A30D04"/>
    <w:rPr>
      <w:rFonts w:cs="Times New Roman"/>
    </w:rPr>
  </w:style>
  <w:style w:type="character" w:customStyle="1" w:styleId="pubdate">
    <w:name w:val="pubdate"/>
    <w:basedOn w:val="ad"/>
    <w:uiPriority w:val="99"/>
    <w:rsid w:val="00A30D04"/>
    <w:rPr>
      <w:rFonts w:cs="Times New Roman"/>
    </w:rPr>
  </w:style>
  <w:style w:type="character" w:customStyle="1" w:styleId="3ffff1">
    <w:name w:val="Основной текст + Курсив3"/>
    <w:uiPriority w:val="99"/>
    <w:rsid w:val="00A30D04"/>
    <w:rPr>
      <w:rFonts w:ascii="Times New Roman" w:hAnsi="Times New Roman"/>
      <w:i/>
      <w:spacing w:val="0"/>
      <w:sz w:val="20"/>
    </w:rPr>
  </w:style>
  <w:style w:type="character" w:customStyle="1" w:styleId="FontStyle105">
    <w:name w:val="Font Style105"/>
    <w:basedOn w:val="ad"/>
    <w:uiPriority w:val="99"/>
    <w:rsid w:val="00A30D04"/>
    <w:rPr>
      <w:rFonts w:ascii="Calibri" w:hAnsi="Calibri" w:cs="Calibri"/>
      <w:color w:val="000000"/>
      <w:sz w:val="20"/>
      <w:szCs w:val="20"/>
    </w:rPr>
  </w:style>
  <w:style w:type="character" w:customStyle="1" w:styleId="FontStyle230">
    <w:name w:val="Font Style230"/>
    <w:basedOn w:val="ad"/>
    <w:uiPriority w:val="99"/>
    <w:rsid w:val="00A30D04"/>
    <w:rPr>
      <w:rFonts w:ascii="Times New Roman" w:hAnsi="Times New Roman" w:cs="Times New Roman"/>
      <w:b/>
      <w:bCs/>
      <w:color w:val="000000"/>
      <w:sz w:val="20"/>
      <w:szCs w:val="20"/>
    </w:rPr>
  </w:style>
  <w:style w:type="character" w:customStyle="1" w:styleId="FontStyle229">
    <w:name w:val="Font Style229"/>
    <w:basedOn w:val="ad"/>
    <w:uiPriority w:val="99"/>
    <w:rsid w:val="00A30D04"/>
    <w:rPr>
      <w:rFonts w:ascii="Times New Roman" w:hAnsi="Times New Roman" w:cs="Times New Roman"/>
      <w:b/>
      <w:bCs/>
      <w:color w:val="000000"/>
      <w:sz w:val="20"/>
      <w:szCs w:val="20"/>
    </w:rPr>
  </w:style>
  <w:style w:type="character" w:customStyle="1" w:styleId="1ffffffffb">
    <w:name w:val="Текст концевой сноски Знак1"/>
    <w:basedOn w:val="ad"/>
    <w:uiPriority w:val="99"/>
    <w:semiHidden/>
    <w:rsid w:val="00A30D04"/>
    <w:rPr>
      <w:rFonts w:ascii="Times New Roman" w:hAnsi="Times New Roman" w:cs="Times New Roman"/>
      <w:sz w:val="20"/>
      <w:szCs w:val="20"/>
      <w:lang w:eastAsia="ru-RU"/>
    </w:rPr>
  </w:style>
  <w:style w:type="paragraph" w:customStyle="1" w:styleId="777">
    <w:name w:val="777"/>
    <w:basedOn w:val="ac"/>
    <w:rsid w:val="00985493"/>
    <w:pPr>
      <w:tabs>
        <w:tab w:val="left" w:pos="1995"/>
      </w:tabs>
      <w:suppressAutoHyphens w:val="0"/>
      <w:ind w:firstLine="397"/>
      <w:jc w:val="both"/>
    </w:pPr>
    <w:rPr>
      <w:rFonts w:ascii="Times New Roman" w:eastAsia="Times New Roman" w:hAnsi="Times New Roman" w:cs="Times New Roman"/>
      <w:sz w:val="28"/>
      <w:szCs w:val="28"/>
      <w:lang w:val="uk-UA" w:eastAsia="ru-RU"/>
    </w:rPr>
  </w:style>
  <w:style w:type="character" w:customStyle="1" w:styleId="Web0">
    <w:name w:val="Обычный (Web) Знак"/>
    <w:basedOn w:val="ad"/>
    <w:uiPriority w:val="99"/>
    <w:locked/>
    <w:rsid w:val="00985493"/>
    <w:rPr>
      <w:rFonts w:cs="Times New Roman"/>
      <w:sz w:val="24"/>
      <w:szCs w:val="24"/>
      <w:lang w:val="ru-RU" w:eastAsia="ru-RU" w:bidi="ar-SA"/>
    </w:rPr>
  </w:style>
  <w:style w:type="paragraph" w:customStyle="1" w:styleId="2ffffff1">
    <w:name w:val="Знак Знак Знак2"/>
    <w:basedOn w:val="ac"/>
    <w:rsid w:val="00985493"/>
    <w:rPr>
      <w:rFonts w:ascii="Verdana" w:eastAsia="Times New Roman" w:hAnsi="Verdana" w:cs="Verdana"/>
      <w:sz w:val="20"/>
      <w:szCs w:val="20"/>
      <w:lang w:val="en-US"/>
    </w:rPr>
  </w:style>
  <w:style w:type="paragraph" w:customStyle="1" w:styleId="154">
    <w:name w:val="Абзац ст.1.5 инт."/>
    <w:basedOn w:val="afffffff8"/>
    <w:rsid w:val="002D0973"/>
    <w:pPr>
      <w:suppressAutoHyphens w:val="0"/>
      <w:spacing w:line="360" w:lineRule="auto"/>
      <w:ind w:firstLine="720"/>
      <w:jc w:val="both"/>
    </w:pPr>
    <w:rPr>
      <w:rFonts w:ascii="Times New Roman" w:eastAsia="MS Mincho" w:hAnsi="Times New Roman" w:cs="Times New Roman"/>
      <w:sz w:val="24"/>
      <w:szCs w:val="20"/>
      <w:lang w:eastAsia="uk-UA"/>
    </w:rPr>
  </w:style>
  <w:style w:type="paragraph" w:customStyle="1" w:styleId="text30">
    <w:name w:val="text3"/>
    <w:basedOn w:val="ac"/>
    <w:rsid w:val="00B9682D"/>
    <w:pPr>
      <w:suppressAutoHyphens w:val="0"/>
      <w:autoSpaceDE w:val="0"/>
      <w:autoSpaceDN w:val="0"/>
      <w:adjustRightInd w:val="0"/>
      <w:spacing w:line="180" w:lineRule="atLeast"/>
      <w:jc w:val="center"/>
    </w:pPr>
    <w:rPr>
      <w:rFonts w:ascii="Journal" w:eastAsia="Times New Roman" w:hAnsi="Journal" w:cs="Journal"/>
      <w:sz w:val="18"/>
      <w:szCs w:val="18"/>
      <w:lang w:eastAsia="ru-RU"/>
    </w:rPr>
  </w:style>
  <w:style w:type="paragraph" w:customStyle="1" w:styleId="001">
    <w:name w:val="_00нормал"/>
    <w:basedOn w:val="ac"/>
    <w:rsid w:val="003B6616"/>
    <w:pPr>
      <w:shd w:val="clear" w:color="auto" w:fill="FFFFFF"/>
      <w:suppressAutoHyphens w:val="0"/>
      <w:ind w:firstLine="397"/>
      <w:jc w:val="both"/>
    </w:pPr>
    <w:rPr>
      <w:rFonts w:ascii="Times New Roman" w:eastAsia="Times New Roman" w:hAnsi="Times New Roman" w:cs="Times New Roman"/>
      <w:sz w:val="28"/>
      <w:szCs w:val="28"/>
      <w:lang w:val="uk-UA" w:eastAsia="ru-RU"/>
    </w:rPr>
  </w:style>
  <w:style w:type="paragraph" w:customStyle="1" w:styleId="affffffffffffffffffffffffffe">
    <w:name w:val="Знак Знак Знак Знак Знак Знак Знак Знак Знак Знак Знак Знак Знак Знак Знак Знак"/>
    <w:basedOn w:val="ac"/>
    <w:rsid w:val="003B6616"/>
    <w:pPr>
      <w:suppressAutoHyphens w:val="0"/>
    </w:pPr>
    <w:rPr>
      <w:rFonts w:ascii="Verdana" w:eastAsia="Times New Roman" w:hAnsi="Verdana" w:cs="Verdana"/>
      <w:sz w:val="20"/>
      <w:szCs w:val="20"/>
      <w:lang w:val="en-US" w:eastAsia="en-US"/>
    </w:rPr>
  </w:style>
  <w:style w:type="paragraph" w:customStyle="1" w:styleId="2131">
    <w:name w:val="Основной текст с отступом 213"/>
    <w:basedOn w:val="ac"/>
    <w:rsid w:val="003B6616"/>
    <w:pPr>
      <w:widowControl w:val="0"/>
      <w:ind w:firstLine="567"/>
      <w:jc w:val="both"/>
    </w:pPr>
    <w:rPr>
      <w:rFonts w:ascii="Arial" w:eastAsia="DejaVu Sans" w:hAnsi="Arial" w:cs="Times New Roman"/>
      <w:kern w:val="1"/>
      <w:sz w:val="20"/>
      <w:lang w:val="uk-UA"/>
    </w:rPr>
  </w:style>
  <w:style w:type="paragraph" w:customStyle="1" w:styleId="afffffffffffffffffffffffffff">
    <w:name w:val="Базовый"/>
    <w:rsid w:val="007249DC"/>
    <w:pPr>
      <w:widowControl w:val="0"/>
      <w:tabs>
        <w:tab w:val="left" w:pos="709"/>
      </w:tabs>
      <w:suppressAutoHyphens/>
      <w:spacing w:after="200" w:line="276" w:lineRule="atLeast"/>
    </w:pPr>
    <w:rPr>
      <w:rFonts w:ascii="Calibri" w:eastAsia="DejaVu Sans" w:hAnsi="Calibri" w:cs="Times New Roman"/>
      <w:sz w:val="22"/>
      <w:szCs w:val="22"/>
    </w:rPr>
  </w:style>
  <w:style w:type="paragraph" w:customStyle="1" w:styleId="Style10">
    <w:name w:val="Style10"/>
    <w:basedOn w:val="ac"/>
    <w:rsid w:val="009A27FE"/>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23">
    <w:name w:val="Font Style23"/>
    <w:basedOn w:val="ad"/>
    <w:rsid w:val="009A27FE"/>
    <w:rPr>
      <w:rFonts w:ascii="Trebuchet MS" w:hAnsi="Trebuchet MS" w:cs="Trebuchet MS"/>
      <w:sz w:val="18"/>
      <w:szCs w:val="18"/>
    </w:rPr>
  </w:style>
  <w:style w:type="character" w:customStyle="1" w:styleId="FontStyle17">
    <w:name w:val="Font Style17"/>
    <w:rsid w:val="009A27FE"/>
    <w:rPr>
      <w:rFonts w:ascii="Times New Roman" w:hAnsi="Times New Roman"/>
      <w:b/>
      <w:sz w:val="18"/>
    </w:rPr>
  </w:style>
  <w:style w:type="character" w:customStyle="1" w:styleId="12e">
    <w:name w:val="Заголовок №1 (2) + Малые прописные"/>
    <w:basedOn w:val="122"/>
    <w:rsid w:val="00051185"/>
    <w:rPr>
      <w:rFonts w:ascii="Arial Narrow" w:hAnsi="Arial Narrow" w:cs="Arial Narrow"/>
      <w:b/>
      <w:bCs/>
      <w:smallCaps/>
      <w:sz w:val="25"/>
      <w:szCs w:val="25"/>
      <w:u w:val="none"/>
      <w:shd w:val="clear" w:color="auto" w:fill="FFFFFF"/>
    </w:rPr>
  </w:style>
  <w:style w:type="paragraph" w:customStyle="1" w:styleId="112">
    <w:name w:val="Заголовок №11"/>
    <w:basedOn w:val="ac"/>
    <w:link w:val="1fa"/>
    <w:rsid w:val="00051185"/>
    <w:pPr>
      <w:widowControl w:val="0"/>
      <w:shd w:val="clear" w:color="auto" w:fill="FFFFFF"/>
      <w:suppressAutoHyphens w:val="0"/>
      <w:spacing w:line="365" w:lineRule="exact"/>
      <w:outlineLvl w:val="0"/>
    </w:pPr>
    <w:rPr>
      <w:rFonts w:ascii="PetersburgCTT" w:eastAsia="PetersburgCTT" w:hAnsi="PetersburgCTT" w:cs="PetersburgCTT"/>
      <w:b/>
      <w:bCs/>
      <w:spacing w:val="-20"/>
      <w:sz w:val="38"/>
      <w:szCs w:val="38"/>
      <w:lang w:eastAsia="ru-RU"/>
    </w:rPr>
  </w:style>
  <w:style w:type="character" w:customStyle="1" w:styleId="2ffffff2">
    <w:name w:val="Основний текст (2)_"/>
    <w:basedOn w:val="ad"/>
    <w:link w:val="2ffffff3"/>
    <w:rsid w:val="00051185"/>
    <w:rPr>
      <w:i/>
      <w:iCs/>
      <w:sz w:val="21"/>
      <w:szCs w:val="21"/>
      <w:shd w:val="clear" w:color="auto" w:fill="FFFFFF"/>
    </w:rPr>
  </w:style>
  <w:style w:type="paragraph" w:customStyle="1" w:styleId="2ffffff3">
    <w:name w:val="Основний текст (2)"/>
    <w:basedOn w:val="ac"/>
    <w:link w:val="2ffffff2"/>
    <w:rsid w:val="00051185"/>
    <w:pPr>
      <w:widowControl w:val="0"/>
      <w:shd w:val="clear" w:color="auto" w:fill="FFFFFF"/>
      <w:suppressAutoHyphens w:val="0"/>
      <w:spacing w:before="240" w:after="840" w:line="288" w:lineRule="exact"/>
      <w:jc w:val="both"/>
    </w:pPr>
    <w:rPr>
      <w:rFonts w:ascii="PetersburgCTT" w:eastAsia="PetersburgCTT" w:hAnsi="PetersburgCTT" w:cs="PetersburgCTT"/>
      <w:i/>
      <w:iCs/>
      <w:sz w:val="21"/>
      <w:szCs w:val="21"/>
      <w:lang w:eastAsia="ru-RU"/>
    </w:rPr>
  </w:style>
  <w:style w:type="character" w:customStyle="1" w:styleId="2ffffff4">
    <w:name w:val="Основной текст (2) + Полужирный"/>
    <w:basedOn w:val="ad"/>
    <w:rsid w:val="00051185"/>
    <w:rPr>
      <w:rFonts w:ascii="Arial Narrow" w:hAnsi="Arial Narrow" w:cs="Arial Narrow"/>
      <w:b/>
      <w:bCs/>
      <w:sz w:val="17"/>
      <w:szCs w:val="17"/>
      <w:u w:val="none"/>
      <w:lang w:val="en-US" w:eastAsia="en-US"/>
    </w:rPr>
  </w:style>
  <w:style w:type="paragraph" w:customStyle="1" w:styleId="121">
    <w:name w:val="Основной текст (12)1"/>
    <w:basedOn w:val="ac"/>
    <w:link w:val="120"/>
    <w:rsid w:val="00051185"/>
    <w:pPr>
      <w:widowControl w:val="0"/>
      <w:shd w:val="clear" w:color="auto" w:fill="FFFFFF"/>
      <w:suppressAutoHyphens w:val="0"/>
      <w:spacing w:line="235" w:lineRule="exact"/>
      <w:jc w:val="both"/>
    </w:pPr>
    <w:rPr>
      <w:rFonts w:ascii="OpenSymbol" w:eastAsia="OpenSymbol" w:hAnsi="OpenSymbol" w:cs="OpenSymbol"/>
      <w:sz w:val="16"/>
      <w:szCs w:val="16"/>
      <w:lang w:eastAsia="ru-RU"/>
    </w:rPr>
  </w:style>
  <w:style w:type="character" w:customStyle="1" w:styleId="Calibri5">
    <w:name w:val="Основний текст + Calibri5"/>
    <w:aliases w:val="8 pt6,Напівжирний1,Курсив,Основний текст + 11 pt1,Не напівжирний1,Основний текст (5) + Не напівжирний"/>
    <w:basedOn w:val="afffffffffffffffffffff8"/>
    <w:rsid w:val="00051185"/>
    <w:rPr>
      <w:rFonts w:ascii="Calibri" w:eastAsia="Arial Unicode MS" w:hAnsi="Calibri" w:cs="Calibri"/>
      <w:b/>
      <w:bCs/>
      <w:i/>
      <w:iCs/>
      <w:sz w:val="16"/>
      <w:szCs w:val="16"/>
      <w:shd w:val="clear" w:color="auto" w:fill="FFFFFF"/>
    </w:rPr>
  </w:style>
  <w:style w:type="character" w:customStyle="1" w:styleId="5ff6">
    <w:name w:val="Основний текст (5)_"/>
    <w:basedOn w:val="ad"/>
    <w:link w:val="5ff7"/>
    <w:rsid w:val="00051185"/>
    <w:rPr>
      <w:i/>
      <w:iCs/>
      <w:sz w:val="17"/>
      <w:szCs w:val="17"/>
      <w:shd w:val="clear" w:color="auto" w:fill="FFFFFF"/>
      <w:lang w:val="en-US" w:eastAsia="en-US"/>
    </w:rPr>
  </w:style>
  <w:style w:type="paragraph" w:customStyle="1" w:styleId="5ff7">
    <w:name w:val="Основний текст (5)"/>
    <w:basedOn w:val="ac"/>
    <w:link w:val="5ff6"/>
    <w:rsid w:val="00051185"/>
    <w:pPr>
      <w:widowControl w:val="0"/>
      <w:shd w:val="clear" w:color="auto" w:fill="FFFFFF"/>
      <w:suppressAutoHyphens w:val="0"/>
      <w:spacing w:after="60" w:line="206" w:lineRule="exact"/>
      <w:ind w:firstLine="300"/>
      <w:jc w:val="both"/>
    </w:pPr>
    <w:rPr>
      <w:rFonts w:ascii="PetersburgCTT" w:eastAsia="PetersburgCTT" w:hAnsi="PetersburgCTT" w:cs="PetersburgCTT"/>
      <w:i/>
      <w:iCs/>
      <w:sz w:val="17"/>
      <w:szCs w:val="17"/>
      <w:lang w:val="en-US" w:eastAsia="en-US"/>
    </w:rPr>
  </w:style>
  <w:style w:type="character" w:customStyle="1" w:styleId="st1">
    <w:name w:val="st1"/>
    <w:basedOn w:val="ad"/>
    <w:rsid w:val="00421A11"/>
  </w:style>
  <w:style w:type="paragraph" w:customStyle="1" w:styleId="afffffffffffffffffffffffffff0">
    <w:name w:val="стильДисера"/>
    <w:basedOn w:val="2ffff8"/>
    <w:link w:val="afffffffffffffffffffffffffff1"/>
    <w:qFormat/>
    <w:rsid w:val="00421A11"/>
    <w:pPr>
      <w:suppressAutoHyphens w:val="0"/>
      <w:spacing w:after="0" w:line="360" w:lineRule="auto"/>
      <w:ind w:firstLine="709"/>
      <w:jc w:val="both"/>
    </w:pPr>
    <w:rPr>
      <w:rFonts w:ascii="Calibri" w:eastAsia="Calibri" w:hAnsi="Calibri" w:cs="Times New Roman"/>
      <w:sz w:val="28"/>
      <w:szCs w:val="28"/>
      <w:lang w:val="uk-UA" w:eastAsia="x-none"/>
    </w:rPr>
  </w:style>
  <w:style w:type="character" w:customStyle="1" w:styleId="afffffffffffffffffffffffffff1">
    <w:name w:val="стильДисера Знак"/>
    <w:link w:val="afffffffffffffffffffffffffff0"/>
    <w:rsid w:val="00421A11"/>
    <w:rPr>
      <w:rFonts w:ascii="Calibri" w:eastAsia="Calibri" w:hAnsi="Calibri" w:cs="Times New Roman"/>
      <w:sz w:val="28"/>
      <w:szCs w:val="28"/>
      <w:lang w:val="uk-UA" w:eastAsia="x-none"/>
    </w:rPr>
  </w:style>
  <w:style w:type="character" w:customStyle="1" w:styleId="info2">
    <w:name w:val="info2"/>
    <w:basedOn w:val="ad"/>
    <w:rsid w:val="00151B01"/>
    <w:rPr>
      <w:rFonts w:ascii="Arial" w:hAnsi="Arial" w:cs="Arial" w:hint="default"/>
      <w:b w:val="0"/>
      <w:bCs w:val="0"/>
      <w:strike w:val="0"/>
      <w:dstrike w:val="0"/>
      <w:color w:val="080000"/>
      <w:sz w:val="20"/>
      <w:szCs w:val="20"/>
      <w:u w:val="none"/>
      <w:effect w:val="none"/>
      <w:bdr w:val="none" w:sz="0" w:space="0" w:color="auto" w:frame="1"/>
    </w:rPr>
  </w:style>
  <w:style w:type="character" w:customStyle="1" w:styleId="post-b1">
    <w:name w:val="post-b1"/>
    <w:basedOn w:val="ad"/>
    <w:rsid w:val="00151B01"/>
    <w:rPr>
      <w:b/>
      <w:bCs/>
    </w:rPr>
  </w:style>
  <w:style w:type="character" w:customStyle="1" w:styleId="hl1">
    <w:name w:val="hl1"/>
    <w:basedOn w:val="ad"/>
    <w:rsid w:val="00151B01"/>
    <w:rPr>
      <w:color w:val="4682B4"/>
    </w:rPr>
  </w:style>
  <w:style w:type="paragraph" w:customStyle="1" w:styleId="a8">
    <w:name w:val="тект дополнений"/>
    <w:basedOn w:val="ac"/>
    <w:rsid w:val="00602EB4"/>
    <w:pPr>
      <w:numPr>
        <w:numId w:val="47"/>
      </w:numPr>
      <w:suppressAutoHyphens w:val="0"/>
      <w:spacing w:line="360" w:lineRule="auto"/>
      <w:jc w:val="both"/>
    </w:pPr>
    <w:rPr>
      <w:rFonts w:ascii="Times New Roman" w:eastAsia="Times New Roman" w:hAnsi="Times New Roman" w:cs="Times New Roman"/>
      <w:i/>
      <w:sz w:val="28"/>
      <w:szCs w:val="20"/>
      <w:lang w:eastAsia="ru-RU"/>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c"/>
    <w:rsid w:val="00203029"/>
    <w:pPr>
      <w:suppressAutoHyphens w:val="0"/>
      <w:jc w:val="both"/>
    </w:pPr>
    <w:rPr>
      <w:rFonts w:ascii="Times New Roman" w:eastAsia="Times New Roman" w:hAnsi="Times New Roman" w:cs="Times New Roman"/>
      <w:sz w:val="28"/>
      <w:szCs w:val="20"/>
      <w:lang w:eastAsia="ru-RU"/>
    </w:rPr>
  </w:style>
  <w:style w:type="paragraph" w:customStyle="1" w:styleId="afffffffffffffffffffffffffff2">
    <w:name w:val="Знак Знак Знак"/>
    <w:basedOn w:val="ac"/>
    <w:rsid w:val="00203029"/>
    <w:rPr>
      <w:rFonts w:ascii="Verdana" w:eastAsia="Times New Roman" w:hAnsi="Verdana" w:cs="Verdana"/>
      <w:sz w:val="20"/>
      <w:szCs w:val="20"/>
      <w:lang w:val="en-US"/>
    </w:rPr>
  </w:style>
  <w:style w:type="paragraph" w:customStyle="1" w:styleId="--0">
    <w:name w:val="Дисс-АвРеф-ОсновнойТекст"/>
    <w:basedOn w:val="ac"/>
    <w:rsid w:val="00D2425A"/>
    <w:pPr>
      <w:suppressAutoHyphens w:val="0"/>
      <w:ind w:firstLine="709"/>
      <w:jc w:val="both"/>
    </w:pPr>
    <w:rPr>
      <w:rFonts w:ascii="Times New Roman" w:eastAsia="Times New Roman" w:hAnsi="Times New Roman" w:cs="Times New Roman"/>
      <w:sz w:val="28"/>
      <w:szCs w:val="20"/>
      <w:lang w:eastAsia="en-US"/>
    </w:rPr>
  </w:style>
  <w:style w:type="paragraph" w:customStyle="1" w:styleId="ListParagraph">
    <w:name w:val="List Paragraph"/>
    <w:basedOn w:val="ac"/>
    <w:rsid w:val="00D2425A"/>
    <w:pPr>
      <w:suppressAutoHyphens w:val="0"/>
      <w:spacing w:line="360" w:lineRule="auto"/>
      <w:ind w:left="720" w:firstLine="709"/>
      <w:contextualSpacing/>
      <w:jc w:val="both"/>
    </w:pPr>
    <w:rPr>
      <w:rFonts w:ascii="Times New Roman" w:eastAsia="Times New Roman" w:hAnsi="Times New Roman" w:cs="Times New Roman"/>
      <w:sz w:val="28"/>
      <w:szCs w:val="22"/>
      <w:lang w:eastAsia="en-US"/>
    </w:rPr>
  </w:style>
  <w:style w:type="character" w:customStyle="1" w:styleId="w">
    <w:name w:val="w"/>
    <w:basedOn w:val="ad"/>
    <w:rsid w:val="00D2425A"/>
  </w:style>
  <w:style w:type="paragraph" w:customStyle="1" w:styleId="NoSpacing">
    <w:name w:val="No Spacing"/>
    <w:rsid w:val="00EF23BD"/>
    <w:rPr>
      <w:rFonts w:ascii="Calibri" w:eastAsia="Calibri" w:hAnsi="Calibri" w:cs="Times New Roman"/>
      <w:sz w:val="22"/>
      <w:szCs w:val="22"/>
    </w:rPr>
  </w:style>
  <w:style w:type="character" w:customStyle="1" w:styleId="affffffffffffffffffff6">
    <w:name w:val="Название объекта Знак"/>
    <w:link w:val="affffffffffffffffffff5"/>
    <w:locked/>
    <w:rsid w:val="00EF23BD"/>
    <w:rPr>
      <w:rFonts w:ascii="Times New Roman" w:eastAsia="Times New Roman" w:hAnsi="Times New Roman" w:cs="Times New Roman"/>
      <w:spacing w:val="-3"/>
      <w:sz w:val="28"/>
      <w:lang w:val="uk-UA"/>
    </w:rPr>
  </w:style>
  <w:style w:type="paragraph" w:customStyle="1" w:styleId="Body11">
    <w:name w:val="Body 1"/>
    <w:rsid w:val="00EF23BD"/>
    <w:rPr>
      <w:rFonts w:ascii="Helvetica" w:eastAsia="Arial Unicode MS" w:hAnsi="Helvetica" w:cs="Times New Roman"/>
      <w:color w:val="000000"/>
      <w:sz w:val="24"/>
    </w:rPr>
  </w:style>
  <w:style w:type="character" w:customStyle="1" w:styleId="1ffffffffc">
    <w:name w:val="Тема примечания Знак1"/>
    <w:basedOn w:val="1fffffff"/>
    <w:uiPriority w:val="99"/>
    <w:semiHidden/>
    <w:rsid w:val="00EF23BD"/>
    <w:rPr>
      <w:rFonts w:ascii="Garamond" w:eastAsia="Garamond" w:hAnsi="Garamond" w:cs="Garamond"/>
      <w:b/>
      <w:bCs/>
      <w:lang w:eastAsia="ar-SA"/>
    </w:rPr>
  </w:style>
  <w:style w:type="paragraph" w:customStyle="1" w:styleId="3ffff2">
    <w:name w:val="Знак Знак3 Знак Знак Знак Знак Знак Знак Знак"/>
    <w:basedOn w:val="ac"/>
    <w:rsid w:val="00EF23BD"/>
    <w:pPr>
      <w:suppressAutoHyphens w:val="0"/>
    </w:pPr>
    <w:rPr>
      <w:rFonts w:ascii="Verdana" w:eastAsia="Calibri" w:hAnsi="Verdana" w:cs="Times New Roman"/>
      <w:lang w:val="en-US" w:eastAsia="en-US"/>
    </w:rPr>
  </w:style>
  <w:style w:type="character" w:customStyle="1" w:styleId="dcom">
    <w:name w:val="d_com"/>
    <w:basedOn w:val="ad"/>
    <w:uiPriority w:val="99"/>
    <w:rsid w:val="00EF23BD"/>
    <w:rPr>
      <w:rFonts w:cs="Times New Roman"/>
    </w:rPr>
  </w:style>
  <w:style w:type="paragraph" w:customStyle="1" w:styleId="CharChar">
    <w:name w:val="Char Знак Знак Char Знак Знак Знак Знак Знак Знак Знак Знак Знак Знак Знак Знак Знак"/>
    <w:basedOn w:val="ac"/>
    <w:uiPriority w:val="99"/>
    <w:rsid w:val="00EF23BD"/>
    <w:pPr>
      <w:suppressAutoHyphens w:val="0"/>
    </w:pPr>
    <w:rPr>
      <w:rFonts w:ascii="Verdana" w:eastAsia="Calibri" w:hAnsi="Verdana" w:cs="Times New Roman"/>
      <w:sz w:val="20"/>
      <w:szCs w:val="20"/>
      <w:lang w:val="en-US" w:eastAsia="en-US"/>
    </w:rPr>
  </w:style>
  <w:style w:type="character" w:customStyle="1" w:styleId="FontStyle43">
    <w:name w:val="Font Style43"/>
    <w:basedOn w:val="ad"/>
    <w:uiPriority w:val="99"/>
    <w:rsid w:val="00EF23BD"/>
    <w:rPr>
      <w:rFonts w:ascii="Times New Roman" w:hAnsi="Times New Roman" w:cs="Times New Roman"/>
      <w:b/>
      <w:bCs/>
      <w:sz w:val="22"/>
      <w:szCs w:val="22"/>
    </w:rPr>
  </w:style>
  <w:style w:type="character" w:customStyle="1" w:styleId="FontStyle40">
    <w:name w:val="Font Style40"/>
    <w:basedOn w:val="ad"/>
    <w:uiPriority w:val="99"/>
    <w:rsid w:val="00EF23BD"/>
    <w:rPr>
      <w:rFonts w:ascii="Times New Roman" w:hAnsi="Times New Roman" w:cs="Times New Roman"/>
      <w:b/>
      <w:bCs/>
      <w:sz w:val="22"/>
      <w:szCs w:val="22"/>
    </w:rPr>
  </w:style>
  <w:style w:type="character" w:customStyle="1" w:styleId="componentheading">
    <w:name w:val="componentheading"/>
    <w:basedOn w:val="ad"/>
    <w:rsid w:val="00EF23BD"/>
    <w:rPr>
      <w:rFonts w:cs="Times New Roman"/>
      <w:b/>
      <w:bCs/>
    </w:rPr>
  </w:style>
  <w:style w:type="paragraph" w:customStyle="1" w:styleId="5ff8">
    <w:name w:val="Титул5_спец"/>
    <w:basedOn w:val="ac"/>
    <w:next w:val="ac"/>
    <w:rsid w:val="00EF23BD"/>
    <w:pPr>
      <w:suppressAutoHyphens w:val="0"/>
      <w:autoSpaceDE w:val="0"/>
      <w:autoSpaceDN w:val="0"/>
      <w:spacing w:before="1440" w:line="360" w:lineRule="auto"/>
      <w:jc w:val="center"/>
    </w:pPr>
    <w:rPr>
      <w:rFonts w:ascii="Times New Roman" w:eastAsia="Calibri" w:hAnsi="Times New Roman" w:cs="Times New Roman"/>
      <w:lang w:val="uk-UA" w:eastAsia="ru-RU"/>
    </w:rPr>
  </w:style>
  <w:style w:type="character" w:customStyle="1" w:styleId="reference-accessdate">
    <w:name w:val="reference-accessdate"/>
    <w:basedOn w:val="ad"/>
    <w:rsid w:val="00EF23BD"/>
    <w:rPr>
      <w:rFonts w:cs="Times New Roman"/>
    </w:rPr>
  </w:style>
  <w:style w:type="paragraph" w:customStyle="1" w:styleId="tc">
    <w:name w:val="tc"/>
    <w:basedOn w:val="ac"/>
    <w:rsid w:val="00EF23BD"/>
    <w:pPr>
      <w:suppressAutoHyphens w:val="0"/>
      <w:spacing w:before="100" w:beforeAutospacing="1" w:after="100" w:afterAutospacing="1"/>
    </w:pPr>
    <w:rPr>
      <w:rFonts w:ascii="Times New Roman" w:eastAsia="Calibri" w:hAnsi="Times New Roman" w:cs="Times New Roman"/>
      <w:lang w:eastAsia="ru-RU"/>
    </w:rPr>
  </w:style>
  <w:style w:type="character" w:customStyle="1" w:styleId="fs4">
    <w:name w:val="fs4"/>
    <w:basedOn w:val="ad"/>
    <w:rsid w:val="00EF23BD"/>
    <w:rPr>
      <w:rFonts w:cs="Times New Roman"/>
    </w:rPr>
  </w:style>
  <w:style w:type="character" w:customStyle="1" w:styleId="PlaceholderText">
    <w:name w:val="Placeholder Text"/>
    <w:basedOn w:val="ad"/>
    <w:semiHidden/>
    <w:rsid w:val="00EF23B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5746">
      <w:bodyDiv w:val="1"/>
      <w:marLeft w:val="0"/>
      <w:marRight w:val="0"/>
      <w:marTop w:val="0"/>
      <w:marBottom w:val="0"/>
      <w:divBdr>
        <w:top w:val="none" w:sz="0" w:space="0" w:color="auto"/>
        <w:left w:val="none" w:sz="0" w:space="0" w:color="auto"/>
        <w:bottom w:val="none" w:sz="0" w:space="0" w:color="auto"/>
        <w:right w:val="none" w:sz="0" w:space="0" w:color="auto"/>
      </w:divBdr>
      <w:divsChild>
        <w:div w:id="818034814">
          <w:marLeft w:val="0"/>
          <w:marRight w:val="0"/>
          <w:marTop w:val="0"/>
          <w:marBottom w:val="0"/>
          <w:divBdr>
            <w:top w:val="none" w:sz="0" w:space="0" w:color="auto"/>
            <w:left w:val="none" w:sz="0" w:space="0" w:color="auto"/>
            <w:bottom w:val="none" w:sz="0" w:space="0" w:color="auto"/>
            <w:right w:val="none" w:sz="0" w:space="0" w:color="auto"/>
          </w:divBdr>
        </w:div>
        <w:div w:id="1268851958">
          <w:marLeft w:val="0"/>
          <w:marRight w:val="0"/>
          <w:marTop w:val="0"/>
          <w:marBottom w:val="0"/>
          <w:divBdr>
            <w:top w:val="none" w:sz="0" w:space="0" w:color="auto"/>
            <w:left w:val="none" w:sz="0" w:space="0" w:color="auto"/>
            <w:bottom w:val="none" w:sz="0" w:space="0" w:color="auto"/>
            <w:right w:val="none" w:sz="0" w:space="0" w:color="auto"/>
          </w:divBdr>
        </w:div>
        <w:div w:id="2000038989">
          <w:marLeft w:val="0"/>
          <w:marRight w:val="0"/>
          <w:marTop w:val="0"/>
          <w:marBottom w:val="0"/>
          <w:divBdr>
            <w:top w:val="none" w:sz="0" w:space="0" w:color="auto"/>
            <w:left w:val="none" w:sz="0" w:space="0" w:color="auto"/>
            <w:bottom w:val="none" w:sz="0" w:space="0" w:color="auto"/>
            <w:right w:val="none" w:sz="0" w:space="0" w:color="auto"/>
          </w:divBdr>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86871748">
      <w:bodyDiv w:val="1"/>
      <w:marLeft w:val="0"/>
      <w:marRight w:val="0"/>
      <w:marTop w:val="0"/>
      <w:marBottom w:val="0"/>
      <w:divBdr>
        <w:top w:val="none" w:sz="0" w:space="0" w:color="auto"/>
        <w:left w:val="none" w:sz="0" w:space="0" w:color="auto"/>
        <w:bottom w:val="none" w:sz="0" w:space="0" w:color="auto"/>
        <w:right w:val="none" w:sz="0" w:space="0" w:color="auto"/>
      </w:divBdr>
      <w:divsChild>
        <w:div w:id="146745758">
          <w:marLeft w:val="0"/>
          <w:marRight w:val="0"/>
          <w:marTop w:val="0"/>
          <w:marBottom w:val="0"/>
          <w:divBdr>
            <w:top w:val="none" w:sz="0" w:space="0" w:color="auto"/>
            <w:left w:val="none" w:sz="0" w:space="0" w:color="auto"/>
            <w:bottom w:val="none" w:sz="0" w:space="0" w:color="auto"/>
            <w:right w:val="none" w:sz="0" w:space="0" w:color="auto"/>
          </w:divBdr>
          <w:divsChild>
            <w:div w:id="51540260">
              <w:marLeft w:val="0"/>
              <w:marRight w:val="0"/>
              <w:marTop w:val="0"/>
              <w:marBottom w:val="0"/>
              <w:divBdr>
                <w:top w:val="none" w:sz="0" w:space="0" w:color="auto"/>
                <w:left w:val="none" w:sz="0" w:space="0" w:color="auto"/>
                <w:bottom w:val="none" w:sz="0" w:space="0" w:color="auto"/>
                <w:right w:val="none" w:sz="0" w:space="0" w:color="auto"/>
              </w:divBdr>
            </w:div>
            <w:div w:id="610861241">
              <w:marLeft w:val="0"/>
              <w:marRight w:val="0"/>
              <w:marTop w:val="0"/>
              <w:marBottom w:val="0"/>
              <w:divBdr>
                <w:top w:val="none" w:sz="0" w:space="0" w:color="auto"/>
                <w:left w:val="none" w:sz="0" w:space="0" w:color="auto"/>
                <w:bottom w:val="none" w:sz="0" w:space="0" w:color="auto"/>
                <w:right w:val="none" w:sz="0" w:space="0" w:color="auto"/>
              </w:divBdr>
            </w:div>
            <w:div w:id="985011899">
              <w:marLeft w:val="0"/>
              <w:marRight w:val="0"/>
              <w:marTop w:val="0"/>
              <w:marBottom w:val="0"/>
              <w:divBdr>
                <w:top w:val="none" w:sz="0" w:space="0" w:color="auto"/>
                <w:left w:val="none" w:sz="0" w:space="0" w:color="auto"/>
                <w:bottom w:val="none" w:sz="0" w:space="0" w:color="auto"/>
                <w:right w:val="none" w:sz="0" w:space="0" w:color="auto"/>
              </w:divBdr>
            </w:div>
          </w:divsChild>
        </w:div>
        <w:div w:id="596719308">
          <w:marLeft w:val="0"/>
          <w:marRight w:val="0"/>
          <w:marTop w:val="0"/>
          <w:marBottom w:val="0"/>
          <w:divBdr>
            <w:top w:val="none" w:sz="0" w:space="0" w:color="auto"/>
            <w:left w:val="none" w:sz="0" w:space="0" w:color="auto"/>
            <w:bottom w:val="none" w:sz="0" w:space="0" w:color="auto"/>
            <w:right w:val="none" w:sz="0" w:space="0" w:color="auto"/>
          </w:divBdr>
          <w:divsChild>
            <w:div w:id="33383542">
              <w:marLeft w:val="0"/>
              <w:marRight w:val="0"/>
              <w:marTop w:val="0"/>
              <w:marBottom w:val="0"/>
              <w:divBdr>
                <w:top w:val="none" w:sz="0" w:space="0" w:color="auto"/>
                <w:left w:val="none" w:sz="0" w:space="0" w:color="auto"/>
                <w:bottom w:val="none" w:sz="0" w:space="0" w:color="auto"/>
                <w:right w:val="none" w:sz="0" w:space="0" w:color="auto"/>
              </w:divBdr>
            </w:div>
          </w:divsChild>
        </w:div>
        <w:div w:id="731272141">
          <w:marLeft w:val="0"/>
          <w:marRight w:val="0"/>
          <w:marTop w:val="0"/>
          <w:marBottom w:val="0"/>
          <w:divBdr>
            <w:top w:val="none" w:sz="0" w:space="0" w:color="auto"/>
            <w:left w:val="none" w:sz="0" w:space="0" w:color="auto"/>
            <w:bottom w:val="none" w:sz="0" w:space="0" w:color="auto"/>
            <w:right w:val="none" w:sz="0" w:space="0" w:color="auto"/>
          </w:divBdr>
        </w:div>
        <w:div w:id="952520140">
          <w:marLeft w:val="0"/>
          <w:marRight w:val="0"/>
          <w:marTop w:val="0"/>
          <w:marBottom w:val="0"/>
          <w:divBdr>
            <w:top w:val="none" w:sz="0" w:space="0" w:color="auto"/>
            <w:left w:val="none" w:sz="0" w:space="0" w:color="auto"/>
            <w:bottom w:val="none" w:sz="0" w:space="0" w:color="auto"/>
            <w:right w:val="none" w:sz="0" w:space="0" w:color="auto"/>
          </w:divBdr>
        </w:div>
        <w:div w:id="2006666483">
          <w:marLeft w:val="0"/>
          <w:marRight w:val="0"/>
          <w:marTop w:val="0"/>
          <w:marBottom w:val="0"/>
          <w:divBdr>
            <w:top w:val="none" w:sz="0" w:space="0" w:color="auto"/>
            <w:left w:val="none" w:sz="0" w:space="0" w:color="auto"/>
            <w:bottom w:val="none" w:sz="0" w:space="0" w:color="auto"/>
            <w:right w:val="none" w:sz="0" w:space="0" w:color="auto"/>
          </w:divBdr>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45818320">
      <w:bodyDiv w:val="1"/>
      <w:marLeft w:val="0"/>
      <w:marRight w:val="0"/>
      <w:marTop w:val="0"/>
      <w:marBottom w:val="0"/>
      <w:divBdr>
        <w:top w:val="none" w:sz="0" w:space="0" w:color="auto"/>
        <w:left w:val="none" w:sz="0" w:space="0" w:color="auto"/>
        <w:bottom w:val="none" w:sz="0" w:space="0" w:color="auto"/>
        <w:right w:val="none" w:sz="0" w:space="0" w:color="auto"/>
      </w:divBdr>
    </w:div>
    <w:div w:id="699208604">
      <w:bodyDiv w:val="1"/>
      <w:marLeft w:val="0"/>
      <w:marRight w:val="0"/>
      <w:marTop w:val="0"/>
      <w:marBottom w:val="0"/>
      <w:divBdr>
        <w:top w:val="none" w:sz="0" w:space="0" w:color="auto"/>
        <w:left w:val="none" w:sz="0" w:space="0" w:color="auto"/>
        <w:bottom w:val="none" w:sz="0" w:space="0" w:color="auto"/>
        <w:right w:val="none" w:sz="0" w:space="0" w:color="auto"/>
      </w:divBdr>
    </w:div>
    <w:div w:id="715012672">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0320">
      <w:bodyDiv w:val="1"/>
      <w:marLeft w:val="0"/>
      <w:marRight w:val="0"/>
      <w:marTop w:val="0"/>
      <w:marBottom w:val="0"/>
      <w:divBdr>
        <w:top w:val="none" w:sz="0" w:space="0" w:color="auto"/>
        <w:left w:val="none" w:sz="0" w:space="0" w:color="auto"/>
        <w:bottom w:val="none" w:sz="0" w:space="0" w:color="auto"/>
        <w:right w:val="none" w:sz="0" w:space="0" w:color="auto"/>
      </w:divBdr>
    </w:div>
    <w:div w:id="1672371207">
      <w:bodyDiv w:val="1"/>
      <w:marLeft w:val="0"/>
      <w:marRight w:val="0"/>
      <w:marTop w:val="0"/>
      <w:marBottom w:val="0"/>
      <w:divBdr>
        <w:top w:val="none" w:sz="0" w:space="0" w:color="auto"/>
        <w:left w:val="none" w:sz="0" w:space="0" w:color="auto"/>
        <w:bottom w:val="none" w:sz="0" w:space="0" w:color="auto"/>
        <w:right w:val="none" w:sz="0" w:space="0" w:color="auto"/>
      </w:divBdr>
      <w:divsChild>
        <w:div w:id="758713791">
          <w:marLeft w:val="0"/>
          <w:marRight w:val="0"/>
          <w:marTop w:val="0"/>
          <w:marBottom w:val="0"/>
          <w:divBdr>
            <w:top w:val="none" w:sz="0" w:space="0" w:color="auto"/>
            <w:left w:val="none" w:sz="0" w:space="0" w:color="auto"/>
            <w:bottom w:val="none" w:sz="0" w:space="0" w:color="auto"/>
            <w:right w:val="none" w:sz="0" w:space="0" w:color="auto"/>
          </w:divBdr>
        </w:div>
        <w:div w:id="806628210">
          <w:marLeft w:val="0"/>
          <w:marRight w:val="0"/>
          <w:marTop w:val="0"/>
          <w:marBottom w:val="0"/>
          <w:divBdr>
            <w:top w:val="none" w:sz="0" w:space="0" w:color="auto"/>
            <w:left w:val="none" w:sz="0" w:space="0" w:color="auto"/>
            <w:bottom w:val="none" w:sz="0" w:space="0" w:color="auto"/>
            <w:right w:val="none" w:sz="0" w:space="0" w:color="auto"/>
          </w:divBdr>
        </w:div>
        <w:div w:id="976111857">
          <w:marLeft w:val="0"/>
          <w:marRight w:val="0"/>
          <w:marTop w:val="0"/>
          <w:marBottom w:val="0"/>
          <w:divBdr>
            <w:top w:val="none" w:sz="0" w:space="0" w:color="auto"/>
            <w:left w:val="none" w:sz="0" w:space="0" w:color="auto"/>
            <w:bottom w:val="none" w:sz="0" w:space="0" w:color="auto"/>
            <w:right w:val="none" w:sz="0" w:space="0" w:color="auto"/>
          </w:divBdr>
        </w:div>
        <w:div w:id="995261009">
          <w:marLeft w:val="0"/>
          <w:marRight w:val="0"/>
          <w:marTop w:val="0"/>
          <w:marBottom w:val="0"/>
          <w:divBdr>
            <w:top w:val="none" w:sz="0" w:space="0" w:color="auto"/>
            <w:left w:val="none" w:sz="0" w:space="0" w:color="auto"/>
            <w:bottom w:val="none" w:sz="0" w:space="0" w:color="auto"/>
            <w:right w:val="none" w:sz="0" w:space="0" w:color="auto"/>
          </w:divBdr>
        </w:div>
        <w:div w:id="1301884406">
          <w:marLeft w:val="0"/>
          <w:marRight w:val="0"/>
          <w:marTop w:val="0"/>
          <w:marBottom w:val="0"/>
          <w:divBdr>
            <w:top w:val="none" w:sz="0" w:space="0" w:color="auto"/>
            <w:left w:val="none" w:sz="0" w:space="0" w:color="auto"/>
            <w:bottom w:val="none" w:sz="0" w:space="0" w:color="auto"/>
            <w:right w:val="none" w:sz="0" w:space="0" w:color="auto"/>
          </w:divBdr>
        </w:div>
        <w:div w:id="1348096095">
          <w:marLeft w:val="0"/>
          <w:marRight w:val="0"/>
          <w:marTop w:val="0"/>
          <w:marBottom w:val="0"/>
          <w:divBdr>
            <w:top w:val="none" w:sz="0" w:space="0" w:color="auto"/>
            <w:left w:val="none" w:sz="0" w:space="0" w:color="auto"/>
            <w:bottom w:val="none" w:sz="0" w:space="0" w:color="auto"/>
            <w:right w:val="none" w:sz="0" w:space="0" w:color="auto"/>
          </w:divBdr>
        </w:div>
        <w:div w:id="1850414243">
          <w:marLeft w:val="0"/>
          <w:marRight w:val="0"/>
          <w:marTop w:val="0"/>
          <w:marBottom w:val="0"/>
          <w:divBdr>
            <w:top w:val="none" w:sz="0" w:space="0" w:color="auto"/>
            <w:left w:val="none" w:sz="0" w:space="0" w:color="auto"/>
            <w:bottom w:val="none" w:sz="0" w:space="0" w:color="auto"/>
            <w:right w:val="none" w:sz="0" w:space="0" w:color="auto"/>
          </w:divBdr>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12</Pages>
  <Words>2956</Words>
  <Characters>16854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19771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15</cp:revision>
  <cp:lastPrinted>2009-02-06T08:36:00Z</cp:lastPrinted>
  <dcterms:created xsi:type="dcterms:W3CDTF">2015-03-22T11:10:00Z</dcterms:created>
  <dcterms:modified xsi:type="dcterms:W3CDTF">2016-02-29T11:28:00Z</dcterms:modified>
</cp:coreProperties>
</file>