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B1EAC2D" w:rsidR="00A51083" w:rsidRPr="004066D0" w:rsidRDefault="004066D0" w:rsidP="004066D0">
      <w:bookmarkStart w:id="0" w:name="_GoBack"/>
      <w:proofErr w:type="spellStart"/>
      <w:r>
        <w:rPr>
          <w:rFonts w:ascii="Verdana" w:hAnsi="Verdana"/>
          <w:b/>
          <w:bCs/>
          <w:color w:val="000000"/>
          <w:shd w:val="clear" w:color="auto" w:fill="FFFFFF"/>
        </w:rPr>
        <w:t>Скорейко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Державний</w:t>
      </w:r>
      <w:proofErr w:type="spellEnd"/>
      <w:r>
        <w:rPr>
          <w:rFonts w:ascii="Verdana" w:hAnsi="Verdana"/>
          <w:b/>
          <w:bCs/>
          <w:color w:val="000000"/>
          <w:shd w:val="clear" w:color="auto" w:fill="FFFFFF"/>
        </w:rPr>
        <w:t xml:space="preserve"> контроль в </w:t>
      </w:r>
      <w:proofErr w:type="spellStart"/>
      <w:r>
        <w:rPr>
          <w:rFonts w:ascii="Verdana" w:hAnsi="Verdana"/>
          <w:b/>
          <w:bCs/>
          <w:color w:val="000000"/>
          <w:shd w:val="clear" w:color="auto" w:fill="FFFFFF"/>
        </w:rPr>
        <w:t>галузі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електроенергетики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засади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Ірпінь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4066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D669F" w14:textId="77777777" w:rsidR="00F652E8" w:rsidRDefault="00F652E8">
      <w:pPr>
        <w:spacing w:after="0" w:line="240" w:lineRule="auto"/>
      </w:pPr>
      <w:r>
        <w:separator/>
      </w:r>
    </w:p>
  </w:endnote>
  <w:endnote w:type="continuationSeparator" w:id="0">
    <w:p w14:paraId="1CA52782" w14:textId="77777777" w:rsidR="00F652E8" w:rsidRDefault="00F6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95F79" w14:textId="77777777" w:rsidR="00F652E8" w:rsidRDefault="00F652E8">
      <w:pPr>
        <w:spacing w:after="0" w:line="240" w:lineRule="auto"/>
      </w:pPr>
      <w:r>
        <w:separator/>
      </w:r>
    </w:p>
  </w:footnote>
  <w:footnote w:type="continuationSeparator" w:id="0">
    <w:p w14:paraId="5C7E9EEB" w14:textId="77777777" w:rsidR="00F652E8" w:rsidRDefault="00F65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52E8"/>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8439</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1450</cp:revision>
  <cp:lastPrinted>2009-02-06T05:36:00Z</cp:lastPrinted>
  <dcterms:created xsi:type="dcterms:W3CDTF">2016-09-19T15:12:00Z</dcterms:created>
  <dcterms:modified xsi:type="dcterms:W3CDTF">2017-01-01T12:44:00Z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