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FC059B" w:rsidRDefault="00FC059B" w:rsidP="00FC059B">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Противодействие коррупционной преступности в социальной сфере</w:t>
      </w:r>
    </w:p>
    <w:p w:rsidR="00FC059B" w:rsidRDefault="00FC059B" w:rsidP="00FC059B">
      <w:pPr>
        <w:spacing w:line="270" w:lineRule="atLeast"/>
        <w:rPr>
          <w:rFonts w:ascii="Verdana" w:hAnsi="Verdana"/>
          <w:b/>
          <w:bCs/>
          <w:color w:val="000000"/>
          <w:sz w:val="18"/>
          <w:szCs w:val="18"/>
        </w:rPr>
      </w:pPr>
      <w:r>
        <w:rPr>
          <w:rFonts w:ascii="Verdana" w:hAnsi="Verdana"/>
          <w:b/>
          <w:bCs/>
          <w:color w:val="000000"/>
          <w:sz w:val="18"/>
          <w:szCs w:val="18"/>
        </w:rPr>
        <w:t>Год: </w:t>
      </w:r>
    </w:p>
    <w:p w:rsidR="00FC059B" w:rsidRDefault="00FC059B" w:rsidP="00FC059B">
      <w:pPr>
        <w:spacing w:line="270" w:lineRule="atLeast"/>
        <w:rPr>
          <w:rFonts w:ascii="Verdana" w:hAnsi="Verdana"/>
          <w:color w:val="000000"/>
          <w:sz w:val="18"/>
          <w:szCs w:val="18"/>
        </w:rPr>
      </w:pPr>
      <w:r>
        <w:rPr>
          <w:rFonts w:ascii="Verdana" w:hAnsi="Verdana"/>
          <w:color w:val="000000"/>
          <w:sz w:val="18"/>
          <w:szCs w:val="18"/>
        </w:rPr>
        <w:t>2013</w:t>
      </w:r>
    </w:p>
    <w:p w:rsidR="00FC059B" w:rsidRDefault="00FC059B" w:rsidP="00FC059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FC059B" w:rsidRDefault="00FC059B" w:rsidP="00FC059B">
      <w:pPr>
        <w:spacing w:line="270" w:lineRule="atLeast"/>
        <w:rPr>
          <w:rFonts w:ascii="Verdana" w:hAnsi="Verdana"/>
          <w:color w:val="000000"/>
          <w:sz w:val="18"/>
          <w:szCs w:val="18"/>
        </w:rPr>
      </w:pPr>
      <w:r>
        <w:rPr>
          <w:rFonts w:ascii="Verdana" w:hAnsi="Verdana"/>
          <w:color w:val="000000"/>
          <w:sz w:val="18"/>
          <w:szCs w:val="18"/>
        </w:rPr>
        <w:t>Плохов, Сергей Владимирович</w:t>
      </w:r>
    </w:p>
    <w:p w:rsidR="00FC059B" w:rsidRDefault="00FC059B" w:rsidP="00FC059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FC059B" w:rsidRDefault="00FC059B" w:rsidP="00FC059B">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FC059B" w:rsidRDefault="00FC059B" w:rsidP="00FC059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FC059B" w:rsidRDefault="00FC059B" w:rsidP="00FC059B">
      <w:pPr>
        <w:spacing w:line="270" w:lineRule="atLeast"/>
        <w:rPr>
          <w:rFonts w:ascii="Verdana" w:hAnsi="Verdana"/>
          <w:color w:val="000000"/>
          <w:sz w:val="18"/>
          <w:szCs w:val="18"/>
        </w:rPr>
      </w:pPr>
      <w:r>
        <w:rPr>
          <w:rFonts w:ascii="Verdana" w:hAnsi="Verdana"/>
          <w:color w:val="000000"/>
          <w:sz w:val="18"/>
          <w:szCs w:val="18"/>
        </w:rPr>
        <w:t>Саратов</w:t>
      </w:r>
    </w:p>
    <w:p w:rsidR="00FC059B" w:rsidRDefault="00FC059B" w:rsidP="00FC059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FC059B" w:rsidRDefault="00FC059B" w:rsidP="00FC059B">
      <w:pPr>
        <w:spacing w:line="270" w:lineRule="atLeast"/>
        <w:rPr>
          <w:rFonts w:ascii="Verdana" w:hAnsi="Verdana"/>
          <w:color w:val="000000"/>
          <w:sz w:val="18"/>
          <w:szCs w:val="18"/>
        </w:rPr>
      </w:pPr>
      <w:r>
        <w:rPr>
          <w:rFonts w:ascii="Verdana" w:hAnsi="Verdana"/>
          <w:color w:val="000000"/>
          <w:sz w:val="18"/>
          <w:szCs w:val="18"/>
        </w:rPr>
        <w:t>12.00.08</w:t>
      </w:r>
    </w:p>
    <w:p w:rsidR="00FC059B" w:rsidRDefault="00FC059B" w:rsidP="00FC059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FC059B" w:rsidRDefault="00FC059B" w:rsidP="00FC059B">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FC059B" w:rsidRDefault="00FC059B" w:rsidP="00FC059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FC059B" w:rsidRDefault="00FC059B" w:rsidP="00FC059B">
      <w:pPr>
        <w:spacing w:line="270" w:lineRule="atLeast"/>
        <w:rPr>
          <w:rFonts w:ascii="Verdana" w:hAnsi="Verdana"/>
          <w:color w:val="000000"/>
          <w:sz w:val="18"/>
          <w:szCs w:val="18"/>
        </w:rPr>
      </w:pPr>
      <w:r>
        <w:rPr>
          <w:rFonts w:ascii="Verdana" w:hAnsi="Verdana"/>
          <w:color w:val="000000"/>
          <w:sz w:val="18"/>
          <w:szCs w:val="18"/>
        </w:rPr>
        <w:t>278</w:t>
      </w:r>
    </w:p>
    <w:p w:rsidR="00FC059B" w:rsidRDefault="00FC059B" w:rsidP="00FC059B">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Плохов, Сергей Владимирович</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ПОНЯТИЕ И</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КОРРУПЦИОННОЙ ПРЕСТУПНОСТИ В</w:t>
      </w:r>
      <w:r>
        <w:rPr>
          <w:rStyle w:val="WW8Num3z0"/>
          <w:rFonts w:ascii="Verdana" w:hAnsi="Verdana"/>
          <w:color w:val="000000"/>
          <w:sz w:val="18"/>
          <w:szCs w:val="18"/>
        </w:rPr>
        <w:t> </w:t>
      </w:r>
      <w:r>
        <w:rPr>
          <w:rStyle w:val="WW8Num4z0"/>
          <w:rFonts w:ascii="Verdana" w:hAnsi="Verdana"/>
          <w:color w:val="4682B4"/>
          <w:sz w:val="18"/>
          <w:szCs w:val="18"/>
        </w:rPr>
        <w:t>СОЦИАЛЬНОЙ</w:t>
      </w:r>
      <w:r>
        <w:rPr>
          <w:rStyle w:val="WW8Num3z0"/>
          <w:rFonts w:ascii="Verdana" w:hAnsi="Verdana"/>
          <w:color w:val="000000"/>
          <w:sz w:val="18"/>
          <w:szCs w:val="18"/>
        </w:rPr>
        <w:t> </w:t>
      </w:r>
      <w:r>
        <w:rPr>
          <w:rFonts w:ascii="Verdana" w:hAnsi="Verdana"/>
          <w:color w:val="000000"/>
          <w:sz w:val="18"/>
          <w:szCs w:val="18"/>
        </w:rPr>
        <w:t>СФЕРЕ.</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w:t>
      </w:r>
      <w:r>
        <w:rPr>
          <w:rStyle w:val="WW8Num3z0"/>
          <w:rFonts w:ascii="Verdana" w:hAnsi="Verdana"/>
          <w:color w:val="000000"/>
          <w:sz w:val="18"/>
          <w:szCs w:val="18"/>
        </w:rPr>
        <w:t> </w:t>
      </w:r>
      <w:r>
        <w:rPr>
          <w:rStyle w:val="WW8Num4z0"/>
          <w:rFonts w:ascii="Verdana" w:hAnsi="Verdana"/>
          <w:color w:val="4682B4"/>
          <w:sz w:val="18"/>
          <w:szCs w:val="18"/>
        </w:rPr>
        <w:t>коррупции</w:t>
      </w:r>
      <w:r>
        <w:rPr>
          <w:rStyle w:val="WW8Num3z0"/>
          <w:rFonts w:ascii="Verdana" w:hAnsi="Verdana"/>
          <w:color w:val="000000"/>
          <w:sz w:val="18"/>
          <w:szCs w:val="18"/>
        </w:rPr>
        <w:t> </w:t>
      </w:r>
      <w:r>
        <w:rPr>
          <w:rFonts w:ascii="Verdana" w:hAnsi="Verdana"/>
          <w:color w:val="000000"/>
          <w:sz w:val="18"/>
          <w:szCs w:val="18"/>
        </w:rPr>
        <w:t>и коррупционной преступности.</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Понятие</w:t>
      </w:r>
      <w:r>
        <w:rPr>
          <w:rStyle w:val="WW8Num3z0"/>
          <w:rFonts w:ascii="Verdana" w:hAnsi="Verdana"/>
          <w:color w:val="000000"/>
          <w:sz w:val="18"/>
          <w:szCs w:val="18"/>
        </w:rPr>
        <w:t> </w:t>
      </w:r>
      <w:r>
        <w:rPr>
          <w:rStyle w:val="WW8Num4z0"/>
          <w:rFonts w:ascii="Verdana" w:hAnsi="Verdana"/>
          <w:color w:val="4682B4"/>
          <w:sz w:val="18"/>
          <w:szCs w:val="18"/>
        </w:rPr>
        <w:t>коррупционной</w:t>
      </w:r>
      <w:r>
        <w:rPr>
          <w:rStyle w:val="WW8Num3z0"/>
          <w:rFonts w:ascii="Verdana" w:hAnsi="Verdana"/>
          <w:color w:val="000000"/>
          <w:sz w:val="18"/>
          <w:szCs w:val="18"/>
        </w:rPr>
        <w:t> </w:t>
      </w:r>
      <w:r>
        <w:rPr>
          <w:rFonts w:ascii="Verdana" w:hAnsi="Verdana"/>
          <w:color w:val="000000"/>
          <w:sz w:val="18"/>
          <w:szCs w:val="18"/>
        </w:rPr>
        <w:t>преступности в социальной сфере.</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Криминологическая характеристика коррупционной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социальной сфере.</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АНАЛИЗ КОРРУПЦИОННОЙ</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ПРЕСТУПНОСТИ В СОЦИАЛЬНОЙ</w:t>
      </w:r>
      <w:r>
        <w:rPr>
          <w:rStyle w:val="WW8Num3z0"/>
          <w:rFonts w:ascii="Verdana" w:hAnsi="Verdana"/>
          <w:color w:val="000000"/>
          <w:sz w:val="18"/>
          <w:szCs w:val="18"/>
        </w:rPr>
        <w:t> </w:t>
      </w:r>
      <w:r>
        <w:rPr>
          <w:rStyle w:val="WW8Num4z0"/>
          <w:rFonts w:ascii="Verdana" w:hAnsi="Verdana"/>
          <w:color w:val="4682B4"/>
          <w:sz w:val="18"/>
          <w:szCs w:val="18"/>
        </w:rPr>
        <w:t>СФЕРЕ</w:t>
      </w:r>
      <w:r>
        <w:rPr>
          <w:rFonts w:ascii="Verdana" w:hAnsi="Verdana"/>
          <w:color w:val="000000"/>
          <w:sz w:val="18"/>
          <w:szCs w:val="18"/>
        </w:rPr>
        <w:t>.</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Причины и условия коррупционной преступности в социальной сфере.</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Личность</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Style w:val="WW8Num3z0"/>
          <w:rFonts w:ascii="Verdana" w:hAnsi="Verdana"/>
          <w:color w:val="000000"/>
          <w:sz w:val="18"/>
          <w:szCs w:val="18"/>
        </w:rPr>
        <w:t> </w:t>
      </w:r>
      <w:r>
        <w:rPr>
          <w:rFonts w:ascii="Verdana" w:hAnsi="Verdana"/>
          <w:color w:val="000000"/>
          <w:sz w:val="18"/>
          <w:szCs w:val="18"/>
        </w:rPr>
        <w:t>и мотивация совершения преступлений.</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Особенности коррупции в социальной сфере.</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МЕРЫ</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КОРРУПЦИИ В</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СОЦИАЛЬНОЙ СФЕРЕ.</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противодействия. Система мер противодействия коррупционной преступности в социальной сфере.</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Комплекс специальных мер противодействия коррупционной преступности в социальной сфере.</w:t>
      </w:r>
    </w:p>
    <w:p w:rsidR="00FC059B" w:rsidRDefault="00FC059B" w:rsidP="00FC059B">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"Противодействие коррупционной преступности в социальной сфере"</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называя нашу страну социальным государством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7), гарантирует гражданам важнейшие социальные права, в том числе на охрану здоровья и медицинскую помощь (статья 41), получение общедоступного и бесплатного образования (статья 43).</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 тем социальная сфера в России сегодня создает гораздо больше сложных вопросов, чем получает адекватных ответов. Уже привычными стали такие проблемы, как боязнь</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без «</w:t>
      </w:r>
      <w:r>
        <w:rPr>
          <w:rStyle w:val="WW8Num4z0"/>
          <w:rFonts w:ascii="Verdana" w:hAnsi="Verdana"/>
          <w:color w:val="4682B4"/>
          <w:sz w:val="18"/>
          <w:szCs w:val="18"/>
        </w:rPr>
        <w:t>вознаграждения</w:t>
      </w:r>
      <w:r>
        <w:rPr>
          <w:rFonts w:ascii="Verdana" w:hAnsi="Verdana"/>
          <w:color w:val="000000"/>
          <w:sz w:val="18"/>
          <w:szCs w:val="18"/>
        </w:rPr>
        <w:t>» обратиться за помощью в лечебное учреждение, поступить в вуз, сдать сессию или даже школьный экзамен. В последние годы зачастую ситуация доходит до открытого</w:t>
      </w:r>
      <w:r>
        <w:rPr>
          <w:rStyle w:val="WW8Num3z0"/>
          <w:rFonts w:ascii="Verdana" w:hAnsi="Verdana"/>
          <w:color w:val="000000"/>
          <w:sz w:val="18"/>
          <w:szCs w:val="18"/>
        </w:rPr>
        <w:t> </w:t>
      </w:r>
      <w:r>
        <w:rPr>
          <w:rStyle w:val="WW8Num4z0"/>
          <w:rFonts w:ascii="Verdana" w:hAnsi="Verdana"/>
          <w:color w:val="4682B4"/>
          <w:sz w:val="18"/>
          <w:szCs w:val="18"/>
        </w:rPr>
        <w:t>вымогательства</w:t>
      </w:r>
      <w:r>
        <w:rPr>
          <w:rStyle w:val="WW8Num3z0"/>
          <w:rFonts w:ascii="Verdana" w:hAnsi="Verdana"/>
          <w:color w:val="000000"/>
          <w:sz w:val="18"/>
          <w:szCs w:val="18"/>
        </w:rPr>
        <w:t> </w:t>
      </w:r>
      <w:r>
        <w:rPr>
          <w:rFonts w:ascii="Verdana" w:hAnsi="Verdana"/>
          <w:color w:val="000000"/>
          <w:sz w:val="18"/>
          <w:szCs w:val="18"/>
        </w:rPr>
        <w:t>денежных средств со стороны врачей под угрозой некачественного лечения и преподавателей, грозящих отчислением из вуза. В руках представителей названных профессий находятся судьбы людей, чем они и пользуются в условиях современной российской действительности.</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Особенно остро вопрос об общественной опасности стоит, когда дело касается</w:t>
      </w:r>
      <w:r>
        <w:rPr>
          <w:rStyle w:val="WW8Num3z0"/>
          <w:rFonts w:ascii="Verdana" w:hAnsi="Verdana"/>
          <w:color w:val="000000"/>
          <w:sz w:val="18"/>
          <w:szCs w:val="18"/>
        </w:rPr>
        <w:t> </w:t>
      </w:r>
      <w:r>
        <w:rPr>
          <w:rStyle w:val="WW8Num4z0"/>
          <w:rFonts w:ascii="Verdana" w:hAnsi="Verdana"/>
          <w:color w:val="4682B4"/>
          <w:sz w:val="18"/>
          <w:szCs w:val="18"/>
        </w:rPr>
        <w:t>коррупции</w:t>
      </w:r>
      <w:r>
        <w:rPr>
          <w:rStyle w:val="WW8Num3z0"/>
          <w:rFonts w:ascii="Verdana" w:hAnsi="Verdana"/>
          <w:color w:val="000000"/>
          <w:sz w:val="18"/>
          <w:szCs w:val="18"/>
        </w:rPr>
        <w:t> </w:t>
      </w:r>
      <w:r>
        <w:rPr>
          <w:rFonts w:ascii="Verdana" w:hAnsi="Verdana"/>
          <w:color w:val="000000"/>
          <w:sz w:val="18"/>
          <w:szCs w:val="18"/>
        </w:rPr>
        <w:t xml:space="preserve">в сфере здравоохранения, поскольку, как верно отмечается в докладе «Transparency </w:t>
      </w:r>
      <w:r>
        <w:rPr>
          <w:rFonts w:ascii="Verdana" w:hAnsi="Verdana"/>
          <w:color w:val="000000"/>
          <w:sz w:val="18"/>
          <w:szCs w:val="18"/>
        </w:rPr>
        <w:lastRenderedPageBreak/>
        <w:t>International»,</w:t>
      </w:r>
      <w:r>
        <w:rPr>
          <w:rStyle w:val="WW8Num3z0"/>
          <w:rFonts w:ascii="Verdana" w:hAnsi="Verdana"/>
          <w:color w:val="000000"/>
          <w:sz w:val="18"/>
          <w:szCs w:val="18"/>
        </w:rPr>
        <w:t> </w:t>
      </w:r>
      <w:r>
        <w:rPr>
          <w:rStyle w:val="WW8Num4z0"/>
          <w:rFonts w:ascii="Verdana" w:hAnsi="Verdana"/>
          <w:color w:val="4682B4"/>
          <w:sz w:val="18"/>
          <w:szCs w:val="18"/>
        </w:rPr>
        <w:t>коррупция</w:t>
      </w:r>
      <w:r>
        <w:rPr>
          <w:rStyle w:val="WW8Num3z0"/>
          <w:rFonts w:ascii="Verdana" w:hAnsi="Verdana"/>
          <w:color w:val="000000"/>
          <w:sz w:val="18"/>
          <w:szCs w:val="18"/>
        </w:rPr>
        <w:t> </w:t>
      </w:r>
      <w:r>
        <w:rPr>
          <w:rFonts w:ascii="Verdana" w:hAnsi="Verdana"/>
          <w:color w:val="000000"/>
          <w:sz w:val="18"/>
          <w:szCs w:val="18"/>
        </w:rPr>
        <w:t>в сфере медицинских услуг - это значительно больше, чем деньги, ее цена оплачивается человеческим страданием.</w:t>
      </w:r>
    </w:p>
    <w:p w:rsidR="00FC059B" w:rsidRDefault="00FC059B" w:rsidP="00FC05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Коррупция, действительно, стала в России нормой жизни, ее уровень сегодня чрезвычайно высок. Не осталось сфер, где бы она себя не проявляла. Исключения, к сожалению, не составляет и социальная сфера с основными ее отраслями - здравоохранением и образованием.</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оценкам большинства ученых и организаций, изучающих</w:t>
      </w:r>
      <w:r>
        <w:rPr>
          <w:rStyle w:val="WW8Num3z0"/>
          <w:rFonts w:ascii="Verdana" w:hAnsi="Verdana"/>
          <w:color w:val="000000"/>
          <w:sz w:val="18"/>
          <w:szCs w:val="18"/>
        </w:rPr>
        <w:t> </w:t>
      </w:r>
      <w:r>
        <w:rPr>
          <w:rStyle w:val="WW8Num4z0"/>
          <w:rFonts w:ascii="Verdana" w:hAnsi="Verdana"/>
          <w:color w:val="4682B4"/>
          <w:sz w:val="18"/>
          <w:szCs w:val="18"/>
        </w:rPr>
        <w:t>коррупцию</w:t>
      </w:r>
      <w:r>
        <w:rPr>
          <w:rFonts w:ascii="Verdana" w:hAnsi="Verdana"/>
          <w:color w:val="000000"/>
          <w:sz w:val="18"/>
          <w:szCs w:val="18"/>
        </w:rPr>
        <w:t>, а также согласно результатам различных социологических исследований, именно образование и здравоохранение являются наиболее</w:t>
      </w:r>
      <w:r>
        <w:rPr>
          <w:rStyle w:val="WW8Num3z0"/>
          <w:rFonts w:ascii="Verdana" w:hAnsi="Verdana"/>
          <w:color w:val="000000"/>
          <w:sz w:val="18"/>
          <w:szCs w:val="18"/>
        </w:rPr>
        <w:t> </w:t>
      </w:r>
      <w:r>
        <w:rPr>
          <w:rStyle w:val="WW8Num4z0"/>
          <w:rFonts w:ascii="Verdana" w:hAnsi="Verdana"/>
          <w:color w:val="4682B4"/>
          <w:sz w:val="18"/>
          <w:szCs w:val="18"/>
        </w:rPr>
        <w:t>коррумпированными</w:t>
      </w:r>
      <w:r>
        <w:rPr>
          <w:rStyle w:val="WW8Num3z0"/>
          <w:rFonts w:ascii="Verdana" w:hAnsi="Verdana"/>
          <w:color w:val="000000"/>
          <w:sz w:val="18"/>
          <w:szCs w:val="18"/>
        </w:rPr>
        <w:t> </w:t>
      </w:r>
      <w:r>
        <w:rPr>
          <w:rFonts w:ascii="Verdana" w:hAnsi="Verdana"/>
          <w:color w:val="000000"/>
          <w:sz w:val="18"/>
          <w:szCs w:val="18"/>
        </w:rPr>
        <w:t>секторами, причем уровень коррумпированности указанных отраслей в последнее время существенно возрастает. Так, если в</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2003 году на территории страны зарегистрировано чуть более 7 тысяч фактов</w:t>
      </w:r>
      <w:r>
        <w:rPr>
          <w:rStyle w:val="WW8Num3z0"/>
          <w:rFonts w:ascii="Verdana" w:hAnsi="Verdana"/>
          <w:color w:val="000000"/>
          <w:sz w:val="18"/>
          <w:szCs w:val="18"/>
        </w:rPr>
        <w:t> </w:t>
      </w:r>
      <w:r>
        <w:rPr>
          <w:rStyle w:val="WW8Num4z0"/>
          <w:rFonts w:ascii="Verdana" w:hAnsi="Verdana"/>
          <w:color w:val="4682B4"/>
          <w:sz w:val="18"/>
          <w:szCs w:val="18"/>
        </w:rPr>
        <w:t>взяточничества</w:t>
      </w:r>
      <w:r>
        <w:rPr>
          <w:rFonts w:ascii="Verdana" w:hAnsi="Verdana"/>
          <w:color w:val="000000"/>
          <w:sz w:val="18"/>
          <w:szCs w:val="18"/>
        </w:rPr>
        <w:t>, то за последние 5 лет их число не снижается ниже отметки в 9,7 тысяч, при этом, по официальным сведениям, большую часть выявленных общественно опасных</w:t>
      </w:r>
      <w:r>
        <w:rPr>
          <w:rStyle w:val="WW8Num3z0"/>
          <w:rFonts w:ascii="Verdana" w:hAnsi="Verdana"/>
          <w:color w:val="000000"/>
          <w:sz w:val="18"/>
          <w:szCs w:val="18"/>
        </w:rPr>
        <w:t> </w:t>
      </w:r>
      <w:r>
        <w:rPr>
          <w:rStyle w:val="WW8Num4z0"/>
          <w:rFonts w:ascii="Verdana" w:hAnsi="Verdana"/>
          <w:color w:val="4682B4"/>
          <w:sz w:val="18"/>
          <w:szCs w:val="18"/>
        </w:rPr>
        <w:t>деяний</w:t>
      </w:r>
      <w:r>
        <w:rPr>
          <w:rStyle w:val="WW8Num3z0"/>
          <w:rFonts w:ascii="Verdana" w:hAnsi="Verdana"/>
          <w:color w:val="000000"/>
          <w:sz w:val="18"/>
          <w:szCs w:val="18"/>
        </w:rPr>
        <w:t> </w:t>
      </w:r>
      <w:r>
        <w:rPr>
          <w:rFonts w:ascii="Verdana" w:hAnsi="Verdana"/>
          <w:color w:val="000000"/>
          <w:sz w:val="18"/>
          <w:szCs w:val="18"/>
        </w:rPr>
        <w:t>составляют преступления, совершенные врачами и преподавателями.</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оценкам экспертов, «</w:t>
      </w:r>
      <w:r>
        <w:rPr>
          <w:rStyle w:val="WW8Num4z0"/>
          <w:rFonts w:ascii="Verdana" w:hAnsi="Verdana"/>
          <w:color w:val="4682B4"/>
          <w:sz w:val="18"/>
          <w:szCs w:val="18"/>
        </w:rPr>
        <w:t>черные</w:t>
      </w:r>
      <w:r>
        <w:rPr>
          <w:rFonts w:ascii="Verdana" w:hAnsi="Verdana"/>
          <w:color w:val="000000"/>
          <w:sz w:val="18"/>
          <w:szCs w:val="18"/>
        </w:rPr>
        <w:t>» обороты в высшем образовании нашей страны составляют около 1 млрд. долл. в год1, коррупция в школах в «эпоху</w:t>
      </w:r>
      <w:r>
        <w:rPr>
          <w:rStyle w:val="WW8Num3z0"/>
          <w:rFonts w:ascii="Verdana" w:hAnsi="Verdana"/>
          <w:color w:val="000000"/>
          <w:sz w:val="18"/>
          <w:szCs w:val="18"/>
        </w:rPr>
        <w:t> </w:t>
      </w:r>
      <w:r>
        <w:rPr>
          <w:rStyle w:val="WW8Num4z0"/>
          <w:rFonts w:ascii="Verdana" w:hAnsi="Verdana"/>
          <w:color w:val="4682B4"/>
          <w:sz w:val="18"/>
          <w:szCs w:val="18"/>
        </w:rPr>
        <w:t>ЕГЭ</w:t>
      </w:r>
      <w:r>
        <w:rPr>
          <w:rFonts w:ascii="Verdana" w:hAnsi="Verdana"/>
          <w:color w:val="000000"/>
          <w:sz w:val="18"/>
          <w:szCs w:val="18"/>
        </w:rPr>
        <w:t>» выросла в 20-25 раз , а средний размер</w:t>
      </w:r>
      <w:r>
        <w:rPr>
          <w:rStyle w:val="WW8Num3z0"/>
          <w:rFonts w:ascii="Verdana" w:hAnsi="Verdana"/>
          <w:color w:val="000000"/>
          <w:sz w:val="18"/>
          <w:szCs w:val="18"/>
        </w:rPr>
        <w:t> </w:t>
      </w:r>
      <w:r>
        <w:rPr>
          <w:rStyle w:val="WW8Num4z0"/>
          <w:rFonts w:ascii="Verdana" w:hAnsi="Verdana"/>
          <w:color w:val="4682B4"/>
          <w:sz w:val="18"/>
          <w:szCs w:val="18"/>
        </w:rPr>
        <w:t>взятки</w:t>
      </w:r>
      <w:r>
        <w:rPr>
          <w:rStyle w:val="WW8Num3z0"/>
          <w:rFonts w:ascii="Verdana" w:hAnsi="Verdana"/>
          <w:color w:val="000000"/>
          <w:sz w:val="18"/>
          <w:szCs w:val="18"/>
        </w:rPr>
        <w:t> </w:t>
      </w:r>
      <w:r>
        <w:rPr>
          <w:rFonts w:ascii="Verdana" w:hAnsi="Verdana"/>
          <w:color w:val="000000"/>
          <w:sz w:val="18"/>
          <w:szCs w:val="18"/>
        </w:rPr>
        <w:t>в образовании и здравоохранении за последние пять лет увеличился в 2 раза3.</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Количество только официально зарегистрированных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в сфере здравоохранения в Волгоградской области в 2011 году по сравнению с</w:t>
      </w:r>
    </w:p>
    <w:p w:rsidR="00FC059B" w:rsidRDefault="00FC059B" w:rsidP="00FC05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2004 годом возросло в 8,5 раз, в сфере образования - более чем в 5 раз. Увеличение масштабов коррумпированности здравоохранения Саратовской области, помимо статистики, подтверждают сравнительные данные собственных исследований автора настоящей работы, проведенных в 2007 и 2010 годах: рост составил более 10%.</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Одновременно необходимо учитывать, что коррупция в социальной сфере относится к числу самых латентных</w:t>
      </w:r>
      <w:r>
        <w:rPr>
          <w:rStyle w:val="WW8Num3z0"/>
          <w:rFonts w:ascii="Verdana" w:hAnsi="Verdana"/>
          <w:color w:val="000000"/>
          <w:sz w:val="18"/>
          <w:szCs w:val="18"/>
        </w:rPr>
        <w:t> </w:t>
      </w:r>
      <w:r>
        <w:rPr>
          <w:rStyle w:val="WW8Num4z0"/>
          <w:rFonts w:ascii="Verdana" w:hAnsi="Verdana"/>
          <w:color w:val="4682B4"/>
          <w:sz w:val="18"/>
          <w:szCs w:val="18"/>
        </w:rPr>
        <w:t>криминальных</w:t>
      </w:r>
      <w:r>
        <w:rPr>
          <w:rStyle w:val="WW8Num3z0"/>
          <w:rFonts w:ascii="Verdana" w:hAnsi="Verdana"/>
          <w:color w:val="000000"/>
          <w:sz w:val="18"/>
          <w:szCs w:val="18"/>
        </w:rPr>
        <w:t> </w:t>
      </w:r>
      <w:r>
        <w:rPr>
          <w:rFonts w:ascii="Verdana" w:hAnsi="Verdana"/>
          <w:color w:val="000000"/>
          <w:sz w:val="18"/>
          <w:szCs w:val="18"/>
        </w:rPr>
        <w:t>явлений, она почти не выявляется (из опрошенных автором более 1800 респондентов, свыше 80% которых сталкивались с проявлениями коррупции, в</w:t>
      </w:r>
      <w:r>
        <w:rPr>
          <w:rStyle w:val="WW8Num3z0"/>
          <w:rFonts w:ascii="Verdana" w:hAnsi="Verdana"/>
          <w:color w:val="000000"/>
          <w:sz w:val="18"/>
          <w:szCs w:val="18"/>
        </w:rPr>
        <w:t> </w:t>
      </w:r>
      <w:r>
        <w:rPr>
          <w:rStyle w:val="WW8Num4z0"/>
          <w:rFonts w:ascii="Verdana" w:hAnsi="Verdana"/>
          <w:color w:val="4682B4"/>
          <w:sz w:val="18"/>
          <w:szCs w:val="18"/>
        </w:rPr>
        <w:t>правоохранительные</w:t>
      </w:r>
      <w:r>
        <w:rPr>
          <w:rStyle w:val="WW8Num3z0"/>
          <w:rFonts w:ascii="Verdana" w:hAnsi="Verdana"/>
          <w:color w:val="000000"/>
          <w:sz w:val="18"/>
          <w:szCs w:val="18"/>
        </w:rPr>
        <w:t> </w:t>
      </w:r>
      <w:r>
        <w:rPr>
          <w:rFonts w:ascii="Verdana" w:hAnsi="Verdana"/>
          <w:color w:val="000000"/>
          <w:sz w:val="18"/>
          <w:szCs w:val="18"/>
        </w:rPr>
        <w:t>органы обратился лишь один человек). Потому и воздействовать на</w:t>
      </w:r>
      <w:r>
        <w:rPr>
          <w:rStyle w:val="WW8Num3z0"/>
          <w:rFonts w:ascii="Verdana" w:hAnsi="Verdana"/>
          <w:color w:val="000000"/>
          <w:sz w:val="18"/>
          <w:szCs w:val="18"/>
        </w:rPr>
        <w:t> </w:t>
      </w:r>
      <w:r>
        <w:rPr>
          <w:rStyle w:val="WW8Num4z0"/>
          <w:rFonts w:ascii="Verdana" w:hAnsi="Verdana"/>
          <w:color w:val="4682B4"/>
          <w:sz w:val="18"/>
          <w:szCs w:val="18"/>
        </w:rPr>
        <w:t>коррупционеров</w:t>
      </w:r>
      <w:r>
        <w:rPr>
          <w:rStyle w:val="WW8Num3z0"/>
          <w:rFonts w:ascii="Verdana" w:hAnsi="Verdana"/>
          <w:color w:val="000000"/>
          <w:sz w:val="18"/>
          <w:szCs w:val="18"/>
        </w:rPr>
        <w:t> </w:t>
      </w:r>
      <w:r>
        <w:rPr>
          <w:rFonts w:ascii="Verdana" w:hAnsi="Verdana"/>
          <w:color w:val="000000"/>
          <w:sz w:val="18"/>
          <w:szCs w:val="18"/>
        </w:rPr>
        <w:t>(врачей, преподавателей) и тех, кто стоит по другую сторону (дающих взятки /</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вознаграждение), чрезвычайно сложно. Современные социология</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и криминология мало знают о настоящем положении дел, относящихся к коррупции в социальной сфере.</w:t>
      </w:r>
    </w:p>
    <w:p w:rsidR="00FC059B" w:rsidRDefault="00FC059B" w:rsidP="00FC05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См.: Образование и коррупция [Электронный ресурс]. - URL: http://www.anti-corrupcioner.ru/node/19 (дата обращения: 17.10.2012).</w:t>
      </w:r>
    </w:p>
    <w:p w:rsidR="00FC059B" w:rsidRDefault="00FC059B" w:rsidP="00FC05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См.: Объем коррупции в образовании в 2010 году составил 12 млрд. рублей [Электронный ресурс]. - URL: http://www.s-pravdoy.ru/protiv-korrupcii/8932-201 l-04-27-13-41-05.html (дата обращения: 19.06.2012).</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 Врачи и учителя - главные</w:t>
      </w:r>
      <w:r>
        <w:rPr>
          <w:rStyle w:val="WW8Num3z0"/>
          <w:rFonts w:ascii="Verdana" w:hAnsi="Verdana"/>
          <w:color w:val="000000"/>
          <w:sz w:val="18"/>
          <w:szCs w:val="18"/>
        </w:rPr>
        <w:t> </w:t>
      </w:r>
      <w:r>
        <w:rPr>
          <w:rStyle w:val="WW8Num4z0"/>
          <w:rFonts w:ascii="Verdana" w:hAnsi="Verdana"/>
          <w:color w:val="4682B4"/>
          <w:sz w:val="18"/>
          <w:szCs w:val="18"/>
        </w:rPr>
        <w:t>взяточники</w:t>
      </w:r>
      <w:r>
        <w:rPr>
          <w:rStyle w:val="WW8Num3z0"/>
          <w:rFonts w:ascii="Verdana" w:hAnsi="Verdana"/>
          <w:color w:val="000000"/>
          <w:sz w:val="18"/>
          <w:szCs w:val="18"/>
        </w:rPr>
        <w:t> </w:t>
      </w:r>
      <w:r>
        <w:rPr>
          <w:rFonts w:ascii="Verdana" w:hAnsi="Verdana"/>
          <w:color w:val="000000"/>
          <w:sz w:val="18"/>
          <w:szCs w:val="18"/>
        </w:rPr>
        <w:t>в России [Электронный ресурс]. - URL: http://www.mk.ru/politics/russia/article/2011/06/14/597260 (дата обращения: 20.11.2012).</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указанной выше причине, а также ввиду несовершенства российского законодательства, в том числе уголовного и уголовно-процессуального, действующие механизмы борьбы с обозначенными негативными явлениями оказываются неэффективными, чем непременно пользуется субъект</w:t>
      </w:r>
      <w:r>
        <w:rPr>
          <w:rStyle w:val="WW8Num3z0"/>
          <w:rFonts w:ascii="Verdana" w:hAnsi="Verdana"/>
          <w:color w:val="000000"/>
          <w:sz w:val="18"/>
          <w:szCs w:val="18"/>
        </w:rPr>
        <w:t> </w:t>
      </w:r>
      <w:r>
        <w:rPr>
          <w:rStyle w:val="WW8Num4z0"/>
          <w:rFonts w:ascii="Verdana" w:hAnsi="Verdana"/>
          <w:color w:val="4682B4"/>
          <w:sz w:val="18"/>
          <w:szCs w:val="18"/>
        </w:rPr>
        <w:t>коррупционных</w:t>
      </w:r>
      <w:r>
        <w:rPr>
          <w:rStyle w:val="WW8Num3z0"/>
          <w:rFonts w:ascii="Verdana" w:hAnsi="Verdana"/>
          <w:color w:val="000000"/>
          <w:sz w:val="18"/>
          <w:szCs w:val="18"/>
        </w:rPr>
        <w:t> </w:t>
      </w:r>
      <w:r>
        <w:rPr>
          <w:rFonts w:ascii="Verdana" w:hAnsi="Verdana"/>
          <w:color w:val="000000"/>
          <w:sz w:val="18"/>
          <w:szCs w:val="18"/>
        </w:rPr>
        <w:t>преступлений.</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Поскольку коррупция в образовании и здравоохранении, как и в социальной сфере в целом, имеет системный и глубоко институционализированный характер, свои отличительные черты, причины и условия, названная проблема нуждается в комплексном</w:t>
      </w:r>
      <w:r>
        <w:rPr>
          <w:rStyle w:val="WW8Num3z0"/>
          <w:rFonts w:ascii="Verdana" w:hAnsi="Verdana"/>
          <w:color w:val="000000"/>
          <w:sz w:val="18"/>
          <w:szCs w:val="18"/>
        </w:rPr>
        <w:t> </w:t>
      </w:r>
      <w:r>
        <w:rPr>
          <w:rStyle w:val="WW8Num4z0"/>
          <w:rFonts w:ascii="Verdana" w:hAnsi="Verdana"/>
          <w:color w:val="4682B4"/>
          <w:sz w:val="18"/>
          <w:szCs w:val="18"/>
        </w:rPr>
        <w:t>криминологическом</w:t>
      </w:r>
      <w:r>
        <w:rPr>
          <w:rStyle w:val="WW8Num3z0"/>
          <w:rFonts w:ascii="Verdana" w:hAnsi="Verdana"/>
          <w:color w:val="000000"/>
          <w:sz w:val="18"/>
          <w:szCs w:val="18"/>
        </w:rPr>
        <w:t> </w:t>
      </w:r>
      <w:r>
        <w:rPr>
          <w:rFonts w:ascii="Verdana" w:hAnsi="Verdana"/>
          <w:color w:val="000000"/>
          <w:sz w:val="18"/>
          <w:szCs w:val="18"/>
        </w:rPr>
        <w:t>анализе.</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теоретической разработанности проблемы. Проблеме коррупции в отечественной научной литературе посвящено значительное, порой кажущееся чрезмерным, количество публикаций1. Причем в связи с провозглашенной высшим руководством страны кампанией по борьбе с</w:t>
      </w:r>
      <w:r>
        <w:rPr>
          <w:rStyle w:val="WW8Num3z0"/>
          <w:rFonts w:ascii="Verdana" w:hAnsi="Verdana"/>
          <w:color w:val="000000"/>
          <w:sz w:val="18"/>
          <w:szCs w:val="18"/>
        </w:rPr>
        <w:t> </w:t>
      </w:r>
      <w:r>
        <w:rPr>
          <w:rStyle w:val="WW8Num4z0"/>
          <w:rFonts w:ascii="Verdana" w:hAnsi="Verdana"/>
          <w:color w:val="4682B4"/>
          <w:sz w:val="18"/>
          <w:szCs w:val="18"/>
        </w:rPr>
        <w:t>коррупцией</w:t>
      </w:r>
      <w:r>
        <w:rPr>
          <w:rStyle w:val="WW8Num3z0"/>
          <w:rFonts w:ascii="Verdana" w:hAnsi="Verdana"/>
          <w:color w:val="000000"/>
          <w:sz w:val="18"/>
          <w:szCs w:val="18"/>
        </w:rPr>
        <w:t> </w:t>
      </w:r>
      <w:r>
        <w:rPr>
          <w:rFonts w:ascii="Verdana" w:hAnsi="Verdana"/>
          <w:color w:val="000000"/>
          <w:sz w:val="18"/>
          <w:szCs w:val="18"/>
        </w:rPr>
        <w:t>число публикаций будет лишь возрастать. Спектр обсуждаемых аспектов проблемы достаточно широк - от общеполитических оценок и правовой квалификации до практических методов раскрытия и</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преступлений данного вида.</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 уголовно-правовой охраны общественных отношений от коррупционных</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Style w:val="WW8Num3z0"/>
          <w:rFonts w:ascii="Verdana" w:hAnsi="Verdana"/>
          <w:color w:val="000000"/>
          <w:sz w:val="18"/>
          <w:szCs w:val="18"/>
        </w:rPr>
        <w:t> </w:t>
      </w:r>
      <w:r>
        <w:rPr>
          <w:rFonts w:ascii="Verdana" w:hAnsi="Verdana"/>
          <w:color w:val="000000"/>
          <w:sz w:val="18"/>
          <w:szCs w:val="18"/>
        </w:rPr>
        <w:t>была объектом исследований многих ученых -как</w:t>
      </w:r>
      <w:r>
        <w:rPr>
          <w:rStyle w:val="WW8Num3z0"/>
          <w:rFonts w:ascii="Verdana" w:hAnsi="Verdana"/>
          <w:color w:val="000000"/>
          <w:sz w:val="18"/>
          <w:szCs w:val="18"/>
        </w:rPr>
        <w:t> </w:t>
      </w:r>
      <w:r>
        <w:rPr>
          <w:rStyle w:val="WW8Num4z0"/>
          <w:rFonts w:ascii="Verdana" w:hAnsi="Verdana"/>
          <w:color w:val="4682B4"/>
          <w:sz w:val="18"/>
          <w:szCs w:val="18"/>
        </w:rPr>
        <w:t>криминалистов</w:t>
      </w:r>
      <w:r>
        <w:rPr>
          <w:rFonts w:ascii="Verdana" w:hAnsi="Verdana"/>
          <w:color w:val="000000"/>
          <w:sz w:val="18"/>
          <w:szCs w:val="18"/>
        </w:rPr>
        <w:t xml:space="preserve">, так </w:t>
      </w:r>
      <w:r>
        <w:rPr>
          <w:rFonts w:ascii="Verdana" w:hAnsi="Verdana"/>
          <w:color w:val="000000"/>
          <w:sz w:val="18"/>
          <w:szCs w:val="18"/>
        </w:rPr>
        <w:lastRenderedPageBreak/>
        <w:t>и криминологов, среди которых следует выделить O.A. Адоевскую, В.Д.</w:t>
      </w:r>
      <w:r>
        <w:rPr>
          <w:rStyle w:val="WW8Num3z0"/>
          <w:rFonts w:ascii="Verdana" w:hAnsi="Verdana"/>
          <w:color w:val="000000"/>
          <w:sz w:val="18"/>
          <w:szCs w:val="18"/>
        </w:rPr>
        <w:t> </w:t>
      </w:r>
      <w:r>
        <w:rPr>
          <w:rStyle w:val="WW8Num4z0"/>
          <w:rFonts w:ascii="Verdana" w:hAnsi="Verdana"/>
          <w:color w:val="4682B4"/>
          <w:sz w:val="18"/>
          <w:szCs w:val="18"/>
        </w:rPr>
        <w:t>Андрианова</w:t>
      </w:r>
      <w:r>
        <w:rPr>
          <w:rFonts w:ascii="Verdana" w:hAnsi="Verdana"/>
          <w:color w:val="000000"/>
          <w:sz w:val="18"/>
          <w:szCs w:val="18"/>
        </w:rPr>
        <w:t>, A.A. Аслаханова, В.В. Астанина, Т.Б.</w:t>
      </w:r>
      <w:r>
        <w:rPr>
          <w:rStyle w:val="WW8Num3z0"/>
          <w:rFonts w:ascii="Verdana" w:hAnsi="Verdana"/>
          <w:color w:val="000000"/>
          <w:sz w:val="18"/>
          <w:szCs w:val="18"/>
        </w:rPr>
        <w:t> </w:t>
      </w:r>
      <w:r>
        <w:rPr>
          <w:rStyle w:val="WW8Num4z0"/>
          <w:rFonts w:ascii="Verdana" w:hAnsi="Verdana"/>
          <w:color w:val="4682B4"/>
          <w:sz w:val="18"/>
          <w:szCs w:val="18"/>
        </w:rPr>
        <w:t>Басову</w:t>
      </w:r>
      <w:r>
        <w:rPr>
          <w:rFonts w:ascii="Verdana" w:hAnsi="Verdana"/>
          <w:color w:val="000000"/>
          <w:sz w:val="18"/>
          <w:szCs w:val="18"/>
        </w:rPr>
        <w:t>, Г.И. Богуша, Б.В. Волженкина, Л.Д.</w:t>
      </w:r>
      <w:r>
        <w:rPr>
          <w:rStyle w:val="WW8Num3z0"/>
          <w:rFonts w:ascii="Verdana" w:hAnsi="Verdana"/>
          <w:color w:val="000000"/>
          <w:sz w:val="18"/>
          <w:szCs w:val="18"/>
        </w:rPr>
        <w:t> </w:t>
      </w:r>
      <w:r>
        <w:rPr>
          <w:rStyle w:val="WW8Num4z0"/>
          <w:rFonts w:ascii="Verdana" w:hAnsi="Verdana"/>
          <w:color w:val="4682B4"/>
          <w:sz w:val="18"/>
          <w:szCs w:val="18"/>
        </w:rPr>
        <w:t>Гаухмана</w:t>
      </w:r>
      <w:r>
        <w:rPr>
          <w:rFonts w:ascii="Verdana" w:hAnsi="Verdana"/>
          <w:color w:val="000000"/>
          <w:sz w:val="18"/>
          <w:szCs w:val="18"/>
        </w:rPr>
        <w:t>, Я.И. Гилинского, Ю.В. Голика, С.А.</w:t>
      </w:r>
      <w:r>
        <w:rPr>
          <w:rStyle w:val="WW8Num3z0"/>
          <w:rFonts w:ascii="Verdana" w:hAnsi="Verdana"/>
          <w:color w:val="000000"/>
          <w:sz w:val="18"/>
          <w:szCs w:val="18"/>
        </w:rPr>
        <w:t> </w:t>
      </w:r>
      <w:r>
        <w:rPr>
          <w:rStyle w:val="WW8Num4z0"/>
          <w:rFonts w:ascii="Verdana" w:hAnsi="Verdana"/>
          <w:color w:val="4682B4"/>
          <w:sz w:val="18"/>
          <w:szCs w:val="18"/>
        </w:rPr>
        <w:t>Головко</w:t>
      </w:r>
      <w:r>
        <w:rPr>
          <w:rFonts w:ascii="Verdana" w:hAnsi="Verdana"/>
          <w:color w:val="000000"/>
          <w:sz w:val="18"/>
          <w:szCs w:val="18"/>
        </w:rPr>
        <w:t>, A.C. Горелика, A.B. Трошева, О.В.</w:t>
      </w:r>
      <w:r>
        <w:rPr>
          <w:rStyle w:val="WW8Num3z0"/>
          <w:rFonts w:ascii="Verdana" w:hAnsi="Verdana"/>
          <w:color w:val="000000"/>
          <w:sz w:val="18"/>
          <w:szCs w:val="18"/>
        </w:rPr>
        <w:t> </w:t>
      </w:r>
      <w:r>
        <w:rPr>
          <w:rStyle w:val="WW8Num4z0"/>
          <w:rFonts w:ascii="Verdana" w:hAnsi="Verdana"/>
          <w:color w:val="4682B4"/>
          <w:sz w:val="18"/>
          <w:szCs w:val="18"/>
        </w:rPr>
        <w:t>Дамаскина</w:t>
      </w:r>
      <w:r>
        <w:rPr>
          <w:rFonts w:ascii="Verdana" w:hAnsi="Verdana"/>
          <w:color w:val="000000"/>
          <w:sz w:val="18"/>
          <w:szCs w:val="18"/>
        </w:rPr>
        <w:t>, В.И. Добренькова, А.И. Долгову, H.A.</w:t>
      </w:r>
      <w:r>
        <w:rPr>
          <w:rStyle w:val="WW8Num3z0"/>
          <w:rFonts w:ascii="Verdana" w:hAnsi="Verdana"/>
          <w:color w:val="000000"/>
          <w:sz w:val="18"/>
          <w:szCs w:val="18"/>
        </w:rPr>
        <w:t> </w:t>
      </w:r>
      <w:r>
        <w:rPr>
          <w:rStyle w:val="WW8Num4z0"/>
          <w:rFonts w:ascii="Verdana" w:hAnsi="Verdana"/>
          <w:color w:val="4682B4"/>
          <w:sz w:val="18"/>
          <w:szCs w:val="18"/>
        </w:rPr>
        <w:t>Егорову</w:t>
      </w:r>
      <w:r>
        <w:rPr>
          <w:rFonts w:ascii="Verdana" w:hAnsi="Verdana"/>
          <w:color w:val="000000"/>
          <w:sz w:val="18"/>
          <w:szCs w:val="18"/>
        </w:rPr>
        <w:t>, А.Э. Жалинского, Б.В. Здравомыслова, П. А.</w:t>
      </w:r>
      <w:r>
        <w:rPr>
          <w:rStyle w:val="WW8Num3z0"/>
          <w:rFonts w:ascii="Verdana" w:hAnsi="Verdana"/>
          <w:color w:val="000000"/>
          <w:sz w:val="18"/>
          <w:szCs w:val="18"/>
        </w:rPr>
        <w:t> </w:t>
      </w:r>
      <w:r>
        <w:rPr>
          <w:rStyle w:val="WW8Num4z0"/>
          <w:rFonts w:ascii="Verdana" w:hAnsi="Verdana"/>
          <w:color w:val="4682B4"/>
          <w:sz w:val="18"/>
          <w:szCs w:val="18"/>
        </w:rPr>
        <w:t>Кабанова</w:t>
      </w:r>
      <w:r>
        <w:rPr>
          <w:rFonts w:ascii="Verdana" w:hAnsi="Verdana"/>
          <w:color w:val="000000"/>
          <w:sz w:val="18"/>
          <w:szCs w:val="18"/>
        </w:rPr>
        <w:t>, В.И. Карасева, И.И. Карпеца, А.И.</w:t>
      </w:r>
      <w:r>
        <w:rPr>
          <w:rStyle w:val="WW8Num3z0"/>
          <w:rFonts w:ascii="Verdana" w:hAnsi="Verdana"/>
          <w:color w:val="000000"/>
          <w:sz w:val="18"/>
          <w:szCs w:val="18"/>
        </w:rPr>
        <w:t> </w:t>
      </w:r>
      <w:r>
        <w:rPr>
          <w:rStyle w:val="WW8Num4z0"/>
          <w:rFonts w:ascii="Verdana" w:hAnsi="Verdana"/>
          <w:color w:val="4682B4"/>
          <w:sz w:val="18"/>
          <w:szCs w:val="18"/>
        </w:rPr>
        <w:t>Кирпичникова</w:t>
      </w:r>
      <w:r>
        <w:rPr>
          <w:rFonts w:ascii="Verdana" w:hAnsi="Verdana"/>
          <w:color w:val="000000"/>
          <w:sz w:val="18"/>
          <w:szCs w:val="18"/>
        </w:rPr>
        <w:t>, Б.В. Коробейникова, И.Н. Клюковскую,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В.Н. Кузнецова, Н.Ф. Кузнецову, A.B.</w:t>
      </w:r>
      <w:r>
        <w:rPr>
          <w:rStyle w:val="WW8Num3z0"/>
          <w:rFonts w:ascii="Verdana" w:hAnsi="Verdana"/>
          <w:color w:val="000000"/>
          <w:sz w:val="18"/>
          <w:szCs w:val="18"/>
        </w:rPr>
        <w:t> </w:t>
      </w:r>
      <w:r>
        <w:rPr>
          <w:rStyle w:val="WW8Num4z0"/>
          <w:rFonts w:ascii="Verdana" w:hAnsi="Verdana"/>
          <w:color w:val="4682B4"/>
          <w:sz w:val="18"/>
          <w:szCs w:val="18"/>
        </w:rPr>
        <w:t>Куракина</w:t>
      </w:r>
      <w:r>
        <w:rPr>
          <w:rFonts w:ascii="Verdana" w:hAnsi="Verdana"/>
          <w:color w:val="000000"/>
          <w:sz w:val="18"/>
          <w:szCs w:val="18"/>
        </w:rPr>
        <w:t>, В.В. Лунеева, H.A. См., например, детальный библиографический обзор: Коррупция: библиографический указатель. М.: Академия управления</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2009. - 92 с.</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Лопашенко</w:t>
      </w:r>
      <w:r>
        <w:rPr>
          <w:rFonts w:ascii="Verdana" w:hAnsi="Verdana"/>
          <w:color w:val="000000"/>
          <w:sz w:val="18"/>
          <w:szCs w:val="18"/>
        </w:rPr>
        <w:t>, C.B. Максимова, В.Д. Малкова, Г.К.</w:t>
      </w:r>
      <w:r>
        <w:rPr>
          <w:rStyle w:val="WW8Num3z0"/>
          <w:rFonts w:ascii="Verdana" w:hAnsi="Verdana"/>
          <w:color w:val="000000"/>
          <w:sz w:val="18"/>
          <w:szCs w:val="18"/>
        </w:rPr>
        <w:t> </w:t>
      </w:r>
      <w:r>
        <w:rPr>
          <w:rStyle w:val="WW8Num4z0"/>
          <w:rFonts w:ascii="Verdana" w:hAnsi="Verdana"/>
          <w:color w:val="4682B4"/>
          <w:sz w:val="18"/>
          <w:szCs w:val="18"/>
        </w:rPr>
        <w:t>Мишина</w:t>
      </w:r>
      <w:r>
        <w:rPr>
          <w:rFonts w:ascii="Verdana" w:hAnsi="Verdana"/>
          <w:color w:val="000000"/>
          <w:sz w:val="18"/>
          <w:szCs w:val="18"/>
        </w:rPr>
        <w:t>, А.И. Мизерия, С.Ю. Наумова, В.А.</w:t>
      </w:r>
      <w:r>
        <w:rPr>
          <w:rStyle w:val="WW8Num3z0"/>
          <w:rFonts w:ascii="Verdana" w:hAnsi="Verdana"/>
          <w:color w:val="000000"/>
          <w:sz w:val="18"/>
          <w:szCs w:val="18"/>
        </w:rPr>
        <w:t> </w:t>
      </w:r>
      <w:r>
        <w:rPr>
          <w:rStyle w:val="WW8Num4z0"/>
          <w:rFonts w:ascii="Verdana" w:hAnsi="Verdana"/>
          <w:color w:val="4682B4"/>
          <w:sz w:val="18"/>
          <w:szCs w:val="18"/>
        </w:rPr>
        <w:t>Номоконова</w:t>
      </w:r>
      <w:r>
        <w:rPr>
          <w:rFonts w:ascii="Verdana" w:hAnsi="Verdana"/>
          <w:color w:val="000000"/>
          <w:sz w:val="18"/>
          <w:szCs w:val="18"/>
        </w:rPr>
        <w:t>, A.JI. Репецкую, Е.Р. Российскую, Г.А.</w:t>
      </w:r>
      <w:r>
        <w:rPr>
          <w:rStyle w:val="WW8Num3z0"/>
          <w:rFonts w:ascii="Verdana" w:hAnsi="Verdana"/>
          <w:color w:val="000000"/>
          <w:sz w:val="18"/>
          <w:szCs w:val="18"/>
        </w:rPr>
        <w:t> </w:t>
      </w:r>
      <w:r>
        <w:rPr>
          <w:rStyle w:val="WW8Num4z0"/>
          <w:rFonts w:ascii="Verdana" w:hAnsi="Verdana"/>
          <w:color w:val="4682B4"/>
          <w:sz w:val="18"/>
          <w:szCs w:val="18"/>
        </w:rPr>
        <w:t>Сатарова</w:t>
      </w:r>
      <w:r>
        <w:rPr>
          <w:rFonts w:ascii="Verdana" w:hAnsi="Verdana"/>
          <w:color w:val="000000"/>
          <w:sz w:val="18"/>
          <w:szCs w:val="18"/>
        </w:rPr>
        <w:t>, Э.В. Талапину, В.Е. Эминова, A.M.</w:t>
      </w:r>
      <w:r>
        <w:rPr>
          <w:rStyle w:val="WW8Num3z0"/>
          <w:rFonts w:ascii="Verdana" w:hAnsi="Verdana"/>
          <w:color w:val="000000"/>
          <w:sz w:val="18"/>
          <w:szCs w:val="18"/>
        </w:rPr>
        <w:t> </w:t>
      </w:r>
      <w:r>
        <w:rPr>
          <w:rStyle w:val="WW8Num4z0"/>
          <w:rFonts w:ascii="Verdana" w:hAnsi="Verdana"/>
          <w:color w:val="4682B4"/>
          <w:sz w:val="18"/>
          <w:szCs w:val="18"/>
        </w:rPr>
        <w:t>Цирика</w:t>
      </w:r>
      <w:r>
        <w:rPr>
          <w:rFonts w:ascii="Verdana" w:hAnsi="Verdana"/>
          <w:color w:val="000000"/>
          <w:sz w:val="18"/>
          <w:szCs w:val="18"/>
        </w:rPr>
        <w:t>, А.Н. Чашина, Н.В. Щедрина, А.Я.</w:t>
      </w:r>
      <w:r>
        <w:rPr>
          <w:rStyle w:val="WW8Num3z0"/>
          <w:rFonts w:ascii="Verdana" w:hAnsi="Verdana"/>
          <w:color w:val="000000"/>
          <w:sz w:val="18"/>
          <w:szCs w:val="18"/>
        </w:rPr>
        <w:t> </w:t>
      </w:r>
      <w:r>
        <w:rPr>
          <w:rStyle w:val="WW8Num4z0"/>
          <w:rFonts w:ascii="Verdana" w:hAnsi="Verdana"/>
          <w:color w:val="4682B4"/>
          <w:sz w:val="18"/>
          <w:szCs w:val="18"/>
        </w:rPr>
        <w:t>Эстрина</w:t>
      </w:r>
      <w:r>
        <w:rPr>
          <w:rFonts w:ascii="Verdana" w:hAnsi="Verdana"/>
          <w:color w:val="000000"/>
          <w:sz w:val="18"/>
          <w:szCs w:val="18"/>
        </w:rPr>
        <w:t>, П.С. Яни и др. В работах указанных авторов содержится материал, составляющий основу современного учения о коррупции в России.</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Актуальным вопросам</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коррупции уголовно-правовыми средствами в последние годы были посвящены диссертационные исследования М.С.</w:t>
      </w:r>
      <w:r>
        <w:rPr>
          <w:rStyle w:val="WW8Num3z0"/>
          <w:rFonts w:ascii="Verdana" w:hAnsi="Verdana"/>
          <w:color w:val="000000"/>
          <w:sz w:val="18"/>
          <w:szCs w:val="18"/>
        </w:rPr>
        <w:t> </w:t>
      </w:r>
      <w:r>
        <w:rPr>
          <w:rStyle w:val="WW8Num4z0"/>
          <w:rFonts w:ascii="Verdana" w:hAnsi="Verdana"/>
          <w:color w:val="4682B4"/>
          <w:sz w:val="18"/>
          <w:szCs w:val="18"/>
        </w:rPr>
        <w:t>Качелина</w:t>
      </w:r>
      <w:r>
        <w:rPr>
          <w:rFonts w:ascii="Verdana" w:hAnsi="Verdana"/>
          <w:color w:val="000000"/>
          <w:sz w:val="18"/>
          <w:szCs w:val="18"/>
        </w:rPr>
        <w:t>, Е.В. Марьиной, Н.В. Сторчиловой (201.0), И.Г.</w:t>
      </w:r>
      <w:r>
        <w:rPr>
          <w:rStyle w:val="WW8Num3z0"/>
          <w:rFonts w:ascii="Verdana" w:hAnsi="Verdana"/>
          <w:color w:val="000000"/>
          <w:sz w:val="18"/>
          <w:szCs w:val="18"/>
        </w:rPr>
        <w:t> </w:t>
      </w:r>
      <w:r>
        <w:rPr>
          <w:rStyle w:val="WW8Num4z0"/>
          <w:rFonts w:ascii="Verdana" w:hAnsi="Verdana"/>
          <w:color w:val="4682B4"/>
          <w:sz w:val="18"/>
          <w:szCs w:val="18"/>
        </w:rPr>
        <w:t>Корзун</w:t>
      </w:r>
      <w:r>
        <w:rPr>
          <w:rFonts w:ascii="Verdana" w:hAnsi="Verdana"/>
          <w:color w:val="000000"/>
          <w:sz w:val="18"/>
          <w:szCs w:val="18"/>
        </w:rPr>
        <w:t>, М.Г. Муссова, O.P. Абрамовской, С.С.</w:t>
      </w:r>
      <w:r>
        <w:rPr>
          <w:rStyle w:val="WW8Num3z0"/>
          <w:rFonts w:ascii="Verdana" w:hAnsi="Verdana"/>
          <w:color w:val="000000"/>
          <w:sz w:val="18"/>
          <w:szCs w:val="18"/>
        </w:rPr>
        <w:t> </w:t>
      </w:r>
      <w:r>
        <w:rPr>
          <w:rStyle w:val="WW8Num4z0"/>
          <w:rFonts w:ascii="Verdana" w:hAnsi="Verdana"/>
          <w:color w:val="4682B4"/>
          <w:sz w:val="18"/>
          <w:szCs w:val="18"/>
        </w:rPr>
        <w:t>Лута</w:t>
      </w:r>
      <w:r>
        <w:rPr>
          <w:rFonts w:ascii="Verdana" w:hAnsi="Verdana"/>
          <w:color w:val="000000"/>
          <w:sz w:val="18"/>
          <w:szCs w:val="18"/>
        </w:rPr>
        <w:t>, В.В. Крюкова, И.А. Мамедова, Н.В. Хлоновой (2011), Е.А.</w:t>
      </w:r>
      <w:r>
        <w:rPr>
          <w:rStyle w:val="WW8Num3z0"/>
          <w:rFonts w:ascii="Verdana" w:hAnsi="Verdana"/>
          <w:color w:val="000000"/>
          <w:sz w:val="18"/>
          <w:szCs w:val="18"/>
        </w:rPr>
        <w:t> </w:t>
      </w:r>
      <w:r>
        <w:rPr>
          <w:rStyle w:val="WW8Num4z0"/>
          <w:rFonts w:ascii="Verdana" w:hAnsi="Verdana"/>
          <w:color w:val="4682B4"/>
          <w:sz w:val="18"/>
          <w:szCs w:val="18"/>
        </w:rPr>
        <w:t>Ануфриевой</w:t>
      </w:r>
      <w:r>
        <w:rPr>
          <w:rStyle w:val="WW8Num3z0"/>
          <w:rFonts w:ascii="Verdana" w:hAnsi="Verdana"/>
          <w:color w:val="000000"/>
          <w:sz w:val="18"/>
          <w:szCs w:val="18"/>
        </w:rPr>
        <w:t> </w:t>
      </w:r>
      <w:r>
        <w:rPr>
          <w:rFonts w:ascii="Verdana" w:hAnsi="Verdana"/>
          <w:color w:val="000000"/>
          <w:sz w:val="18"/>
          <w:szCs w:val="18"/>
        </w:rPr>
        <w:t>(2012).</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Ввиду отсутствия</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литературы, посвященной непосредственно вопросу противодействия коррупции в сферах образования и здравоохранения, автор обращался к отдельным публикациям по указанной тематике</w:t>
      </w:r>
      <w:r>
        <w:rPr>
          <w:rStyle w:val="WW8Num3z0"/>
          <w:rFonts w:ascii="Verdana" w:hAnsi="Verdana"/>
          <w:color w:val="000000"/>
          <w:sz w:val="18"/>
          <w:szCs w:val="18"/>
        </w:rPr>
        <w:t> </w:t>
      </w:r>
      <w:r>
        <w:rPr>
          <w:rStyle w:val="WW8Num4z0"/>
          <w:rFonts w:ascii="Verdana" w:hAnsi="Verdana"/>
          <w:color w:val="4682B4"/>
          <w:sz w:val="18"/>
          <w:szCs w:val="18"/>
        </w:rPr>
        <w:t>криминологов</w:t>
      </w:r>
      <w:r>
        <w:rPr>
          <w:rStyle w:val="WW8Num3z0"/>
          <w:rFonts w:ascii="Verdana" w:hAnsi="Verdana"/>
          <w:color w:val="000000"/>
          <w:sz w:val="18"/>
          <w:szCs w:val="18"/>
        </w:rPr>
        <w:t> </w:t>
      </w:r>
      <w:r>
        <w:rPr>
          <w:rFonts w:ascii="Verdana" w:hAnsi="Verdana"/>
          <w:color w:val="000000"/>
          <w:sz w:val="18"/>
          <w:szCs w:val="18"/>
        </w:rPr>
        <w:t>(Е.В. Львович, П.Н. Панченко, C.B.</w:t>
      </w:r>
      <w:r>
        <w:rPr>
          <w:rStyle w:val="WW8Num3z0"/>
          <w:rFonts w:ascii="Verdana" w:hAnsi="Verdana"/>
          <w:color w:val="000000"/>
          <w:sz w:val="18"/>
          <w:szCs w:val="18"/>
        </w:rPr>
        <w:t> </w:t>
      </w:r>
      <w:r>
        <w:rPr>
          <w:rStyle w:val="WW8Num4z0"/>
          <w:rFonts w:ascii="Verdana" w:hAnsi="Verdana"/>
          <w:color w:val="4682B4"/>
          <w:sz w:val="18"/>
          <w:szCs w:val="18"/>
        </w:rPr>
        <w:t>Егизарова</w:t>
      </w:r>
      <w:r>
        <w:rPr>
          <w:rFonts w:ascii="Verdana" w:hAnsi="Verdana"/>
          <w:color w:val="000000"/>
          <w:sz w:val="18"/>
          <w:szCs w:val="18"/>
        </w:rPr>
        <w:t>, В.В. Воронин, Е. Малякин), социологов (И.М.</w:t>
      </w:r>
      <w:r>
        <w:rPr>
          <w:rStyle w:val="WW8Num3z0"/>
          <w:rFonts w:ascii="Verdana" w:hAnsi="Verdana"/>
          <w:color w:val="000000"/>
          <w:sz w:val="18"/>
          <w:szCs w:val="18"/>
        </w:rPr>
        <w:t> </w:t>
      </w:r>
      <w:r>
        <w:rPr>
          <w:rStyle w:val="WW8Num4z0"/>
          <w:rFonts w:ascii="Verdana" w:hAnsi="Verdana"/>
          <w:color w:val="4682B4"/>
          <w:sz w:val="18"/>
          <w:szCs w:val="18"/>
        </w:rPr>
        <w:t>Клямкин</w:t>
      </w:r>
      <w:r>
        <w:rPr>
          <w:rFonts w:ascii="Verdana" w:hAnsi="Verdana"/>
          <w:color w:val="000000"/>
          <w:sz w:val="18"/>
          <w:szCs w:val="18"/>
        </w:rPr>
        <w:t>, Л.М. Тимофеев, Е.А. Давыдова, С.Ю.</w:t>
      </w:r>
      <w:r>
        <w:rPr>
          <w:rStyle w:val="WW8Num3z0"/>
          <w:rFonts w:ascii="Verdana" w:hAnsi="Verdana"/>
          <w:color w:val="000000"/>
          <w:sz w:val="18"/>
          <w:szCs w:val="18"/>
        </w:rPr>
        <w:t> </w:t>
      </w:r>
      <w:r>
        <w:rPr>
          <w:rStyle w:val="WW8Num4z0"/>
          <w:rFonts w:ascii="Verdana" w:hAnsi="Verdana"/>
          <w:color w:val="4682B4"/>
          <w:sz w:val="18"/>
          <w:szCs w:val="18"/>
        </w:rPr>
        <w:t>Жидко</w:t>
      </w:r>
      <w:r>
        <w:rPr>
          <w:rFonts w:ascii="Verdana" w:hAnsi="Verdana"/>
          <w:color w:val="000000"/>
          <w:sz w:val="18"/>
          <w:szCs w:val="18"/>
        </w:rPr>
        <w:t>, Е.В.Сулима, В.А. Кандрин, С.Ю.</w:t>
      </w:r>
      <w:r>
        <w:rPr>
          <w:rStyle w:val="WW8Num3z0"/>
          <w:rFonts w:ascii="Verdana" w:hAnsi="Verdana"/>
          <w:color w:val="000000"/>
          <w:sz w:val="18"/>
          <w:szCs w:val="18"/>
        </w:rPr>
        <w:t> </w:t>
      </w:r>
      <w:r>
        <w:rPr>
          <w:rStyle w:val="WW8Num4z0"/>
          <w:rFonts w:ascii="Verdana" w:hAnsi="Verdana"/>
          <w:color w:val="4682B4"/>
          <w:sz w:val="18"/>
          <w:szCs w:val="18"/>
        </w:rPr>
        <w:t>Барсукова</w:t>
      </w:r>
      <w:r>
        <w:rPr>
          <w:rFonts w:ascii="Verdana" w:hAnsi="Verdana"/>
          <w:color w:val="000000"/>
          <w:sz w:val="18"/>
          <w:szCs w:val="18"/>
        </w:rPr>
        <w:t>, Я.М. Рощина, Ф.Г. Альтбах, A.A.</w:t>
      </w:r>
      <w:r>
        <w:rPr>
          <w:rStyle w:val="WW8Num3z0"/>
          <w:rFonts w:ascii="Verdana" w:hAnsi="Verdana"/>
          <w:color w:val="000000"/>
          <w:sz w:val="18"/>
          <w:szCs w:val="18"/>
        </w:rPr>
        <w:t> </w:t>
      </w:r>
      <w:r>
        <w:rPr>
          <w:rStyle w:val="WW8Num4z0"/>
          <w:rFonts w:ascii="Verdana" w:hAnsi="Verdana"/>
          <w:color w:val="4682B4"/>
          <w:sz w:val="18"/>
          <w:szCs w:val="18"/>
        </w:rPr>
        <w:t>Гаврилов</w:t>
      </w:r>
      <w:r>
        <w:rPr>
          <w:rFonts w:ascii="Verdana" w:hAnsi="Verdana"/>
          <w:color w:val="000000"/>
          <w:sz w:val="18"/>
          <w:szCs w:val="18"/>
        </w:rPr>
        <w:t>, Е.Б. Галицкий, М.И. Левин, Э.О.</w:t>
      </w:r>
      <w:r>
        <w:rPr>
          <w:rStyle w:val="WW8Num3z0"/>
          <w:rFonts w:ascii="Verdana" w:hAnsi="Verdana"/>
          <w:color w:val="000000"/>
          <w:sz w:val="18"/>
          <w:szCs w:val="18"/>
        </w:rPr>
        <w:t> </w:t>
      </w:r>
      <w:r>
        <w:rPr>
          <w:rStyle w:val="WW8Num4z0"/>
          <w:rFonts w:ascii="Verdana" w:hAnsi="Verdana"/>
          <w:color w:val="4682B4"/>
          <w:sz w:val="18"/>
          <w:szCs w:val="18"/>
        </w:rPr>
        <w:t>Леонтьева</w:t>
      </w:r>
      <w:r>
        <w:rPr>
          <w:rFonts w:ascii="Verdana" w:hAnsi="Verdana"/>
          <w:color w:val="000000"/>
          <w:sz w:val="18"/>
          <w:szCs w:val="18"/>
        </w:rPr>
        <w:t>, С.Р. Хайнеман, И.О. Шевченко, Н. Янашиа, К.Д.</w:t>
      </w:r>
      <w:r>
        <w:rPr>
          <w:rStyle w:val="WW8Num3z0"/>
          <w:rFonts w:ascii="Verdana" w:hAnsi="Verdana"/>
          <w:color w:val="000000"/>
          <w:sz w:val="18"/>
          <w:szCs w:val="18"/>
        </w:rPr>
        <w:t> </w:t>
      </w:r>
      <w:r>
        <w:rPr>
          <w:rStyle w:val="WW8Num4z0"/>
          <w:rFonts w:ascii="Verdana" w:hAnsi="Verdana"/>
          <w:color w:val="4682B4"/>
          <w:sz w:val="18"/>
          <w:szCs w:val="18"/>
        </w:rPr>
        <w:t>Титаев</w:t>
      </w:r>
      <w:r>
        <w:rPr>
          <w:rFonts w:ascii="Verdana" w:hAnsi="Verdana"/>
          <w:color w:val="000000"/>
          <w:sz w:val="18"/>
          <w:szCs w:val="18"/>
        </w:rPr>
        <w:t>), ученых в области медицинского права (В.И.</w:t>
      </w:r>
      <w:r>
        <w:rPr>
          <w:rStyle w:val="WW8Num3z0"/>
          <w:rFonts w:ascii="Verdana" w:hAnsi="Verdana"/>
          <w:color w:val="000000"/>
          <w:sz w:val="18"/>
          <w:szCs w:val="18"/>
        </w:rPr>
        <w:t> </w:t>
      </w:r>
      <w:r>
        <w:rPr>
          <w:rStyle w:val="WW8Num4z0"/>
          <w:rFonts w:ascii="Verdana" w:hAnsi="Verdana"/>
          <w:color w:val="4682B4"/>
          <w:sz w:val="18"/>
          <w:szCs w:val="18"/>
        </w:rPr>
        <w:t>Акопов</w:t>
      </w:r>
      <w:r>
        <w:rPr>
          <w:rFonts w:ascii="Verdana" w:hAnsi="Verdana"/>
          <w:color w:val="000000"/>
          <w:sz w:val="18"/>
          <w:szCs w:val="18"/>
        </w:rPr>
        <w:t>, А.П. Громов, Ю.Д.Сергеев, Ю.Л.</w:t>
      </w:r>
      <w:r>
        <w:rPr>
          <w:rStyle w:val="WW8Num3z0"/>
          <w:rFonts w:ascii="Verdana" w:hAnsi="Verdana"/>
          <w:color w:val="000000"/>
          <w:sz w:val="18"/>
          <w:szCs w:val="18"/>
        </w:rPr>
        <w:t> </w:t>
      </w:r>
      <w:r>
        <w:rPr>
          <w:rStyle w:val="WW8Num4z0"/>
          <w:rFonts w:ascii="Verdana" w:hAnsi="Verdana"/>
          <w:color w:val="4682B4"/>
          <w:sz w:val="18"/>
          <w:szCs w:val="18"/>
        </w:rPr>
        <w:t>Шевченко</w:t>
      </w:r>
      <w:r>
        <w:rPr>
          <w:rFonts w:ascii="Verdana" w:hAnsi="Verdana"/>
          <w:color w:val="000000"/>
          <w:sz w:val="18"/>
          <w:szCs w:val="18"/>
        </w:rPr>
        <w:t>, О.Ю. Александрова, В.А. Глушкова, И. Козина, В.Н.^Флори, А.Д.</w:t>
      </w:r>
      <w:r>
        <w:rPr>
          <w:rStyle w:val="WW8Num3z0"/>
          <w:rFonts w:ascii="Verdana" w:hAnsi="Verdana"/>
          <w:color w:val="000000"/>
          <w:sz w:val="18"/>
          <w:szCs w:val="18"/>
        </w:rPr>
        <w:t> </w:t>
      </w:r>
      <w:r>
        <w:rPr>
          <w:rStyle w:val="WW8Num4z0"/>
          <w:rFonts w:ascii="Verdana" w:hAnsi="Verdana"/>
          <w:color w:val="4682B4"/>
          <w:sz w:val="18"/>
          <w:szCs w:val="18"/>
        </w:rPr>
        <w:t>Рамишвили</w:t>
      </w:r>
      <w:r>
        <w:rPr>
          <w:rFonts w:ascii="Verdana" w:hAnsi="Verdana"/>
          <w:color w:val="000000"/>
          <w:sz w:val="18"/>
          <w:szCs w:val="18"/>
        </w:rPr>
        <w:t>, В.И. Витер, Н.И. Неволин) и других.</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Вклад обозначенных авторов в разработку теоретико-прикладных проблем, связанных с</w:t>
      </w:r>
      <w:r>
        <w:rPr>
          <w:rStyle w:val="WW8Num3z0"/>
          <w:rFonts w:ascii="Verdana" w:hAnsi="Verdana"/>
          <w:color w:val="000000"/>
          <w:sz w:val="18"/>
          <w:szCs w:val="18"/>
        </w:rPr>
        <w:t> </w:t>
      </w:r>
      <w:r>
        <w:rPr>
          <w:rStyle w:val="WW8Num4z0"/>
          <w:rFonts w:ascii="Verdana" w:hAnsi="Verdana"/>
          <w:color w:val="4682B4"/>
          <w:sz w:val="18"/>
          <w:szCs w:val="18"/>
        </w:rPr>
        <w:t>противодействием</w:t>
      </w:r>
      <w:r>
        <w:rPr>
          <w:rStyle w:val="WW8Num3z0"/>
          <w:rFonts w:ascii="Verdana" w:hAnsi="Verdana"/>
          <w:color w:val="000000"/>
          <w:sz w:val="18"/>
          <w:szCs w:val="18"/>
        </w:rPr>
        <w:t> </w:t>
      </w:r>
      <w:r>
        <w:rPr>
          <w:rFonts w:ascii="Verdana" w:hAnsi="Verdana"/>
          <w:color w:val="000000"/>
          <w:sz w:val="18"/>
          <w:szCs w:val="18"/>
        </w:rPr>
        <w:t>коррупции в социальной сфере, сложно переоценить, однако в названных исследованиях отдельные вопросы решаются неоднозначно. Так, одни работы выполнены до принятия Федерального закона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коррупции», другие созданы без учета новейших дополнений и изменений, внесенных в уголовное и смежное с ним законодательство о противодействии коррупции.</w:t>
      </w:r>
    </w:p>
    <w:p w:rsidR="00FC059B" w:rsidRDefault="00FC059B" w:rsidP="00FC05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следует отметить отсутствие комплексного подхода к обозначенной проблематике. На сегодняшний день в России нет ни одного труда, комплексно анализирующего проблему коррупции в социальной сфере (как и отдельно в сферах образования либо здравоохранения). Существующие работы либо рассматривают проблему коррупции в целом, либо освещают отдельные аспекты анализируемой проблематики.</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настоящего диссертационного исследования, его</w:t>
      </w:r>
      <w:r>
        <w:rPr>
          <w:rStyle w:val="WW8Num3z0"/>
          <w:rFonts w:ascii="Verdana" w:hAnsi="Verdana"/>
          <w:color w:val="000000"/>
          <w:sz w:val="18"/>
          <w:szCs w:val="18"/>
        </w:rPr>
        <w:t> </w:t>
      </w:r>
      <w:r>
        <w:rPr>
          <w:rStyle w:val="WW8Num4z0"/>
          <w:rFonts w:ascii="Verdana" w:hAnsi="Verdana"/>
          <w:color w:val="4682B4"/>
          <w:sz w:val="18"/>
          <w:szCs w:val="18"/>
        </w:rPr>
        <w:t>доктринальное</w:t>
      </w:r>
      <w:r>
        <w:rPr>
          <w:rStyle w:val="WW8Num3z0"/>
          <w:rFonts w:ascii="Verdana" w:hAnsi="Verdana"/>
          <w:color w:val="000000"/>
          <w:sz w:val="18"/>
          <w:szCs w:val="18"/>
        </w:rPr>
        <w:t> </w:t>
      </w:r>
      <w:r>
        <w:rPr>
          <w:rFonts w:ascii="Verdana" w:hAnsi="Verdana"/>
          <w:color w:val="000000"/>
          <w:sz w:val="18"/>
          <w:szCs w:val="18"/>
        </w:rPr>
        <w:t>и прикладное значение определяют потребность в комплексном изучении коррупции в сферах образования и здравоохранения с целью выработки эффективных мер противодействия данному явлению.</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Целью настоящего исследования является выработка концептуального подхода к определению системы мер эффективного противодействия</w:t>
      </w:r>
      <w:r>
        <w:rPr>
          <w:rStyle w:val="WW8Num3z0"/>
          <w:rFonts w:ascii="Verdana" w:hAnsi="Verdana"/>
          <w:color w:val="000000"/>
          <w:sz w:val="18"/>
          <w:szCs w:val="18"/>
        </w:rPr>
        <w:t> </w:t>
      </w:r>
      <w:r>
        <w:rPr>
          <w:rStyle w:val="WW8Num4z0"/>
          <w:rFonts w:ascii="Verdana" w:hAnsi="Verdana"/>
          <w:color w:val="4682B4"/>
          <w:sz w:val="18"/>
          <w:szCs w:val="18"/>
        </w:rPr>
        <w:t>коррупционной</w:t>
      </w:r>
      <w:r>
        <w:rPr>
          <w:rStyle w:val="WW8Num3z0"/>
          <w:rFonts w:ascii="Verdana" w:hAnsi="Verdana"/>
          <w:color w:val="000000"/>
          <w:sz w:val="18"/>
          <w:szCs w:val="18"/>
        </w:rPr>
        <w:t> </w:t>
      </w:r>
      <w:r>
        <w:rPr>
          <w:rFonts w:ascii="Verdana" w:hAnsi="Verdana"/>
          <w:color w:val="000000"/>
          <w:sz w:val="18"/>
          <w:szCs w:val="18"/>
        </w:rPr>
        <w:t>преступности в социальной сфере (на примере здравоохранения и образования в отдельно взятых регионах - Волгоградской и Саратовской областях).</w:t>
      </w:r>
    </w:p>
    <w:p w:rsidR="00FC059B" w:rsidRDefault="00FC059B" w:rsidP="00FC05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Способствовать достижению названной цели может решение следующих задач:</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формирование научного определения коррупции в социальной сфере с выделением ее особенностей, основанное на исследовании уголовно-правовых и</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аспектов коррупции в основных секторах социальной сферы - здравоохранении и образовании;</w:t>
      </w:r>
    </w:p>
    <w:p w:rsidR="00FC059B" w:rsidRDefault="00FC059B" w:rsidP="00FC05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обнаружение и раскрытие криминологических параметров коррупционной преступности в социальной сфере Волгоградской и Саратовской областей;</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3) выявление мнения пациентов, медицинского персонала, руководителей лечебных учреждений и других специалистов в области организации здравоохранения, учащихся, преподавателей и специалистов в области среднего и высшего образования, а также специалистов в </w:t>
      </w:r>
      <w:r>
        <w:rPr>
          <w:rFonts w:ascii="Verdana" w:hAnsi="Verdana"/>
          <w:color w:val="000000"/>
          <w:sz w:val="18"/>
          <w:szCs w:val="18"/>
        </w:rPr>
        <w:lastRenderedPageBreak/>
        <w:t>области уголовного, уголовно-процессуального права 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о состоянии коррупции в социальной сфере и методах борьбы с ней в Волгоградской и Саратовской областях;</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составление портрета личности</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Fonts w:ascii="Verdana" w:hAnsi="Verdana"/>
          <w:color w:val="000000"/>
          <w:sz w:val="18"/>
          <w:szCs w:val="18"/>
        </w:rPr>
        <w:t>, совершающего деяния коррупционной направленности, с выявлением мотивации выполнения им соответствующих</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действий;</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установление причин и условий, способствующих</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коррупционных преступлений в социальной сфере;</w:t>
      </w:r>
    </w:p>
    <w:p w:rsidR="00FC059B" w:rsidRDefault="00FC059B" w:rsidP="00FC05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выработка мер противодействия коррупции в социальной сфере.</w:t>
      </w:r>
    </w:p>
    <w:p w:rsidR="00FC059B" w:rsidRDefault="00FC059B" w:rsidP="00FC05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Объектом настоящего диссертационного исследования является совокупность общественных отношений, возникающих в сфере противодействия коррупционной преступности в социальной сфере.</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составляют: нормы действующего и ранее действовавшего уголовного законодательства России, посвященные</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ответственности за преступления коррупционной направленности в социальной сфере;</w:t>
      </w:r>
    </w:p>
    <w:p w:rsidR="00FC059B" w:rsidRDefault="00FC059B" w:rsidP="00FC05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нормы других отраслей российского права, регламентирующие вопросы противодействия коррупции в социальной сфере;</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материалы практики высших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связанные с толкованием и применением норм в рассматриваемой области;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и прокурорской практики, сведения официальной уголовной статистики о возбуждении,</w:t>
      </w:r>
      <w:r>
        <w:rPr>
          <w:rStyle w:val="WW8Num3z0"/>
          <w:rFonts w:ascii="Verdana" w:hAnsi="Verdana"/>
          <w:color w:val="000000"/>
          <w:sz w:val="18"/>
          <w:szCs w:val="18"/>
        </w:rPr>
        <w:t> </w:t>
      </w:r>
      <w:r>
        <w:rPr>
          <w:rStyle w:val="WW8Num4z0"/>
          <w:rFonts w:ascii="Verdana" w:hAnsi="Verdana"/>
          <w:color w:val="4682B4"/>
          <w:sz w:val="18"/>
          <w:szCs w:val="18"/>
        </w:rPr>
        <w:t>расследовании</w:t>
      </w:r>
      <w:r>
        <w:rPr>
          <w:rStyle w:val="WW8Num3z0"/>
          <w:rFonts w:ascii="Verdana" w:hAnsi="Verdana"/>
          <w:color w:val="000000"/>
          <w:sz w:val="18"/>
          <w:szCs w:val="18"/>
        </w:rPr>
        <w:t> </w:t>
      </w:r>
      <w:r>
        <w:rPr>
          <w:rFonts w:ascii="Verdana" w:hAnsi="Verdana"/>
          <w:color w:val="000000"/>
          <w:sz w:val="18"/>
          <w:szCs w:val="18"/>
        </w:rPr>
        <w:t>и рассмотрении уголовных дел по</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Style w:val="WW8Num3z0"/>
          <w:rFonts w:ascii="Verdana" w:hAnsi="Verdana"/>
          <w:color w:val="000000"/>
          <w:sz w:val="18"/>
          <w:szCs w:val="18"/>
        </w:rPr>
        <w:t> </w:t>
      </w:r>
      <w:r>
        <w:rPr>
          <w:rFonts w:ascii="Verdana" w:hAnsi="Verdana"/>
          <w:color w:val="000000"/>
          <w:sz w:val="18"/>
          <w:szCs w:val="18"/>
        </w:rPr>
        <w:t>коррупционной направленности в социальной сфере;</w:t>
      </w:r>
    </w:p>
    <w:p w:rsidR="00FC059B" w:rsidRDefault="00FC059B" w:rsidP="00FC05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результаты социологического исследования, проведенного в рамках настоящей научной работы, и другой собранный автором эмпирический материал.</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образует совокупность общенаучных и</w:t>
      </w:r>
      <w:r>
        <w:rPr>
          <w:rStyle w:val="WW8Num3z0"/>
          <w:rFonts w:ascii="Verdana" w:hAnsi="Verdana"/>
          <w:color w:val="000000"/>
          <w:sz w:val="18"/>
          <w:szCs w:val="18"/>
        </w:rPr>
        <w:t> </w:t>
      </w:r>
      <w:r>
        <w:rPr>
          <w:rStyle w:val="WW8Num4z0"/>
          <w:rFonts w:ascii="Verdana" w:hAnsi="Verdana"/>
          <w:color w:val="4682B4"/>
          <w:sz w:val="18"/>
          <w:szCs w:val="18"/>
        </w:rPr>
        <w:t>частнонаучных</w:t>
      </w:r>
      <w:r>
        <w:rPr>
          <w:rStyle w:val="WW8Num3z0"/>
          <w:rFonts w:ascii="Verdana" w:hAnsi="Verdana"/>
          <w:color w:val="000000"/>
          <w:sz w:val="18"/>
          <w:szCs w:val="18"/>
        </w:rPr>
        <w:t> </w:t>
      </w:r>
      <w:r>
        <w:rPr>
          <w:rFonts w:ascii="Verdana" w:hAnsi="Verdana"/>
          <w:color w:val="000000"/>
          <w:sz w:val="18"/>
          <w:szCs w:val="18"/>
        </w:rPr>
        <w:t>методов познания: диалектический, исторический, системно-структурный, социологический, формальнологический, формально-юридический, сравнительно-правовой и другие. Проблема уголовно-правового противодействия коррупции анализируется с позиции межотраслевого правового взаимодействия.</w:t>
      </w:r>
    </w:p>
    <w:p w:rsidR="00FC059B" w:rsidRDefault="00FC059B" w:rsidP="00FC05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Особое значение в диссертационном исследовании уделено социологическим методам, среди которых метод опроса (анкетирование, интервьюирование, опрос экспертов) и иные социологические методы (метод логической обработки фактов, теоретическая и эмпирическая типологизация, выборочный метод (случайная и квотная выборки), анализ эмпирических зависимостей, проверка достоверности и точности результатов опроса).</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исследовании использовались статистические данные ИЦ ГУ МВД по Волгоградской и Саратовской областям,</w:t>
      </w:r>
      <w:r>
        <w:rPr>
          <w:rStyle w:val="WW8Num3z0"/>
          <w:rFonts w:ascii="Verdana" w:hAnsi="Verdana"/>
          <w:color w:val="000000"/>
          <w:sz w:val="18"/>
          <w:szCs w:val="18"/>
        </w:rPr>
        <w:t> </w:t>
      </w:r>
      <w:r>
        <w:rPr>
          <w:rStyle w:val="WW8Num4z0"/>
          <w:rFonts w:ascii="Verdana" w:hAnsi="Verdana"/>
          <w:color w:val="4682B4"/>
          <w:sz w:val="18"/>
          <w:szCs w:val="18"/>
        </w:rPr>
        <w:t>прокуратур</w:t>
      </w:r>
      <w:r>
        <w:rPr>
          <w:rStyle w:val="WW8Num3z0"/>
          <w:rFonts w:ascii="Verdana" w:hAnsi="Verdana"/>
          <w:color w:val="000000"/>
          <w:sz w:val="18"/>
          <w:szCs w:val="18"/>
        </w:rPr>
        <w:t> </w:t>
      </w:r>
      <w:r>
        <w:rPr>
          <w:rFonts w:ascii="Verdana" w:hAnsi="Verdana"/>
          <w:color w:val="000000"/>
          <w:sz w:val="18"/>
          <w:szCs w:val="18"/>
        </w:rPr>
        <w:t>Волгоградской и Саратовской областей, Управлений</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департамента в Волгоградской и Саратовской областях, материалы</w:t>
      </w:r>
      <w:r>
        <w:rPr>
          <w:rStyle w:val="WW8Num3z0"/>
          <w:rFonts w:ascii="Verdana" w:hAnsi="Verdana"/>
          <w:color w:val="000000"/>
          <w:sz w:val="18"/>
          <w:szCs w:val="18"/>
        </w:rPr>
        <w:t> </w:t>
      </w:r>
      <w:r>
        <w:rPr>
          <w:rStyle w:val="WW8Num4z0"/>
          <w:rFonts w:ascii="Verdana" w:hAnsi="Verdana"/>
          <w:color w:val="4682B4"/>
          <w:sz w:val="18"/>
          <w:szCs w:val="18"/>
        </w:rPr>
        <w:t>следственной</w:t>
      </w:r>
      <w:r>
        <w:rPr>
          <w:rStyle w:val="WW8Num3z0"/>
          <w:rFonts w:ascii="Verdana" w:hAnsi="Verdana"/>
          <w:color w:val="000000"/>
          <w:sz w:val="18"/>
          <w:szCs w:val="18"/>
        </w:rPr>
        <w:t> </w:t>
      </w:r>
      <w:r>
        <w:rPr>
          <w:rFonts w:ascii="Verdana" w:hAnsi="Verdana"/>
          <w:color w:val="000000"/>
          <w:sz w:val="18"/>
          <w:szCs w:val="18"/>
        </w:rPr>
        <w:t>и судебной практики по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за 2004-2012 гг., в процессе работы с которыми применены методы анализа правовых материалов (традиционный, формализованный анализ, юридический метод изучения судебной и следственной практики), статистические методы (количественное иллюстрирование, контент-анализ), математические методы.</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базой исследования послужили научные труды по криминологии, уголовному, уголовно-процессуальному,</w:t>
      </w:r>
      <w:r>
        <w:rPr>
          <w:rStyle w:val="WW8Num3z0"/>
          <w:rFonts w:ascii="Verdana" w:hAnsi="Verdana"/>
          <w:color w:val="000000"/>
          <w:sz w:val="18"/>
          <w:szCs w:val="18"/>
        </w:rPr>
        <w:t> </w:t>
      </w:r>
      <w:r>
        <w:rPr>
          <w:rStyle w:val="WW8Num4z0"/>
          <w:rFonts w:ascii="Verdana" w:hAnsi="Verdana"/>
          <w:color w:val="4682B4"/>
          <w:sz w:val="18"/>
          <w:szCs w:val="18"/>
        </w:rPr>
        <w:t>административному</w:t>
      </w:r>
      <w:r>
        <w:rPr>
          <w:rFonts w:ascii="Verdana" w:hAnsi="Verdana"/>
          <w:color w:val="000000"/>
          <w:sz w:val="18"/>
          <w:szCs w:val="18"/>
        </w:rPr>
        <w:t>, медицинскому праву, социологии, политологии, истории и теории государства и права, а другим отраслям юридического знания.</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составляют Конституция РФ, международные акты о противодействии коррупции (</w:t>
      </w:r>
      <w:r>
        <w:rPr>
          <w:rStyle w:val="WW8Num4z0"/>
          <w:rFonts w:ascii="Verdana" w:hAnsi="Verdana"/>
          <w:color w:val="4682B4"/>
          <w:sz w:val="18"/>
          <w:szCs w:val="18"/>
        </w:rPr>
        <w:t>конвенции</w:t>
      </w:r>
      <w:r>
        <w:rPr>
          <w:rFonts w:ascii="Verdana" w:hAnsi="Verdana"/>
          <w:color w:val="000000"/>
          <w:sz w:val="18"/>
          <w:szCs w:val="18"/>
        </w:rPr>
        <w:t>, декларации и иные документы международного права),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(далее -УК РФ), Кодекс РФ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Гражданский кодекс РФ, Уголовно-процессуальный кодекс РФ, Федеральный згтсон «</w:t>
      </w:r>
      <w:r>
        <w:rPr>
          <w:rStyle w:val="WW8Num4z0"/>
          <w:rFonts w:ascii="Verdana" w:hAnsi="Verdana"/>
          <w:color w:val="4682B4"/>
          <w:sz w:val="18"/>
          <w:szCs w:val="18"/>
        </w:rPr>
        <w:t>О протиЕодействии коррупции</w:t>
      </w:r>
      <w:r>
        <w:rPr>
          <w:rFonts w:ascii="Verdana" w:hAnsi="Verdana"/>
          <w:color w:val="000000"/>
          <w:sz w:val="18"/>
          <w:szCs w:val="18"/>
        </w:rPr>
        <w:t>», другие федеральные и региональные законы и нормативно-правовые акты в области противодействия коррупции.</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Эмпирическая база исследования представлена статистическими данными</w:t>
      </w:r>
      <w:r>
        <w:rPr>
          <w:rStyle w:val="WW8Num3z0"/>
          <w:rFonts w:ascii="Verdana" w:hAnsi="Verdana"/>
          <w:color w:val="000000"/>
          <w:sz w:val="18"/>
          <w:szCs w:val="18"/>
        </w:rPr>
        <w:t> </w:t>
      </w:r>
      <w:r>
        <w:rPr>
          <w:rStyle w:val="WW8Num4z0"/>
          <w:rFonts w:ascii="Verdana" w:hAnsi="Verdana"/>
          <w:color w:val="4682B4"/>
          <w:sz w:val="18"/>
          <w:szCs w:val="18"/>
        </w:rPr>
        <w:t>ГИАЦ</w:t>
      </w:r>
      <w:r>
        <w:rPr>
          <w:rStyle w:val="WW8Num3z0"/>
          <w:rFonts w:ascii="Verdana" w:hAnsi="Verdana"/>
          <w:color w:val="000000"/>
          <w:sz w:val="18"/>
          <w:szCs w:val="18"/>
        </w:rPr>
        <w:t> </w:t>
      </w:r>
      <w:r>
        <w:rPr>
          <w:rFonts w:ascii="Verdana" w:hAnsi="Verdana"/>
          <w:color w:val="000000"/>
          <w:sz w:val="18"/>
          <w:szCs w:val="18"/>
        </w:rPr>
        <w:t>МВД России, ИЦ ГУ МВД России по Волгоградской и Саратовской областям за 2004-2012 гг.; оперативными учетами статистических сведений, ведущимися в</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 xml:space="preserve">Волгоградской области, - с 2008 по 2012 гг.; результатами анкетирований, осуществленных автором в Волгоградской области (в 2010 г. </w:t>
      </w:r>
      <w:r>
        <w:rPr>
          <w:rFonts w:ascii="Verdana" w:hAnsi="Verdana"/>
          <w:color w:val="000000"/>
          <w:sz w:val="18"/>
          <w:szCs w:val="18"/>
        </w:rPr>
        <w:lastRenderedPageBreak/>
        <w:t>опрошено 320 пациентов, 144 медицинских работника различных больниц и поликлиник области, 100 учителей и 200 школьников средних общеобразовательных школ и</w:t>
      </w:r>
      <w:r>
        <w:rPr>
          <w:rStyle w:val="WW8Num3z0"/>
          <w:rFonts w:ascii="Verdana" w:hAnsi="Verdana"/>
          <w:color w:val="000000"/>
          <w:sz w:val="18"/>
          <w:szCs w:val="18"/>
        </w:rPr>
        <w:t> </w:t>
      </w:r>
      <w:r>
        <w:rPr>
          <w:rStyle w:val="WW8Num4z0"/>
          <w:rFonts w:ascii="Verdana" w:hAnsi="Verdana"/>
          <w:color w:val="4682B4"/>
          <w:sz w:val="18"/>
          <w:szCs w:val="18"/>
        </w:rPr>
        <w:t>ПТУ</w:t>
      </w:r>
      <w:r>
        <w:rPr>
          <w:rStyle w:val="WW8Num3z0"/>
          <w:rFonts w:ascii="Verdana" w:hAnsi="Verdana"/>
          <w:color w:val="000000"/>
          <w:sz w:val="18"/>
          <w:szCs w:val="18"/>
        </w:rPr>
        <w:t> </w:t>
      </w:r>
      <w:r>
        <w:rPr>
          <w:rFonts w:ascii="Verdana" w:hAnsi="Verdana"/>
          <w:color w:val="000000"/>
          <w:sz w:val="18"/>
          <w:szCs w:val="18"/>
        </w:rPr>
        <w:t>области, 100 преподавателей и 210 студентов крупнейших вузов области, 100 сотрудников</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в Саратовской области (в 2010 г. опрошено 180 пациентов, 100 медицинских работников, 100 учителей, 130 школьников, 100 преподавателей, 200 студентов и 100 сотрудников правоохранительных органов), в г. Саратове (в 2007 г. опрошено 247 пациентов, 67 медицинских работников (врачей) различных больниц г. Саратова, 30 сотрудников</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в качестве экспертов); данными интервьюирования в 2007, 2010 и 2011 гг. 24 экспертов в области организации здравоохранения, образования,</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деятельности. Кроме того, использованы материалы 258 уголовных дел,</w:t>
      </w:r>
      <w:r>
        <w:rPr>
          <w:rStyle w:val="WW8Num3z0"/>
          <w:rFonts w:ascii="Verdana" w:hAnsi="Verdana"/>
          <w:color w:val="000000"/>
          <w:sz w:val="18"/>
          <w:szCs w:val="18"/>
        </w:rPr>
        <w:t> </w:t>
      </w:r>
      <w:r>
        <w:rPr>
          <w:rStyle w:val="WW8Num4z0"/>
          <w:rFonts w:ascii="Verdana" w:hAnsi="Verdana"/>
          <w:color w:val="4682B4"/>
          <w:sz w:val="18"/>
          <w:szCs w:val="18"/>
        </w:rPr>
        <w:t>расследованных</w:t>
      </w:r>
      <w:r>
        <w:rPr>
          <w:rStyle w:val="WW8Num3z0"/>
          <w:rFonts w:ascii="Verdana" w:hAnsi="Verdana"/>
          <w:color w:val="000000"/>
          <w:sz w:val="18"/>
          <w:szCs w:val="18"/>
        </w:rPr>
        <w:t> </w:t>
      </w:r>
      <w:r>
        <w:rPr>
          <w:rFonts w:ascii="Verdana" w:hAnsi="Verdana"/>
          <w:color w:val="000000"/>
          <w:sz w:val="18"/>
          <w:szCs w:val="18"/>
        </w:rPr>
        <w:t>правоохранительными органами Волгоградской и Саратовской областей с 2004 по 2012 гг.</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определяется тем, что на основе комплексного</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исследования коррупции в здравоохранении и образовании двух отдельно взятых регионов (Волгоградской и Саратовской областей) автором создана концепция, позволившая раскрыть понятие коррупционной преступности в социальной сфере, выявить её особенности и детерминанты, сформировать портрет личности преступника,</w:t>
      </w:r>
      <w:r>
        <w:rPr>
          <w:rStyle w:val="WW8Num3z0"/>
          <w:rFonts w:ascii="Verdana" w:hAnsi="Verdana"/>
          <w:color w:val="000000"/>
          <w:sz w:val="18"/>
          <w:szCs w:val="18"/>
        </w:rPr>
        <w:t> </w:t>
      </w:r>
      <w:r>
        <w:rPr>
          <w:rStyle w:val="WW8Num4z0"/>
          <w:rFonts w:ascii="Verdana" w:hAnsi="Verdana"/>
          <w:color w:val="4682B4"/>
          <w:sz w:val="18"/>
          <w:szCs w:val="18"/>
        </w:rPr>
        <w:t>совершающего</w:t>
      </w:r>
      <w:r>
        <w:rPr>
          <w:rStyle w:val="WW8Num3z0"/>
          <w:rFonts w:ascii="Verdana" w:hAnsi="Verdana"/>
          <w:color w:val="000000"/>
          <w:sz w:val="18"/>
          <w:szCs w:val="18"/>
        </w:rPr>
        <w:t> </w:t>
      </w:r>
      <w:r>
        <w:rPr>
          <w:rFonts w:ascii="Verdana" w:hAnsi="Verdana"/>
          <w:color w:val="000000"/>
          <w:sz w:val="18"/>
          <w:szCs w:val="18"/>
        </w:rPr>
        <w:t>деяния коррупционной направленности, и с учётом полученных данных предложить систему эффективных мер противодействия названному явлению.</w:t>
      </w:r>
    </w:p>
    <w:p w:rsidR="00FC059B" w:rsidRDefault="00FC059B" w:rsidP="00FC05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Коррупция - это сложное социально-негативное (в том числе общественно опасное) явление,</w:t>
      </w:r>
      <w:r>
        <w:rPr>
          <w:rStyle w:val="WW8Num3z0"/>
          <w:rFonts w:ascii="Verdana" w:hAnsi="Verdana"/>
          <w:color w:val="000000"/>
          <w:sz w:val="18"/>
          <w:szCs w:val="18"/>
        </w:rPr>
        <w:t> </w:t>
      </w:r>
      <w:r>
        <w:rPr>
          <w:rStyle w:val="WW8Num4z0"/>
          <w:rFonts w:ascii="Verdana" w:hAnsi="Verdana"/>
          <w:color w:val="4682B4"/>
          <w:sz w:val="18"/>
          <w:szCs w:val="18"/>
        </w:rPr>
        <w:t>посягающее</w:t>
      </w:r>
      <w:r>
        <w:rPr>
          <w:rStyle w:val="WW8Num3z0"/>
          <w:rFonts w:ascii="Verdana" w:hAnsi="Verdana"/>
          <w:color w:val="000000"/>
          <w:sz w:val="18"/>
          <w:szCs w:val="18"/>
        </w:rPr>
        <w:t> </w:t>
      </w:r>
      <w:r>
        <w:rPr>
          <w:rFonts w:ascii="Verdana" w:hAnsi="Verdana"/>
          <w:color w:val="000000"/>
          <w:sz w:val="18"/>
          <w:szCs w:val="18"/>
        </w:rPr>
        <w:t>на интересы государственной и муниципальной власти, выражающееся в</w:t>
      </w:r>
      <w:r>
        <w:rPr>
          <w:rStyle w:val="WW8Num3z0"/>
          <w:rFonts w:ascii="Verdana" w:hAnsi="Verdana"/>
          <w:color w:val="000000"/>
          <w:sz w:val="18"/>
          <w:szCs w:val="18"/>
        </w:rPr>
        <w:t> </w:t>
      </w:r>
      <w:r>
        <w:rPr>
          <w:rStyle w:val="WW8Num4z0"/>
          <w:rFonts w:ascii="Verdana" w:hAnsi="Verdana"/>
          <w:color w:val="4682B4"/>
          <w:sz w:val="18"/>
          <w:szCs w:val="18"/>
        </w:rPr>
        <w:t>злоупотреблении</w:t>
      </w:r>
      <w:r>
        <w:rPr>
          <w:rStyle w:val="WW8Num3z0"/>
          <w:rFonts w:ascii="Verdana" w:hAnsi="Verdana"/>
          <w:color w:val="000000"/>
          <w:sz w:val="18"/>
          <w:szCs w:val="18"/>
        </w:rPr>
        <w:t> </w:t>
      </w:r>
      <w:r>
        <w:rPr>
          <w:rFonts w:ascii="Verdana" w:hAnsi="Verdana"/>
          <w:color w:val="000000"/>
          <w:sz w:val="18"/>
          <w:szCs w:val="18"/>
        </w:rPr>
        <w:t>государственными и муниципальными служащими своим</w:t>
      </w:r>
      <w:r>
        <w:rPr>
          <w:rStyle w:val="WW8Num3z0"/>
          <w:rFonts w:ascii="Verdana" w:hAnsi="Verdana"/>
          <w:color w:val="000000"/>
          <w:sz w:val="18"/>
          <w:szCs w:val="18"/>
        </w:rPr>
        <w:t> </w:t>
      </w:r>
      <w:r>
        <w:rPr>
          <w:rStyle w:val="WW8Num4z0"/>
          <w:rFonts w:ascii="Verdana" w:hAnsi="Verdana"/>
          <w:color w:val="4682B4"/>
          <w:sz w:val="18"/>
          <w:szCs w:val="18"/>
        </w:rPr>
        <w:t>публичным</w:t>
      </w:r>
      <w:r>
        <w:rPr>
          <w:rStyle w:val="WW8Num3z0"/>
          <w:rFonts w:ascii="Verdana" w:hAnsi="Verdana"/>
          <w:color w:val="000000"/>
          <w:sz w:val="18"/>
          <w:szCs w:val="18"/>
        </w:rPr>
        <w:t> </w:t>
      </w:r>
      <w:r>
        <w:rPr>
          <w:rFonts w:ascii="Verdana" w:hAnsi="Verdana"/>
          <w:color w:val="000000"/>
          <w:sz w:val="18"/>
          <w:szCs w:val="18"/>
        </w:rPr>
        <w:t>статусом (служебными полномочиями, авторитетом занимаемой должности) из</w:t>
      </w:r>
      <w:r>
        <w:rPr>
          <w:rStyle w:val="WW8Num3z0"/>
          <w:rFonts w:ascii="Verdana" w:hAnsi="Verdana"/>
          <w:color w:val="000000"/>
          <w:sz w:val="18"/>
          <w:szCs w:val="18"/>
        </w:rPr>
        <w:t> </w:t>
      </w:r>
      <w:r>
        <w:rPr>
          <w:rStyle w:val="WW8Num4z0"/>
          <w:rFonts w:ascii="Verdana" w:hAnsi="Verdana"/>
          <w:color w:val="4682B4"/>
          <w:sz w:val="18"/>
          <w:szCs w:val="18"/>
        </w:rPr>
        <w:t>корыстной</w:t>
      </w:r>
      <w:r>
        <w:rPr>
          <w:rStyle w:val="WW8Num3z0"/>
          <w:rFonts w:ascii="Verdana" w:hAnsi="Verdana"/>
          <w:color w:val="000000"/>
          <w:sz w:val="18"/>
          <w:szCs w:val="18"/>
        </w:rPr>
        <w:t> </w:t>
      </w:r>
      <w:r>
        <w:rPr>
          <w:rFonts w:ascii="Verdana" w:hAnsi="Verdana"/>
          <w:color w:val="000000"/>
          <w:sz w:val="18"/>
          <w:szCs w:val="18"/>
        </w:rPr>
        <w:t>или иной личной заинтересованности.</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коррупционной направленности необходимо считать следующие</w:t>
      </w:r>
      <w:r>
        <w:rPr>
          <w:rStyle w:val="WW8Num3z0"/>
          <w:rFonts w:ascii="Verdana" w:hAnsi="Verdana"/>
          <w:color w:val="000000"/>
          <w:sz w:val="18"/>
          <w:szCs w:val="18"/>
        </w:rPr>
        <w:t> </w:t>
      </w:r>
      <w:r>
        <w:rPr>
          <w:rStyle w:val="WW8Num4z0"/>
          <w:rFonts w:ascii="Verdana" w:hAnsi="Verdana"/>
          <w:color w:val="4682B4"/>
          <w:sz w:val="18"/>
          <w:szCs w:val="18"/>
        </w:rPr>
        <w:t>преступные</w:t>
      </w:r>
      <w:r>
        <w:rPr>
          <w:rStyle w:val="WW8Num3z0"/>
          <w:rFonts w:ascii="Verdana" w:hAnsi="Verdana"/>
          <w:color w:val="000000"/>
          <w:sz w:val="18"/>
          <w:szCs w:val="18"/>
        </w:rPr>
        <w:t> </w:t>
      </w:r>
      <w:r>
        <w:rPr>
          <w:rFonts w:ascii="Verdana" w:hAnsi="Verdana"/>
          <w:color w:val="000000"/>
          <w:sz w:val="18"/>
          <w:szCs w:val="18"/>
        </w:rPr>
        <w:t>посягательства:</w:t>
      </w:r>
    </w:p>
    <w:p w:rsidR="00FC059B" w:rsidRDefault="00FC059B" w:rsidP="00FC05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без дополнительных условий: предусмотренные ст. ст. 170, 285, 285.1, 285.2, 285.3, ч. ч. 1 и 2, п. «в» ч. 3 ст. 286, ст. ст. 289, 290, 291, 291.1 УК РФ;</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при условии наличия в статистической карточке отметки о его коррупционной направленности (связано с</w:t>
      </w:r>
      <w:r>
        <w:rPr>
          <w:rStyle w:val="WW8Num3z0"/>
          <w:rFonts w:ascii="Verdana" w:hAnsi="Verdana"/>
          <w:color w:val="000000"/>
          <w:sz w:val="18"/>
          <w:szCs w:val="18"/>
        </w:rPr>
        <w:t> </w:t>
      </w:r>
      <w:r>
        <w:rPr>
          <w:rStyle w:val="WW8Num4z0"/>
          <w:rFonts w:ascii="Verdana" w:hAnsi="Verdana"/>
          <w:color w:val="4682B4"/>
          <w:sz w:val="18"/>
          <w:szCs w:val="18"/>
        </w:rPr>
        <w:t>неправомерным</w:t>
      </w:r>
      <w:r>
        <w:rPr>
          <w:rStyle w:val="WW8Num3z0"/>
          <w:rFonts w:ascii="Verdana" w:hAnsi="Verdana"/>
          <w:color w:val="000000"/>
          <w:sz w:val="18"/>
          <w:szCs w:val="18"/>
        </w:rPr>
        <w:t> </w:t>
      </w:r>
      <w:r>
        <w:rPr>
          <w:rFonts w:ascii="Verdana" w:hAnsi="Verdana"/>
          <w:color w:val="000000"/>
          <w:sz w:val="18"/>
          <w:szCs w:val="18"/>
        </w:rPr>
        <w:t>использованием государственными и муниципальными служащими своего</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статуса (служебных полномочий, авторитета занимаемой должности) для личного обогащения или в иных личных, узкогрупповых или корпоративных целях, либо в предоставлении им возможностей и средств для достижения указанных целей): предусмотренные ст. ст. 294, 295 УК РФ;</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при условии наличия в статистической карточке отметки о его коррупционной направленности, а также о</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преступления должностными лицами либо государственными и муниципальными служащими, не</w:t>
      </w:r>
      <w:r>
        <w:rPr>
          <w:rStyle w:val="WW8Num3z0"/>
          <w:rFonts w:ascii="Verdana" w:hAnsi="Verdana"/>
          <w:color w:val="000000"/>
          <w:sz w:val="18"/>
          <w:szCs w:val="18"/>
        </w:rPr>
        <w:t> </w:t>
      </w:r>
      <w:r>
        <w:rPr>
          <w:rStyle w:val="WW8Num4z0"/>
          <w:rFonts w:ascii="Verdana" w:hAnsi="Verdana"/>
          <w:color w:val="4682B4"/>
          <w:sz w:val="18"/>
          <w:szCs w:val="18"/>
        </w:rPr>
        <w:t>подпадающими</w:t>
      </w:r>
      <w:r>
        <w:rPr>
          <w:rStyle w:val="WW8Num3z0"/>
          <w:rFonts w:ascii="Verdana" w:hAnsi="Verdana"/>
          <w:color w:val="000000"/>
          <w:sz w:val="18"/>
          <w:szCs w:val="18"/>
        </w:rPr>
        <w:t> </w:t>
      </w:r>
      <w:r>
        <w:rPr>
          <w:rFonts w:ascii="Verdana" w:hAnsi="Verdana"/>
          <w:color w:val="000000"/>
          <w:sz w:val="18"/>
          <w:szCs w:val="18"/>
        </w:rPr>
        <w:t>под примечание 1 к</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285 УК РФ: предусмотренные п. «а» или п. «б» ч. 2 ст. 141, ст. 141.1, ч. 2 ст. 142, ч. 3 или ч. 4 ст. ст. 159-159.6, ч. 3 или ч. 4 ст. 160, ч. 3 или ч. 4 ст. ст. 183, 184, ч. 3 ст. 210 УК РФ.</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Такой подход существенно упростит учет коррупционных преступлений и, что самое главное, сместит акцент правоохранительных органов на борьбу с наиболее значимыми и действительно представляющими общественную опасность</w:t>
      </w:r>
      <w:r>
        <w:rPr>
          <w:rStyle w:val="WW8Num3z0"/>
          <w:rFonts w:ascii="Verdana" w:hAnsi="Verdana"/>
          <w:color w:val="000000"/>
          <w:sz w:val="18"/>
          <w:szCs w:val="18"/>
        </w:rPr>
        <w:t> </w:t>
      </w:r>
      <w:r>
        <w:rPr>
          <w:rStyle w:val="WW8Num4z0"/>
          <w:rFonts w:ascii="Verdana" w:hAnsi="Verdana"/>
          <w:color w:val="4682B4"/>
          <w:sz w:val="18"/>
          <w:szCs w:val="18"/>
        </w:rPr>
        <w:t>деяниями</w:t>
      </w:r>
      <w:r>
        <w:rPr>
          <w:rFonts w:ascii="Verdana" w:hAnsi="Verdana"/>
          <w:color w:val="000000"/>
          <w:sz w:val="18"/>
          <w:szCs w:val="18"/>
        </w:rPr>
        <w:t>.</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Указанный перечень должен быть единым для всех, его следует</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совместным приказом не только МВД и Генеральной прокуратуры, но и других органов расследования:</w:t>
      </w:r>
      <w:r>
        <w:rPr>
          <w:rStyle w:val="WW8Num3z0"/>
          <w:rFonts w:ascii="Verdana" w:hAnsi="Verdana"/>
          <w:color w:val="000000"/>
          <w:sz w:val="18"/>
          <w:szCs w:val="18"/>
        </w:rPr>
        <w:t> </w:t>
      </w:r>
      <w:r>
        <w:rPr>
          <w:rStyle w:val="WW8Num4z0"/>
          <w:rFonts w:ascii="Verdana" w:hAnsi="Verdana"/>
          <w:color w:val="4682B4"/>
          <w:sz w:val="18"/>
          <w:szCs w:val="18"/>
        </w:rPr>
        <w:t>Следственного</w:t>
      </w:r>
      <w:r>
        <w:rPr>
          <w:rStyle w:val="WW8Num3z0"/>
          <w:rFonts w:ascii="Verdana" w:hAnsi="Verdana"/>
          <w:color w:val="000000"/>
          <w:sz w:val="18"/>
          <w:szCs w:val="18"/>
        </w:rPr>
        <w:t> </w:t>
      </w:r>
      <w:r>
        <w:rPr>
          <w:rFonts w:ascii="Verdana" w:hAnsi="Verdana"/>
          <w:color w:val="000000"/>
          <w:sz w:val="18"/>
          <w:szCs w:val="18"/>
        </w:rPr>
        <w:t>комитета, Федеральной службы по контролю за оборотом наркотиков, Федеральной службы безопасности.</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Коррупционная</w:t>
      </w:r>
      <w:r>
        <w:rPr>
          <w:rStyle w:val="WW8Num3z0"/>
          <w:rFonts w:ascii="Verdana" w:hAnsi="Verdana"/>
          <w:color w:val="000000"/>
          <w:sz w:val="18"/>
          <w:szCs w:val="18"/>
        </w:rPr>
        <w:t> </w:t>
      </w:r>
      <w:r>
        <w:rPr>
          <w:rFonts w:ascii="Verdana" w:hAnsi="Verdana"/>
          <w:color w:val="000000"/>
          <w:sz w:val="18"/>
          <w:szCs w:val="18"/>
        </w:rPr>
        <w:t>преступность в социальной сфере - это социально-правовое исторически изменчивое негативное массовое уголовно-наказуемое явление, слагающееся из всей совокупности</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в тот или иной период в государстве (регионе, мире) преступлений в сфере удовлетворения социальных потребностей граждан (например, на получение услуг образования и здравоохранения),</w:t>
      </w:r>
      <w:r>
        <w:rPr>
          <w:rStyle w:val="WW8Num3z0"/>
          <w:rFonts w:ascii="Verdana" w:hAnsi="Verdana"/>
          <w:color w:val="000000"/>
          <w:sz w:val="18"/>
          <w:szCs w:val="18"/>
        </w:rPr>
        <w:t> </w:t>
      </w:r>
      <w:r>
        <w:rPr>
          <w:rStyle w:val="WW8Num4z0"/>
          <w:rFonts w:ascii="Verdana" w:hAnsi="Verdana"/>
          <w:color w:val="4682B4"/>
          <w:sz w:val="18"/>
          <w:szCs w:val="18"/>
        </w:rPr>
        <w:t>посягающих</w:t>
      </w:r>
      <w:r>
        <w:rPr>
          <w:rStyle w:val="WW8Num3z0"/>
          <w:rFonts w:ascii="Verdana" w:hAnsi="Verdana"/>
          <w:color w:val="000000"/>
          <w:sz w:val="18"/>
          <w:szCs w:val="18"/>
        </w:rPr>
        <w:t> </w:t>
      </w:r>
      <w:r>
        <w:rPr>
          <w:rFonts w:ascii="Verdana" w:hAnsi="Verdana"/>
          <w:color w:val="000000"/>
          <w:sz w:val="18"/>
          <w:szCs w:val="18"/>
        </w:rPr>
        <w:t xml:space="preserve">на интересы государственной и муниципальной власти и выражающихся в злоупотреблении государственными и муниципальными служащими своим </w:t>
      </w:r>
      <w:r>
        <w:rPr>
          <w:rFonts w:ascii="Verdana" w:hAnsi="Verdana"/>
          <w:color w:val="000000"/>
          <w:sz w:val="18"/>
          <w:szCs w:val="18"/>
        </w:rPr>
        <w:lastRenderedPageBreak/>
        <w:t>публичным статусом (</w:t>
      </w:r>
      <w:r>
        <w:rPr>
          <w:rStyle w:val="WW8Num4z0"/>
          <w:rFonts w:ascii="Verdana" w:hAnsi="Verdana"/>
          <w:color w:val="4682B4"/>
          <w:sz w:val="18"/>
          <w:szCs w:val="18"/>
        </w:rPr>
        <w:t>служебными</w:t>
      </w:r>
      <w:r>
        <w:rPr>
          <w:rStyle w:val="WW8Num3z0"/>
          <w:rFonts w:ascii="Verdana" w:hAnsi="Verdana"/>
          <w:color w:val="000000"/>
          <w:sz w:val="18"/>
          <w:szCs w:val="18"/>
        </w:rPr>
        <w:t> </w:t>
      </w:r>
      <w:r>
        <w:rPr>
          <w:rFonts w:ascii="Verdana" w:hAnsi="Verdana"/>
          <w:color w:val="000000"/>
          <w:sz w:val="18"/>
          <w:szCs w:val="18"/>
        </w:rPr>
        <w:t>полномочиями, авторитетом занимаемой должности) из корыстной или иной личной заинтересованности.</w:t>
      </w:r>
    </w:p>
    <w:p w:rsidR="00FC059B" w:rsidRDefault="00FC059B" w:rsidP="00FC05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Особенности коррупции в социальной сфере заключаются в следующем:</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для рассматриваемого феномена характерна широкая распространенность коррупционных проявлений;</w:t>
      </w:r>
      <w:r>
        <w:rPr>
          <w:rStyle w:val="WW8Num3z0"/>
          <w:rFonts w:ascii="Verdana" w:hAnsi="Verdana"/>
          <w:color w:val="000000"/>
          <w:sz w:val="18"/>
          <w:szCs w:val="18"/>
        </w:rPr>
        <w:t> </w:t>
      </w:r>
      <w:r>
        <w:rPr>
          <w:rStyle w:val="WW8Num4z0"/>
          <w:rFonts w:ascii="Verdana" w:hAnsi="Verdana"/>
          <w:color w:val="4682B4"/>
          <w:sz w:val="18"/>
          <w:szCs w:val="18"/>
        </w:rPr>
        <w:t>латентность</w:t>
      </w:r>
      <w:r>
        <w:rPr>
          <w:rStyle w:val="WW8Num3z0"/>
          <w:rFonts w:ascii="Verdana" w:hAnsi="Verdana"/>
          <w:color w:val="000000"/>
          <w:sz w:val="18"/>
          <w:szCs w:val="18"/>
        </w:rPr>
        <w:t> </w:t>
      </w:r>
      <w:r>
        <w:rPr>
          <w:rFonts w:ascii="Verdana" w:hAnsi="Verdana"/>
          <w:color w:val="000000"/>
          <w:sz w:val="18"/>
          <w:szCs w:val="18"/>
        </w:rPr>
        <w:t>указанных деяний повышена даже по сравнению с другими</w:t>
      </w:r>
      <w:r>
        <w:rPr>
          <w:rStyle w:val="WW8Num3z0"/>
          <w:rFonts w:ascii="Verdana" w:hAnsi="Verdana"/>
          <w:color w:val="000000"/>
          <w:sz w:val="18"/>
          <w:szCs w:val="18"/>
        </w:rPr>
        <w:t> </w:t>
      </w:r>
      <w:r>
        <w:rPr>
          <w:rStyle w:val="WW8Num4z0"/>
          <w:rFonts w:ascii="Verdana" w:hAnsi="Verdana"/>
          <w:color w:val="4682B4"/>
          <w:sz w:val="18"/>
          <w:szCs w:val="18"/>
        </w:rPr>
        <w:t>коррупционными</w:t>
      </w:r>
      <w:r>
        <w:rPr>
          <w:rStyle w:val="WW8Num3z0"/>
          <w:rFonts w:ascii="Verdana" w:hAnsi="Verdana"/>
          <w:color w:val="000000"/>
          <w:sz w:val="18"/>
          <w:szCs w:val="18"/>
        </w:rPr>
        <w:t> </w:t>
      </w:r>
      <w:r>
        <w:rPr>
          <w:rFonts w:ascii="Verdana" w:hAnsi="Verdana"/>
          <w:color w:val="000000"/>
          <w:sz w:val="18"/>
          <w:szCs w:val="18"/>
        </w:rPr>
        <w:t>преступлениями; специфика общественной опасности проявляется в том, что, помимо интересов государственной и муниципальной службы, дополнительным, при этом не менее значимым объектом</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посягательства являются важнейшие социальные права граждан, в том числе на охрану здоровья и медицинскую помощь, получение общедоступного и бесплатного образования;</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поскольку коррупция в социальной сфере выступает разновидностью «</w:t>
      </w:r>
      <w:r>
        <w:rPr>
          <w:rStyle w:val="WW8Num4z0"/>
          <w:rFonts w:ascii="Verdana" w:hAnsi="Verdana"/>
          <w:color w:val="4682B4"/>
          <w:sz w:val="18"/>
          <w:szCs w:val="18"/>
        </w:rPr>
        <w:t>бытовой</w:t>
      </w:r>
      <w:r>
        <w:rPr>
          <w:rFonts w:ascii="Verdana" w:hAnsi="Verdana"/>
          <w:color w:val="000000"/>
          <w:sz w:val="18"/>
          <w:szCs w:val="18"/>
        </w:rPr>
        <w:t>» коррупции, сумма</w:t>
      </w:r>
      <w:r>
        <w:rPr>
          <w:rStyle w:val="WW8Num3z0"/>
          <w:rFonts w:ascii="Verdana" w:hAnsi="Verdana"/>
          <w:color w:val="000000"/>
          <w:sz w:val="18"/>
          <w:szCs w:val="18"/>
        </w:rPr>
        <w:t> </w:t>
      </w:r>
      <w:r>
        <w:rPr>
          <w:rStyle w:val="WW8Num4z0"/>
          <w:rFonts w:ascii="Verdana" w:hAnsi="Verdana"/>
          <w:color w:val="4682B4"/>
          <w:sz w:val="18"/>
          <w:szCs w:val="18"/>
        </w:rPr>
        <w:t>взяток</w:t>
      </w:r>
      <w:r>
        <w:rPr>
          <w:rStyle w:val="WW8Num3z0"/>
          <w:rFonts w:ascii="Verdana" w:hAnsi="Verdana"/>
          <w:color w:val="000000"/>
          <w:sz w:val="18"/>
          <w:szCs w:val="18"/>
        </w:rPr>
        <w:t> </w:t>
      </w:r>
      <w:r>
        <w:rPr>
          <w:rFonts w:ascii="Verdana" w:hAnsi="Verdana"/>
          <w:color w:val="000000"/>
          <w:sz w:val="18"/>
          <w:szCs w:val="18"/>
        </w:rPr>
        <w:t>здесь меньше, в то время как количественные показатели настолько колоссальны, что по «</w:t>
      </w:r>
      <w:r>
        <w:rPr>
          <w:rStyle w:val="WW8Num4z0"/>
          <w:rFonts w:ascii="Verdana" w:hAnsi="Verdana"/>
          <w:color w:val="4682B4"/>
          <w:sz w:val="18"/>
          <w:szCs w:val="18"/>
        </w:rPr>
        <w:t>теневому обороту</w:t>
      </w:r>
      <w:r>
        <w:rPr>
          <w:rFonts w:ascii="Verdana" w:hAnsi="Verdana"/>
          <w:color w:val="000000"/>
          <w:sz w:val="18"/>
          <w:szCs w:val="18"/>
        </w:rPr>
        <w:t>» такая коррупция выходит на первое место;</w:t>
      </w:r>
    </w:p>
    <w:p w:rsidR="00FC059B" w:rsidRDefault="00FC059B" w:rsidP="00FC05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особая роль в противодействии указанной коррупции отводится этическим и моральным нормам, регулирующим отношения в социальной сфере; в массовом сознании коррупция в социальной сфере получает все большее оправдание и одобрение как путь, позволяющий эффективно решать возникающие у населения проблемы;</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для коррупции в социальной сфере остро стоит проблема тонкой грани между</w:t>
      </w:r>
      <w:r>
        <w:rPr>
          <w:rStyle w:val="WW8Num3z0"/>
          <w:rFonts w:ascii="Verdana" w:hAnsi="Verdana"/>
          <w:color w:val="000000"/>
          <w:sz w:val="18"/>
          <w:szCs w:val="18"/>
        </w:rPr>
        <w:t> </w:t>
      </w:r>
      <w:r>
        <w:rPr>
          <w:rStyle w:val="WW8Num4z0"/>
          <w:rFonts w:ascii="Verdana" w:hAnsi="Verdana"/>
          <w:color w:val="4682B4"/>
          <w:sz w:val="18"/>
          <w:szCs w:val="18"/>
        </w:rPr>
        <w:t>взяткой</w:t>
      </w:r>
      <w:r>
        <w:rPr>
          <w:rStyle w:val="WW8Num3z0"/>
          <w:rFonts w:ascii="Verdana" w:hAnsi="Verdana"/>
          <w:color w:val="000000"/>
          <w:sz w:val="18"/>
          <w:szCs w:val="18"/>
        </w:rPr>
        <w:t> </w:t>
      </w:r>
      <w:r>
        <w:rPr>
          <w:rFonts w:ascii="Verdana" w:hAnsi="Verdana"/>
          <w:color w:val="000000"/>
          <w:sz w:val="18"/>
          <w:szCs w:val="18"/>
        </w:rPr>
        <w:t>и благодарностью;</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формами проявления коррупции в социальной сфере являются нарушения этических и моральных норм,</w:t>
      </w:r>
      <w:r>
        <w:rPr>
          <w:rStyle w:val="WW8Num3z0"/>
          <w:rFonts w:ascii="Verdana" w:hAnsi="Verdana"/>
          <w:color w:val="000000"/>
          <w:sz w:val="18"/>
          <w:szCs w:val="18"/>
        </w:rPr>
        <w:t> </w:t>
      </w:r>
      <w:r>
        <w:rPr>
          <w:rStyle w:val="WW8Num4z0"/>
          <w:rFonts w:ascii="Verdana" w:hAnsi="Verdana"/>
          <w:color w:val="4682B4"/>
          <w:sz w:val="18"/>
          <w:szCs w:val="18"/>
        </w:rPr>
        <w:t>правонарушение</w:t>
      </w:r>
      <w:r>
        <w:rPr>
          <w:rStyle w:val="WW8Num3z0"/>
          <w:rFonts w:ascii="Verdana" w:hAnsi="Verdana"/>
          <w:color w:val="000000"/>
          <w:sz w:val="18"/>
          <w:szCs w:val="18"/>
        </w:rPr>
        <w:t> </w:t>
      </w:r>
      <w:r>
        <w:rPr>
          <w:rFonts w:ascii="Verdana" w:hAnsi="Verdana"/>
          <w:color w:val="000000"/>
          <w:sz w:val="18"/>
          <w:szCs w:val="18"/>
        </w:rPr>
        <w:t>(гражданско-правовое, дисциплинарное, административное) и</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Fonts w:ascii="Verdana" w:hAnsi="Verdana"/>
          <w:color w:val="000000"/>
          <w:sz w:val="18"/>
          <w:szCs w:val="18"/>
        </w:rPr>
        <w:t>. К числу последних относятся общественно опасные</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предусмотренные:</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ст. ст. 285, 285.1, 285.2, ч. ч. 1 и 2, п. «в» ч. 3 ст. 286, ст. ст. 289, 290, 291, 291.1 УК РФ, если они</w:t>
      </w:r>
      <w:r>
        <w:rPr>
          <w:rStyle w:val="WW8Num3z0"/>
          <w:rFonts w:ascii="Verdana" w:hAnsi="Verdana"/>
          <w:color w:val="000000"/>
          <w:sz w:val="18"/>
          <w:szCs w:val="18"/>
        </w:rPr>
        <w:t> </w:t>
      </w:r>
      <w:r>
        <w:rPr>
          <w:rStyle w:val="WW8Num4z0"/>
          <w:rFonts w:ascii="Verdana" w:hAnsi="Verdana"/>
          <w:color w:val="4682B4"/>
          <w:sz w:val="18"/>
          <w:szCs w:val="18"/>
        </w:rPr>
        <w:t>совершены</w:t>
      </w:r>
      <w:r>
        <w:rPr>
          <w:rStyle w:val="WW8Num3z0"/>
          <w:rFonts w:ascii="Verdana" w:hAnsi="Verdana"/>
          <w:color w:val="000000"/>
          <w:sz w:val="18"/>
          <w:szCs w:val="18"/>
        </w:rPr>
        <w:t> </w:t>
      </w:r>
      <w:r>
        <w:rPr>
          <w:rFonts w:ascii="Verdana" w:hAnsi="Verdana"/>
          <w:color w:val="000000"/>
          <w:sz w:val="18"/>
          <w:szCs w:val="18"/>
        </w:rPr>
        <w:t>должностными лицами в социальной сфере;</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ч. 3 или ч. 4 ст. ст. 159-159.6, ч. 3 или ч. 4 ст. 160, ч. 3 или ч. 4 ст. 183, ч. 3 ст. 210 УК РФ, при условии наличия в статистической карточке отметки о его коррупционной направленности, а также о совершении</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должностными лицами либо государственными и муниципальными служащими, не подпадающими под примечание 1 к статье 285 УК РФ, в социальной сфере.</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коррупции в Волгоградской и Саратовской областях определяется следующими данными:</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высокая естественная латентность, связанная с тем, что теневые отношения устраивают обе стороны либо</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не обращаются в правоохранительные органы по причине утраты доверия последним;</w:t>
      </w:r>
    </w:p>
    <w:p w:rsidR="00FC059B" w:rsidRDefault="00FC059B" w:rsidP="00FC05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большинство преступлений составляет получение взятки (около 55%), удельный вес каждого из других видов преступлений - не более 14%;</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прослеживается резкое увеличение зарегистрированных преступлений коррупционной направленности в социальной сфере с 2008 года, что достигнуто за счёт выявляемое™ в основном</w:t>
      </w:r>
      <w:r>
        <w:rPr>
          <w:rStyle w:val="WW8Num3z0"/>
          <w:rFonts w:ascii="Verdana" w:hAnsi="Verdana"/>
          <w:color w:val="000000"/>
          <w:sz w:val="18"/>
          <w:szCs w:val="18"/>
        </w:rPr>
        <w:t> </w:t>
      </w:r>
      <w:r>
        <w:rPr>
          <w:rStyle w:val="WW8Num4z0"/>
          <w:rFonts w:ascii="Verdana" w:hAnsi="Verdana"/>
          <w:color w:val="4682B4"/>
          <w:sz w:val="18"/>
          <w:szCs w:val="18"/>
        </w:rPr>
        <w:t>малозначительных</w:t>
      </w:r>
      <w:r>
        <w:rPr>
          <w:rStyle w:val="WW8Num3z0"/>
          <w:rFonts w:ascii="Verdana" w:hAnsi="Verdana"/>
          <w:color w:val="000000"/>
          <w:sz w:val="18"/>
          <w:szCs w:val="18"/>
        </w:rPr>
        <w:t> </w:t>
      </w:r>
      <w:r>
        <w:rPr>
          <w:rFonts w:ascii="Verdana" w:hAnsi="Verdana"/>
          <w:color w:val="000000"/>
          <w:sz w:val="18"/>
          <w:szCs w:val="18"/>
        </w:rPr>
        <w:t>деяний; в большую часть в структуре коррупционной преступности в социальной сфере Саратовской области занимают общественно опасные деяния в сфере здравоохранения - их число на 36% превышает число преступлений рассматриваемой категории в сфере образования, тогда как в Волгоградской области доли обоих секторов идентичны;</w:t>
      </w:r>
    </w:p>
    <w:p w:rsidR="00FC059B" w:rsidRDefault="00FC059B" w:rsidP="00FC05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размеры взяток, получаемых врачами и преподавателями, колеблются от 200 до 20000 рублей. Средний размер взятки, исходя из общего количества уголовных дел, в Волгоградской области составил 2730 рублей, в Саратовской - 3400 рублей;</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наиболее распространенным</w:t>
      </w:r>
      <w:r>
        <w:rPr>
          <w:rStyle w:val="WW8Num3z0"/>
          <w:rFonts w:ascii="Verdana" w:hAnsi="Verdana"/>
          <w:color w:val="000000"/>
          <w:sz w:val="18"/>
          <w:szCs w:val="18"/>
        </w:rPr>
        <w:t> </w:t>
      </w:r>
      <w:r>
        <w:rPr>
          <w:rStyle w:val="WW8Num4z0"/>
          <w:rFonts w:ascii="Verdana" w:hAnsi="Verdana"/>
          <w:color w:val="4682B4"/>
          <w:sz w:val="18"/>
          <w:szCs w:val="18"/>
        </w:rPr>
        <w:t>наказанием</w:t>
      </w:r>
      <w:r>
        <w:rPr>
          <w:rFonts w:ascii="Verdana" w:hAnsi="Verdana"/>
          <w:color w:val="000000"/>
          <w:sz w:val="18"/>
          <w:szCs w:val="18"/>
        </w:rPr>
        <w:t>, назначаемым судами за преступления коррупционной направленности в социальной сфере, является</w:t>
      </w:r>
      <w:r>
        <w:rPr>
          <w:rStyle w:val="WW8Num3z0"/>
          <w:rFonts w:ascii="Verdana" w:hAnsi="Verdana"/>
          <w:color w:val="000000"/>
          <w:sz w:val="18"/>
          <w:szCs w:val="18"/>
        </w:rPr>
        <w:t>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свободы условно;</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сами участники коррупционных отношений обычно не воспринимают в качестве взятки вознаграждение, которое</w:t>
      </w:r>
      <w:r>
        <w:rPr>
          <w:rStyle w:val="WW8Num3z0"/>
          <w:rFonts w:ascii="Verdana" w:hAnsi="Verdana"/>
          <w:color w:val="000000"/>
          <w:sz w:val="18"/>
          <w:szCs w:val="18"/>
        </w:rPr>
        <w:t> </w:t>
      </w:r>
      <w:r>
        <w:rPr>
          <w:rStyle w:val="WW8Num4z0"/>
          <w:rFonts w:ascii="Verdana" w:hAnsi="Verdana"/>
          <w:color w:val="4682B4"/>
          <w:sz w:val="18"/>
          <w:szCs w:val="18"/>
        </w:rPr>
        <w:t>взяткополучатель</w:t>
      </w:r>
      <w:r>
        <w:rPr>
          <w:rStyle w:val="WW8Num3z0"/>
          <w:rFonts w:ascii="Verdana" w:hAnsi="Verdana"/>
          <w:color w:val="000000"/>
          <w:sz w:val="18"/>
          <w:szCs w:val="18"/>
        </w:rPr>
        <w:t> </w:t>
      </w:r>
      <w:r>
        <w:rPr>
          <w:rFonts w:ascii="Verdana" w:hAnsi="Verdana"/>
          <w:color w:val="000000"/>
          <w:sz w:val="18"/>
          <w:szCs w:val="18"/>
        </w:rPr>
        <w:t>не требует. Дорогая коробка конфет, коллекционное спиртное, букет цветов и хорошая книга, по мнению населения, взяткой не являются. Не воспринимаются в качестве взятки и деньги в сумме менее 500 рублей в Волгоградской области и 1000 рублей в Саратовской.</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6. Особенности личности преступника характеризуются тем, что преступления коррупционной направленности в сфере здравоохранения совершаются преимущественно женщинами, в возрасте от 20 до 40 лет, со стажем работы от 5 до 20 лет, состоящими в должности лечащего врача, с доходом в семье на 1 человека от 10 до 25 тысяч рублей, по следующим мотивам: о ввиду невысокой заработной платы, установленной государством, врачи полагают, что их работа должна оплачиваться значительно выше, и рассматривают</w:t>
      </w:r>
      <w:r>
        <w:rPr>
          <w:rStyle w:val="WW8Num3z0"/>
          <w:rFonts w:ascii="Verdana" w:hAnsi="Verdana"/>
          <w:color w:val="000000"/>
          <w:sz w:val="18"/>
          <w:szCs w:val="18"/>
        </w:rPr>
        <w:t> </w:t>
      </w:r>
      <w:r>
        <w:rPr>
          <w:rStyle w:val="WW8Num4z0"/>
          <w:rFonts w:ascii="Verdana" w:hAnsi="Verdana"/>
          <w:color w:val="4682B4"/>
          <w:sz w:val="18"/>
          <w:szCs w:val="18"/>
        </w:rPr>
        <w:t>взятку</w:t>
      </w:r>
      <w:r>
        <w:rPr>
          <w:rStyle w:val="WW8Num3z0"/>
          <w:rFonts w:ascii="Verdana" w:hAnsi="Verdana"/>
          <w:color w:val="000000"/>
          <w:sz w:val="18"/>
          <w:szCs w:val="18"/>
        </w:rPr>
        <w:t> </w:t>
      </w:r>
      <w:r>
        <w:rPr>
          <w:rFonts w:ascii="Verdana" w:hAnsi="Verdana"/>
          <w:color w:val="000000"/>
          <w:sz w:val="18"/>
          <w:szCs w:val="18"/>
        </w:rPr>
        <w:t>в качестве выражения благодарности за их труд;</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одновременно треть врачей не вступили бы в</w:t>
      </w:r>
      <w:r>
        <w:rPr>
          <w:rStyle w:val="WW8Num3z0"/>
          <w:rFonts w:ascii="Verdana" w:hAnsi="Verdana"/>
          <w:color w:val="000000"/>
          <w:sz w:val="18"/>
          <w:szCs w:val="18"/>
        </w:rPr>
        <w:t> </w:t>
      </w:r>
      <w:r>
        <w:rPr>
          <w:rStyle w:val="WW8Num4z0"/>
          <w:rFonts w:ascii="Verdana" w:hAnsi="Verdana"/>
          <w:color w:val="4682B4"/>
          <w:sz w:val="18"/>
          <w:szCs w:val="18"/>
        </w:rPr>
        <w:t>коррупционные</w:t>
      </w:r>
      <w:r>
        <w:rPr>
          <w:rStyle w:val="WW8Num3z0"/>
          <w:rFonts w:ascii="Verdana" w:hAnsi="Verdana"/>
          <w:color w:val="000000"/>
          <w:sz w:val="18"/>
          <w:szCs w:val="18"/>
        </w:rPr>
        <w:t> </w:t>
      </w:r>
      <w:r>
        <w:rPr>
          <w:rFonts w:ascii="Verdana" w:hAnsi="Verdana"/>
          <w:color w:val="000000"/>
          <w:sz w:val="18"/>
          <w:szCs w:val="18"/>
        </w:rPr>
        <w:t>отношения, если были бы уверены в</w:t>
      </w:r>
      <w:r>
        <w:rPr>
          <w:rStyle w:val="WW8Num3z0"/>
          <w:rFonts w:ascii="Verdana" w:hAnsi="Verdana"/>
          <w:color w:val="000000"/>
          <w:sz w:val="18"/>
          <w:szCs w:val="18"/>
        </w:rPr>
        <w:t> </w:t>
      </w:r>
      <w:r>
        <w:rPr>
          <w:rStyle w:val="WW8Num4z0"/>
          <w:rFonts w:ascii="Verdana" w:hAnsi="Verdana"/>
          <w:color w:val="4682B4"/>
          <w:sz w:val="18"/>
          <w:szCs w:val="18"/>
        </w:rPr>
        <w:t>неотвратимости</w:t>
      </w:r>
      <w:r>
        <w:rPr>
          <w:rStyle w:val="WW8Num3z0"/>
          <w:rFonts w:ascii="Verdana" w:hAnsi="Verdana"/>
          <w:color w:val="000000"/>
          <w:sz w:val="18"/>
          <w:szCs w:val="18"/>
        </w:rPr>
        <w:t> </w:t>
      </w:r>
      <w:r>
        <w:rPr>
          <w:rFonts w:ascii="Verdana" w:hAnsi="Verdana"/>
          <w:color w:val="000000"/>
          <w:sz w:val="18"/>
          <w:szCs w:val="18"/>
        </w:rPr>
        <w:t>уголовной ответственности за это.</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Пациентами, вступающими в коррупционные отношения с медицинскими работниками, преимущественно выступают мужчины в возрасте от 20 до 40 лет, по роду деятельности предприниматели либо сотрудники коммерческих организаций. Основной мотивационной составляющей их вступления в коррупционные отношения является боязнь за свои жизнь и здоровье либо жизнь и здоровье своих близких, поскольку дополнительное денежное вознаграждение, по мнению потенциальных корруптёров, заинтересует врача в хорошем отношении к пациенту и обеспечит более качественное лечение. Дополнительные мотивационные факторы заключаются в том, что это удобнее, быстрее, не нужно стоять в очереди; заплаченные деньги (</w:t>
      </w:r>
      <w:r>
        <w:rPr>
          <w:rStyle w:val="WW8Num4z0"/>
          <w:rFonts w:ascii="Verdana" w:hAnsi="Verdana"/>
          <w:color w:val="4682B4"/>
          <w:sz w:val="18"/>
          <w:szCs w:val="18"/>
        </w:rPr>
        <w:t>взятка</w:t>
      </w:r>
      <w:r>
        <w:rPr>
          <w:rFonts w:ascii="Verdana" w:hAnsi="Verdana"/>
          <w:color w:val="000000"/>
          <w:sz w:val="18"/>
          <w:szCs w:val="18"/>
        </w:rPr>
        <w:t>) точно дойдут до конкретного медицинского работника, живущего не на слишком большую зарплату. При необходимости</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получения больничного листа для решения какого-либо вопроса большинство обратится с подобным предложением к своему знакомому врачу.</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Коррупционерами</w:t>
      </w:r>
      <w:r>
        <w:rPr>
          <w:rStyle w:val="WW8Num3z0"/>
          <w:rFonts w:ascii="Verdana" w:hAnsi="Verdana"/>
          <w:color w:val="000000"/>
          <w:sz w:val="18"/>
          <w:szCs w:val="18"/>
        </w:rPr>
        <w:t> </w:t>
      </w:r>
      <w:r>
        <w:rPr>
          <w:rFonts w:ascii="Verdana" w:hAnsi="Verdana"/>
          <w:color w:val="000000"/>
          <w:sz w:val="18"/>
          <w:szCs w:val="18"/>
        </w:rPr>
        <w:t>в сфере образования выступают преподаватели и учителя (в школах также часто директора) со стажем работы от 5 до 10 лет. В силу специфики работы в сфере образования это, как правило, женщины. Ввиду невысокой заработной платы основной мотивацией вступления в коррупционные отношения со стороны преподавателей выступает дополнительный заработок. Подкрепляет данный мотив уверенность трети преподавателей в своей</w:t>
      </w:r>
      <w:r>
        <w:rPr>
          <w:rStyle w:val="WW8Num3z0"/>
          <w:rFonts w:ascii="Verdana" w:hAnsi="Verdana"/>
          <w:color w:val="000000"/>
          <w:sz w:val="18"/>
          <w:szCs w:val="18"/>
        </w:rPr>
        <w:t> </w:t>
      </w:r>
      <w:r>
        <w:rPr>
          <w:rStyle w:val="WW8Num4z0"/>
          <w:rFonts w:ascii="Verdana" w:hAnsi="Verdana"/>
          <w:color w:val="4682B4"/>
          <w:sz w:val="18"/>
          <w:szCs w:val="18"/>
        </w:rPr>
        <w:t>безнаказанности</w:t>
      </w:r>
      <w:r>
        <w:rPr>
          <w:rFonts w:ascii="Verdana" w:hAnsi="Verdana"/>
          <w:color w:val="000000"/>
          <w:sz w:val="18"/>
          <w:szCs w:val="18"/>
        </w:rPr>
        <w:t>.</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преподавателями в коррупционные отношения вступают лица мужского пола, обучающиеся в 11-м классе средних образовательных школ, либо их родители, а также студенты-старшекурсники мужского пола. Инициаторами в этом случае, как правило, выступают</w:t>
      </w:r>
      <w:r>
        <w:rPr>
          <w:rStyle w:val="WW8Num3z0"/>
          <w:rFonts w:ascii="Verdana" w:hAnsi="Verdana"/>
          <w:color w:val="000000"/>
          <w:sz w:val="18"/>
          <w:szCs w:val="18"/>
        </w:rPr>
        <w:t> </w:t>
      </w:r>
      <w:r>
        <w:rPr>
          <w:rStyle w:val="WW8Num4z0"/>
          <w:rFonts w:ascii="Verdana" w:hAnsi="Verdana"/>
          <w:color w:val="4682B4"/>
          <w:sz w:val="18"/>
          <w:szCs w:val="18"/>
        </w:rPr>
        <w:t>взяткодатели</w:t>
      </w:r>
      <w:r>
        <w:rPr>
          <w:rFonts w:ascii="Verdana" w:hAnsi="Verdana"/>
          <w:color w:val="000000"/>
          <w:sz w:val="18"/>
          <w:szCs w:val="18"/>
        </w:rPr>
        <w:t>. Несмотря на отрицательное отношение к коррупции, для большинства школьников и студентов приемлемо дать взятку преподавателю. При этом мотивация школьников и студентов анализируемых регионов различна. Так, причиной вступления в коррупционные отношения волгоградских школьников является невозможность самостоятельно выучить предмет ввиду его сложности, тогда как саратовские учащиеся заявили о</w:t>
      </w:r>
      <w:r>
        <w:rPr>
          <w:rStyle w:val="WW8Num3z0"/>
          <w:rFonts w:ascii="Verdana" w:hAnsi="Verdana"/>
          <w:color w:val="000000"/>
          <w:sz w:val="18"/>
          <w:szCs w:val="18"/>
        </w:rPr>
        <w:t> </w:t>
      </w:r>
      <w:r>
        <w:rPr>
          <w:rStyle w:val="WW8Num4z0"/>
          <w:rFonts w:ascii="Verdana" w:hAnsi="Verdana"/>
          <w:color w:val="4682B4"/>
          <w:sz w:val="18"/>
          <w:szCs w:val="18"/>
        </w:rPr>
        <w:t>вымогательстве</w:t>
      </w:r>
      <w:r>
        <w:rPr>
          <w:rStyle w:val="WW8Num3z0"/>
          <w:rFonts w:ascii="Verdana" w:hAnsi="Verdana"/>
          <w:color w:val="000000"/>
          <w:sz w:val="18"/>
          <w:szCs w:val="18"/>
        </w:rPr>
        <w:t> </w:t>
      </w:r>
      <w:r>
        <w:rPr>
          <w:rFonts w:ascii="Verdana" w:hAnsi="Verdana"/>
          <w:color w:val="000000"/>
          <w:sz w:val="18"/>
          <w:szCs w:val="18"/>
        </w:rPr>
        <w:t>денежных средств со стороны учителей и нежелании портить с ними отношения ввиду неблагоприятных последствий в случае отказа. Студенты готовы дать денежное вознаграждение преподавателю в обоих перечисленных выше случаях, в зависимости от конкретной ситуации.</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экспертного опроса, а также изучения материалов уголовных дел показали, что инициатива вступления в коррупционные отношения, как правило, исходит от</w:t>
      </w:r>
      <w:r>
        <w:rPr>
          <w:rStyle w:val="WW8Num3z0"/>
          <w:rFonts w:ascii="Verdana" w:hAnsi="Verdana"/>
          <w:color w:val="000000"/>
          <w:sz w:val="18"/>
          <w:szCs w:val="18"/>
        </w:rPr>
        <w:t> </w:t>
      </w:r>
      <w:r>
        <w:rPr>
          <w:rStyle w:val="WW8Num4z0"/>
          <w:rFonts w:ascii="Verdana" w:hAnsi="Verdana"/>
          <w:color w:val="4682B4"/>
          <w:sz w:val="18"/>
          <w:szCs w:val="18"/>
        </w:rPr>
        <w:t>взяткодателя</w:t>
      </w:r>
      <w:r>
        <w:rPr>
          <w:rFonts w:ascii="Verdana" w:hAnsi="Verdana"/>
          <w:color w:val="000000"/>
          <w:sz w:val="18"/>
          <w:szCs w:val="18"/>
        </w:rPr>
        <w:t>. Основной мотив -корыстный. При этом</w:t>
      </w:r>
      <w:r>
        <w:rPr>
          <w:rStyle w:val="WW8Num3z0"/>
          <w:rFonts w:ascii="Verdana" w:hAnsi="Verdana"/>
          <w:color w:val="000000"/>
          <w:sz w:val="18"/>
          <w:szCs w:val="18"/>
        </w:rPr>
        <w:t> </w:t>
      </w:r>
      <w:r>
        <w:rPr>
          <w:rStyle w:val="WW8Num4z0"/>
          <w:rFonts w:ascii="Verdana" w:hAnsi="Verdana"/>
          <w:color w:val="4682B4"/>
          <w:sz w:val="18"/>
          <w:szCs w:val="18"/>
        </w:rPr>
        <w:t>безнаказанность</w:t>
      </w:r>
      <w:r>
        <w:rPr>
          <w:rStyle w:val="WW8Num3z0"/>
          <w:rFonts w:ascii="Verdana" w:hAnsi="Verdana"/>
          <w:color w:val="000000"/>
          <w:sz w:val="18"/>
          <w:szCs w:val="18"/>
        </w:rPr>
        <w:t> </w:t>
      </w:r>
      <w:r>
        <w:rPr>
          <w:rFonts w:ascii="Verdana" w:hAnsi="Verdana"/>
          <w:color w:val="000000"/>
          <w:sz w:val="18"/>
          <w:szCs w:val="18"/>
        </w:rPr>
        <w:t>как коррупционеров, так и корруптёров выступает одним из важнейших мотивационных факторов вступления в коррупционные отношения.</w:t>
      </w:r>
    </w:p>
    <w:p w:rsidR="00FC059B" w:rsidRDefault="00FC059B" w:rsidP="00FC05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Согласно результатам исследования, взятка в сфере высшего образования дается за поступление в вуз, сдачу зачетов или экзаменов, продажу студентам рекомендуемой конкретным преподавателем литературы, написание и (или) защиту курсовой или дипломной работы, дополнительные занятия, репетиторство, когда фактически такие занятия не проводятся либо студенты не желают их посещать, перевод с коммерческой формы обучения на бюджетную или с заочной (вечерней) формы обучения на очную.</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сфере среднего образования взятка дается за дополнительные занятия и репетиторство, успеваемость по определенному предмету по итогам четверти (полугодия), успешную сдачу единого государственного экзамена, продажу рекомендуемой преподавателем литературы,</w:t>
      </w:r>
      <w:r>
        <w:rPr>
          <w:rStyle w:val="WW8Num3z0"/>
          <w:rFonts w:ascii="Verdana" w:hAnsi="Verdana"/>
          <w:color w:val="000000"/>
          <w:sz w:val="18"/>
          <w:szCs w:val="18"/>
        </w:rPr>
        <w:t> </w:t>
      </w:r>
      <w:r>
        <w:rPr>
          <w:rStyle w:val="WW8Num4z0"/>
          <w:rFonts w:ascii="Verdana" w:hAnsi="Verdana"/>
          <w:color w:val="4682B4"/>
          <w:sz w:val="18"/>
          <w:szCs w:val="18"/>
        </w:rPr>
        <w:t>освобождение</w:t>
      </w:r>
      <w:r>
        <w:rPr>
          <w:rStyle w:val="WW8Num3z0"/>
          <w:rFonts w:ascii="Verdana" w:hAnsi="Verdana"/>
          <w:color w:val="000000"/>
          <w:sz w:val="18"/>
          <w:szCs w:val="18"/>
        </w:rPr>
        <w:t> </w:t>
      </w:r>
      <w:r>
        <w:rPr>
          <w:rFonts w:ascii="Verdana" w:hAnsi="Verdana"/>
          <w:color w:val="000000"/>
          <w:sz w:val="18"/>
          <w:szCs w:val="18"/>
        </w:rPr>
        <w:t>от посещения определенных занятий либо отработки. Чаще всего вознаграждения платятся на ремонт и покупку оборудования, что должно финансироваться не за счет учеников и их родителей.</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 сфере здравоохранения взятка дается за выдачу фиктивного листка нетрудоспособности или справки, качественное лечение, просто лечение или обследование, которое должно осуществляться </w:t>
      </w:r>
      <w:r>
        <w:rPr>
          <w:rFonts w:ascii="Verdana" w:hAnsi="Verdana"/>
          <w:color w:val="000000"/>
          <w:sz w:val="18"/>
          <w:szCs w:val="18"/>
        </w:rPr>
        <w:lastRenderedPageBreak/>
        <w:t>бесплатно, оформление личных медицинских книжек без прохождения медицинского осмотра, предоставление места в хорошей</w:t>
      </w:r>
      <w:r>
        <w:rPr>
          <w:rStyle w:val="WW8Num3z0"/>
          <w:rFonts w:ascii="Verdana" w:hAnsi="Verdana"/>
          <w:color w:val="000000"/>
          <w:sz w:val="18"/>
          <w:szCs w:val="18"/>
        </w:rPr>
        <w:t> </w:t>
      </w:r>
      <w:r>
        <w:rPr>
          <w:rStyle w:val="WW8Num4z0"/>
          <w:rFonts w:ascii="Verdana" w:hAnsi="Verdana"/>
          <w:color w:val="4682B4"/>
          <w:sz w:val="18"/>
          <w:szCs w:val="18"/>
        </w:rPr>
        <w:t>палате</w:t>
      </w:r>
      <w:r>
        <w:rPr>
          <w:rFonts w:ascii="Verdana" w:hAnsi="Verdana"/>
          <w:color w:val="000000"/>
          <w:sz w:val="18"/>
          <w:szCs w:val="18"/>
        </w:rPr>
        <w:t>, внеочередную госпитализацию на плановую операцию, по которой есть очередь, признание призывников по медицинским показаниям непригодными к воинской службе, установление группы инвалидности, оказание медицинской помощи при отсутствии полиса обязательного медицинского страхования и внесение в акты</w:t>
      </w:r>
      <w:r>
        <w:rPr>
          <w:rStyle w:val="WW8Num3z0"/>
          <w:rFonts w:ascii="Verdana" w:hAnsi="Verdana"/>
          <w:color w:val="000000"/>
          <w:sz w:val="18"/>
          <w:szCs w:val="18"/>
        </w:rPr>
        <w:t> </w:t>
      </w:r>
      <w:r>
        <w:rPr>
          <w:rStyle w:val="WW8Num4z0"/>
          <w:rFonts w:ascii="Verdana" w:hAnsi="Verdana"/>
          <w:color w:val="4682B4"/>
          <w:sz w:val="18"/>
          <w:szCs w:val="18"/>
        </w:rPr>
        <w:t>освидетельствования</w:t>
      </w:r>
      <w:r>
        <w:rPr>
          <w:rStyle w:val="WW8Num3z0"/>
          <w:rFonts w:ascii="Verdana" w:hAnsi="Verdana"/>
          <w:color w:val="000000"/>
          <w:sz w:val="18"/>
          <w:szCs w:val="18"/>
        </w:rPr>
        <w:t> </w:t>
      </w:r>
      <w:r>
        <w:rPr>
          <w:rFonts w:ascii="Verdana" w:hAnsi="Verdana"/>
          <w:color w:val="000000"/>
          <w:sz w:val="18"/>
          <w:szCs w:val="18"/>
        </w:rPr>
        <w:t>заведомо ложных данных об отсутствии у водителей признаков</w:t>
      </w:r>
      <w:r>
        <w:rPr>
          <w:rStyle w:val="WW8Num3z0"/>
          <w:rFonts w:ascii="Verdana" w:hAnsi="Verdana"/>
          <w:color w:val="000000"/>
          <w:sz w:val="18"/>
          <w:szCs w:val="18"/>
        </w:rPr>
        <w:t> </w:t>
      </w:r>
      <w:r>
        <w:rPr>
          <w:rStyle w:val="WW8Num4z0"/>
          <w:rFonts w:ascii="Verdana" w:hAnsi="Verdana"/>
          <w:color w:val="4682B4"/>
          <w:sz w:val="18"/>
          <w:szCs w:val="18"/>
        </w:rPr>
        <w:t>опьянения</w:t>
      </w:r>
      <w:r>
        <w:rPr>
          <w:rFonts w:ascii="Verdana" w:hAnsi="Verdana"/>
          <w:color w:val="000000"/>
          <w:sz w:val="18"/>
          <w:szCs w:val="18"/>
        </w:rPr>
        <w:t>.</w:t>
      </w:r>
    </w:p>
    <w:p w:rsidR="00FC059B" w:rsidRDefault="00FC059B" w:rsidP="00FC05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Проведенное исследование выявило устойчивую региональную специфику, связанную с большей коррумпированностью социальной сферы Саратовской области по сравнению с Волгоградской. Для Саратовского региона характерны на только более широкие масштабы коррупции в образовании и здравоохранении, но и распространение фактов вымогательства взяток со стороны врачей и преподавателей.</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Возникновению и развитию коррупции в социальной сфере способствует комплекс социально-экономических (в т.ч. низкий уровень заработной платы, недостаточная материальная оснащенность социальных учреждений), политических (прежде всего, отсутствие политической воли), правовых (отсутствие возможности привлечения к уголовной ответственности в связи с</w:t>
      </w:r>
      <w:r>
        <w:rPr>
          <w:rStyle w:val="WW8Num3z0"/>
          <w:rFonts w:ascii="Verdana" w:hAnsi="Verdana"/>
          <w:color w:val="000000"/>
          <w:sz w:val="18"/>
          <w:szCs w:val="18"/>
        </w:rPr>
        <w:t> </w:t>
      </w:r>
      <w:r>
        <w:rPr>
          <w:rStyle w:val="WW8Num4z0"/>
          <w:rFonts w:ascii="Verdana" w:hAnsi="Verdana"/>
          <w:color w:val="4682B4"/>
          <w:sz w:val="18"/>
          <w:szCs w:val="18"/>
        </w:rPr>
        <w:t>пробелами</w:t>
      </w:r>
      <w:r>
        <w:rPr>
          <w:rStyle w:val="WW8Num3z0"/>
          <w:rFonts w:ascii="Verdana" w:hAnsi="Verdana"/>
          <w:color w:val="000000"/>
          <w:sz w:val="18"/>
          <w:szCs w:val="18"/>
        </w:rPr>
        <w:t> </w:t>
      </w:r>
      <w:r>
        <w:rPr>
          <w:rFonts w:ascii="Verdana" w:hAnsi="Verdana"/>
          <w:color w:val="000000"/>
          <w:sz w:val="18"/>
          <w:szCs w:val="18"/>
        </w:rPr>
        <w:t>в законодательстве), организационных (отсутствие в лечебных учреждениях системы администраторов, отсутствие системы оплаты труда медицинскому персоналу лечебно-профилактических учреждений в зависимости от объема оказанных платных услуг и др.) и психологических (обусловлены особенностями мотивации) причин и условий, каждое из которых следует учитывать при организации противодействия коррупции.</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коррупции в социальной сфере - это механизм, который представляет собой систему мер, предпринимаемых различными государственными органами власти, специальными службами, организациями и</w:t>
      </w:r>
      <w:r>
        <w:rPr>
          <w:rStyle w:val="WW8Num3z0"/>
          <w:rFonts w:ascii="Verdana" w:hAnsi="Verdana"/>
          <w:color w:val="000000"/>
          <w:sz w:val="18"/>
          <w:szCs w:val="18"/>
        </w:rPr>
        <w:t> </w:t>
      </w:r>
      <w:r>
        <w:rPr>
          <w:rStyle w:val="WW8Num4z0"/>
          <w:rFonts w:ascii="Verdana" w:hAnsi="Verdana"/>
          <w:color w:val="4682B4"/>
          <w:sz w:val="18"/>
          <w:szCs w:val="18"/>
        </w:rPr>
        <w:t>гражданами</w:t>
      </w:r>
      <w:r>
        <w:rPr>
          <w:rFonts w:ascii="Verdana" w:hAnsi="Verdana"/>
          <w:color w:val="000000"/>
          <w:sz w:val="18"/>
          <w:szCs w:val="18"/>
        </w:rPr>
        <w:t>, состоящую из следующих трех элементов: меры по выявлению и устранению причин и условий, способствующих соответствующей угрозе (профилактика в широком смысле);</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меры по выявлению,</w:t>
      </w:r>
      <w:r>
        <w:rPr>
          <w:rStyle w:val="WW8Num3z0"/>
          <w:rFonts w:ascii="Verdana" w:hAnsi="Verdana"/>
          <w:color w:val="000000"/>
          <w:sz w:val="18"/>
          <w:szCs w:val="18"/>
        </w:rPr>
        <w:t> </w:t>
      </w:r>
      <w:r>
        <w:rPr>
          <w:rStyle w:val="WW8Num4z0"/>
          <w:rFonts w:ascii="Verdana" w:hAnsi="Verdana"/>
          <w:color w:val="4682B4"/>
          <w:sz w:val="18"/>
          <w:szCs w:val="18"/>
        </w:rPr>
        <w:t>пресечению</w:t>
      </w:r>
      <w:r>
        <w:rPr>
          <w:rFonts w:ascii="Verdana" w:hAnsi="Verdana"/>
          <w:color w:val="000000"/>
          <w:sz w:val="18"/>
          <w:szCs w:val="18"/>
        </w:rPr>
        <w:t>, раскрытию и расследованию конкретных преступлений, выступающих своеобразным ядром данной угрозы (борьба);</w:t>
      </w:r>
    </w:p>
    <w:p w:rsidR="00FC059B" w:rsidRDefault="00FC059B" w:rsidP="00FC05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меры по минимизации и (или) ликвидации ее последствий.</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конструировании системы мер противодействия коррупции необходимо учитывать, что коррупция - сложное</w:t>
      </w:r>
      <w:r>
        <w:rPr>
          <w:rStyle w:val="WW8Num3z0"/>
          <w:rFonts w:ascii="Verdana" w:hAnsi="Verdana"/>
          <w:color w:val="000000"/>
          <w:sz w:val="18"/>
          <w:szCs w:val="18"/>
        </w:rPr>
        <w:t> </w:t>
      </w:r>
      <w:r>
        <w:rPr>
          <w:rStyle w:val="WW8Num4z0"/>
          <w:rFonts w:ascii="Verdana" w:hAnsi="Verdana"/>
          <w:color w:val="4682B4"/>
          <w:sz w:val="18"/>
          <w:szCs w:val="18"/>
        </w:rPr>
        <w:t>криминальное</w:t>
      </w:r>
      <w:r>
        <w:rPr>
          <w:rStyle w:val="WW8Num3z0"/>
          <w:rFonts w:ascii="Verdana" w:hAnsi="Verdana"/>
          <w:color w:val="000000"/>
          <w:sz w:val="18"/>
          <w:szCs w:val="18"/>
        </w:rPr>
        <w:t> </w:t>
      </w:r>
      <w:r>
        <w:rPr>
          <w:rFonts w:ascii="Verdana" w:hAnsi="Verdana"/>
          <w:color w:val="000000"/>
          <w:sz w:val="18"/>
          <w:szCs w:val="18"/>
        </w:rPr>
        <w:t>явление, детерминированное множеством факторов самой различной природы (культурно-исторических, экономических, политических, организационно-управленческих, социально-психологических, идеологических и др.). Соответственно,</w:t>
      </w:r>
      <w:r>
        <w:rPr>
          <w:rStyle w:val="WW8Num3z0"/>
          <w:rFonts w:ascii="Verdana" w:hAnsi="Verdana"/>
          <w:color w:val="000000"/>
          <w:sz w:val="18"/>
          <w:szCs w:val="18"/>
        </w:rPr>
        <w:t> </w:t>
      </w:r>
      <w:r>
        <w:rPr>
          <w:rStyle w:val="WW8Num4z0"/>
          <w:rFonts w:ascii="Verdana" w:hAnsi="Verdana"/>
          <w:color w:val="4682B4"/>
          <w:sz w:val="18"/>
          <w:szCs w:val="18"/>
        </w:rPr>
        <w:t>антикоррупционная</w:t>
      </w:r>
      <w:r>
        <w:rPr>
          <w:rStyle w:val="WW8Num3z0"/>
          <w:rFonts w:ascii="Verdana" w:hAnsi="Verdana"/>
          <w:color w:val="000000"/>
          <w:sz w:val="18"/>
          <w:szCs w:val="18"/>
        </w:rPr>
        <w:t> </w:t>
      </w:r>
      <w:r>
        <w:rPr>
          <w:rFonts w:ascii="Verdana" w:hAnsi="Verdana"/>
          <w:color w:val="000000"/>
          <w:sz w:val="18"/>
          <w:szCs w:val="18"/>
        </w:rPr>
        <w:t>политика должна носить комплексный характер и реализовываться с помощью разнообразных общественных механизмов и правовых средств различной отраслевой принадлежности. Сокращение причин и условий, порождающих</w:t>
      </w:r>
      <w:r>
        <w:rPr>
          <w:rStyle w:val="WW8Num3z0"/>
          <w:rFonts w:ascii="Verdana" w:hAnsi="Verdana"/>
          <w:color w:val="000000"/>
          <w:sz w:val="18"/>
          <w:szCs w:val="18"/>
        </w:rPr>
        <w:t> </w:t>
      </w:r>
      <w:r>
        <w:rPr>
          <w:rStyle w:val="WW8Num4z0"/>
          <w:rFonts w:ascii="Verdana" w:hAnsi="Verdana"/>
          <w:color w:val="4682B4"/>
          <w:sz w:val="18"/>
          <w:szCs w:val="18"/>
        </w:rPr>
        <w:t>коррупционное</w:t>
      </w:r>
      <w:r>
        <w:rPr>
          <w:rStyle w:val="WW8Num3z0"/>
          <w:rFonts w:ascii="Verdana" w:hAnsi="Verdana"/>
          <w:color w:val="000000"/>
          <w:sz w:val="18"/>
          <w:szCs w:val="18"/>
        </w:rPr>
        <w:t> </w:t>
      </w:r>
      <w:r>
        <w:rPr>
          <w:rFonts w:ascii="Verdana" w:hAnsi="Verdana"/>
          <w:color w:val="000000"/>
          <w:sz w:val="18"/>
          <w:szCs w:val="18"/>
        </w:rPr>
        <w:t>поведение, необходимо подкреплять повышением риска коррупции (эффективным</w:t>
      </w:r>
      <w:r>
        <w:rPr>
          <w:rStyle w:val="WW8Num4z0"/>
          <w:rFonts w:ascii="Verdana" w:hAnsi="Verdana"/>
          <w:color w:val="4682B4"/>
          <w:sz w:val="18"/>
          <w:szCs w:val="18"/>
        </w:rPr>
        <w:t>преследованием</w:t>
      </w:r>
      <w:r>
        <w:rPr>
          <w:rStyle w:val="WW8Num3z0"/>
          <w:rFonts w:ascii="Verdana" w:hAnsi="Verdana"/>
          <w:color w:val="000000"/>
          <w:sz w:val="18"/>
          <w:szCs w:val="18"/>
        </w:rPr>
        <w:t> </w:t>
      </w:r>
      <w:r>
        <w:rPr>
          <w:rFonts w:ascii="Verdana" w:hAnsi="Verdana"/>
          <w:color w:val="000000"/>
          <w:sz w:val="18"/>
          <w:szCs w:val="18"/>
        </w:rPr>
        <w:t>коррупционеров). При правовом противодействии коррупции целесообразно использовать комплекс правовых средств разнообразной отраслевой природы, обеспечивая их согласованное применение.</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Ввиду несоответствия закону сложившейся практики привлечения к уголовной ответственности по ст. 290 УК РФ врачей и преподавателей, широкой распространенности и повышенной общественной опасности коррупционных</w:t>
      </w:r>
      <w:r>
        <w:rPr>
          <w:rStyle w:val="WW8Num3z0"/>
          <w:rFonts w:ascii="Verdana" w:hAnsi="Verdana"/>
          <w:color w:val="000000"/>
          <w:sz w:val="18"/>
          <w:szCs w:val="18"/>
        </w:rPr>
        <w:t> </w:t>
      </w:r>
      <w:r>
        <w:rPr>
          <w:rStyle w:val="WW8Num4z0"/>
          <w:rFonts w:ascii="Verdana" w:hAnsi="Verdana"/>
          <w:color w:val="4682B4"/>
          <w:sz w:val="18"/>
          <w:szCs w:val="18"/>
        </w:rPr>
        <w:t>злоупотреблений</w:t>
      </w:r>
      <w:r>
        <w:rPr>
          <w:rStyle w:val="WW8Num3z0"/>
          <w:rFonts w:ascii="Verdana" w:hAnsi="Verdana"/>
          <w:color w:val="000000"/>
          <w:sz w:val="18"/>
          <w:szCs w:val="18"/>
        </w:rPr>
        <w:t> </w:t>
      </w:r>
      <w:r>
        <w:rPr>
          <w:rFonts w:ascii="Verdana" w:hAnsi="Verdana"/>
          <w:color w:val="000000"/>
          <w:sz w:val="18"/>
          <w:szCs w:val="18"/>
        </w:rPr>
        <w:t>в сферах образования и здравоохранения, являющихся основанием для</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взяточничества врачей и преподавателей, необходимо внесение соответствующих изменений в УК РФ. Один из вариантов состоит в дополнении главы 25 УК РФ следующей нормой:</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Получение работником медицинского или образовательного учреждения, не являющимся</w:t>
      </w:r>
      <w:r>
        <w:rPr>
          <w:rStyle w:val="WW8Num3z0"/>
          <w:rFonts w:ascii="Verdana" w:hAnsi="Verdana"/>
          <w:color w:val="000000"/>
          <w:sz w:val="18"/>
          <w:szCs w:val="18"/>
        </w:rPr>
        <w:t> </w:t>
      </w:r>
      <w:r>
        <w:rPr>
          <w:rStyle w:val="WW8Num4z0"/>
          <w:rFonts w:ascii="Verdana" w:hAnsi="Verdana"/>
          <w:color w:val="4682B4"/>
          <w:sz w:val="18"/>
          <w:szCs w:val="18"/>
        </w:rPr>
        <w:t>должностным</w:t>
      </w:r>
      <w:r>
        <w:rPr>
          <w:rStyle w:val="WW8Num3z0"/>
          <w:rFonts w:ascii="Verdana" w:hAnsi="Verdana"/>
          <w:color w:val="000000"/>
          <w:sz w:val="18"/>
          <w:szCs w:val="18"/>
        </w:rPr>
        <w:t> </w:t>
      </w:r>
      <w:r>
        <w:rPr>
          <w:rFonts w:ascii="Verdana" w:hAnsi="Verdana"/>
          <w:color w:val="000000"/>
          <w:sz w:val="18"/>
          <w:szCs w:val="18"/>
        </w:rPr>
        <w:t>лицом, незаконного вознаграждения за выполнение работы или оказание услуги в сфере дошкольного, среднего или высшего образования либо медицинского обслуживания, входящих в круг</w:t>
      </w:r>
      <w:r>
        <w:rPr>
          <w:rStyle w:val="WW8Num3z0"/>
          <w:rFonts w:ascii="Verdana" w:hAnsi="Verdana"/>
          <w:color w:val="000000"/>
          <w:sz w:val="18"/>
          <w:szCs w:val="18"/>
        </w:rPr>
        <w:t> </w:t>
      </w:r>
      <w:r>
        <w:rPr>
          <w:rStyle w:val="WW8Num4z0"/>
          <w:rFonts w:ascii="Verdana" w:hAnsi="Verdana"/>
          <w:color w:val="4682B4"/>
          <w:sz w:val="18"/>
          <w:szCs w:val="18"/>
        </w:rPr>
        <w:t>служебных</w:t>
      </w:r>
      <w:r>
        <w:rPr>
          <w:rStyle w:val="WW8Num3z0"/>
          <w:rFonts w:ascii="Verdana" w:hAnsi="Verdana"/>
          <w:color w:val="000000"/>
          <w:sz w:val="18"/>
          <w:szCs w:val="18"/>
        </w:rPr>
        <w:t> </w:t>
      </w:r>
      <w:r>
        <w:rPr>
          <w:rFonts w:ascii="Verdana" w:hAnsi="Verdana"/>
          <w:color w:val="000000"/>
          <w:sz w:val="18"/>
          <w:szCs w:val="18"/>
        </w:rPr>
        <w:t>обязанностей такого работника, -гаказывается</w:t>
      </w:r>
      <w:r>
        <w:rPr>
          <w:rStyle w:val="WW8Num4z0"/>
          <w:rFonts w:ascii="Verdana" w:hAnsi="Verdana"/>
          <w:color w:val="4682B4"/>
          <w:sz w:val="18"/>
          <w:szCs w:val="18"/>
        </w:rPr>
        <w:t>штрафом</w:t>
      </w:r>
      <w:r>
        <w:rPr>
          <w:rStyle w:val="WW8Num3z0"/>
          <w:rFonts w:ascii="Verdana" w:hAnsi="Verdana"/>
          <w:color w:val="000000"/>
          <w:sz w:val="18"/>
          <w:szCs w:val="18"/>
        </w:rPr>
        <w:t> </w:t>
      </w:r>
      <w:r>
        <w:rPr>
          <w:rFonts w:ascii="Verdana" w:hAnsi="Verdana"/>
          <w:color w:val="000000"/>
          <w:sz w:val="18"/>
          <w:szCs w:val="18"/>
        </w:rPr>
        <w:t>в размере от пятикратной до двадцатипятикратной суммы незаконного вознаграждения с</w:t>
      </w:r>
      <w:r>
        <w:rPr>
          <w:rStyle w:val="WW8Num3z0"/>
          <w:rFonts w:ascii="Verdana" w:hAnsi="Verdana"/>
          <w:color w:val="000000"/>
          <w:sz w:val="18"/>
          <w:szCs w:val="18"/>
        </w:rPr>
        <w:t> </w:t>
      </w:r>
      <w:r>
        <w:rPr>
          <w:rStyle w:val="WW8Num4z0"/>
          <w:rFonts w:ascii="Verdana" w:hAnsi="Verdana"/>
          <w:color w:val="4682B4"/>
          <w:sz w:val="18"/>
          <w:szCs w:val="18"/>
        </w:rPr>
        <w:t>лишением</w:t>
      </w:r>
      <w:r>
        <w:rPr>
          <w:rStyle w:val="WW8Num3z0"/>
          <w:rFonts w:ascii="Verdana" w:hAnsi="Verdana"/>
          <w:color w:val="000000"/>
          <w:sz w:val="18"/>
          <w:szCs w:val="18"/>
        </w:rPr>
        <w:t> </w:t>
      </w:r>
      <w:r>
        <w:rPr>
          <w:rFonts w:ascii="Verdana" w:hAnsi="Verdana"/>
          <w:color w:val="000000"/>
          <w:sz w:val="18"/>
          <w:szCs w:val="18"/>
        </w:rPr>
        <w:t xml:space="preserve">права занимать определенные должности или заниматься определенной деятельностью на срок до трех </w:t>
      </w:r>
      <w:r>
        <w:rPr>
          <w:rFonts w:ascii="Verdana" w:hAnsi="Verdana"/>
          <w:color w:val="000000"/>
          <w:sz w:val="18"/>
          <w:szCs w:val="18"/>
        </w:rPr>
        <w:lastRenderedPageBreak/>
        <w:t>лет, либо</w:t>
      </w:r>
      <w:r>
        <w:rPr>
          <w:rStyle w:val="WW8Num3z0"/>
          <w:rFonts w:ascii="Verdana" w:hAnsi="Verdana"/>
          <w:color w:val="000000"/>
          <w:sz w:val="18"/>
          <w:szCs w:val="18"/>
        </w:rPr>
        <w:t> </w:t>
      </w:r>
      <w:r>
        <w:rPr>
          <w:rStyle w:val="WW8Num4z0"/>
          <w:rFonts w:ascii="Verdana" w:hAnsi="Verdana"/>
          <w:color w:val="4682B4"/>
          <w:sz w:val="18"/>
          <w:szCs w:val="18"/>
        </w:rPr>
        <w:t>принудительными</w:t>
      </w:r>
      <w:r>
        <w:rPr>
          <w:rStyle w:val="WW8Num3z0"/>
          <w:rFonts w:ascii="Verdana" w:hAnsi="Verdana"/>
          <w:color w:val="000000"/>
          <w:sz w:val="18"/>
          <w:szCs w:val="18"/>
        </w:rPr>
        <w:t> </w:t>
      </w:r>
      <w:r>
        <w:rPr>
          <w:rFonts w:ascii="Verdana" w:hAnsi="Verdana"/>
          <w:color w:val="000000"/>
          <w:sz w:val="18"/>
          <w:szCs w:val="18"/>
        </w:rPr>
        <w:t>работами на срок до одного года с лишением права занимать определенные должности или заниматься определенной деятельностью на срок до трех лет.</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Те же действия,</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путем вымогательства незаконного вознаграждения,</w:t>
      </w:r>
      <w:r>
        <w:rPr>
          <w:rStyle w:val="WW8Num3z0"/>
          <w:rFonts w:ascii="Verdana" w:hAnsi="Verdana"/>
          <w:color w:val="000000"/>
          <w:sz w:val="18"/>
          <w:szCs w:val="18"/>
        </w:rPr>
        <w:t> </w:t>
      </w:r>
      <w:r>
        <w:rPr>
          <w:rStyle w:val="WW8Num4z0"/>
          <w:rFonts w:ascii="Verdana" w:hAnsi="Verdana"/>
          <w:color w:val="4682B4"/>
          <w:sz w:val="18"/>
          <w:szCs w:val="18"/>
        </w:rPr>
        <w:t>наказываются</w:t>
      </w:r>
      <w:r>
        <w:rPr>
          <w:rStyle w:val="WW8Num3z0"/>
          <w:rFonts w:ascii="Verdana" w:hAnsi="Verdana"/>
          <w:color w:val="000000"/>
          <w:sz w:val="18"/>
          <w:szCs w:val="18"/>
        </w:rPr>
        <w:t> </w:t>
      </w:r>
      <w:r>
        <w:rPr>
          <w:rFonts w:ascii="Verdana" w:hAnsi="Verdana"/>
          <w:color w:val="000000"/>
          <w:sz w:val="18"/>
          <w:szCs w:val="18"/>
        </w:rPr>
        <w:t>штрафом в размере от двадцатипятикратной до пятидесятикратной суммы незаконного вознаграждения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w:t>
      </w:r>
    </w:p>
    <w:p w:rsidR="00FC059B" w:rsidRDefault="00FC059B" w:rsidP="00FC05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Помимо указанной выше меры, в целях противодействия коррупции необходимо реализовать следующий комплекс мероприятий:</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социально-экономические меры (повышение заработной платы врачам и учителям, издание Министерством здравоохранения РФ положения о премировании медицинских работников, оказывающих платные услуги, улучшение материально-технических условий оказания медицинской помощи и образовательных услуг населению, а также труда медицинских работников и работников сферы образования); правовые меры (внесение изменений в Федеральный закон «</w:t>
      </w:r>
      <w:r>
        <w:rPr>
          <w:rStyle w:val="WW8Num4z0"/>
          <w:rFonts w:ascii="Verdana" w:hAnsi="Verdana"/>
          <w:color w:val="4682B4"/>
          <w:sz w:val="18"/>
          <w:szCs w:val="18"/>
        </w:rPr>
        <w:t>О противодействии коррупции</w:t>
      </w:r>
      <w:r>
        <w:rPr>
          <w:rFonts w:ascii="Verdana" w:hAnsi="Verdana"/>
          <w:color w:val="000000"/>
          <w:sz w:val="18"/>
          <w:szCs w:val="18"/>
        </w:rPr>
        <w:t>» в части корректировки определения коррупции, завершение работы по</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Style w:val="WW8Num3z0"/>
          <w:rFonts w:ascii="Verdana" w:hAnsi="Verdana"/>
          <w:color w:val="000000"/>
          <w:sz w:val="18"/>
          <w:szCs w:val="18"/>
        </w:rPr>
        <w:t> </w:t>
      </w:r>
      <w:r>
        <w:rPr>
          <w:rFonts w:ascii="Verdana" w:hAnsi="Verdana"/>
          <w:color w:val="000000"/>
          <w:sz w:val="18"/>
          <w:szCs w:val="18"/>
        </w:rPr>
        <w:t>в российское законодательство норм международного права, заимствование ряда положений законодательства других государств);</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психологические меры (повышение правовой культуры населения посредством информирования людей о негативных последствиях коррупции, проведения соответствующих акций и культурно-массовых; повышение уровня доверия населения</w:t>
      </w:r>
      <w:r>
        <w:rPr>
          <w:rStyle w:val="WW8Num3z0"/>
          <w:rFonts w:ascii="Verdana" w:hAnsi="Verdana"/>
          <w:color w:val="000000"/>
          <w:sz w:val="18"/>
          <w:szCs w:val="18"/>
        </w:rPr>
        <w:t> </w:t>
      </w:r>
      <w:r>
        <w:rPr>
          <w:rStyle w:val="WW8Num4z0"/>
          <w:rFonts w:ascii="Verdana" w:hAnsi="Verdana"/>
          <w:color w:val="4682B4"/>
          <w:sz w:val="18"/>
          <w:szCs w:val="18"/>
        </w:rPr>
        <w:t>правоохранительным</w:t>
      </w:r>
      <w:r>
        <w:rPr>
          <w:rStyle w:val="WW8Num3z0"/>
          <w:rFonts w:ascii="Verdana" w:hAnsi="Verdana"/>
          <w:color w:val="000000"/>
          <w:sz w:val="18"/>
          <w:szCs w:val="18"/>
        </w:rPr>
        <w:t> </w:t>
      </w:r>
      <w:r>
        <w:rPr>
          <w:rFonts w:ascii="Verdana" w:hAnsi="Verdana"/>
          <w:color w:val="000000"/>
          <w:sz w:val="18"/>
          <w:szCs w:val="18"/>
        </w:rPr>
        <w:t>органам, в том числе путем соответствующей рекламы в</w:t>
      </w:r>
      <w:r>
        <w:rPr>
          <w:rStyle w:val="WW8Num3z0"/>
          <w:rFonts w:ascii="Verdana" w:hAnsi="Verdana"/>
          <w:color w:val="000000"/>
          <w:sz w:val="18"/>
          <w:szCs w:val="18"/>
        </w:rPr>
        <w:t> </w:t>
      </w:r>
      <w:r>
        <w:rPr>
          <w:rStyle w:val="WW8Num4z0"/>
          <w:rFonts w:ascii="Verdana" w:hAnsi="Verdana"/>
          <w:color w:val="4682B4"/>
          <w:sz w:val="18"/>
          <w:szCs w:val="18"/>
        </w:rPr>
        <w:t>СМИ</w:t>
      </w:r>
      <w:r>
        <w:rPr>
          <w:rFonts w:ascii="Verdana" w:hAnsi="Verdana"/>
          <w:color w:val="000000"/>
          <w:sz w:val="18"/>
          <w:szCs w:val="18"/>
        </w:rPr>
        <w:t>, обучения сотрудников правоохранительных органов психологическим приемам общения с населением; регулярное информирование в СМИ о мерах ответственности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коррупционных правонарушений, о фактах раскрытых преступлений, показательных процессах; проведение профилактических бесед и семинаров с работниками образовательных и лечебных учреждений; ознакомление последних, а также студентов медицинских и педагогических учебных заведений с российскими и международными этическими документами);</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организационные меры (введение системы администраторов лечебных учреждений; установка камер видеонаблюдения в медицинских и образовательных учреждениях; регулярный мониторинг коррупции; усиление контрольных функций руководства лечебных и образовательных учреждений; выделение средств на проведение профилактических</w:t>
      </w:r>
      <w:r>
        <w:rPr>
          <w:rStyle w:val="WW8Num4z0"/>
          <w:rFonts w:ascii="Verdana" w:hAnsi="Verdana"/>
          <w:color w:val="4682B4"/>
          <w:sz w:val="18"/>
          <w:szCs w:val="18"/>
        </w:rPr>
        <w:t>антикоррупционных</w:t>
      </w:r>
      <w:r>
        <w:rPr>
          <w:rStyle w:val="WW8Num3z0"/>
          <w:rFonts w:ascii="Verdana" w:hAnsi="Verdana"/>
          <w:color w:val="000000"/>
          <w:sz w:val="18"/>
          <w:szCs w:val="18"/>
        </w:rPr>
        <w:t> </w:t>
      </w:r>
      <w:r>
        <w:rPr>
          <w:rFonts w:ascii="Verdana" w:hAnsi="Verdana"/>
          <w:color w:val="000000"/>
          <w:sz w:val="18"/>
          <w:szCs w:val="18"/>
        </w:rPr>
        <w:t>мер в каждой крупной больнице, в школах и вузах страны и обязательный контроль за их расходованием; устранение неопределенности в области осуществления государственных закупок; проведение комплексных проверок лечебных и образовательных учреждений</w:t>
      </w:r>
      <w:r>
        <w:rPr>
          <w:rStyle w:val="WW8Num3z0"/>
          <w:rFonts w:ascii="Verdana" w:hAnsi="Verdana"/>
          <w:color w:val="000000"/>
          <w:sz w:val="18"/>
          <w:szCs w:val="18"/>
        </w:rPr>
        <w:t> </w:t>
      </w:r>
      <w:r>
        <w:rPr>
          <w:rStyle w:val="WW8Num4z0"/>
          <w:rFonts w:ascii="Verdana" w:hAnsi="Verdana"/>
          <w:color w:val="4682B4"/>
          <w:sz w:val="18"/>
          <w:szCs w:val="18"/>
        </w:rPr>
        <w:t>правоохранительными</w:t>
      </w:r>
      <w:r>
        <w:rPr>
          <w:rStyle w:val="WW8Num3z0"/>
          <w:rFonts w:ascii="Verdana" w:hAnsi="Verdana"/>
          <w:color w:val="000000"/>
          <w:sz w:val="18"/>
          <w:szCs w:val="18"/>
        </w:rPr>
        <w:t> </w:t>
      </w:r>
      <w:r>
        <w:rPr>
          <w:rFonts w:ascii="Verdana" w:hAnsi="Verdana"/>
          <w:color w:val="000000"/>
          <w:sz w:val="18"/>
          <w:szCs w:val="18"/>
        </w:rPr>
        <w:t>органами, особенно по реализации национального проекта).</w:t>
      </w:r>
    </w:p>
    <w:p w:rsidR="00FC059B" w:rsidRDefault="00FC059B" w:rsidP="00FC05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 Реализация таких мер, как введение системы администраторов лечебных учреждений и издание положения о премировании медицинских работников, оказывающих платные услуги, предложена также в виде проектов нормативно-правовых актов Министерства здравоохранения РФ.</w:t>
      </w:r>
    </w:p>
    <w:p w:rsidR="00FC059B" w:rsidRDefault="00FC059B" w:rsidP="00FC05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заключается в том, что в нем осуществлен комплексный анализ современной системы противодействия коррупции в социальной сфере России, включающий исследование понятия коррупции, коррупционной преступности в социальной сфере, ее особенностей, детерминант, личности преступника, совершающего деяния коррупционной направленности в социальной сфере.</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Теоретическое значение настоящей диссертации состоит также в том, что сформулированные в ней положения могут быть применены при разработке научных проблем российского и международного уголовного права, криминологии, при развитии концепции противодействия коррупции. Сформулированные в работе выводы и рекомендации могут быть использованы в ходе дальнейших научных исследований общих и частных проблем ответственности в уголовном праве, а также в процессе совершенствования уголовного,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Fonts w:ascii="Verdana" w:hAnsi="Verdana"/>
          <w:color w:val="000000"/>
          <w:sz w:val="18"/>
          <w:szCs w:val="18"/>
        </w:rPr>
        <w:t>, гражданского и иного законодательства в области противодействия коррупции и практики его применения.</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Результаты диссертационного исследования могут найти применение в процессе преподавания учебных курсов «Уголовное право РФ.</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и «</w:t>
      </w:r>
      <w:r>
        <w:rPr>
          <w:rStyle w:val="WW8Num4z0"/>
          <w:rFonts w:ascii="Verdana" w:hAnsi="Verdana"/>
          <w:color w:val="4682B4"/>
          <w:sz w:val="18"/>
          <w:szCs w:val="18"/>
        </w:rPr>
        <w:t>Криминология</w:t>
      </w:r>
      <w:r>
        <w:rPr>
          <w:rFonts w:ascii="Verdana" w:hAnsi="Verdana"/>
          <w:color w:val="000000"/>
          <w:sz w:val="18"/>
          <w:szCs w:val="18"/>
        </w:rPr>
        <w:t>», а также дисциплин специализации по проблемам уголовной политики, экономической и коррупционной преступности.</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Практическую значимость исследования определяют сделанные по его итогам выводы и конкретные предложения, направленные на противодействие коррупции в социальной сфере, которые могут быть восприняты как</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для развития новых направлений</w:t>
      </w:r>
      <w:r>
        <w:rPr>
          <w:rStyle w:val="WW8Num3z0"/>
          <w:rFonts w:ascii="Verdana" w:hAnsi="Verdana"/>
          <w:color w:val="000000"/>
          <w:sz w:val="18"/>
          <w:szCs w:val="18"/>
        </w:rPr>
        <w:t> </w:t>
      </w:r>
      <w:r>
        <w:rPr>
          <w:rStyle w:val="WW8Num4z0"/>
          <w:rFonts w:ascii="Verdana" w:hAnsi="Verdana"/>
          <w:color w:val="4682B4"/>
          <w:sz w:val="18"/>
          <w:szCs w:val="18"/>
        </w:rPr>
        <w:t>антикоррупционной</w:t>
      </w:r>
      <w:r>
        <w:rPr>
          <w:rStyle w:val="WW8Num3z0"/>
          <w:rFonts w:ascii="Verdana" w:hAnsi="Verdana"/>
          <w:color w:val="000000"/>
          <w:sz w:val="18"/>
          <w:szCs w:val="18"/>
        </w:rPr>
        <w:t> </w:t>
      </w:r>
      <w:r>
        <w:rPr>
          <w:rFonts w:ascii="Verdana" w:hAnsi="Verdana"/>
          <w:color w:val="000000"/>
          <w:sz w:val="18"/>
          <w:szCs w:val="18"/>
        </w:rPr>
        <w:t>политики, внедрения новых мер</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коррупции и совершенствования уже имеющихся, так и</w:t>
      </w:r>
      <w:r>
        <w:rPr>
          <w:rStyle w:val="WW8Num3z0"/>
          <w:rFonts w:ascii="Verdana" w:hAnsi="Verdana"/>
          <w:color w:val="000000"/>
          <w:sz w:val="18"/>
          <w:szCs w:val="18"/>
        </w:rPr>
        <w:t> </w:t>
      </w:r>
      <w:r>
        <w:rPr>
          <w:rStyle w:val="WW8Num4z0"/>
          <w:rFonts w:ascii="Verdana" w:hAnsi="Verdana"/>
          <w:color w:val="4682B4"/>
          <w:sz w:val="18"/>
          <w:szCs w:val="18"/>
        </w:rPr>
        <w:t>правоприменителем</w:t>
      </w:r>
      <w:r>
        <w:rPr>
          <w:rFonts w:ascii="Verdana" w:hAnsi="Verdana"/>
          <w:color w:val="000000"/>
          <w:sz w:val="18"/>
          <w:szCs w:val="18"/>
        </w:rPr>
        <w:t>. Основные выводы могут применяться государственными органами и институтами гражданского общества при построении эффективной системы предупреждения коррупции в сфере государственной службы, в том числе при разработке программ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коррупции.</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и обсуждена на кафедре уголовного и уголовно-исполнительного права ФГБОУ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Саратовская государственная юридическая академия</w:t>
      </w:r>
      <w:r>
        <w:rPr>
          <w:rFonts w:ascii="Verdana" w:hAnsi="Verdana"/>
          <w:color w:val="000000"/>
          <w:sz w:val="18"/>
          <w:szCs w:val="18"/>
        </w:rPr>
        <w:t>».</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результатам диссертационного исследования автором опубликовано 12 научных статей, в том числе две - в рецензируемых научных журналах и изданиях из Перечня, рекомендованного</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при Министерстве образования и науки РФ для</w:t>
      </w:r>
      <w:r>
        <w:rPr>
          <w:rStyle w:val="WW8Num3z0"/>
          <w:rFonts w:ascii="Verdana" w:hAnsi="Verdana"/>
          <w:color w:val="000000"/>
          <w:sz w:val="18"/>
          <w:szCs w:val="18"/>
        </w:rPr>
        <w:t> </w:t>
      </w:r>
      <w:r>
        <w:rPr>
          <w:rStyle w:val="WW8Num4z0"/>
          <w:rFonts w:ascii="Verdana" w:hAnsi="Verdana"/>
          <w:color w:val="4682B4"/>
          <w:sz w:val="18"/>
          <w:szCs w:val="18"/>
        </w:rPr>
        <w:t>опубликования</w:t>
      </w:r>
      <w:r>
        <w:rPr>
          <w:rStyle w:val="WW8Num3z0"/>
          <w:rFonts w:ascii="Verdana" w:hAnsi="Verdana"/>
          <w:color w:val="000000"/>
          <w:sz w:val="18"/>
          <w:szCs w:val="18"/>
        </w:rPr>
        <w:t> </w:t>
      </w:r>
      <w:r>
        <w:rPr>
          <w:rFonts w:ascii="Verdana" w:hAnsi="Verdana"/>
          <w:color w:val="000000"/>
          <w:sz w:val="18"/>
          <w:szCs w:val="18"/>
        </w:rPr>
        <w:t>основных научных результатов диссертаций.</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выводы и рекомендации, сделанные в работе, докладывались автором на научных и научно-практических мероприятиях, включая ежегодные всероссийские научные конференции студентов, аспирантов и молодых ученых Саратовской государственной академии права (Саратовской юридической академии) (2006-2011 гг.), межрегиональную научно-практическую конференцию студентов, аспирантов, молодых ученых «</w:t>
      </w:r>
      <w:r>
        <w:rPr>
          <w:rStyle w:val="WW8Num4z0"/>
          <w:rFonts w:ascii="Verdana" w:hAnsi="Verdana"/>
          <w:color w:val="4682B4"/>
          <w:sz w:val="18"/>
          <w:szCs w:val="18"/>
        </w:rPr>
        <w:t>Проблемы реализации и тенденции развития современного законодательства и права</w:t>
      </w:r>
      <w:r>
        <w:rPr>
          <w:rFonts w:ascii="Verdana" w:hAnsi="Verdana"/>
          <w:color w:val="000000"/>
          <w:sz w:val="18"/>
          <w:szCs w:val="18"/>
        </w:rPr>
        <w:t>» (Саратов, 2006 г.), Третий всероссийский конкурс молодежи образовательных учреждений и научных организаций на лучшую работу. «Моя</w:t>
      </w:r>
      <w:r>
        <w:rPr>
          <w:rStyle w:val="WW8Num3z0"/>
          <w:rFonts w:ascii="Verdana" w:hAnsi="Verdana"/>
          <w:color w:val="000000"/>
          <w:sz w:val="18"/>
          <w:szCs w:val="18"/>
        </w:rPr>
        <w:t> </w:t>
      </w:r>
      <w:r>
        <w:rPr>
          <w:rStyle w:val="WW8Num4z0"/>
          <w:rFonts w:ascii="Verdana" w:hAnsi="Verdana"/>
          <w:color w:val="4682B4"/>
          <w:sz w:val="18"/>
          <w:szCs w:val="18"/>
        </w:rPr>
        <w:t>законотворческая</w:t>
      </w:r>
      <w:r>
        <w:rPr>
          <w:rStyle w:val="WW8Num3z0"/>
          <w:rFonts w:ascii="Verdana" w:hAnsi="Verdana"/>
          <w:color w:val="000000"/>
          <w:sz w:val="18"/>
          <w:szCs w:val="18"/>
        </w:rPr>
        <w:t> </w:t>
      </w:r>
      <w:r>
        <w:rPr>
          <w:rFonts w:ascii="Verdana" w:hAnsi="Verdana"/>
          <w:color w:val="000000"/>
          <w:sz w:val="18"/>
          <w:szCs w:val="18"/>
        </w:rPr>
        <w:t>инициатива» (Москва, 2008 г.), международную научно-практическую конференцию «Современная юридическая наука и</w:t>
      </w:r>
      <w:r>
        <w:rPr>
          <w:rStyle w:val="WW8Num3z0"/>
          <w:rFonts w:ascii="Verdana" w:hAnsi="Verdana"/>
          <w:color w:val="000000"/>
          <w:sz w:val="18"/>
          <w:szCs w:val="18"/>
        </w:rPr>
        <w:t> </w:t>
      </w:r>
      <w:r>
        <w:rPr>
          <w:rStyle w:val="WW8Num4z0"/>
          <w:rFonts w:ascii="Verdana" w:hAnsi="Verdana"/>
          <w:color w:val="4682B4"/>
          <w:sz w:val="18"/>
          <w:szCs w:val="18"/>
        </w:rPr>
        <w:t>правоприменение</w:t>
      </w:r>
      <w:r>
        <w:rPr>
          <w:rStyle w:val="WW8Num3z0"/>
          <w:rFonts w:ascii="Verdana" w:hAnsi="Verdana"/>
          <w:color w:val="000000"/>
          <w:sz w:val="18"/>
          <w:szCs w:val="18"/>
        </w:rPr>
        <w:t> </w:t>
      </w:r>
      <w:r>
        <w:rPr>
          <w:rFonts w:ascii="Verdana" w:hAnsi="Verdana"/>
          <w:color w:val="000000"/>
          <w:sz w:val="18"/>
          <w:szCs w:val="18"/>
        </w:rPr>
        <w:t>(IV Саратовские правовые чтения)» (Саратов, 2011 г.), международную научно-практическую конференцию «Организованная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в XXI веке: проблемы теории и практики» (Волжский, 2011 г.), всероссийскую научно-практическую конференцию</w:t>
      </w:r>
    </w:p>
    <w:p w:rsidR="00FC059B" w:rsidRDefault="00FC059B" w:rsidP="00FC05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Борьба с коррупцией: новые подходы и векторы современного развития» (Волгоград, 2011 г.), международную научно-практическую конференцию «Современное состояние и проблемы уголовного и уголовно-процессуального права, юридической психологии» (Волгоград, 2012) и др.</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осуществлялась также в рамках двух грантовых исследований, выполненных соискателем при поддержке Саратовского центра по исследованию проблем организованной преступности и коррупции (программы «</w:t>
      </w:r>
      <w:r>
        <w:rPr>
          <w:rStyle w:val="WW8Num4z0"/>
          <w:rFonts w:ascii="Verdana" w:hAnsi="Verdana"/>
          <w:color w:val="4682B4"/>
          <w:sz w:val="18"/>
          <w:szCs w:val="18"/>
        </w:rPr>
        <w:t>Студенческие малые гранты</w:t>
      </w:r>
      <w:r>
        <w:rPr>
          <w:rFonts w:ascii="Verdana" w:hAnsi="Verdana"/>
          <w:color w:val="000000"/>
          <w:sz w:val="18"/>
          <w:szCs w:val="18"/>
        </w:rPr>
        <w:t>», 20062007 гг., «</w:t>
      </w:r>
      <w:r>
        <w:rPr>
          <w:rStyle w:val="WW8Num4z0"/>
          <w:rFonts w:ascii="Verdana" w:hAnsi="Verdana"/>
          <w:color w:val="4682B4"/>
          <w:sz w:val="18"/>
          <w:szCs w:val="18"/>
        </w:rPr>
        <w:t>Исследовательские проекты молодых ученых</w:t>
      </w:r>
      <w:r>
        <w:rPr>
          <w:rFonts w:ascii="Verdana" w:hAnsi="Verdana"/>
          <w:color w:val="000000"/>
          <w:sz w:val="18"/>
          <w:szCs w:val="18"/>
        </w:rPr>
        <w:t>», 2010 г.).</w:t>
      </w:r>
    </w:p>
    <w:p w:rsidR="00FC059B" w:rsidRDefault="00FC059B" w:rsidP="00FC05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Полученные в ходе диссертационного исследования результаты используются в деятельности прокуратуры Волгоградской области, что подтверждается соответствующим актом внедрения.</w:t>
      </w:r>
    </w:p>
    <w:p w:rsidR="00FC059B" w:rsidRDefault="00FC059B" w:rsidP="00FC05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целями, задачами и логикой исследования. Работа состоит из введения, трех глав, объединяющих 8 параграфов, заключения, библиографического списка и приложений.</w:t>
      </w:r>
    </w:p>
    <w:p w:rsidR="00FC059B" w:rsidRDefault="00FC059B" w:rsidP="00FC059B">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Плохов, Сергей Владимирович</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демонстрируют, что</w:t>
      </w:r>
      <w:r>
        <w:rPr>
          <w:rStyle w:val="WW8Num3z0"/>
          <w:rFonts w:ascii="Verdana" w:hAnsi="Verdana"/>
          <w:color w:val="000000"/>
          <w:sz w:val="18"/>
          <w:szCs w:val="18"/>
        </w:rPr>
        <w:t> </w:t>
      </w:r>
      <w:r>
        <w:rPr>
          <w:rStyle w:val="WW8Num4z0"/>
          <w:rFonts w:ascii="Verdana" w:hAnsi="Verdana"/>
          <w:color w:val="4682B4"/>
          <w:sz w:val="18"/>
          <w:szCs w:val="18"/>
        </w:rPr>
        <w:t>взятка</w:t>
      </w:r>
      <w:r>
        <w:rPr>
          <w:rStyle w:val="WW8Num3z0"/>
          <w:rFonts w:ascii="Verdana" w:hAnsi="Verdana"/>
          <w:color w:val="000000"/>
          <w:sz w:val="18"/>
          <w:szCs w:val="18"/>
        </w:rPr>
        <w:t> </w:t>
      </w:r>
      <w:r>
        <w:rPr>
          <w:rFonts w:ascii="Verdana" w:hAnsi="Verdana"/>
          <w:color w:val="000000"/>
          <w:sz w:val="18"/>
          <w:szCs w:val="18"/>
        </w:rPr>
        <w:t>в сфере высшего образования дается за поступление в вуз, сдачу зачетов или экзаменов, продажу студентам рекомендуемой конкретным преподавателем литературы, написание и (или) защиту курсовой или дипломной работы, дополнительные занятия, репетиторство, когда фактически такие занятия не проводятся либо студенты не желают их посещать, перевод с коммерческой формы обучения на бюджетную или с заочной (вечерней) формы обучения на очную.</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 сфере среднего образования взятка дается за дополнительные занятия и репетиторство, успеваемость по определенному предмету по итогам четверти (полугодия), успешную сдачу единого государственного экзамена, продажу определенной (рекомендуемой преподавателем) литературы </w:t>
      </w:r>
      <w:r>
        <w:rPr>
          <w:rFonts w:ascii="Verdana" w:hAnsi="Verdana"/>
          <w:color w:val="000000"/>
          <w:sz w:val="18"/>
          <w:szCs w:val="18"/>
        </w:rPr>
        <w:lastRenderedPageBreak/>
        <w:t>для школьников,</w:t>
      </w:r>
      <w:r>
        <w:rPr>
          <w:rStyle w:val="WW8Num3z0"/>
          <w:rFonts w:ascii="Verdana" w:hAnsi="Verdana"/>
          <w:color w:val="000000"/>
          <w:sz w:val="18"/>
          <w:szCs w:val="18"/>
        </w:rPr>
        <w:t> </w:t>
      </w:r>
      <w:r>
        <w:rPr>
          <w:rStyle w:val="WW8Num4z0"/>
          <w:rFonts w:ascii="Verdana" w:hAnsi="Verdana"/>
          <w:color w:val="4682B4"/>
          <w:sz w:val="18"/>
          <w:szCs w:val="18"/>
        </w:rPr>
        <w:t>освобождение</w:t>
      </w:r>
      <w:r>
        <w:rPr>
          <w:rStyle w:val="WW8Num3z0"/>
          <w:rFonts w:ascii="Verdana" w:hAnsi="Verdana"/>
          <w:color w:val="000000"/>
          <w:sz w:val="18"/>
          <w:szCs w:val="18"/>
        </w:rPr>
        <w:t> </w:t>
      </w:r>
      <w:r>
        <w:rPr>
          <w:rFonts w:ascii="Verdana" w:hAnsi="Verdana"/>
          <w:color w:val="000000"/>
          <w:sz w:val="18"/>
          <w:szCs w:val="18"/>
        </w:rPr>
        <w:t>от посещения определенных занятий либо отработки. При этом чаще всего</w:t>
      </w:r>
      <w:r>
        <w:rPr>
          <w:rStyle w:val="WW8Num3z0"/>
          <w:rFonts w:ascii="Verdana" w:hAnsi="Verdana"/>
          <w:color w:val="000000"/>
          <w:sz w:val="18"/>
          <w:szCs w:val="18"/>
        </w:rPr>
        <w:t> </w:t>
      </w:r>
      <w:r>
        <w:rPr>
          <w:rStyle w:val="WW8Num4z0"/>
          <w:rFonts w:ascii="Verdana" w:hAnsi="Verdana"/>
          <w:color w:val="4682B4"/>
          <w:sz w:val="18"/>
          <w:szCs w:val="18"/>
        </w:rPr>
        <w:t>незаконные</w:t>
      </w:r>
      <w:r>
        <w:rPr>
          <w:rStyle w:val="WW8Num3z0"/>
          <w:rFonts w:ascii="Verdana" w:hAnsi="Verdana"/>
          <w:color w:val="000000"/>
          <w:sz w:val="18"/>
          <w:szCs w:val="18"/>
        </w:rPr>
        <w:t> </w:t>
      </w:r>
      <w:r>
        <w:rPr>
          <w:rFonts w:ascii="Verdana" w:hAnsi="Verdana"/>
          <w:color w:val="000000"/>
          <w:sz w:val="18"/>
          <w:szCs w:val="18"/>
        </w:rPr>
        <w:t>вознаграждения платятся на ремонт и покупку оборудования, которые должны финансироваться не за счет учеников и их родителей.</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сфере здравоохранения взятка дается за выдачу фиктивного листка нетрудоспособности или справки, качественное лечение, просто лечение или обследование, которое должно осуществляться бесплатно, оформление личных медицинских книжек без прохождения медицинского осмотра, предоставление места в хорошей</w:t>
      </w:r>
      <w:r>
        <w:rPr>
          <w:rStyle w:val="WW8Num3z0"/>
          <w:rFonts w:ascii="Verdana" w:hAnsi="Verdana"/>
          <w:color w:val="000000"/>
          <w:sz w:val="18"/>
          <w:szCs w:val="18"/>
        </w:rPr>
        <w:t> </w:t>
      </w:r>
      <w:r>
        <w:rPr>
          <w:rStyle w:val="WW8Num4z0"/>
          <w:rFonts w:ascii="Verdana" w:hAnsi="Verdana"/>
          <w:color w:val="4682B4"/>
          <w:sz w:val="18"/>
          <w:szCs w:val="18"/>
        </w:rPr>
        <w:t>палате</w:t>
      </w:r>
      <w:r>
        <w:rPr>
          <w:rFonts w:ascii="Verdana" w:hAnsi="Verdana"/>
          <w:color w:val="000000"/>
          <w:sz w:val="18"/>
          <w:szCs w:val="18"/>
        </w:rPr>
        <w:t>, внеочередную госпитализацию на плановую операцию, по которой есть очередь, признание призывников по медицинским показаниям непригодными к воинской службе, установление группы инвалидности, оказание медицинской помощи при отсутствии полиса</w:t>
      </w:r>
      <w:r>
        <w:rPr>
          <w:rStyle w:val="WW8Num3z0"/>
          <w:rFonts w:ascii="Verdana" w:hAnsi="Verdana"/>
          <w:color w:val="000000"/>
          <w:sz w:val="18"/>
          <w:szCs w:val="18"/>
        </w:rPr>
        <w:t> </w:t>
      </w:r>
      <w:r>
        <w:rPr>
          <w:rStyle w:val="WW8Num4z0"/>
          <w:rFonts w:ascii="Verdana" w:hAnsi="Verdana"/>
          <w:color w:val="4682B4"/>
          <w:sz w:val="18"/>
          <w:szCs w:val="18"/>
        </w:rPr>
        <w:t>ОМС</w:t>
      </w:r>
      <w:r>
        <w:rPr>
          <w:rStyle w:val="WW8Num3z0"/>
          <w:rFonts w:ascii="Verdana" w:hAnsi="Verdana"/>
          <w:color w:val="000000"/>
          <w:sz w:val="18"/>
          <w:szCs w:val="18"/>
        </w:rPr>
        <w:t> </w:t>
      </w:r>
      <w:r>
        <w:rPr>
          <w:rFonts w:ascii="Verdana" w:hAnsi="Verdana"/>
          <w:color w:val="000000"/>
          <w:sz w:val="18"/>
          <w:szCs w:val="18"/>
        </w:rPr>
        <w:t>и внесение в акты</w:t>
      </w:r>
      <w:r>
        <w:rPr>
          <w:rStyle w:val="WW8Num3z0"/>
          <w:rFonts w:ascii="Verdana" w:hAnsi="Verdana"/>
          <w:color w:val="000000"/>
          <w:sz w:val="18"/>
          <w:szCs w:val="18"/>
        </w:rPr>
        <w:t> </w:t>
      </w:r>
      <w:r>
        <w:rPr>
          <w:rStyle w:val="WW8Num4z0"/>
          <w:rFonts w:ascii="Verdana" w:hAnsi="Verdana"/>
          <w:color w:val="4682B4"/>
          <w:sz w:val="18"/>
          <w:szCs w:val="18"/>
        </w:rPr>
        <w:t>освидетельствования</w:t>
      </w:r>
      <w:r>
        <w:rPr>
          <w:rStyle w:val="WW8Num3z0"/>
          <w:rFonts w:ascii="Verdana" w:hAnsi="Verdana"/>
          <w:color w:val="000000"/>
          <w:sz w:val="18"/>
          <w:szCs w:val="18"/>
        </w:rPr>
        <w:t> </w:t>
      </w:r>
      <w:r>
        <w:rPr>
          <w:rFonts w:ascii="Verdana" w:hAnsi="Verdana"/>
          <w:color w:val="000000"/>
          <w:sz w:val="18"/>
          <w:szCs w:val="18"/>
        </w:rPr>
        <w:t>заведомо ложных данных об отсутствии у водителей признаков</w:t>
      </w:r>
      <w:r>
        <w:rPr>
          <w:rStyle w:val="WW8Num3z0"/>
          <w:rFonts w:ascii="Verdana" w:hAnsi="Verdana"/>
          <w:color w:val="000000"/>
          <w:sz w:val="18"/>
          <w:szCs w:val="18"/>
        </w:rPr>
        <w:t> </w:t>
      </w:r>
      <w:r>
        <w:rPr>
          <w:rStyle w:val="WW8Num4z0"/>
          <w:rFonts w:ascii="Verdana" w:hAnsi="Verdana"/>
          <w:color w:val="4682B4"/>
          <w:sz w:val="18"/>
          <w:szCs w:val="18"/>
        </w:rPr>
        <w:t>опьянения</w:t>
      </w:r>
      <w:r>
        <w:rPr>
          <w:rFonts w:ascii="Verdana" w:hAnsi="Verdana"/>
          <w:color w:val="000000"/>
          <w:sz w:val="18"/>
          <w:szCs w:val="18"/>
        </w:rPr>
        <w:t>.</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выявило устойчивую региональную специфику, связанную с большей коррумпированностью социальной сферы Саратовской области по сравнению с Волгоградской. Для Саратовского региона характерны на только более широкие масштабы</w:t>
      </w:r>
      <w:r>
        <w:rPr>
          <w:rStyle w:val="WW8Num3z0"/>
          <w:rFonts w:ascii="Verdana" w:hAnsi="Verdana"/>
          <w:color w:val="000000"/>
          <w:sz w:val="18"/>
          <w:szCs w:val="18"/>
        </w:rPr>
        <w:t> </w:t>
      </w:r>
      <w:r>
        <w:rPr>
          <w:rStyle w:val="WW8Num4z0"/>
          <w:rFonts w:ascii="Verdana" w:hAnsi="Verdana"/>
          <w:color w:val="4682B4"/>
          <w:sz w:val="18"/>
          <w:szCs w:val="18"/>
        </w:rPr>
        <w:t>коррупции</w:t>
      </w:r>
      <w:r>
        <w:rPr>
          <w:rStyle w:val="WW8Num3z0"/>
          <w:rFonts w:ascii="Verdana" w:hAnsi="Verdana"/>
          <w:color w:val="000000"/>
          <w:sz w:val="18"/>
          <w:szCs w:val="18"/>
        </w:rPr>
        <w:t> </w:t>
      </w:r>
      <w:r>
        <w:rPr>
          <w:rFonts w:ascii="Verdana" w:hAnsi="Verdana"/>
          <w:color w:val="000000"/>
          <w:sz w:val="18"/>
          <w:szCs w:val="18"/>
        </w:rPr>
        <w:t>в образовании и здравоохранении, но и распространение фактов</w:t>
      </w:r>
      <w:r>
        <w:rPr>
          <w:rStyle w:val="WW8Num3z0"/>
          <w:rFonts w:ascii="Verdana" w:hAnsi="Verdana"/>
          <w:color w:val="000000"/>
          <w:sz w:val="18"/>
          <w:szCs w:val="18"/>
        </w:rPr>
        <w:t> </w:t>
      </w:r>
      <w:r>
        <w:rPr>
          <w:rStyle w:val="WW8Num4z0"/>
          <w:rFonts w:ascii="Verdana" w:hAnsi="Verdana"/>
          <w:color w:val="4682B4"/>
          <w:sz w:val="18"/>
          <w:szCs w:val="18"/>
        </w:rPr>
        <w:t>вымогательства</w:t>
      </w:r>
      <w:r>
        <w:rPr>
          <w:rFonts w:ascii="Verdana" w:hAnsi="Verdana"/>
          <w:color w:val="000000"/>
          <w:sz w:val="18"/>
          <w:szCs w:val="18"/>
        </w:rPr>
        <w:t>взяток со стороны врачей и преподавателей.</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Возникновению и развитию коррупции в социальной сфере способствует комплекс социально-экономических, политических, правовых, организационных, психологических и исторических причин и условий, каждое из которых следует учитывать при организации</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коррупции.</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коррупции в социальной сфере - это механизм, который представляет собой систему мер, предпринимаемых различными государственными органами власти, специальными службами, организациями и</w:t>
      </w:r>
      <w:r>
        <w:rPr>
          <w:rStyle w:val="WW8Num3z0"/>
          <w:rFonts w:ascii="Verdana" w:hAnsi="Verdana"/>
          <w:color w:val="000000"/>
          <w:sz w:val="18"/>
          <w:szCs w:val="18"/>
        </w:rPr>
        <w:t> </w:t>
      </w:r>
      <w:r>
        <w:rPr>
          <w:rStyle w:val="WW8Num4z0"/>
          <w:rFonts w:ascii="Verdana" w:hAnsi="Verdana"/>
          <w:color w:val="4682B4"/>
          <w:sz w:val="18"/>
          <w:szCs w:val="18"/>
        </w:rPr>
        <w:t>гражданами</w:t>
      </w:r>
      <w:r>
        <w:rPr>
          <w:rFonts w:ascii="Verdana" w:hAnsi="Verdana"/>
          <w:color w:val="000000"/>
          <w:sz w:val="18"/>
          <w:szCs w:val="18"/>
        </w:rPr>
        <w:t>, состоящую из трех следующих элементов:</w:t>
      </w:r>
    </w:p>
    <w:p w:rsidR="00FC059B" w:rsidRDefault="00FC059B" w:rsidP="00FC05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 выявлению и устранению причин и условий, способствующих соответствующей угрозе (профилактика в широком смысле);</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 выявлению,</w:t>
      </w:r>
      <w:r>
        <w:rPr>
          <w:rStyle w:val="WW8Num3z0"/>
          <w:rFonts w:ascii="Verdana" w:hAnsi="Verdana"/>
          <w:color w:val="000000"/>
          <w:sz w:val="18"/>
          <w:szCs w:val="18"/>
        </w:rPr>
        <w:t> </w:t>
      </w:r>
      <w:r>
        <w:rPr>
          <w:rStyle w:val="WW8Num4z0"/>
          <w:rFonts w:ascii="Verdana" w:hAnsi="Verdana"/>
          <w:color w:val="4682B4"/>
          <w:sz w:val="18"/>
          <w:szCs w:val="18"/>
        </w:rPr>
        <w:t>пресечению</w:t>
      </w:r>
      <w:r>
        <w:rPr>
          <w:rFonts w:ascii="Verdana" w:hAnsi="Verdana"/>
          <w:color w:val="000000"/>
          <w:sz w:val="18"/>
          <w:szCs w:val="18"/>
        </w:rPr>
        <w:t>, раскрытию и расследованию конкретных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выступающих своеобразным ядром данной угрозы (борьба);</w:t>
      </w:r>
    </w:p>
    <w:p w:rsidR="00FC059B" w:rsidRDefault="00FC059B" w:rsidP="00FC05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 минимизации и (или) ликвидации ее последствий.</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конструировании системы мер противодействия коррупции необходимо учитывать, что</w:t>
      </w:r>
      <w:r>
        <w:rPr>
          <w:rStyle w:val="WW8Num3z0"/>
          <w:rFonts w:ascii="Verdana" w:hAnsi="Verdana"/>
          <w:color w:val="000000"/>
          <w:sz w:val="18"/>
          <w:szCs w:val="18"/>
        </w:rPr>
        <w:t> </w:t>
      </w:r>
      <w:r>
        <w:rPr>
          <w:rStyle w:val="WW8Num4z0"/>
          <w:rFonts w:ascii="Verdana" w:hAnsi="Verdana"/>
          <w:color w:val="4682B4"/>
          <w:sz w:val="18"/>
          <w:szCs w:val="18"/>
        </w:rPr>
        <w:t>коррупция</w:t>
      </w:r>
      <w:r>
        <w:rPr>
          <w:rStyle w:val="WW8Num3z0"/>
          <w:rFonts w:ascii="Verdana" w:hAnsi="Verdana"/>
          <w:color w:val="000000"/>
          <w:sz w:val="18"/>
          <w:szCs w:val="18"/>
        </w:rPr>
        <w:t> </w:t>
      </w:r>
      <w:r>
        <w:rPr>
          <w:rFonts w:ascii="Verdana" w:hAnsi="Verdana"/>
          <w:color w:val="000000"/>
          <w:sz w:val="18"/>
          <w:szCs w:val="18"/>
        </w:rPr>
        <w:t>- сложное криминальное явление, детерминированное множеством факторов самой различной природы (культурно-исторических, экономических, политических, организационно-управленческих, социально-психологических, идеологических и др.). Соответственно,</w:t>
      </w:r>
      <w:r>
        <w:rPr>
          <w:rStyle w:val="WW8Num3z0"/>
          <w:rFonts w:ascii="Verdana" w:hAnsi="Verdana"/>
          <w:color w:val="000000"/>
          <w:sz w:val="18"/>
          <w:szCs w:val="18"/>
        </w:rPr>
        <w:t> </w:t>
      </w:r>
      <w:r>
        <w:rPr>
          <w:rStyle w:val="WW8Num4z0"/>
          <w:rFonts w:ascii="Verdana" w:hAnsi="Verdana"/>
          <w:color w:val="4682B4"/>
          <w:sz w:val="18"/>
          <w:szCs w:val="18"/>
        </w:rPr>
        <w:t>антикоррупционная</w:t>
      </w:r>
      <w:r>
        <w:rPr>
          <w:rStyle w:val="WW8Num3z0"/>
          <w:rFonts w:ascii="Verdana" w:hAnsi="Verdana"/>
          <w:color w:val="000000"/>
          <w:sz w:val="18"/>
          <w:szCs w:val="18"/>
        </w:rPr>
        <w:t> </w:t>
      </w:r>
      <w:r>
        <w:rPr>
          <w:rFonts w:ascii="Verdana" w:hAnsi="Verdana"/>
          <w:color w:val="000000"/>
          <w:sz w:val="18"/>
          <w:szCs w:val="18"/>
        </w:rPr>
        <w:t>политика должна носить комплексный характер и реализовываться с помощью разнообразных общественных механизмов и правовых средств различной отраслевой принадлежности.</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Одновременно сокращение причин и условий, порождающих</w:t>
      </w:r>
      <w:r>
        <w:rPr>
          <w:rStyle w:val="WW8Num3z0"/>
          <w:rFonts w:ascii="Verdana" w:hAnsi="Verdana"/>
          <w:color w:val="000000"/>
          <w:sz w:val="18"/>
          <w:szCs w:val="18"/>
        </w:rPr>
        <w:t> </w:t>
      </w:r>
      <w:r>
        <w:rPr>
          <w:rStyle w:val="WW8Num4z0"/>
          <w:rFonts w:ascii="Verdana" w:hAnsi="Verdana"/>
          <w:color w:val="4682B4"/>
          <w:sz w:val="18"/>
          <w:szCs w:val="18"/>
        </w:rPr>
        <w:t>коррупционное</w:t>
      </w:r>
      <w:r>
        <w:rPr>
          <w:rStyle w:val="WW8Num3z0"/>
          <w:rFonts w:ascii="Verdana" w:hAnsi="Verdana"/>
          <w:color w:val="000000"/>
          <w:sz w:val="18"/>
          <w:szCs w:val="18"/>
        </w:rPr>
        <w:t> </w:t>
      </w:r>
      <w:r>
        <w:rPr>
          <w:rFonts w:ascii="Verdana" w:hAnsi="Verdana"/>
          <w:color w:val="000000"/>
          <w:sz w:val="18"/>
          <w:szCs w:val="18"/>
        </w:rPr>
        <w:t>поведение, необходимо подкреплять повышением риска коррупции (эффективным</w:t>
      </w:r>
      <w:r>
        <w:rPr>
          <w:rStyle w:val="WW8Num3z0"/>
          <w:rFonts w:ascii="Verdana" w:hAnsi="Verdana"/>
          <w:color w:val="000000"/>
          <w:sz w:val="18"/>
          <w:szCs w:val="18"/>
        </w:rPr>
        <w:t> </w:t>
      </w:r>
      <w:r>
        <w:rPr>
          <w:rStyle w:val="WW8Num4z0"/>
          <w:rFonts w:ascii="Verdana" w:hAnsi="Verdana"/>
          <w:color w:val="4682B4"/>
          <w:sz w:val="18"/>
          <w:szCs w:val="18"/>
        </w:rPr>
        <w:t>преследованием</w:t>
      </w:r>
      <w:r>
        <w:rPr>
          <w:rStyle w:val="WW8Num3z0"/>
          <w:rFonts w:ascii="Verdana" w:hAnsi="Verdana"/>
          <w:color w:val="000000"/>
          <w:sz w:val="18"/>
          <w:szCs w:val="18"/>
        </w:rPr>
        <w:t> </w:t>
      </w:r>
      <w:r>
        <w:rPr>
          <w:rFonts w:ascii="Verdana" w:hAnsi="Verdana"/>
          <w:color w:val="000000"/>
          <w:sz w:val="18"/>
          <w:szCs w:val="18"/>
        </w:rPr>
        <w:t>коррупционеров). При правовом противодействии коррупции целесообразно использовать комплекс правовых средств разнообразной отраслевой природы, обеспечивая их согласованное применение.</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 настоящего времени в науке уголовного права не утихают</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об отнесении преподавателей и медицинских работников к числу</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Представляется, что позиция</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 19 от 16.10.2009 об отнесении врачей, выдающих больничные листы, к числу должностных лиц не соответствует действующему уголовному законодательству. Имеющаяся в России практика признания</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лицами преподавателей, принимающих текущие экзамены и зачеты (вне ГАК), противоречит как уголовному законодательству, так и указанному выше</w:t>
      </w:r>
      <w:r>
        <w:rPr>
          <w:rStyle w:val="WW8Num3z0"/>
          <w:rFonts w:ascii="Verdana" w:hAnsi="Verdana"/>
          <w:color w:val="000000"/>
          <w:sz w:val="18"/>
          <w:szCs w:val="18"/>
        </w:rPr>
        <w:t> </w:t>
      </w:r>
      <w:r>
        <w:rPr>
          <w:rStyle w:val="WW8Num4z0"/>
          <w:rFonts w:ascii="Verdana" w:hAnsi="Verdana"/>
          <w:color w:val="4682B4"/>
          <w:sz w:val="18"/>
          <w:szCs w:val="18"/>
        </w:rPr>
        <w:t>постановлению</w:t>
      </w:r>
      <w:r>
        <w:rPr>
          <w:rStyle w:val="WW8Num3z0"/>
          <w:rFonts w:ascii="Verdana" w:hAnsi="Verdana"/>
          <w:color w:val="000000"/>
          <w:sz w:val="18"/>
          <w:szCs w:val="18"/>
        </w:rPr>
        <w:t> </w:t>
      </w:r>
      <w:r>
        <w:rPr>
          <w:rFonts w:ascii="Verdana" w:hAnsi="Verdana"/>
          <w:color w:val="000000"/>
          <w:sz w:val="18"/>
          <w:szCs w:val="18"/>
        </w:rPr>
        <w:t>Пленума Верховного Суда Российской Федерации.</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поскольку широкая распространенность и повышенная общественная опасность</w:t>
      </w:r>
      <w:r>
        <w:rPr>
          <w:rStyle w:val="WW8Num3z0"/>
          <w:rFonts w:ascii="Verdana" w:hAnsi="Verdana"/>
          <w:color w:val="000000"/>
          <w:sz w:val="18"/>
          <w:szCs w:val="18"/>
        </w:rPr>
        <w:t> </w:t>
      </w:r>
      <w:r>
        <w:rPr>
          <w:rStyle w:val="WW8Num4z0"/>
          <w:rFonts w:ascii="Verdana" w:hAnsi="Verdana"/>
          <w:color w:val="4682B4"/>
          <w:sz w:val="18"/>
          <w:szCs w:val="18"/>
        </w:rPr>
        <w:t>коррупционных</w:t>
      </w:r>
      <w:r>
        <w:rPr>
          <w:rStyle w:val="WW8Num3z0"/>
          <w:rFonts w:ascii="Verdana" w:hAnsi="Verdana"/>
          <w:color w:val="000000"/>
          <w:sz w:val="18"/>
          <w:szCs w:val="18"/>
        </w:rPr>
        <w:t> </w:t>
      </w:r>
      <w:r>
        <w:rPr>
          <w:rFonts w:ascii="Verdana" w:hAnsi="Verdana"/>
          <w:color w:val="000000"/>
          <w:sz w:val="18"/>
          <w:szCs w:val="18"/>
        </w:rPr>
        <w:t>злоупотреблений в сферах образования и здравоохранения является основанием для</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взяточничества врачей и преподавателей, необходимо внесение соответствующих изменений в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Один из вариантов состоит в дополнении главы 25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следующей нормой:</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 Получение работником медицинского или образовательного учреждения, не являющимся</w:t>
      </w:r>
      <w:r>
        <w:rPr>
          <w:rStyle w:val="WW8Num3z0"/>
          <w:rFonts w:ascii="Verdana" w:hAnsi="Verdana"/>
          <w:color w:val="000000"/>
          <w:sz w:val="18"/>
          <w:szCs w:val="18"/>
        </w:rPr>
        <w:t> </w:t>
      </w:r>
      <w:r>
        <w:rPr>
          <w:rStyle w:val="WW8Num4z0"/>
          <w:rFonts w:ascii="Verdana" w:hAnsi="Verdana"/>
          <w:color w:val="4682B4"/>
          <w:sz w:val="18"/>
          <w:szCs w:val="18"/>
        </w:rPr>
        <w:t>должностным</w:t>
      </w:r>
      <w:r>
        <w:rPr>
          <w:rStyle w:val="WW8Num3z0"/>
          <w:rFonts w:ascii="Verdana" w:hAnsi="Verdana"/>
          <w:color w:val="000000"/>
          <w:sz w:val="18"/>
          <w:szCs w:val="18"/>
        </w:rPr>
        <w:t> </w:t>
      </w:r>
      <w:r>
        <w:rPr>
          <w:rFonts w:ascii="Verdana" w:hAnsi="Verdana"/>
          <w:color w:val="000000"/>
          <w:sz w:val="18"/>
          <w:szCs w:val="18"/>
        </w:rPr>
        <w:t>лицом, незаконного вознаграждения за выполнение работы или оказание услуги в сфере дошкольного, среднего или высшего образования либо медицинского обслуживания, входящих в круг</w:t>
      </w:r>
      <w:r>
        <w:rPr>
          <w:rStyle w:val="WW8Num3z0"/>
          <w:rFonts w:ascii="Verdana" w:hAnsi="Verdana"/>
          <w:color w:val="000000"/>
          <w:sz w:val="18"/>
          <w:szCs w:val="18"/>
        </w:rPr>
        <w:t> </w:t>
      </w:r>
      <w:r>
        <w:rPr>
          <w:rStyle w:val="WW8Num4z0"/>
          <w:rFonts w:ascii="Verdana" w:hAnsi="Verdana"/>
          <w:color w:val="4682B4"/>
          <w:sz w:val="18"/>
          <w:szCs w:val="18"/>
        </w:rPr>
        <w:t>служебных</w:t>
      </w:r>
      <w:r>
        <w:rPr>
          <w:rStyle w:val="WW8Num3z0"/>
          <w:rFonts w:ascii="Verdana" w:hAnsi="Verdana"/>
          <w:color w:val="000000"/>
          <w:sz w:val="18"/>
          <w:szCs w:val="18"/>
        </w:rPr>
        <w:t> </w:t>
      </w:r>
      <w:r>
        <w:rPr>
          <w:rFonts w:ascii="Verdana" w:hAnsi="Verdana"/>
          <w:color w:val="000000"/>
          <w:sz w:val="18"/>
          <w:szCs w:val="18"/>
        </w:rPr>
        <w:t>обязанностей такого работника, наказывается</w:t>
      </w:r>
      <w:r>
        <w:rPr>
          <w:rStyle w:val="WW8Num4z0"/>
          <w:rFonts w:ascii="Verdana" w:hAnsi="Verdana"/>
          <w:color w:val="4682B4"/>
          <w:sz w:val="18"/>
          <w:szCs w:val="18"/>
        </w:rPr>
        <w:t>штрафом</w:t>
      </w:r>
      <w:r>
        <w:rPr>
          <w:rStyle w:val="WW8Num3z0"/>
          <w:rFonts w:ascii="Verdana" w:hAnsi="Verdana"/>
          <w:color w:val="000000"/>
          <w:sz w:val="18"/>
          <w:szCs w:val="18"/>
        </w:rPr>
        <w:t> </w:t>
      </w:r>
      <w:r>
        <w:rPr>
          <w:rFonts w:ascii="Verdana" w:hAnsi="Verdana"/>
          <w:color w:val="000000"/>
          <w:sz w:val="18"/>
          <w:szCs w:val="18"/>
        </w:rPr>
        <w:t>в размере от пятикратной до двадцатипятикратной суммы</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вознаграждения с лишением права занимать определенные должности или заниматься определенной деятельностью на срок до трех лет, либо</w:t>
      </w:r>
      <w:r>
        <w:rPr>
          <w:rStyle w:val="WW8Num3z0"/>
          <w:rFonts w:ascii="Verdana" w:hAnsi="Verdana"/>
          <w:color w:val="000000"/>
          <w:sz w:val="18"/>
          <w:szCs w:val="18"/>
        </w:rPr>
        <w:t> </w:t>
      </w:r>
      <w:r>
        <w:rPr>
          <w:rStyle w:val="WW8Num4z0"/>
          <w:rFonts w:ascii="Verdana" w:hAnsi="Verdana"/>
          <w:color w:val="4682B4"/>
          <w:sz w:val="18"/>
          <w:szCs w:val="18"/>
        </w:rPr>
        <w:t>принудительными</w:t>
      </w:r>
      <w:r>
        <w:rPr>
          <w:rStyle w:val="WW8Num3z0"/>
          <w:rFonts w:ascii="Verdana" w:hAnsi="Verdana"/>
          <w:color w:val="000000"/>
          <w:sz w:val="18"/>
          <w:szCs w:val="18"/>
        </w:rPr>
        <w:t> </w:t>
      </w:r>
      <w:r>
        <w:rPr>
          <w:rFonts w:ascii="Verdana" w:hAnsi="Verdana"/>
          <w:color w:val="000000"/>
          <w:sz w:val="18"/>
          <w:szCs w:val="18"/>
        </w:rPr>
        <w:t>работами на срок до одного года с</w:t>
      </w:r>
      <w:r>
        <w:rPr>
          <w:rStyle w:val="WW8Num3z0"/>
          <w:rFonts w:ascii="Verdana" w:hAnsi="Verdana"/>
          <w:color w:val="000000"/>
          <w:sz w:val="18"/>
          <w:szCs w:val="18"/>
        </w:rPr>
        <w:t> </w:t>
      </w:r>
      <w:r>
        <w:rPr>
          <w:rStyle w:val="WW8Num4z0"/>
          <w:rFonts w:ascii="Verdana" w:hAnsi="Verdana"/>
          <w:color w:val="4682B4"/>
          <w:sz w:val="18"/>
          <w:szCs w:val="18"/>
        </w:rPr>
        <w:t>лишением</w:t>
      </w:r>
      <w:r>
        <w:rPr>
          <w:rStyle w:val="WW8Num3z0"/>
          <w:rFonts w:ascii="Verdana" w:hAnsi="Verdana"/>
          <w:color w:val="000000"/>
          <w:sz w:val="18"/>
          <w:szCs w:val="18"/>
        </w:rPr>
        <w:t> </w:t>
      </w:r>
      <w:r>
        <w:rPr>
          <w:rFonts w:ascii="Verdana" w:hAnsi="Verdana"/>
          <w:color w:val="000000"/>
          <w:sz w:val="18"/>
          <w:szCs w:val="18"/>
        </w:rPr>
        <w:t>права занимать определенные должности или заниматься определенной деятельностью на срок до трех лет.</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Те же действия,</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путем вымогательства незаконного вознаграждения,</w:t>
      </w:r>
      <w:r>
        <w:rPr>
          <w:rStyle w:val="WW8Num3z0"/>
          <w:rFonts w:ascii="Verdana" w:hAnsi="Verdana"/>
          <w:color w:val="000000"/>
          <w:sz w:val="18"/>
          <w:szCs w:val="18"/>
        </w:rPr>
        <w:t> </w:t>
      </w:r>
      <w:r>
        <w:rPr>
          <w:rStyle w:val="WW8Num4z0"/>
          <w:rFonts w:ascii="Verdana" w:hAnsi="Verdana"/>
          <w:color w:val="4682B4"/>
          <w:sz w:val="18"/>
          <w:szCs w:val="18"/>
        </w:rPr>
        <w:t>наказываются</w:t>
      </w:r>
      <w:r>
        <w:rPr>
          <w:rStyle w:val="WW8Num3z0"/>
          <w:rFonts w:ascii="Verdana" w:hAnsi="Verdana"/>
          <w:color w:val="000000"/>
          <w:sz w:val="18"/>
          <w:szCs w:val="18"/>
        </w:rPr>
        <w:t> </w:t>
      </w:r>
      <w:r>
        <w:rPr>
          <w:rFonts w:ascii="Verdana" w:hAnsi="Verdana"/>
          <w:color w:val="000000"/>
          <w:sz w:val="18"/>
          <w:szCs w:val="18"/>
        </w:rPr>
        <w:t>штрафом в размере от двадцатипятикратной до пятидесятикратной суммы незаконного вознаграждения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w:t>
      </w:r>
    </w:p>
    <w:p w:rsidR="00FC059B" w:rsidRDefault="00FC059B" w:rsidP="00FC05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Помимо указанной выше меры, в целях противодействия коррупции предлагается реализовать следующий комплекс мероприятий:</w:t>
      </w:r>
    </w:p>
    <w:p w:rsidR="00FC059B" w:rsidRDefault="00FC059B" w:rsidP="00FC05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социально-экономические меры (повышение заработной платы врачам и учителям, издание Минздравом РФ положения о премировании медицинских работников, оказывающих платные услуги, улучшение материально-технических условий оказания медицинской помощи и образовательных услуг населению, а также труда медицинских работников и работников сферы образования);</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правовые меры (внесение изменений в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коррупции» в части корректировки определения коррупции, завершение работы по</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Style w:val="WW8Num3z0"/>
          <w:rFonts w:ascii="Verdana" w:hAnsi="Verdana"/>
          <w:color w:val="000000"/>
          <w:sz w:val="18"/>
          <w:szCs w:val="18"/>
        </w:rPr>
        <w:t> </w:t>
      </w:r>
      <w:r>
        <w:rPr>
          <w:rFonts w:ascii="Verdana" w:hAnsi="Verdana"/>
          <w:color w:val="000000"/>
          <w:sz w:val="18"/>
          <w:szCs w:val="18"/>
        </w:rPr>
        <w:t>в российское законодательство норм международного права, заимствование ряда положений законодательства других государств);</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психологические меры (повышение правовой культуры населения посредством информирования людей о негативных последствиях коррупции, проведения различных акций и культурно-массовых мероприятий под лозунгом «</w:t>
      </w:r>
      <w:r>
        <w:rPr>
          <w:rStyle w:val="WW8Num4z0"/>
          <w:rFonts w:ascii="Verdana" w:hAnsi="Verdana"/>
          <w:color w:val="4682B4"/>
          <w:sz w:val="18"/>
          <w:szCs w:val="18"/>
        </w:rPr>
        <w:t>Нет коррупции</w:t>
      </w:r>
      <w:r>
        <w:rPr>
          <w:rFonts w:ascii="Verdana" w:hAnsi="Verdana"/>
          <w:color w:val="000000"/>
          <w:sz w:val="18"/>
          <w:szCs w:val="18"/>
        </w:rPr>
        <w:t>»; повышение уровня доверия населения</w:t>
      </w:r>
      <w:r>
        <w:rPr>
          <w:rStyle w:val="WW8Num3z0"/>
          <w:rFonts w:ascii="Verdana" w:hAnsi="Verdana"/>
          <w:color w:val="000000"/>
          <w:sz w:val="18"/>
          <w:szCs w:val="18"/>
        </w:rPr>
        <w:t> </w:t>
      </w:r>
      <w:r>
        <w:rPr>
          <w:rStyle w:val="WW8Num4z0"/>
          <w:rFonts w:ascii="Verdana" w:hAnsi="Verdana"/>
          <w:color w:val="4682B4"/>
          <w:sz w:val="18"/>
          <w:szCs w:val="18"/>
        </w:rPr>
        <w:t>правоохранительным</w:t>
      </w:r>
      <w:r>
        <w:rPr>
          <w:rStyle w:val="WW8Num3z0"/>
          <w:rFonts w:ascii="Verdana" w:hAnsi="Verdana"/>
          <w:color w:val="000000"/>
          <w:sz w:val="18"/>
          <w:szCs w:val="18"/>
        </w:rPr>
        <w:t> </w:t>
      </w:r>
      <w:r>
        <w:rPr>
          <w:rFonts w:ascii="Verdana" w:hAnsi="Verdana"/>
          <w:color w:val="000000"/>
          <w:sz w:val="18"/>
          <w:szCs w:val="18"/>
        </w:rPr>
        <w:t>органам, в том числе путем соответствующей рекламы в</w:t>
      </w:r>
      <w:r>
        <w:rPr>
          <w:rStyle w:val="WW8Num4z0"/>
          <w:rFonts w:ascii="Verdana" w:hAnsi="Verdana"/>
          <w:color w:val="4682B4"/>
          <w:sz w:val="18"/>
          <w:szCs w:val="18"/>
        </w:rPr>
        <w:t>СМИ</w:t>
      </w:r>
      <w:r>
        <w:rPr>
          <w:rFonts w:ascii="Verdana" w:hAnsi="Verdana"/>
          <w:color w:val="000000"/>
          <w:sz w:val="18"/>
          <w:szCs w:val="18"/>
        </w:rPr>
        <w:t>, обучать сотрудников правоохранительных органов психологическим приемам общения с населением и т.п.; регулярное информирование в СМИ о мерах ответственности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коррупционных правонарушений, о фактах раскрытых преступлений, показательных процессах; проведение профилактических бесед и семинаров с работниками образовательных и лечебных учреждений; ознакомление последних, а также студентов медицинских и педагогических учебных заведений с российскими и международными этическими</w:t>
      </w:r>
      <w:r>
        <w:rPr>
          <w:rStyle w:val="WW8Num3z0"/>
          <w:rFonts w:ascii="Verdana" w:hAnsi="Verdana"/>
          <w:color w:val="000000"/>
          <w:sz w:val="18"/>
          <w:szCs w:val="18"/>
        </w:rPr>
        <w:t> </w:t>
      </w:r>
      <w:r>
        <w:rPr>
          <w:rStyle w:val="WW8Num4z0"/>
          <w:rFonts w:ascii="Verdana" w:hAnsi="Verdana"/>
          <w:color w:val="4682B4"/>
          <w:sz w:val="18"/>
          <w:szCs w:val="18"/>
        </w:rPr>
        <w:t>кодексами</w:t>
      </w:r>
      <w:r>
        <w:rPr>
          <w:rStyle w:val="WW8Num3z0"/>
          <w:rFonts w:ascii="Verdana" w:hAnsi="Verdana"/>
          <w:color w:val="000000"/>
          <w:sz w:val="18"/>
          <w:szCs w:val="18"/>
        </w:rPr>
        <w:t> </w:t>
      </w:r>
      <w:r>
        <w:rPr>
          <w:rFonts w:ascii="Verdana" w:hAnsi="Verdana"/>
          <w:color w:val="000000"/>
          <w:sz w:val="18"/>
          <w:szCs w:val="18"/>
        </w:rPr>
        <w:t>документами);</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организационные меры (введение системы администраторов лечебных учреждений, установка камер видеонаблюдения в медицинских и образовательных учреждениях, регулярный мониторинг коррупции, усиление контрольных функций руководства лечебных и образовательных учреждений; выделение средств на проведение профилактических</w:t>
      </w:r>
      <w:r>
        <w:rPr>
          <w:rStyle w:val="WW8Num4z0"/>
          <w:rFonts w:ascii="Verdana" w:hAnsi="Verdana"/>
          <w:color w:val="4682B4"/>
          <w:sz w:val="18"/>
          <w:szCs w:val="18"/>
        </w:rPr>
        <w:t>антикоррупционных</w:t>
      </w:r>
      <w:r>
        <w:rPr>
          <w:rStyle w:val="WW8Num3z0"/>
          <w:rFonts w:ascii="Verdana" w:hAnsi="Verdana"/>
          <w:color w:val="000000"/>
          <w:sz w:val="18"/>
          <w:szCs w:val="18"/>
        </w:rPr>
        <w:t> </w:t>
      </w:r>
      <w:r>
        <w:rPr>
          <w:rFonts w:ascii="Verdana" w:hAnsi="Verdana"/>
          <w:color w:val="000000"/>
          <w:sz w:val="18"/>
          <w:szCs w:val="18"/>
        </w:rPr>
        <w:t>мер в каждой крупной больнице, в школах и вузах страны и обязательный контроль за их расходованием; устранение неопределенности в области осуществления государственных закупок; проведение комплексных проверок лечебных и образовательных учреждений</w:t>
      </w:r>
      <w:r>
        <w:rPr>
          <w:rStyle w:val="WW8Num3z0"/>
          <w:rFonts w:ascii="Verdana" w:hAnsi="Verdana"/>
          <w:color w:val="000000"/>
          <w:sz w:val="18"/>
          <w:szCs w:val="18"/>
        </w:rPr>
        <w:t> </w:t>
      </w:r>
      <w:r>
        <w:rPr>
          <w:rStyle w:val="WW8Num4z0"/>
          <w:rFonts w:ascii="Verdana" w:hAnsi="Verdana"/>
          <w:color w:val="4682B4"/>
          <w:sz w:val="18"/>
          <w:szCs w:val="18"/>
        </w:rPr>
        <w:t>правоохранительными</w:t>
      </w:r>
      <w:r>
        <w:rPr>
          <w:rStyle w:val="WW8Num3z0"/>
          <w:rFonts w:ascii="Verdana" w:hAnsi="Verdana"/>
          <w:color w:val="000000"/>
          <w:sz w:val="18"/>
          <w:szCs w:val="18"/>
        </w:rPr>
        <w:t> </w:t>
      </w:r>
      <w:r>
        <w:rPr>
          <w:rFonts w:ascii="Verdana" w:hAnsi="Verdana"/>
          <w:color w:val="000000"/>
          <w:sz w:val="18"/>
          <w:szCs w:val="18"/>
        </w:rPr>
        <w:t>органами, в частности, прокуратурой, с привлечением специалистов Росздравнадзора (особенно по реализации национального проекта).</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борьбу с</w:t>
      </w:r>
      <w:r>
        <w:rPr>
          <w:rStyle w:val="WW8Num3z0"/>
          <w:rFonts w:ascii="Verdana" w:hAnsi="Verdana"/>
          <w:color w:val="000000"/>
          <w:sz w:val="18"/>
          <w:szCs w:val="18"/>
        </w:rPr>
        <w:t> </w:t>
      </w:r>
      <w:r>
        <w:rPr>
          <w:rStyle w:val="WW8Num4z0"/>
          <w:rFonts w:ascii="Verdana" w:hAnsi="Verdana"/>
          <w:color w:val="4682B4"/>
          <w:sz w:val="18"/>
          <w:szCs w:val="18"/>
        </w:rPr>
        <w:t>коррупцией</w:t>
      </w:r>
      <w:r>
        <w:rPr>
          <w:rStyle w:val="WW8Num3z0"/>
          <w:rFonts w:ascii="Verdana" w:hAnsi="Verdana"/>
          <w:color w:val="000000"/>
          <w:sz w:val="18"/>
          <w:szCs w:val="18"/>
        </w:rPr>
        <w:t> </w:t>
      </w:r>
      <w:r>
        <w:rPr>
          <w:rFonts w:ascii="Verdana" w:hAnsi="Verdana"/>
          <w:color w:val="000000"/>
          <w:sz w:val="18"/>
          <w:szCs w:val="18"/>
        </w:rPr>
        <w:t>необходимо осуществлять как на государственном, так и на локальном уровне (в каждой конкретной больнице, поликлинике, школе, в каждом вузе страны - руководителями данных учреждений). Только общими усилиями можно достичь положительных результатов.</w:t>
      </w:r>
    </w:p>
    <w:p w:rsidR="00FC059B" w:rsidRDefault="00FC059B" w:rsidP="00FC05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рамках настоящего диссертационного исследования автором рассмотрены понятие и особенности коррупции в социальной сфере, дана ее</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изучена специфика личности</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Style w:val="WW8Num3z0"/>
          <w:rFonts w:ascii="Verdana" w:hAnsi="Verdana"/>
          <w:color w:val="000000"/>
          <w:sz w:val="18"/>
          <w:szCs w:val="18"/>
        </w:rPr>
        <w:t> </w:t>
      </w:r>
      <w:r>
        <w:rPr>
          <w:rFonts w:ascii="Verdana" w:hAnsi="Verdana"/>
          <w:color w:val="000000"/>
          <w:sz w:val="18"/>
          <w:szCs w:val="18"/>
        </w:rPr>
        <w:t>и мотивации совершения преступлений, предложены конкретные меры противодействия коррупции в социальной сфере.</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По нашему мнению, коррупция представляет собой сложное социально-негативное (в том числе общественно опасное) явление,</w:t>
      </w:r>
      <w:r>
        <w:rPr>
          <w:rStyle w:val="WW8Num3z0"/>
          <w:rFonts w:ascii="Verdana" w:hAnsi="Verdana"/>
          <w:color w:val="000000"/>
          <w:sz w:val="18"/>
          <w:szCs w:val="18"/>
        </w:rPr>
        <w:t> </w:t>
      </w:r>
      <w:r>
        <w:rPr>
          <w:rStyle w:val="WW8Num4z0"/>
          <w:rFonts w:ascii="Verdana" w:hAnsi="Verdana"/>
          <w:color w:val="4682B4"/>
          <w:sz w:val="18"/>
          <w:szCs w:val="18"/>
        </w:rPr>
        <w:t>посягающее</w:t>
      </w:r>
      <w:r>
        <w:rPr>
          <w:rStyle w:val="WW8Num3z0"/>
          <w:rFonts w:ascii="Verdana" w:hAnsi="Verdana"/>
          <w:color w:val="000000"/>
          <w:sz w:val="18"/>
          <w:szCs w:val="18"/>
        </w:rPr>
        <w:t> </w:t>
      </w:r>
      <w:r>
        <w:rPr>
          <w:rFonts w:ascii="Verdana" w:hAnsi="Verdana"/>
          <w:color w:val="000000"/>
          <w:sz w:val="18"/>
          <w:szCs w:val="18"/>
        </w:rPr>
        <w:t>на интересы государственной и муниципальной власти, выражающееся в</w:t>
      </w:r>
      <w:r>
        <w:rPr>
          <w:rStyle w:val="WW8Num3z0"/>
          <w:rFonts w:ascii="Verdana" w:hAnsi="Verdana"/>
          <w:color w:val="000000"/>
          <w:sz w:val="18"/>
          <w:szCs w:val="18"/>
        </w:rPr>
        <w:t> </w:t>
      </w:r>
      <w:r>
        <w:rPr>
          <w:rStyle w:val="WW8Num4z0"/>
          <w:rFonts w:ascii="Verdana" w:hAnsi="Verdana"/>
          <w:color w:val="4682B4"/>
          <w:sz w:val="18"/>
          <w:szCs w:val="18"/>
        </w:rPr>
        <w:t>злоупотреблении</w:t>
      </w:r>
      <w:r>
        <w:rPr>
          <w:rStyle w:val="WW8Num3z0"/>
          <w:rFonts w:ascii="Verdana" w:hAnsi="Verdana"/>
          <w:color w:val="000000"/>
          <w:sz w:val="18"/>
          <w:szCs w:val="18"/>
        </w:rPr>
        <w:t> </w:t>
      </w:r>
      <w:r>
        <w:rPr>
          <w:rFonts w:ascii="Verdana" w:hAnsi="Verdana"/>
          <w:color w:val="000000"/>
          <w:sz w:val="18"/>
          <w:szCs w:val="18"/>
        </w:rPr>
        <w:t>государственными и муниципальными служащими своим</w:t>
      </w:r>
      <w:r>
        <w:rPr>
          <w:rStyle w:val="WW8Num3z0"/>
          <w:rFonts w:ascii="Verdana" w:hAnsi="Verdana"/>
          <w:color w:val="000000"/>
          <w:sz w:val="18"/>
          <w:szCs w:val="18"/>
        </w:rPr>
        <w:t> </w:t>
      </w:r>
      <w:r>
        <w:rPr>
          <w:rStyle w:val="WW8Num4z0"/>
          <w:rFonts w:ascii="Verdana" w:hAnsi="Verdana"/>
          <w:color w:val="4682B4"/>
          <w:sz w:val="18"/>
          <w:szCs w:val="18"/>
        </w:rPr>
        <w:t>публичным</w:t>
      </w:r>
      <w:r>
        <w:rPr>
          <w:rStyle w:val="WW8Num3z0"/>
          <w:rFonts w:ascii="Verdana" w:hAnsi="Verdana"/>
          <w:color w:val="000000"/>
          <w:sz w:val="18"/>
          <w:szCs w:val="18"/>
        </w:rPr>
        <w:t> </w:t>
      </w:r>
      <w:r>
        <w:rPr>
          <w:rFonts w:ascii="Verdana" w:hAnsi="Verdana"/>
          <w:color w:val="000000"/>
          <w:sz w:val="18"/>
          <w:szCs w:val="18"/>
        </w:rPr>
        <w:t>статусом (служебными полномочиями, авторитетом занимаемой должности) из</w:t>
      </w:r>
      <w:r>
        <w:rPr>
          <w:rStyle w:val="WW8Num3z0"/>
          <w:rFonts w:ascii="Verdana" w:hAnsi="Verdana"/>
          <w:color w:val="000000"/>
          <w:sz w:val="18"/>
          <w:szCs w:val="18"/>
        </w:rPr>
        <w:t> </w:t>
      </w:r>
      <w:r>
        <w:rPr>
          <w:rStyle w:val="WW8Num4z0"/>
          <w:rFonts w:ascii="Verdana" w:hAnsi="Verdana"/>
          <w:color w:val="4682B4"/>
          <w:sz w:val="18"/>
          <w:szCs w:val="18"/>
        </w:rPr>
        <w:t>корыстной</w:t>
      </w:r>
      <w:r>
        <w:rPr>
          <w:rStyle w:val="WW8Num3z0"/>
          <w:rFonts w:ascii="Verdana" w:hAnsi="Verdana"/>
          <w:color w:val="000000"/>
          <w:sz w:val="18"/>
          <w:szCs w:val="18"/>
        </w:rPr>
        <w:t> </w:t>
      </w:r>
      <w:r>
        <w:rPr>
          <w:rFonts w:ascii="Verdana" w:hAnsi="Verdana"/>
          <w:color w:val="000000"/>
          <w:sz w:val="18"/>
          <w:szCs w:val="18"/>
        </w:rPr>
        <w:t>или иной личной заинтересованности.</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 избежание путаницы в правовых документах стоит отказаться от использования понятия «</w:t>
      </w:r>
      <w:r>
        <w:rPr>
          <w:rStyle w:val="WW8Num4z0"/>
          <w:rFonts w:ascii="Verdana" w:hAnsi="Verdana"/>
          <w:color w:val="4682B4"/>
          <w:sz w:val="18"/>
          <w:szCs w:val="18"/>
        </w:rPr>
        <w:t>коррупция</w:t>
      </w:r>
      <w:r>
        <w:rPr>
          <w:rFonts w:ascii="Verdana" w:hAnsi="Verdana"/>
          <w:color w:val="000000"/>
          <w:sz w:val="18"/>
          <w:szCs w:val="18"/>
        </w:rPr>
        <w:t>», тогда как в действующем законодательстве целесообразно использовать термин «коррупционное</w:t>
      </w:r>
      <w:r>
        <w:rPr>
          <w:rStyle w:val="WW8Num3z0"/>
          <w:rFonts w:ascii="Verdana" w:hAnsi="Verdana"/>
          <w:color w:val="000000"/>
          <w:sz w:val="18"/>
          <w:szCs w:val="18"/>
        </w:rPr>
        <w:t> </w:t>
      </w:r>
      <w:r>
        <w:rPr>
          <w:rStyle w:val="WW8Num4z0"/>
          <w:rFonts w:ascii="Verdana" w:hAnsi="Verdana"/>
          <w:color w:val="4682B4"/>
          <w:sz w:val="18"/>
          <w:szCs w:val="18"/>
        </w:rPr>
        <w:t>правонарушение</w:t>
      </w:r>
      <w:r>
        <w:rPr>
          <w:rFonts w:ascii="Verdana" w:hAnsi="Verdana"/>
          <w:color w:val="000000"/>
          <w:sz w:val="18"/>
          <w:szCs w:val="18"/>
        </w:rPr>
        <w:t>», под которым следует понимать такие формы</w:t>
      </w:r>
      <w:r>
        <w:rPr>
          <w:rStyle w:val="WW8Num3z0"/>
          <w:rFonts w:ascii="Verdana" w:hAnsi="Verdana"/>
          <w:color w:val="000000"/>
          <w:sz w:val="18"/>
          <w:szCs w:val="18"/>
        </w:rPr>
        <w:t> </w:t>
      </w:r>
      <w:r>
        <w:rPr>
          <w:rStyle w:val="WW8Num4z0"/>
          <w:rFonts w:ascii="Verdana" w:hAnsi="Verdana"/>
          <w:color w:val="4682B4"/>
          <w:sz w:val="18"/>
          <w:szCs w:val="18"/>
        </w:rPr>
        <w:t>коррупционного</w:t>
      </w:r>
      <w:r>
        <w:rPr>
          <w:rStyle w:val="WW8Num3z0"/>
          <w:rFonts w:ascii="Verdana" w:hAnsi="Verdana"/>
          <w:color w:val="000000"/>
          <w:sz w:val="18"/>
          <w:szCs w:val="18"/>
        </w:rPr>
        <w:t> </w:t>
      </w:r>
      <w:r>
        <w:rPr>
          <w:rFonts w:ascii="Verdana" w:hAnsi="Verdana"/>
          <w:color w:val="000000"/>
          <w:sz w:val="18"/>
          <w:szCs w:val="18"/>
        </w:rPr>
        <w:t>поведения, которые поддаются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Fonts w:ascii="Verdana" w:hAnsi="Verdana"/>
          <w:color w:val="000000"/>
          <w:sz w:val="18"/>
          <w:szCs w:val="18"/>
        </w:rPr>
        <w:t>.</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Исходя из действующей на момент написания настоящей работы редакции Уголовного Кодекса Российской Федерации, авторского определения коррупции и</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коррупционной направленности, предлагается отнести к категории</w:t>
      </w:r>
      <w:r>
        <w:rPr>
          <w:rStyle w:val="WW8Num3z0"/>
          <w:rFonts w:ascii="Verdana" w:hAnsi="Verdana"/>
          <w:color w:val="000000"/>
          <w:sz w:val="18"/>
          <w:szCs w:val="18"/>
        </w:rPr>
        <w:t> </w:t>
      </w:r>
      <w:r>
        <w:rPr>
          <w:rStyle w:val="WW8Num4z0"/>
          <w:rFonts w:ascii="Verdana" w:hAnsi="Verdana"/>
          <w:color w:val="4682B4"/>
          <w:sz w:val="18"/>
          <w:szCs w:val="18"/>
        </w:rPr>
        <w:t>коррупционной</w:t>
      </w:r>
      <w:r>
        <w:rPr>
          <w:rStyle w:val="WW8Num3z0"/>
          <w:rFonts w:ascii="Verdana" w:hAnsi="Verdana"/>
          <w:color w:val="000000"/>
          <w:sz w:val="18"/>
          <w:szCs w:val="18"/>
        </w:rPr>
        <w:t> </w:t>
      </w:r>
      <w:r>
        <w:rPr>
          <w:rFonts w:ascii="Verdana" w:hAnsi="Verdana"/>
          <w:color w:val="000000"/>
          <w:sz w:val="18"/>
          <w:szCs w:val="18"/>
        </w:rPr>
        <w:t>направленности следующие преступления:</w:t>
      </w:r>
    </w:p>
    <w:p w:rsidR="00FC059B" w:rsidRDefault="00FC059B" w:rsidP="00FC05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без дополнительных условий: ст.ст. 170, 285, 285.1, 285.2, 285.3, чч. 1 и 2 п. «в» ч. 3 ст. 286, 289, 290, 291, 291.1 УК РФ;</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при условии наличия в статистической карточке отметки о его коррупционной направленности (связано с</w:t>
      </w:r>
      <w:r>
        <w:rPr>
          <w:rStyle w:val="WW8Num3z0"/>
          <w:rFonts w:ascii="Verdana" w:hAnsi="Verdana"/>
          <w:color w:val="000000"/>
          <w:sz w:val="18"/>
          <w:szCs w:val="18"/>
        </w:rPr>
        <w:t> </w:t>
      </w:r>
      <w:r>
        <w:rPr>
          <w:rStyle w:val="WW8Num4z0"/>
          <w:rFonts w:ascii="Verdana" w:hAnsi="Verdana"/>
          <w:color w:val="4682B4"/>
          <w:sz w:val="18"/>
          <w:szCs w:val="18"/>
        </w:rPr>
        <w:t>неправомерным</w:t>
      </w:r>
      <w:r>
        <w:rPr>
          <w:rStyle w:val="WW8Num3z0"/>
          <w:rFonts w:ascii="Verdana" w:hAnsi="Verdana"/>
          <w:color w:val="000000"/>
          <w:sz w:val="18"/>
          <w:szCs w:val="18"/>
        </w:rPr>
        <w:t> </w:t>
      </w:r>
      <w:r>
        <w:rPr>
          <w:rFonts w:ascii="Verdana" w:hAnsi="Verdana"/>
          <w:color w:val="000000"/>
          <w:sz w:val="18"/>
          <w:szCs w:val="18"/>
        </w:rPr>
        <w:t>использованием государственными и муниципальными служащими своего</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статуса (служебных полномочий, авторитета занимаемой должности) для личного обогащения или в иных личных, узкогрупповых или корпоративных целях, либо в предоставлении им возможностей и средств для достижения указанных целей): ст.ст. 294, 295 УК РФ;</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при условии наличия в статистической карточке отметки о его коррупционной направленности, а также</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преступления должностными лицами либо государственными и муниципальными служащими, не</w:t>
      </w:r>
      <w:r>
        <w:rPr>
          <w:rStyle w:val="WW8Num3z0"/>
          <w:rFonts w:ascii="Verdana" w:hAnsi="Verdana"/>
          <w:color w:val="000000"/>
          <w:sz w:val="18"/>
          <w:szCs w:val="18"/>
        </w:rPr>
        <w:t> </w:t>
      </w:r>
      <w:r>
        <w:rPr>
          <w:rStyle w:val="WW8Num4z0"/>
          <w:rFonts w:ascii="Verdana" w:hAnsi="Verdana"/>
          <w:color w:val="4682B4"/>
          <w:sz w:val="18"/>
          <w:szCs w:val="18"/>
        </w:rPr>
        <w:t>подпадающими</w:t>
      </w:r>
      <w:r>
        <w:rPr>
          <w:rStyle w:val="WW8Num3z0"/>
          <w:rFonts w:ascii="Verdana" w:hAnsi="Verdana"/>
          <w:color w:val="000000"/>
          <w:sz w:val="18"/>
          <w:szCs w:val="18"/>
        </w:rPr>
        <w:t> </w:t>
      </w:r>
      <w:r>
        <w:rPr>
          <w:rFonts w:ascii="Verdana" w:hAnsi="Verdana"/>
          <w:color w:val="000000"/>
          <w:sz w:val="18"/>
          <w:szCs w:val="18"/>
        </w:rPr>
        <w:t>под примечание 1 к</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285 УК РФ: п. «а» или «б» ч.2 ст.141, ст.141.1, ч.2 ст.142, ч.З или 4 ст.ст. 159-159.6, ч.З или 4 ст. 160, ч.З или 4 ст. 183, 184, ч.З ст.210 УК РФ.</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Такой подход существенно упростит учет коррупционных преступлений и, что самое главное, сместит акцент</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на борьбу с наиболее значимыми и действительно представляющими общественную опасность</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Указанный перечень должен быть единым для всех, его логично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совместным приказом не только</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и Генпрокуратуры, но и других органов</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Fonts w:ascii="Verdana" w:hAnsi="Verdana"/>
          <w:color w:val="000000"/>
          <w:sz w:val="18"/>
          <w:szCs w:val="18"/>
        </w:rPr>
        <w:t>: СК, ФСКН, ФСБ.</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основании авторского определения коррупции и коррупционной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а также анализа теоретических разработок ученых, исследующих социальную сферу общества, предложено определение коррупционной преступности в социальной сфере: это социально-правовое исторически изменчивое негативное массовое уголовно-наказуемое явление, слагающееся из всей совокупности</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в тот или иной период в государстве (регионе, мире) преступлений в сфере удовлетворения социальных потребностей</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(например, на получение услуг образования и здравоохранения),</w:t>
      </w:r>
      <w:r>
        <w:rPr>
          <w:rStyle w:val="WW8Num3z0"/>
          <w:rFonts w:ascii="Verdana" w:hAnsi="Verdana"/>
          <w:color w:val="000000"/>
          <w:sz w:val="18"/>
          <w:szCs w:val="18"/>
        </w:rPr>
        <w:t> </w:t>
      </w:r>
      <w:r>
        <w:rPr>
          <w:rStyle w:val="WW8Num4z0"/>
          <w:rFonts w:ascii="Verdana" w:hAnsi="Verdana"/>
          <w:color w:val="4682B4"/>
          <w:sz w:val="18"/>
          <w:szCs w:val="18"/>
        </w:rPr>
        <w:t>посягающих</w:t>
      </w:r>
      <w:r>
        <w:rPr>
          <w:rStyle w:val="WW8Num3z0"/>
          <w:rFonts w:ascii="Verdana" w:hAnsi="Verdana"/>
          <w:color w:val="000000"/>
          <w:sz w:val="18"/>
          <w:szCs w:val="18"/>
        </w:rPr>
        <w:t> </w:t>
      </w:r>
      <w:r>
        <w:rPr>
          <w:rFonts w:ascii="Verdana" w:hAnsi="Verdana"/>
          <w:color w:val="000000"/>
          <w:sz w:val="18"/>
          <w:szCs w:val="18"/>
        </w:rPr>
        <w:t>на интересы государственной и муниципальной власти и выражающихся в злоупотреблении государственными и муниципальными служащими своим публичным статусом (</w:t>
      </w:r>
      <w:r>
        <w:rPr>
          <w:rStyle w:val="WW8Num4z0"/>
          <w:rFonts w:ascii="Verdana" w:hAnsi="Verdana"/>
          <w:color w:val="4682B4"/>
          <w:sz w:val="18"/>
          <w:szCs w:val="18"/>
        </w:rPr>
        <w:t>служебными</w:t>
      </w:r>
      <w:r>
        <w:rPr>
          <w:rStyle w:val="WW8Num3z0"/>
          <w:rFonts w:ascii="Verdana" w:hAnsi="Verdana"/>
          <w:color w:val="000000"/>
          <w:sz w:val="18"/>
          <w:szCs w:val="18"/>
        </w:rPr>
        <w:t> </w:t>
      </w:r>
      <w:r>
        <w:rPr>
          <w:rFonts w:ascii="Verdana" w:hAnsi="Verdana"/>
          <w:color w:val="000000"/>
          <w:sz w:val="18"/>
          <w:szCs w:val="18"/>
        </w:rPr>
        <w:t>полномочиями, авторитетом занимаемой должности) из корыстной или иной личной заинтересованности.</w:t>
      </w:r>
    </w:p>
    <w:p w:rsidR="00FC059B" w:rsidRDefault="00FC059B" w:rsidP="00FC05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Особенности коррупции в социальной сфере заключаются в следующем.</w:t>
      </w:r>
    </w:p>
    <w:p w:rsidR="00FC059B" w:rsidRDefault="00FC059B" w:rsidP="00FC05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Для рассматриваемого феномена характерна широкая распространенность коррупционных проявлений.</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Естественная</w:t>
      </w:r>
      <w:r>
        <w:rPr>
          <w:rStyle w:val="WW8Num3z0"/>
          <w:rFonts w:ascii="Verdana" w:hAnsi="Verdana"/>
          <w:color w:val="000000"/>
          <w:sz w:val="18"/>
          <w:szCs w:val="18"/>
        </w:rPr>
        <w:t> </w:t>
      </w:r>
      <w:r>
        <w:rPr>
          <w:rStyle w:val="WW8Num4z0"/>
          <w:rFonts w:ascii="Verdana" w:hAnsi="Verdana"/>
          <w:color w:val="4682B4"/>
          <w:sz w:val="18"/>
          <w:szCs w:val="18"/>
        </w:rPr>
        <w:t>латентность</w:t>
      </w:r>
      <w:r>
        <w:rPr>
          <w:rStyle w:val="WW8Num3z0"/>
          <w:rFonts w:ascii="Verdana" w:hAnsi="Verdana"/>
          <w:color w:val="000000"/>
          <w:sz w:val="18"/>
          <w:szCs w:val="18"/>
        </w:rPr>
        <w:t> </w:t>
      </w:r>
      <w:r>
        <w:rPr>
          <w:rFonts w:ascii="Verdana" w:hAnsi="Verdana"/>
          <w:color w:val="000000"/>
          <w:sz w:val="18"/>
          <w:szCs w:val="18"/>
        </w:rPr>
        <w:t>указанных деяний повышена даже по сравнению с другими</w:t>
      </w:r>
      <w:r>
        <w:rPr>
          <w:rStyle w:val="WW8Num3z0"/>
          <w:rFonts w:ascii="Verdana" w:hAnsi="Verdana"/>
          <w:color w:val="000000"/>
          <w:sz w:val="18"/>
          <w:szCs w:val="18"/>
        </w:rPr>
        <w:t> </w:t>
      </w:r>
      <w:r>
        <w:rPr>
          <w:rStyle w:val="WW8Num4z0"/>
          <w:rFonts w:ascii="Verdana" w:hAnsi="Verdana"/>
          <w:color w:val="4682B4"/>
          <w:sz w:val="18"/>
          <w:szCs w:val="18"/>
        </w:rPr>
        <w:t>коррупционными</w:t>
      </w:r>
      <w:r>
        <w:rPr>
          <w:rStyle w:val="WW8Num3z0"/>
          <w:rFonts w:ascii="Verdana" w:hAnsi="Verdana"/>
          <w:color w:val="000000"/>
          <w:sz w:val="18"/>
          <w:szCs w:val="18"/>
        </w:rPr>
        <w:t> </w:t>
      </w:r>
      <w:r>
        <w:rPr>
          <w:rFonts w:ascii="Verdana" w:hAnsi="Verdana"/>
          <w:color w:val="000000"/>
          <w:sz w:val="18"/>
          <w:szCs w:val="18"/>
        </w:rPr>
        <w:t>преступлениями.</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Специфика общественной опасности проявляется в том, что, помимо интересов государственной и муниципальной службы, дополнительным, при этом не менее значимым объектом</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посягательства, являются важнейшие социальные права граждан, в том числе на охрану здоровья и медицинскую помощь, получение общедоступного и бесплатного образования.</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Поскольку коррупция в социальной сфере выступает разновидностью «</w:t>
      </w:r>
      <w:r>
        <w:rPr>
          <w:rStyle w:val="WW8Num4z0"/>
          <w:rFonts w:ascii="Verdana" w:hAnsi="Verdana"/>
          <w:color w:val="4682B4"/>
          <w:sz w:val="18"/>
          <w:szCs w:val="18"/>
        </w:rPr>
        <w:t>бытовой</w:t>
      </w:r>
      <w:r>
        <w:rPr>
          <w:rFonts w:ascii="Verdana" w:hAnsi="Verdana"/>
          <w:color w:val="000000"/>
          <w:sz w:val="18"/>
          <w:szCs w:val="18"/>
        </w:rPr>
        <w:t>» коррупции, сумма</w:t>
      </w:r>
      <w:r>
        <w:rPr>
          <w:rStyle w:val="WW8Num3z0"/>
          <w:rFonts w:ascii="Verdana" w:hAnsi="Verdana"/>
          <w:color w:val="000000"/>
          <w:sz w:val="18"/>
          <w:szCs w:val="18"/>
        </w:rPr>
        <w:t> </w:t>
      </w:r>
      <w:r>
        <w:rPr>
          <w:rStyle w:val="WW8Num4z0"/>
          <w:rFonts w:ascii="Verdana" w:hAnsi="Verdana"/>
          <w:color w:val="4682B4"/>
          <w:sz w:val="18"/>
          <w:szCs w:val="18"/>
        </w:rPr>
        <w:t>взяток</w:t>
      </w:r>
      <w:r>
        <w:rPr>
          <w:rStyle w:val="WW8Num3z0"/>
          <w:rFonts w:ascii="Verdana" w:hAnsi="Verdana"/>
          <w:color w:val="000000"/>
          <w:sz w:val="18"/>
          <w:szCs w:val="18"/>
        </w:rPr>
        <w:t> </w:t>
      </w:r>
      <w:r>
        <w:rPr>
          <w:rFonts w:ascii="Verdana" w:hAnsi="Verdana"/>
          <w:color w:val="000000"/>
          <w:sz w:val="18"/>
          <w:szCs w:val="18"/>
        </w:rPr>
        <w:t>здесь меньше, в то время как количественные показатели настолько колоссальны, что по «</w:t>
      </w:r>
      <w:r>
        <w:rPr>
          <w:rStyle w:val="WW8Num4z0"/>
          <w:rFonts w:ascii="Verdana" w:hAnsi="Verdana"/>
          <w:color w:val="4682B4"/>
          <w:sz w:val="18"/>
          <w:szCs w:val="18"/>
        </w:rPr>
        <w:t>теневому обороту</w:t>
      </w:r>
      <w:r>
        <w:rPr>
          <w:rFonts w:ascii="Verdana" w:hAnsi="Verdana"/>
          <w:color w:val="000000"/>
          <w:sz w:val="18"/>
          <w:szCs w:val="18"/>
        </w:rPr>
        <w:t>» такая коррупция выходит на первое место.</w:t>
      </w:r>
    </w:p>
    <w:p w:rsidR="00FC059B" w:rsidRDefault="00FC059B" w:rsidP="00FC05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5. Особая роль отводится этическим и моральным нормам, регулирующим отношения в социальной сфере, в массовом сознании коррупция в социальной сфере получает все большее оправдание и одобрение как путь, позволяющий эффективно решать возникающие у населения проблемы.</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Для коррупции в социальной сфере остро стоит проблема тонкой грани между</w:t>
      </w:r>
      <w:r>
        <w:rPr>
          <w:rStyle w:val="WW8Num3z0"/>
          <w:rFonts w:ascii="Verdana" w:hAnsi="Verdana"/>
          <w:color w:val="000000"/>
          <w:sz w:val="18"/>
          <w:szCs w:val="18"/>
        </w:rPr>
        <w:t> </w:t>
      </w:r>
      <w:r>
        <w:rPr>
          <w:rStyle w:val="WW8Num4z0"/>
          <w:rFonts w:ascii="Verdana" w:hAnsi="Verdana"/>
          <w:color w:val="4682B4"/>
          <w:sz w:val="18"/>
          <w:szCs w:val="18"/>
        </w:rPr>
        <w:t>взяткой</w:t>
      </w:r>
      <w:r>
        <w:rPr>
          <w:rStyle w:val="WW8Num3z0"/>
          <w:rFonts w:ascii="Verdana" w:hAnsi="Verdana"/>
          <w:color w:val="000000"/>
          <w:sz w:val="18"/>
          <w:szCs w:val="18"/>
        </w:rPr>
        <w:t> </w:t>
      </w:r>
      <w:r>
        <w:rPr>
          <w:rFonts w:ascii="Verdana" w:hAnsi="Verdana"/>
          <w:color w:val="000000"/>
          <w:sz w:val="18"/>
          <w:szCs w:val="18"/>
        </w:rPr>
        <w:t>и благодарностью.</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Формами проявления коррупции в социальной сфере являются нарушения этических и моральных норм, правонарушение (гражданско-правовое,</w:t>
      </w:r>
      <w:r>
        <w:rPr>
          <w:rStyle w:val="WW8Num3z0"/>
          <w:rFonts w:ascii="Verdana" w:hAnsi="Verdana"/>
          <w:color w:val="000000"/>
          <w:sz w:val="18"/>
          <w:szCs w:val="18"/>
        </w:rPr>
        <w:t> </w:t>
      </w:r>
      <w:r>
        <w:rPr>
          <w:rStyle w:val="WW8Num4z0"/>
          <w:rFonts w:ascii="Verdana" w:hAnsi="Verdana"/>
          <w:color w:val="4682B4"/>
          <w:sz w:val="18"/>
          <w:szCs w:val="18"/>
        </w:rPr>
        <w:t>дисциплинарное</w:t>
      </w:r>
      <w:r>
        <w:rPr>
          <w:rFonts w:ascii="Verdana" w:hAnsi="Verdana"/>
          <w:color w:val="000000"/>
          <w:sz w:val="18"/>
          <w:szCs w:val="18"/>
        </w:rPr>
        <w:t>, административное) и преступление. К последним относятся общественно-опасные</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предусмотренные:</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ст.ст. 285, 285.1, 285.2, чч. 1 и 2, п. «в» ч. 3 ст. 286, ст.ст. 289, 290, 291, 291.1 УК РФ, если они</w:t>
      </w:r>
      <w:r>
        <w:rPr>
          <w:rStyle w:val="WW8Num3z0"/>
          <w:rFonts w:ascii="Verdana" w:hAnsi="Verdana"/>
          <w:color w:val="000000"/>
          <w:sz w:val="18"/>
          <w:szCs w:val="18"/>
        </w:rPr>
        <w:t> </w:t>
      </w:r>
      <w:r>
        <w:rPr>
          <w:rStyle w:val="WW8Num4z0"/>
          <w:rFonts w:ascii="Verdana" w:hAnsi="Verdana"/>
          <w:color w:val="4682B4"/>
          <w:sz w:val="18"/>
          <w:szCs w:val="18"/>
        </w:rPr>
        <w:t>совершены</w:t>
      </w:r>
      <w:r>
        <w:rPr>
          <w:rStyle w:val="WW8Num3z0"/>
          <w:rFonts w:ascii="Verdana" w:hAnsi="Verdana"/>
          <w:color w:val="000000"/>
          <w:sz w:val="18"/>
          <w:szCs w:val="18"/>
        </w:rPr>
        <w:t> </w:t>
      </w:r>
      <w:r>
        <w:rPr>
          <w:rFonts w:ascii="Verdana" w:hAnsi="Verdana"/>
          <w:color w:val="000000"/>
          <w:sz w:val="18"/>
          <w:szCs w:val="18"/>
        </w:rPr>
        <w:t>должностными лицами в социальной сфере;</w:t>
      </w:r>
    </w:p>
    <w:p w:rsidR="00FC059B" w:rsidRDefault="00FC059B" w:rsidP="00FC05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ч.З или 4 ст.ст.159-159.6, ч.З или 4 ст.160, ч.З или 4 ст.183, ч.З ст.210 УК РФ, при условии наличия в статистической карточке отметки о его коррупционной направленности, а также совершении преступления должностными лицами либо государственными и муниципальными служащими, не подпадающими под примечание 1 к статье 285 УК РФ, в социальной сфере.</w:t>
      </w:r>
    </w:p>
    <w:p w:rsidR="00FC059B" w:rsidRDefault="00FC059B" w:rsidP="00FC05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Криминологическая характеристика коррупции в социальной сфере Волгоградской и Саратовской областей определяется следующими данными:</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высокая латентность (по данным социологического исследования, большинство опрошенных так или иначе встречались с проявлениями коррупции, в то же время за последние восемь лет по Волгоградскому региону зарегистрировано всего 418 преступлений коррупционной направленности в социальной сфере, в Саратовской области - 463). Во многом латентность объяснима тем, что теневые отношения устраивают обе стороны (спрос диктует предложение). Кроме того,</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не обращаются в правоохранительные органы по причине утраты доверия последним;</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большинство преступлений составляет получение</w:t>
      </w:r>
      <w:r>
        <w:rPr>
          <w:rStyle w:val="WW8Num3z0"/>
          <w:rFonts w:ascii="Verdana" w:hAnsi="Verdana"/>
          <w:color w:val="000000"/>
          <w:sz w:val="18"/>
          <w:szCs w:val="18"/>
        </w:rPr>
        <w:t> </w:t>
      </w:r>
      <w:r>
        <w:rPr>
          <w:rStyle w:val="WW8Num4z0"/>
          <w:rFonts w:ascii="Verdana" w:hAnsi="Verdana"/>
          <w:color w:val="4682B4"/>
          <w:sz w:val="18"/>
          <w:szCs w:val="18"/>
        </w:rPr>
        <w:t>взятки</w:t>
      </w:r>
      <w:r>
        <w:rPr>
          <w:rStyle w:val="WW8Num3z0"/>
          <w:rFonts w:ascii="Verdana" w:hAnsi="Verdana"/>
          <w:color w:val="000000"/>
          <w:sz w:val="18"/>
          <w:szCs w:val="18"/>
        </w:rPr>
        <w:t> </w:t>
      </w:r>
      <w:r>
        <w:rPr>
          <w:rFonts w:ascii="Verdana" w:hAnsi="Verdana"/>
          <w:color w:val="000000"/>
          <w:sz w:val="18"/>
          <w:szCs w:val="18"/>
        </w:rPr>
        <w:t>(около 55%), удельный вес других преступлений - не более 14%;</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 сравнению с Волгоградским регионом, в саратовской системе здравоохранения и образования гораздо больше распространено</w:t>
      </w:r>
      <w:r>
        <w:rPr>
          <w:rStyle w:val="WW8Num3z0"/>
          <w:rFonts w:ascii="Verdana" w:hAnsi="Verdana"/>
          <w:color w:val="000000"/>
          <w:sz w:val="18"/>
          <w:szCs w:val="18"/>
        </w:rPr>
        <w:t> </w:t>
      </w:r>
      <w:r>
        <w:rPr>
          <w:rStyle w:val="WW8Num4z0"/>
          <w:rFonts w:ascii="Verdana" w:hAnsi="Verdana"/>
          <w:color w:val="4682B4"/>
          <w:sz w:val="18"/>
          <w:szCs w:val="18"/>
        </w:rPr>
        <w:t>вымогательство</w:t>
      </w:r>
      <w:r>
        <w:rPr>
          <w:rStyle w:val="WW8Num3z0"/>
          <w:rFonts w:ascii="Verdana" w:hAnsi="Verdana"/>
          <w:color w:val="000000"/>
          <w:sz w:val="18"/>
          <w:szCs w:val="18"/>
        </w:rPr>
        <w:t> </w:t>
      </w:r>
      <w:r>
        <w:rPr>
          <w:rFonts w:ascii="Verdana" w:hAnsi="Verdana"/>
          <w:color w:val="000000"/>
          <w:sz w:val="18"/>
          <w:szCs w:val="18"/>
        </w:rPr>
        <w:t>взяток со стороны преподавателей и врачей. Именно последние чаще всего являются инициаторами коррупционных отношений. Кроме того, для Саратовской области характерно посредничество в «</w:t>
      </w:r>
      <w:r>
        <w:rPr>
          <w:rStyle w:val="WW8Num4z0"/>
          <w:rFonts w:ascii="Verdana" w:hAnsi="Verdana"/>
          <w:color w:val="4682B4"/>
          <w:sz w:val="18"/>
          <w:szCs w:val="18"/>
        </w:rPr>
        <w:t>бытовом</w:t>
      </w:r>
      <w:r>
        <w:rPr>
          <w:rFonts w:ascii="Verdana" w:hAnsi="Verdana"/>
          <w:color w:val="000000"/>
          <w:sz w:val="18"/>
          <w:szCs w:val="18"/>
        </w:rPr>
        <w:t>»</w:t>
      </w:r>
      <w:r>
        <w:rPr>
          <w:rStyle w:val="WW8Num4z0"/>
          <w:rFonts w:ascii="Verdana" w:hAnsi="Verdana"/>
          <w:color w:val="4682B4"/>
          <w:sz w:val="18"/>
          <w:szCs w:val="18"/>
        </w:rPr>
        <w:t>взяточничестве</w:t>
      </w:r>
      <w:r>
        <w:rPr>
          <w:rFonts w:ascii="Verdana" w:hAnsi="Verdana"/>
          <w:color w:val="000000"/>
          <w:sz w:val="18"/>
          <w:szCs w:val="18"/>
        </w:rPr>
        <w:t>. В целом теневой рынок Саратовского региона более развит; из анализа статистики прослеживается резкое увеличение зарегистрированных преступлений коррупционной направленности в социальной сфере за последние 4 года (период активной</w:t>
      </w:r>
      <w:r>
        <w:rPr>
          <w:rStyle w:val="WW8Num3z0"/>
          <w:rFonts w:ascii="Verdana" w:hAnsi="Verdana"/>
          <w:color w:val="000000"/>
          <w:sz w:val="18"/>
          <w:szCs w:val="18"/>
        </w:rPr>
        <w:t> </w:t>
      </w:r>
      <w:r>
        <w:rPr>
          <w:rStyle w:val="WW8Num4z0"/>
          <w:rFonts w:ascii="Verdana" w:hAnsi="Verdana"/>
          <w:color w:val="4682B4"/>
          <w:sz w:val="18"/>
          <w:szCs w:val="18"/>
        </w:rPr>
        <w:t>антикоррупционной</w:t>
      </w:r>
      <w:r>
        <w:rPr>
          <w:rStyle w:val="WW8Num3z0"/>
          <w:rFonts w:ascii="Verdana" w:hAnsi="Verdana"/>
          <w:color w:val="000000"/>
          <w:sz w:val="18"/>
          <w:szCs w:val="18"/>
        </w:rPr>
        <w:t> </w:t>
      </w:r>
      <w:r>
        <w:rPr>
          <w:rFonts w:ascii="Verdana" w:hAnsi="Verdana"/>
          <w:color w:val="000000"/>
          <w:sz w:val="18"/>
          <w:szCs w:val="18"/>
        </w:rPr>
        <w:t>кампании в стране). Вместе с тем, с учетом данных социологического исследования, это вовсе не означает, что стало совершаться больше таких преступлений - повысилась их выявляемость, причем в основном за счет</w:t>
      </w:r>
      <w:r>
        <w:rPr>
          <w:rStyle w:val="WW8Num3z0"/>
          <w:rFonts w:ascii="Verdana" w:hAnsi="Verdana"/>
          <w:color w:val="000000"/>
          <w:sz w:val="18"/>
          <w:szCs w:val="18"/>
        </w:rPr>
        <w:t> </w:t>
      </w:r>
      <w:r>
        <w:rPr>
          <w:rStyle w:val="WW8Num4z0"/>
          <w:rFonts w:ascii="Verdana" w:hAnsi="Verdana"/>
          <w:color w:val="4682B4"/>
          <w:sz w:val="18"/>
          <w:szCs w:val="18"/>
        </w:rPr>
        <w:t>малозначительных</w:t>
      </w:r>
      <w:r>
        <w:rPr>
          <w:rStyle w:val="WW8Num3z0"/>
          <w:rFonts w:ascii="Verdana" w:hAnsi="Verdana"/>
          <w:color w:val="000000"/>
          <w:sz w:val="18"/>
          <w:szCs w:val="18"/>
        </w:rPr>
        <w:t> </w:t>
      </w:r>
      <w:r>
        <w:rPr>
          <w:rFonts w:ascii="Verdana" w:hAnsi="Verdana"/>
          <w:color w:val="000000"/>
          <w:sz w:val="18"/>
          <w:szCs w:val="18"/>
        </w:rPr>
        <w:t>деяний;</w:t>
      </w:r>
    </w:p>
    <w:p w:rsidR="00FC059B" w:rsidRDefault="00FC059B" w:rsidP="00FC05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если, по мнению жителей Волгоградского региона, за последние 5 лет уровень коррумпированности социальной сферы резко увеличился, большинство саратовцев уверены, что ситуация не изменилась. Учитывая значительную разницу в цифровых показателях, считаем данную разницу отличительной чертой Саратовского региона по отношению к Волгоградскому;</w:t>
      </w:r>
    </w:p>
    <w:p w:rsidR="00FC059B" w:rsidRDefault="00FC059B" w:rsidP="00FC05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большую часть в структуре коррупционной преступности в социальной сфере Саратовской занимают общественно-опасные деяния в сфере здравоохранения - их число на 36% превышает число преступлений рассматриваемой категории в сфере образования, тогда как в Волгоградской области ситуации в обоих секторах идентичны;</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несмотря на то, что, согласно результатам социологического исследования, сфера саратовского образования более коррумпирована, в Саратовской области зарегистрировано меньше коррупционных преступлений в данной сфере по сравнению с Волгоградским регионом. Полученные данные показывают, что</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в Саратовской области более латентна, меньше выявляется и регистрируется. Что же касается сферы здравоохранения, то с учетом большей коррумпированности Саратовского региона, ситуация с регистрацией находится на одном уровне с Волгоградской областью;</w:t>
      </w:r>
    </w:p>
    <w:p w:rsidR="00FC059B" w:rsidRDefault="00FC059B" w:rsidP="00FC05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 размеры взяток, получаемых врачами и преподавателями за преступления коррупционной направленности, колеблются от 200 до 20000 рублей. Средний размер взятки, исходя из общего </w:t>
      </w:r>
      <w:r>
        <w:rPr>
          <w:rFonts w:ascii="Verdana" w:hAnsi="Verdana"/>
          <w:color w:val="000000"/>
          <w:sz w:val="18"/>
          <w:szCs w:val="18"/>
        </w:rPr>
        <w:lastRenderedPageBreak/>
        <w:t>количества уголовных дел, в Волгоградской области составил 2730 рублей, в Саратовской - 3400 рублей;</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наиболее распространенным</w:t>
      </w:r>
      <w:r>
        <w:rPr>
          <w:rStyle w:val="WW8Num3z0"/>
          <w:rFonts w:ascii="Verdana" w:hAnsi="Verdana"/>
          <w:color w:val="000000"/>
          <w:sz w:val="18"/>
          <w:szCs w:val="18"/>
        </w:rPr>
        <w:t> </w:t>
      </w:r>
      <w:r>
        <w:rPr>
          <w:rStyle w:val="WW8Num4z0"/>
          <w:rFonts w:ascii="Verdana" w:hAnsi="Verdana"/>
          <w:color w:val="4682B4"/>
          <w:sz w:val="18"/>
          <w:szCs w:val="18"/>
        </w:rPr>
        <w:t>наказанием</w:t>
      </w:r>
      <w:r>
        <w:rPr>
          <w:rFonts w:ascii="Verdana" w:hAnsi="Verdana"/>
          <w:color w:val="000000"/>
          <w:sz w:val="18"/>
          <w:szCs w:val="18"/>
        </w:rPr>
        <w:t>, назначаемым судами за преступления коррупционной направленности в социальной сфере, является</w:t>
      </w:r>
      <w:r>
        <w:rPr>
          <w:rStyle w:val="WW8Num3z0"/>
          <w:rFonts w:ascii="Verdana" w:hAnsi="Verdana"/>
          <w:color w:val="000000"/>
          <w:sz w:val="18"/>
          <w:szCs w:val="18"/>
        </w:rPr>
        <w:t>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свободы условно, с применением ст. 73 УК РФ;</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сами участники коррупционных отношений обычно не воспринимают в качестве взятки вознаграждение, которое</w:t>
      </w:r>
      <w:r>
        <w:rPr>
          <w:rStyle w:val="WW8Num3z0"/>
          <w:rFonts w:ascii="Verdana" w:hAnsi="Verdana"/>
          <w:color w:val="000000"/>
          <w:sz w:val="18"/>
          <w:szCs w:val="18"/>
        </w:rPr>
        <w:t> </w:t>
      </w:r>
      <w:r>
        <w:rPr>
          <w:rStyle w:val="WW8Num4z0"/>
          <w:rFonts w:ascii="Verdana" w:hAnsi="Verdana"/>
          <w:color w:val="4682B4"/>
          <w:sz w:val="18"/>
          <w:szCs w:val="18"/>
        </w:rPr>
        <w:t>взяткополучатель</w:t>
      </w:r>
      <w:r>
        <w:rPr>
          <w:rStyle w:val="WW8Num3z0"/>
          <w:rFonts w:ascii="Verdana" w:hAnsi="Verdana"/>
          <w:color w:val="000000"/>
          <w:sz w:val="18"/>
          <w:szCs w:val="18"/>
        </w:rPr>
        <w:t> </w:t>
      </w:r>
      <w:r>
        <w:rPr>
          <w:rFonts w:ascii="Verdana" w:hAnsi="Verdana"/>
          <w:color w:val="000000"/>
          <w:sz w:val="18"/>
          <w:szCs w:val="18"/>
        </w:rPr>
        <w:t>не требует. Дорогая коробка конфет, коллекционное спиртное, букет цветов и хорошая книга, по мнению респондентов, взяткой не являются. Не воспринимается и в качестве взятки деньги в сумме менее 500 рублей в Волгоградской области и 1</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рублей в Саратовской.</w:t>
      </w:r>
    </w:p>
    <w:p w:rsidR="00FC059B" w:rsidRDefault="00FC059B" w:rsidP="00FC05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Особенности личности преступника характеризуются тем, что преступления коррупционной направленности в сфере здравоохранения совершаются преимущественно женщинами, в возрасте от 20 до 40 лет, со стажем работы от 5 до 20 лет, состоящими в должности лечащего врача, с доходом в семье на 1 человека от 10 до 25 тысяч рублей.</w:t>
      </w:r>
    </w:p>
    <w:p w:rsidR="00FC059B" w:rsidRDefault="00FC059B" w:rsidP="00FC05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Преступления коррупционной направленности совершаются указанными лицами по следующим мотивам:</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ввиду невысокой заработной платы, установленной государством; врачи полагают, что их работа должна оплачиваться значительно выше, и рассматривают</w:t>
      </w:r>
      <w:r>
        <w:rPr>
          <w:rStyle w:val="WW8Num3z0"/>
          <w:rFonts w:ascii="Verdana" w:hAnsi="Verdana"/>
          <w:color w:val="000000"/>
          <w:sz w:val="18"/>
          <w:szCs w:val="18"/>
        </w:rPr>
        <w:t> </w:t>
      </w:r>
      <w:r>
        <w:rPr>
          <w:rStyle w:val="WW8Num4z0"/>
          <w:rFonts w:ascii="Verdana" w:hAnsi="Verdana"/>
          <w:color w:val="4682B4"/>
          <w:sz w:val="18"/>
          <w:szCs w:val="18"/>
        </w:rPr>
        <w:t>взятку</w:t>
      </w:r>
      <w:r>
        <w:rPr>
          <w:rStyle w:val="WW8Num3z0"/>
          <w:rFonts w:ascii="Verdana" w:hAnsi="Verdana"/>
          <w:color w:val="000000"/>
          <w:sz w:val="18"/>
          <w:szCs w:val="18"/>
        </w:rPr>
        <w:t> </w:t>
      </w:r>
      <w:r>
        <w:rPr>
          <w:rFonts w:ascii="Verdana" w:hAnsi="Verdana"/>
          <w:color w:val="000000"/>
          <w:sz w:val="18"/>
          <w:szCs w:val="18"/>
        </w:rPr>
        <w:t>в качестве выражения благодарности за их труд;</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то же время, треть врачей не вступили бы в</w:t>
      </w:r>
      <w:r>
        <w:rPr>
          <w:rStyle w:val="WW8Num3z0"/>
          <w:rFonts w:ascii="Verdana" w:hAnsi="Verdana"/>
          <w:color w:val="000000"/>
          <w:sz w:val="18"/>
          <w:szCs w:val="18"/>
        </w:rPr>
        <w:t> </w:t>
      </w:r>
      <w:r>
        <w:rPr>
          <w:rStyle w:val="WW8Num4z0"/>
          <w:rFonts w:ascii="Verdana" w:hAnsi="Verdana"/>
          <w:color w:val="4682B4"/>
          <w:sz w:val="18"/>
          <w:szCs w:val="18"/>
        </w:rPr>
        <w:t>коррупционные</w:t>
      </w:r>
      <w:r>
        <w:rPr>
          <w:rStyle w:val="WW8Num3z0"/>
          <w:rFonts w:ascii="Verdana" w:hAnsi="Verdana"/>
          <w:color w:val="000000"/>
          <w:sz w:val="18"/>
          <w:szCs w:val="18"/>
        </w:rPr>
        <w:t> </w:t>
      </w:r>
      <w:r>
        <w:rPr>
          <w:rFonts w:ascii="Verdana" w:hAnsi="Verdana"/>
          <w:color w:val="000000"/>
          <w:sz w:val="18"/>
          <w:szCs w:val="18"/>
        </w:rPr>
        <w:t>отношения, если были бы уверены в</w:t>
      </w:r>
      <w:r>
        <w:rPr>
          <w:rStyle w:val="WW8Num3z0"/>
          <w:rFonts w:ascii="Verdana" w:hAnsi="Verdana"/>
          <w:color w:val="000000"/>
          <w:sz w:val="18"/>
          <w:szCs w:val="18"/>
        </w:rPr>
        <w:t> </w:t>
      </w:r>
      <w:r>
        <w:rPr>
          <w:rStyle w:val="WW8Num4z0"/>
          <w:rFonts w:ascii="Verdana" w:hAnsi="Verdana"/>
          <w:color w:val="4682B4"/>
          <w:sz w:val="18"/>
          <w:szCs w:val="18"/>
        </w:rPr>
        <w:t>неотвратимости</w:t>
      </w:r>
      <w:r>
        <w:rPr>
          <w:rStyle w:val="WW8Num3z0"/>
          <w:rFonts w:ascii="Verdana" w:hAnsi="Verdana"/>
          <w:color w:val="000000"/>
          <w:sz w:val="18"/>
          <w:szCs w:val="18"/>
        </w:rPr>
        <w:t> </w:t>
      </w:r>
      <w:r>
        <w:rPr>
          <w:rFonts w:ascii="Verdana" w:hAnsi="Verdana"/>
          <w:color w:val="000000"/>
          <w:sz w:val="18"/>
          <w:szCs w:val="18"/>
        </w:rPr>
        <w:t>уголовной ответственности за это.</w:t>
      </w:r>
    </w:p>
    <w:p w:rsidR="00FC059B" w:rsidRDefault="00FC059B" w:rsidP="00FC05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Пациентами, вступающими в коррупционные отношения с медицинскими работниками, преимущественно выступают мужчины в возрасте от 20 до 40 лет, по роду деятельности предприниматели либо сотрудники коммерческих организаций.</w:t>
      </w:r>
    </w:p>
    <w:p w:rsidR="00FC059B" w:rsidRDefault="00FC059B" w:rsidP="00FC05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Основной мотивационной составляющей при вступлении пациентов в коррупционные отношения с медицинскими работниками является боязнь за свои жизнь и здоровье либо жизнь и здоровье своих близких, поскольку дополнительное денежное вознаграждение, по мнению потенциальных корруптёров, заинтересует врача в хорошем отношении к пациенту и обеспечит более качественное лечение.</w:t>
      </w:r>
    </w:p>
    <w:p w:rsidR="00FC059B" w:rsidRDefault="00FC059B" w:rsidP="00FC05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Дополнительные мотивационные факторы:</w:t>
      </w:r>
    </w:p>
    <w:p w:rsidR="00FC059B" w:rsidRDefault="00FC059B" w:rsidP="00FC05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это удобнее, быстрее, не нужно стоять в очереди;</w:t>
      </w:r>
    </w:p>
    <w:p w:rsidR="00FC059B" w:rsidRDefault="00FC059B" w:rsidP="00FC05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эти деньги точно дойдут до конкретного медицинского работника, живущего не на слишком большую зарплату.</w:t>
      </w:r>
    </w:p>
    <w:p w:rsidR="00FC059B" w:rsidRDefault="00FC059B" w:rsidP="00FC05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необходимости незаконного получения больничного листа для решения какого-либо вопроса большинство обратится с подобным предложением к своему знакомому врачу.</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Коррупционерами</w:t>
      </w:r>
      <w:r>
        <w:rPr>
          <w:rStyle w:val="WW8Num3z0"/>
          <w:rFonts w:ascii="Verdana" w:hAnsi="Verdana"/>
          <w:color w:val="000000"/>
          <w:sz w:val="18"/>
          <w:szCs w:val="18"/>
        </w:rPr>
        <w:t> </w:t>
      </w:r>
      <w:r>
        <w:rPr>
          <w:rFonts w:ascii="Verdana" w:hAnsi="Verdana"/>
          <w:color w:val="000000"/>
          <w:sz w:val="18"/>
          <w:szCs w:val="18"/>
        </w:rPr>
        <w:t>в сфере образования являются преподаватели и учителя (в школах также часто директора) со стажем работы от 5 до 10 лет. В силу специфики работы в сфере образования, как правило, это женщины.</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Ввиду невысокой заработной платы основной мотивацией вступления в коррупционные отношения со стороны преподавателей выступает дополнительный заработок. Подкрепляет данный мотив уверенность трети преподавателей в своей</w:t>
      </w:r>
      <w:r>
        <w:rPr>
          <w:rStyle w:val="WW8Num3z0"/>
          <w:rFonts w:ascii="Verdana" w:hAnsi="Verdana"/>
          <w:color w:val="000000"/>
          <w:sz w:val="18"/>
          <w:szCs w:val="18"/>
        </w:rPr>
        <w:t> </w:t>
      </w:r>
      <w:r>
        <w:rPr>
          <w:rStyle w:val="WW8Num4z0"/>
          <w:rFonts w:ascii="Verdana" w:hAnsi="Verdana"/>
          <w:color w:val="4682B4"/>
          <w:sz w:val="18"/>
          <w:szCs w:val="18"/>
        </w:rPr>
        <w:t>безнаказанности</w:t>
      </w:r>
      <w:r>
        <w:rPr>
          <w:rFonts w:ascii="Verdana" w:hAnsi="Verdana"/>
          <w:color w:val="000000"/>
          <w:sz w:val="18"/>
          <w:szCs w:val="18"/>
        </w:rPr>
        <w:t>.</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преподавателями в коррупционные отношения, как правило, вступают лица мужского пола, обучающиеся в 11-м классе</w:t>
      </w:r>
      <w:r>
        <w:rPr>
          <w:rStyle w:val="WW8Num3z0"/>
          <w:rFonts w:ascii="Verdana" w:hAnsi="Verdana"/>
          <w:color w:val="000000"/>
          <w:sz w:val="18"/>
          <w:szCs w:val="18"/>
        </w:rPr>
        <w:t> </w:t>
      </w:r>
      <w:r>
        <w:rPr>
          <w:rStyle w:val="WW8Num4z0"/>
          <w:rFonts w:ascii="Verdana" w:hAnsi="Verdana"/>
          <w:color w:val="4682B4"/>
          <w:sz w:val="18"/>
          <w:szCs w:val="18"/>
        </w:rPr>
        <w:t>СОШ</w:t>
      </w:r>
      <w:r>
        <w:rPr>
          <w:rFonts w:ascii="Verdana" w:hAnsi="Verdana"/>
          <w:color w:val="000000"/>
          <w:sz w:val="18"/>
          <w:szCs w:val="18"/>
        </w:rPr>
        <w:t>, либо их родители, а также студенты-старшекурсники мужского пола. Инициаторами в этом случае, как правило, выступают</w:t>
      </w:r>
      <w:r>
        <w:rPr>
          <w:rStyle w:val="WW8Num3z0"/>
          <w:rFonts w:ascii="Verdana" w:hAnsi="Verdana"/>
          <w:color w:val="000000"/>
          <w:sz w:val="18"/>
          <w:szCs w:val="18"/>
        </w:rPr>
        <w:t> </w:t>
      </w:r>
      <w:r>
        <w:rPr>
          <w:rStyle w:val="WW8Num4z0"/>
          <w:rFonts w:ascii="Verdana" w:hAnsi="Verdana"/>
          <w:color w:val="4682B4"/>
          <w:sz w:val="18"/>
          <w:szCs w:val="18"/>
        </w:rPr>
        <w:t>взяткодатели</w:t>
      </w:r>
      <w:r>
        <w:rPr>
          <w:rFonts w:ascii="Verdana" w:hAnsi="Verdana"/>
          <w:color w:val="000000"/>
          <w:sz w:val="18"/>
          <w:szCs w:val="18"/>
        </w:rPr>
        <w:t>.</w:t>
      </w:r>
    </w:p>
    <w:p w:rsidR="00FC059B" w:rsidRDefault="00FC059B" w:rsidP="00FC05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Несмотря на отрицательное отношение к коррупции, для большинства школьников и студентов приемлемо дать взятку преподавателю. При этом мотивация школьников и студентов анализируемых регионов различна.</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волгоградские школьники</w:t>
      </w:r>
      <w:r>
        <w:rPr>
          <w:rStyle w:val="WW8Num3z0"/>
          <w:rFonts w:ascii="Verdana" w:hAnsi="Verdana"/>
          <w:color w:val="000000"/>
          <w:sz w:val="18"/>
          <w:szCs w:val="18"/>
        </w:rPr>
        <w:t> </w:t>
      </w:r>
      <w:r>
        <w:rPr>
          <w:rStyle w:val="WW8Num4z0"/>
          <w:rFonts w:ascii="Verdana" w:hAnsi="Verdana"/>
          <w:color w:val="4682B4"/>
          <w:sz w:val="18"/>
          <w:szCs w:val="18"/>
        </w:rPr>
        <w:t>признались</w:t>
      </w:r>
      <w:r>
        <w:rPr>
          <w:rFonts w:ascii="Verdana" w:hAnsi="Verdana"/>
          <w:color w:val="000000"/>
          <w:sz w:val="18"/>
          <w:szCs w:val="18"/>
        </w:rPr>
        <w:t>, что причиной их готовности вступления в коррупционные отношения является невозможность самостоятельно выучить предмет ввиду его сложности, тогда как саратовские учащиеся заявили о</w:t>
      </w:r>
      <w:r>
        <w:rPr>
          <w:rStyle w:val="WW8Num3z0"/>
          <w:rFonts w:ascii="Verdana" w:hAnsi="Verdana"/>
          <w:color w:val="000000"/>
          <w:sz w:val="18"/>
          <w:szCs w:val="18"/>
        </w:rPr>
        <w:t> </w:t>
      </w:r>
      <w:r>
        <w:rPr>
          <w:rStyle w:val="WW8Num4z0"/>
          <w:rFonts w:ascii="Verdana" w:hAnsi="Verdana"/>
          <w:color w:val="4682B4"/>
          <w:sz w:val="18"/>
          <w:szCs w:val="18"/>
        </w:rPr>
        <w:t>вымогательстве</w:t>
      </w:r>
      <w:r>
        <w:rPr>
          <w:rStyle w:val="WW8Num3z0"/>
          <w:rFonts w:ascii="Verdana" w:hAnsi="Verdana"/>
          <w:color w:val="000000"/>
          <w:sz w:val="18"/>
          <w:szCs w:val="18"/>
        </w:rPr>
        <w:t> </w:t>
      </w:r>
      <w:r>
        <w:rPr>
          <w:rFonts w:ascii="Verdana" w:hAnsi="Verdana"/>
          <w:color w:val="000000"/>
          <w:sz w:val="18"/>
          <w:szCs w:val="18"/>
        </w:rPr>
        <w:t xml:space="preserve">денежных средств со стороны учителей и нежелании портить с ними отношения ввиду неблагоприятных последствий в случае </w:t>
      </w:r>
      <w:r>
        <w:rPr>
          <w:rFonts w:ascii="Verdana" w:hAnsi="Verdana"/>
          <w:color w:val="000000"/>
          <w:sz w:val="18"/>
          <w:szCs w:val="18"/>
        </w:rPr>
        <w:lastRenderedPageBreak/>
        <w:t>отказа. Студенты готовы дать денежное вознаграждение преподавателю в обоих перечисленных выше случаях, в зависимости от конкретной ситуации.</w:t>
      </w:r>
    </w:p>
    <w:p w:rsidR="00FC059B" w:rsidRDefault="00FC059B" w:rsidP="00FC05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экспертного опроса показали, что, по материалам уголовных дел, инициатива вступления в коррупционные отношения, как правило, исходит от</w:t>
      </w:r>
      <w:r>
        <w:rPr>
          <w:rStyle w:val="WW8Num3z0"/>
          <w:rFonts w:ascii="Verdana" w:hAnsi="Verdana"/>
          <w:color w:val="000000"/>
          <w:sz w:val="18"/>
          <w:szCs w:val="18"/>
        </w:rPr>
        <w:t> </w:t>
      </w:r>
      <w:r>
        <w:rPr>
          <w:rStyle w:val="WW8Num4z0"/>
          <w:rFonts w:ascii="Verdana" w:hAnsi="Verdana"/>
          <w:color w:val="4682B4"/>
          <w:sz w:val="18"/>
          <w:szCs w:val="18"/>
        </w:rPr>
        <w:t>взяткодателя</w:t>
      </w:r>
      <w:r>
        <w:rPr>
          <w:rFonts w:ascii="Verdana" w:hAnsi="Verdana"/>
          <w:color w:val="000000"/>
          <w:sz w:val="18"/>
          <w:szCs w:val="18"/>
        </w:rPr>
        <w:t>. Основной мотив - корыстный. При этом</w:t>
      </w:r>
      <w:r>
        <w:rPr>
          <w:rStyle w:val="WW8Num3z0"/>
          <w:rFonts w:ascii="Verdana" w:hAnsi="Verdana"/>
          <w:color w:val="000000"/>
          <w:sz w:val="18"/>
          <w:szCs w:val="18"/>
        </w:rPr>
        <w:t> </w:t>
      </w:r>
      <w:r>
        <w:rPr>
          <w:rStyle w:val="WW8Num4z0"/>
          <w:rFonts w:ascii="Verdana" w:hAnsi="Verdana"/>
          <w:color w:val="4682B4"/>
          <w:sz w:val="18"/>
          <w:szCs w:val="18"/>
        </w:rPr>
        <w:t>безнаказанность</w:t>
      </w:r>
      <w:r>
        <w:rPr>
          <w:rStyle w:val="WW8Num3z0"/>
          <w:rFonts w:ascii="Verdana" w:hAnsi="Verdana"/>
          <w:color w:val="000000"/>
          <w:sz w:val="18"/>
          <w:szCs w:val="18"/>
        </w:rPr>
        <w:t> </w:t>
      </w:r>
      <w:r>
        <w:rPr>
          <w:rFonts w:ascii="Verdana" w:hAnsi="Verdana"/>
          <w:color w:val="000000"/>
          <w:sz w:val="18"/>
          <w:szCs w:val="18"/>
        </w:rPr>
        <w:t>как коррупционеров, так и корруптёров, выступает одним из важнейших мотивационных факторов вступления в коррупционные отношения.</w:t>
      </w:r>
    </w:p>
    <w:p w:rsidR="00FC059B" w:rsidRDefault="00FC059B" w:rsidP="00FC059B">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Плохов, Сергей Владимирович, 2013 год</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 ГроссМедиа, 2009. 32с.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13 июня 1996 г. № 63-Ф3 // Собрание законодательства РФ. 1996. - № 25. - Ст.2954.</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Уголовно-процессуальный кодекс Российской Федерации от 18.12.2001 №174-ФЗ // СЗ РФ. 2001. №52 (н.1). Ст.4921; СЗ РФ. 2009. №1. Ст.29.</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Гражданский кодекс Российской Федерации (часть вторая) от 26.01.1996 №14-ФЗ // СЗ РФ. 1996. №5. Ст.410; СЗ РФ. 2008. №52 (чЛ). Ст. 6235.</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 закон РФ от 25 декабря 2008 г. № 273-Ф3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коррупции» // 2008. №52 (чЛ). Ст. 6228.</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РФ от 21 ноября 2011 г. № 323-ф3 «Об основах охраны здоровья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Российской Федерации» // СЗ РФ. 2011. № 48. Ст. 6724.</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РФ от 12 августа 1995 г. № 144-ФЗ «Об оперативно-розыскной деятельности» (ред. от 29.11.2012) // "Российская газета", № 160, 18.08.1995.</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Закона РФ от 10 июля 1992 г. № 3266-1 «</w:t>
      </w:r>
      <w:r>
        <w:rPr>
          <w:rStyle w:val="WW8Num4z0"/>
          <w:rFonts w:ascii="Verdana" w:hAnsi="Verdana"/>
          <w:color w:val="4682B4"/>
          <w:sz w:val="18"/>
          <w:szCs w:val="18"/>
        </w:rPr>
        <w:t>Об образовании</w:t>
      </w:r>
      <w:r>
        <w:rPr>
          <w:rFonts w:ascii="Verdana" w:hAnsi="Verdana"/>
          <w:color w:val="000000"/>
          <w:sz w:val="18"/>
          <w:szCs w:val="18"/>
        </w:rPr>
        <w:t>» (ред. от 12.11.2012) // "Российская газета", N 13, 23.01.1996.</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Закон Саратовской области от 29.12.2006 г. № 155-ЗСО «О противодействии</w:t>
      </w:r>
      <w:r>
        <w:rPr>
          <w:rStyle w:val="WW8Num3z0"/>
          <w:rFonts w:ascii="Verdana" w:hAnsi="Verdana"/>
          <w:color w:val="000000"/>
          <w:sz w:val="18"/>
          <w:szCs w:val="18"/>
        </w:rPr>
        <w:t> </w:t>
      </w:r>
      <w:r>
        <w:rPr>
          <w:rStyle w:val="WW8Num4z0"/>
          <w:rFonts w:ascii="Verdana" w:hAnsi="Verdana"/>
          <w:color w:val="4682B4"/>
          <w:sz w:val="18"/>
          <w:szCs w:val="18"/>
        </w:rPr>
        <w:t>коррупции</w:t>
      </w:r>
      <w:r>
        <w:rPr>
          <w:rStyle w:val="WW8Num3z0"/>
          <w:rFonts w:ascii="Verdana" w:hAnsi="Verdana"/>
          <w:color w:val="000000"/>
          <w:sz w:val="18"/>
          <w:szCs w:val="18"/>
        </w:rPr>
        <w:t> </w:t>
      </w:r>
      <w:r>
        <w:rPr>
          <w:rFonts w:ascii="Verdana" w:hAnsi="Verdana"/>
          <w:color w:val="000000"/>
          <w:sz w:val="18"/>
          <w:szCs w:val="18"/>
        </w:rPr>
        <w:t>в Саратовской области» // Саратовская областная газета от 23.01.2007 года.</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Закон Республики Башкортостан от 13.10.1994 № ВС-2536 «О борьбе с</w:t>
      </w:r>
      <w:r>
        <w:rPr>
          <w:rStyle w:val="WW8Num3z0"/>
          <w:rFonts w:ascii="Verdana" w:hAnsi="Verdana"/>
          <w:color w:val="000000"/>
          <w:sz w:val="18"/>
          <w:szCs w:val="18"/>
        </w:rPr>
        <w:t> </w:t>
      </w:r>
      <w:r>
        <w:rPr>
          <w:rStyle w:val="WW8Num4z0"/>
          <w:rFonts w:ascii="Verdana" w:hAnsi="Verdana"/>
          <w:color w:val="4682B4"/>
          <w:sz w:val="18"/>
          <w:szCs w:val="18"/>
        </w:rPr>
        <w:t>коррупцией</w:t>
      </w:r>
      <w:r>
        <w:rPr>
          <w:rFonts w:ascii="Verdana" w:hAnsi="Verdana"/>
          <w:color w:val="000000"/>
          <w:sz w:val="18"/>
          <w:szCs w:val="18"/>
        </w:rPr>
        <w:t>» // Ведомости Верховного Совета и Правительства Республики Башкортостан, 1995, N2 (32). Ст.37 (утратил силу).</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Закон Республики Марий Эл от 28.04.2007 № 9-3 «</w:t>
      </w:r>
      <w:r>
        <w:rPr>
          <w:rStyle w:val="WW8Num4z0"/>
          <w:rFonts w:ascii="Verdana" w:hAnsi="Verdana"/>
          <w:color w:val="4682B4"/>
          <w:sz w:val="18"/>
          <w:szCs w:val="18"/>
        </w:rPr>
        <w:t>О противодействии коррупции в Республики Марий Эл</w:t>
      </w:r>
      <w:r>
        <w:rPr>
          <w:rFonts w:ascii="Verdana" w:hAnsi="Verdana"/>
          <w:color w:val="000000"/>
          <w:sz w:val="18"/>
          <w:szCs w:val="18"/>
        </w:rPr>
        <w:t>» // Собраниезаконодательства Республики Марий Эл», № 5, 26.05.2007, ст. 210 (утратил силу).</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Закон Республики Татарстан от 04.05.2006 № 34-3PT «</w:t>
      </w:r>
      <w:r>
        <w:rPr>
          <w:rStyle w:val="WW8Num4z0"/>
          <w:rFonts w:ascii="Verdana" w:hAnsi="Verdana"/>
          <w:color w:val="4682B4"/>
          <w:sz w:val="18"/>
          <w:szCs w:val="18"/>
        </w:rPr>
        <w:t>О противодействии коррупции в Республике Татарстан</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Государственного Совета Татарстана, 2006, № 5. Ст. 1464.</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Приказ Минобразования РФ от 25.03.2003 № 1155 «Об утверждении Положения об итоговой государственной аттестации выпускников высших учебных заведений Российской Федерации» // Российская газета, № 91, 15.05.2003.</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Приказ Минздравсоцразвития РФ от 01.08.2007 г. № 514 «</w:t>
      </w:r>
      <w:r>
        <w:rPr>
          <w:rStyle w:val="WW8Num4z0"/>
          <w:rFonts w:ascii="Verdana" w:hAnsi="Verdana"/>
          <w:color w:val="4682B4"/>
          <w:sz w:val="18"/>
          <w:szCs w:val="18"/>
        </w:rPr>
        <w:t>О порядке выдаче медицинскими организациями листков нетрудоспособности</w:t>
      </w:r>
      <w:r>
        <w:rPr>
          <w:rFonts w:ascii="Verdana" w:hAnsi="Verdana"/>
          <w:color w:val="000000"/>
          <w:sz w:val="18"/>
          <w:szCs w:val="18"/>
        </w:rPr>
        <w:t>» // Российская газета 17 ноября 2007 г.</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от 10.02.2000 № 6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делам о</w:t>
      </w:r>
      <w:r>
        <w:rPr>
          <w:rStyle w:val="WW8Num3z0"/>
          <w:rFonts w:ascii="Verdana" w:hAnsi="Verdana"/>
          <w:color w:val="000000"/>
          <w:sz w:val="18"/>
          <w:szCs w:val="18"/>
        </w:rPr>
        <w:t> </w:t>
      </w:r>
      <w:r>
        <w:rPr>
          <w:rStyle w:val="WW8Num4z0"/>
          <w:rFonts w:ascii="Verdana" w:hAnsi="Verdana"/>
          <w:color w:val="4682B4"/>
          <w:sz w:val="18"/>
          <w:szCs w:val="18"/>
        </w:rPr>
        <w:t>взяточничестве</w:t>
      </w:r>
      <w:r>
        <w:rPr>
          <w:rStyle w:val="WW8Num3z0"/>
          <w:rFonts w:ascii="Verdana" w:hAnsi="Verdana"/>
          <w:color w:val="000000"/>
          <w:sz w:val="18"/>
          <w:szCs w:val="18"/>
        </w:rPr>
        <w:t> </w:t>
      </w:r>
      <w:r>
        <w:rPr>
          <w:rFonts w:ascii="Verdana" w:hAnsi="Verdana"/>
          <w:color w:val="000000"/>
          <w:sz w:val="18"/>
          <w:szCs w:val="18"/>
        </w:rPr>
        <w:t>и коммерческом подкупе» (ред. от 23.12.2010 № 31) // Российская газета № 38, 23.02.2000.</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16.10.2009 № 19 «О судебной практике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злоупотреблении должностнымиполномочиями и о превышении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полномочий» // Российская газета №207, 30.10.2009</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27.12.2007 N 51 «О судебной практике по делам о</w:t>
      </w:r>
      <w:r>
        <w:rPr>
          <w:rStyle w:val="WW8Num3z0"/>
          <w:rFonts w:ascii="Verdana" w:hAnsi="Verdana"/>
          <w:color w:val="000000"/>
          <w:sz w:val="18"/>
          <w:szCs w:val="18"/>
        </w:rPr>
        <w:t> </w:t>
      </w:r>
      <w:r>
        <w:rPr>
          <w:rStyle w:val="WW8Num4z0"/>
          <w:rFonts w:ascii="Verdana" w:hAnsi="Verdana"/>
          <w:color w:val="4682B4"/>
          <w:sz w:val="18"/>
          <w:szCs w:val="18"/>
        </w:rPr>
        <w:t>мошенничестве</w:t>
      </w:r>
      <w:r>
        <w:rPr>
          <w:rFonts w:ascii="Verdana" w:hAnsi="Verdana"/>
          <w:color w:val="000000"/>
          <w:sz w:val="18"/>
          <w:szCs w:val="18"/>
        </w:rPr>
        <w:t>, присвоении и растрате» // «</w:t>
      </w:r>
      <w:r>
        <w:rPr>
          <w:rStyle w:val="WW8Num4z0"/>
          <w:rFonts w:ascii="Verdana" w:hAnsi="Verdana"/>
          <w:color w:val="4682B4"/>
          <w:sz w:val="18"/>
          <w:szCs w:val="18"/>
        </w:rPr>
        <w:t>Российская газета</w:t>
      </w:r>
      <w:r>
        <w:rPr>
          <w:rFonts w:ascii="Verdana" w:hAnsi="Verdana"/>
          <w:color w:val="000000"/>
          <w:sz w:val="18"/>
          <w:szCs w:val="18"/>
        </w:rPr>
        <w:t>», № 4, 12.01.2008.</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Кодекс врачебной этики РФ одобрен Всероссийским Пироговским съездом врачей 7 июня 1997 г.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Гарант.</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Этический кодекс медицинской сестры России принят Российской ассоциацией медицинских сестер в 1997 г. // СПС Гарант.</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Международные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договоры и рекомендации</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ООН против коррупции от 31 октября 2003 г.,</w:t>
      </w:r>
      <w:r>
        <w:rPr>
          <w:rStyle w:val="WW8Num3z0"/>
          <w:rFonts w:ascii="Verdana" w:hAnsi="Verdana"/>
          <w:color w:val="000000"/>
          <w:sz w:val="18"/>
          <w:szCs w:val="18"/>
        </w:rPr>
        <w:t> </w:t>
      </w:r>
      <w:r>
        <w:rPr>
          <w:rStyle w:val="WW8Num4z0"/>
          <w:rFonts w:ascii="Verdana" w:hAnsi="Verdana"/>
          <w:color w:val="4682B4"/>
          <w:sz w:val="18"/>
          <w:szCs w:val="18"/>
        </w:rPr>
        <w:t>ратифицирована</w:t>
      </w:r>
      <w:r>
        <w:rPr>
          <w:rStyle w:val="WW8Num3z0"/>
          <w:rFonts w:ascii="Verdana" w:hAnsi="Verdana"/>
          <w:color w:val="000000"/>
          <w:sz w:val="18"/>
          <w:szCs w:val="18"/>
        </w:rPr>
        <w:t> </w:t>
      </w:r>
      <w:r>
        <w:rPr>
          <w:rFonts w:ascii="Verdana" w:hAnsi="Verdana"/>
          <w:color w:val="000000"/>
          <w:sz w:val="18"/>
          <w:szCs w:val="18"/>
        </w:rPr>
        <w:t>ФЗ от 8 марта 2006 г. № 40-ФЗ // Собрание законодательства РФ. 2006. - № 26. - Ст.2780.</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 Конвенция об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коррупцию</w:t>
      </w:r>
      <w:r>
        <w:rPr>
          <w:rStyle w:val="WW8Num3z0"/>
          <w:rFonts w:ascii="Verdana" w:hAnsi="Verdana"/>
          <w:color w:val="000000"/>
          <w:sz w:val="18"/>
          <w:szCs w:val="18"/>
        </w:rPr>
        <w:t> </w:t>
      </w:r>
      <w:r>
        <w:rPr>
          <w:rFonts w:ascii="Verdana" w:hAnsi="Verdana"/>
          <w:color w:val="000000"/>
          <w:sz w:val="18"/>
          <w:szCs w:val="18"/>
        </w:rPr>
        <w:t>от 27 января 1999 г., ЕТ8 № 173, ратифицирована ФЗ от 25 июля 2006 г. № 125-ФЗ // Собрание законодательства РФ. 2006. - № 31. - Ст.3424.</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Конвенция</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против транснациональной организованной преступности от 15 ноября 2000 г., ратифицирована ФЗ от 26 апреля 2004 г. № 26-ФЗ // Собрание законодательства РФ. 2004. - № 18. - Ст. 1684.</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Международный кодекс поведения государственных должностных лиц принят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28 января 1997 г. // СПС Гарант.</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Иностранные литературные источники</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Gupta S., Davoodi Н., Tiongson Е., 2000: Corruption and the provision of health care and education services. IMF Working Paper No 116, Washington DC.</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Hallak J., Poisson M., 2001: Ethics and corruption in education (Results from the Expert Workshop held at the HEP Paris, 28-29 November 2001)</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Hallack J., Poisson M. Corrupt schools, corrupt universities: What can be done? / J. Hallack, M. Poisson; International Institute for Education Planning. -Paris: HEP-UNESCO, 2007.</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Монографическая литература</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Акопов</w:t>
      </w:r>
      <w:r>
        <w:rPr>
          <w:rFonts w:ascii="Verdana" w:hAnsi="Verdana"/>
          <w:color w:val="000000"/>
          <w:sz w:val="18"/>
          <w:szCs w:val="18"/>
        </w:rPr>
        <w:t>, В.И. Право в медицине / В. И. Акопов, Е. Н.</w:t>
      </w:r>
      <w:r>
        <w:rPr>
          <w:rStyle w:val="WW8Num3z0"/>
          <w:rFonts w:ascii="Verdana" w:hAnsi="Verdana"/>
          <w:color w:val="000000"/>
          <w:sz w:val="18"/>
          <w:szCs w:val="18"/>
        </w:rPr>
        <w:t> </w:t>
      </w:r>
      <w:r>
        <w:rPr>
          <w:rStyle w:val="WW8Num4z0"/>
          <w:rFonts w:ascii="Verdana" w:hAnsi="Verdana"/>
          <w:color w:val="4682B4"/>
          <w:sz w:val="18"/>
          <w:szCs w:val="18"/>
        </w:rPr>
        <w:t>Маслов</w:t>
      </w:r>
      <w:r>
        <w:rPr>
          <w:rFonts w:ascii="Verdana" w:hAnsi="Verdana"/>
          <w:color w:val="000000"/>
          <w:sz w:val="18"/>
          <w:szCs w:val="18"/>
        </w:rPr>
        <w:t>. М.: Книга-сервис, 2002. 352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Антонян</w:t>
      </w:r>
      <w:r>
        <w:rPr>
          <w:rFonts w:ascii="Verdana" w:hAnsi="Verdana"/>
          <w:color w:val="000000"/>
          <w:sz w:val="18"/>
          <w:szCs w:val="18"/>
        </w:rPr>
        <w:t>, Ю.М. Психология преступления и</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 Ю.М. Антонян, М.И.</w:t>
      </w:r>
      <w:r>
        <w:rPr>
          <w:rStyle w:val="WW8Num3z0"/>
          <w:rFonts w:ascii="Verdana" w:hAnsi="Verdana"/>
          <w:color w:val="000000"/>
          <w:sz w:val="18"/>
          <w:szCs w:val="18"/>
        </w:rPr>
        <w:t> </w:t>
      </w:r>
      <w:r>
        <w:rPr>
          <w:rStyle w:val="WW8Num4z0"/>
          <w:rFonts w:ascii="Verdana" w:hAnsi="Verdana"/>
          <w:color w:val="4682B4"/>
          <w:sz w:val="18"/>
          <w:szCs w:val="18"/>
        </w:rPr>
        <w:t>Еникеев</w:t>
      </w:r>
      <w:r>
        <w:rPr>
          <w:rFonts w:ascii="Verdana" w:hAnsi="Verdana"/>
          <w:color w:val="000000"/>
          <w:sz w:val="18"/>
          <w:szCs w:val="18"/>
        </w:rPr>
        <w:t>, В.Е. Эминов. М.: Пенатес-Пенаты, 2000. 451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Афанасьев, В.Г. Социальная информация и управление обществом. М.: Политиздат, 1975. 408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Барсукова, С.Ю. Неформальная экономика: экономико-социологический анализ. М.: Изд. дом ГУ-ВШЭ, 2004. 448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Барулин, B.C. Диалектика сфер общественной жизни. М.: Изд-во Моск. ун-та, 1982. 230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Барцица</w:t>
      </w:r>
      <w:r>
        <w:rPr>
          <w:rFonts w:ascii="Verdana" w:hAnsi="Verdana"/>
          <w:color w:val="000000"/>
          <w:sz w:val="18"/>
          <w:szCs w:val="18"/>
        </w:rPr>
        <w:t>, И.Н., Бакушева В.В. Актуальные вопросы развития муниципальных образований. М.: Изд-во</w:t>
      </w:r>
      <w:r>
        <w:rPr>
          <w:rStyle w:val="WW8Num3z0"/>
          <w:rFonts w:ascii="Verdana" w:hAnsi="Verdana"/>
          <w:color w:val="000000"/>
          <w:sz w:val="18"/>
          <w:szCs w:val="18"/>
        </w:rPr>
        <w:t> </w:t>
      </w:r>
      <w:r>
        <w:rPr>
          <w:rStyle w:val="WW8Num4z0"/>
          <w:rFonts w:ascii="Verdana" w:hAnsi="Verdana"/>
          <w:color w:val="4682B4"/>
          <w:sz w:val="18"/>
          <w:szCs w:val="18"/>
        </w:rPr>
        <w:t>РАГС</w:t>
      </w:r>
      <w:r>
        <w:rPr>
          <w:rFonts w:ascii="Verdana" w:hAnsi="Verdana"/>
          <w:color w:val="000000"/>
          <w:sz w:val="18"/>
          <w:szCs w:val="18"/>
        </w:rPr>
        <w:t>, 2008. 300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Беницкий, А.Э.</w:t>
      </w:r>
      <w:r>
        <w:rPr>
          <w:rStyle w:val="WW8Num3z0"/>
          <w:rFonts w:ascii="Verdana" w:hAnsi="Verdana"/>
          <w:color w:val="000000"/>
          <w:sz w:val="18"/>
          <w:szCs w:val="18"/>
        </w:rPr>
        <w:t> </w:t>
      </w:r>
      <w:r>
        <w:rPr>
          <w:rStyle w:val="WW8Num4z0"/>
          <w:rFonts w:ascii="Verdana" w:hAnsi="Verdana"/>
          <w:color w:val="4682B4"/>
          <w:sz w:val="18"/>
          <w:szCs w:val="18"/>
        </w:rPr>
        <w:t>Коррупция</w:t>
      </w:r>
      <w:r>
        <w:rPr>
          <w:rStyle w:val="WW8Num3z0"/>
          <w:rFonts w:ascii="Verdana" w:hAnsi="Verdana"/>
          <w:color w:val="000000"/>
          <w:sz w:val="18"/>
          <w:szCs w:val="18"/>
        </w:rPr>
        <w:t> </w:t>
      </w:r>
      <w:r>
        <w:rPr>
          <w:rFonts w:ascii="Verdana" w:hAnsi="Verdana"/>
          <w:color w:val="000000"/>
          <w:sz w:val="18"/>
          <w:szCs w:val="18"/>
        </w:rPr>
        <w:t>/ А.Э. Беницкий. М.: Изд-во «</w:t>
      </w:r>
      <w:r>
        <w:rPr>
          <w:rStyle w:val="WW8Num4z0"/>
          <w:rFonts w:ascii="Verdana" w:hAnsi="Verdana"/>
          <w:color w:val="4682B4"/>
          <w:sz w:val="18"/>
          <w:szCs w:val="18"/>
        </w:rPr>
        <w:t>Известия</w:t>
      </w:r>
      <w:r>
        <w:rPr>
          <w:rFonts w:ascii="Verdana" w:hAnsi="Verdana"/>
          <w:color w:val="000000"/>
          <w:sz w:val="18"/>
          <w:szCs w:val="18"/>
        </w:rPr>
        <w:t>», 2005. 344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Бердичевский, Ф.Ю. Уголовная ответственность медицинского персонала за нарушение профессиональных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М.: Юрид. лит., 1970. 128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Блинов, А.Г. Уголовно-правовая охрана прав пациента. Саратов: Изд-во</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2004. 288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Волженкин</w:t>
      </w:r>
      <w:r>
        <w:rPr>
          <w:rFonts w:ascii="Verdana" w:hAnsi="Verdana"/>
          <w:color w:val="000000"/>
          <w:sz w:val="18"/>
          <w:szCs w:val="18"/>
        </w:rPr>
        <w:t>, Б.В. Коррупция / Б.В. Волженкин. Санкт-петерб.</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ин-т Академии Генеральной прокуратуры РФ. - СПб., 1998. 44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Волженкин, Б.В.</w:t>
      </w:r>
      <w:r>
        <w:rPr>
          <w:rStyle w:val="WW8Num3z0"/>
          <w:rFonts w:ascii="Verdana" w:hAnsi="Verdana"/>
          <w:color w:val="000000"/>
          <w:sz w:val="18"/>
          <w:szCs w:val="18"/>
        </w:rPr>
        <w:t> </w:t>
      </w:r>
      <w:r>
        <w:rPr>
          <w:rStyle w:val="WW8Num4z0"/>
          <w:rFonts w:ascii="Verdana" w:hAnsi="Verdana"/>
          <w:color w:val="4682B4"/>
          <w:sz w:val="18"/>
          <w:szCs w:val="18"/>
        </w:rPr>
        <w:t>Служебные</w:t>
      </w:r>
      <w:r>
        <w:rPr>
          <w:rStyle w:val="WW8Num3z0"/>
          <w:rFonts w:ascii="Verdana" w:hAnsi="Verdana"/>
          <w:color w:val="000000"/>
          <w:sz w:val="18"/>
          <w:szCs w:val="18"/>
        </w:rPr>
        <w:t> </w:t>
      </w:r>
      <w:r>
        <w:rPr>
          <w:rFonts w:ascii="Verdana" w:hAnsi="Verdana"/>
          <w:color w:val="000000"/>
          <w:sz w:val="18"/>
          <w:szCs w:val="18"/>
        </w:rPr>
        <w:t>преступления / Б.В. Волженкин.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2000. 368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Высшее образование в России: правила и реальность / А. С.</w:t>
      </w:r>
      <w:r>
        <w:rPr>
          <w:rStyle w:val="WW8Num3z0"/>
          <w:rFonts w:ascii="Verdana" w:hAnsi="Verdana"/>
          <w:color w:val="000000"/>
          <w:sz w:val="18"/>
          <w:szCs w:val="18"/>
        </w:rPr>
        <w:t> </w:t>
      </w:r>
      <w:r>
        <w:rPr>
          <w:rStyle w:val="WW8Num4z0"/>
          <w:rFonts w:ascii="Verdana" w:hAnsi="Verdana"/>
          <w:color w:val="4682B4"/>
          <w:sz w:val="18"/>
          <w:szCs w:val="18"/>
        </w:rPr>
        <w:t>Заборовская</w:t>
      </w:r>
      <w:r>
        <w:rPr>
          <w:rFonts w:ascii="Verdana" w:hAnsi="Verdana"/>
          <w:color w:val="000000"/>
          <w:sz w:val="18"/>
          <w:szCs w:val="18"/>
        </w:rPr>
        <w:t>, Т. JI. Клячко, И. Б.</w:t>
      </w:r>
      <w:r>
        <w:rPr>
          <w:rStyle w:val="WW8Num3z0"/>
          <w:rFonts w:ascii="Verdana" w:hAnsi="Verdana"/>
          <w:color w:val="000000"/>
          <w:sz w:val="18"/>
          <w:szCs w:val="18"/>
        </w:rPr>
        <w:t> </w:t>
      </w:r>
      <w:r>
        <w:rPr>
          <w:rStyle w:val="WW8Num4z0"/>
          <w:rFonts w:ascii="Verdana" w:hAnsi="Verdana"/>
          <w:color w:val="4682B4"/>
          <w:sz w:val="18"/>
          <w:szCs w:val="18"/>
        </w:rPr>
        <w:t>Королев</w:t>
      </w:r>
      <w:r>
        <w:rPr>
          <w:rStyle w:val="WW8Num3z0"/>
          <w:rFonts w:ascii="Verdana" w:hAnsi="Verdana"/>
          <w:color w:val="000000"/>
          <w:sz w:val="18"/>
          <w:szCs w:val="18"/>
        </w:rPr>
        <w:t> </w:t>
      </w:r>
      <w:r>
        <w:rPr>
          <w:rFonts w:ascii="Verdana" w:hAnsi="Verdana"/>
          <w:color w:val="000000"/>
          <w:sz w:val="18"/>
          <w:szCs w:val="18"/>
        </w:rPr>
        <w:t>и др.; отв. ред. С. В. Шишкин. — М.: Независимый ин-т социальной политики, 2004. 407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Вялков</w:t>
      </w:r>
      <w:r>
        <w:rPr>
          <w:rFonts w:ascii="Verdana" w:hAnsi="Verdana"/>
          <w:color w:val="000000"/>
          <w:sz w:val="18"/>
          <w:szCs w:val="18"/>
        </w:rPr>
        <w:t>, А.И. Актуальные проблемы правового обеспечения лечебно-профилактических учреждений / Вялков А.И.,</w:t>
      </w:r>
      <w:r>
        <w:rPr>
          <w:rStyle w:val="WW8Num3z0"/>
          <w:rFonts w:ascii="Verdana" w:hAnsi="Verdana"/>
          <w:color w:val="000000"/>
          <w:sz w:val="18"/>
          <w:szCs w:val="18"/>
        </w:rPr>
        <w:t> </w:t>
      </w:r>
      <w:r>
        <w:rPr>
          <w:rStyle w:val="WW8Num4z0"/>
          <w:rFonts w:ascii="Verdana" w:hAnsi="Verdana"/>
          <w:color w:val="4682B4"/>
          <w:sz w:val="18"/>
          <w:szCs w:val="18"/>
        </w:rPr>
        <w:t>Герасименко</w:t>
      </w:r>
      <w:r>
        <w:rPr>
          <w:rStyle w:val="WW8Num3z0"/>
          <w:rFonts w:ascii="Verdana" w:hAnsi="Verdana"/>
          <w:color w:val="000000"/>
          <w:sz w:val="18"/>
          <w:szCs w:val="18"/>
        </w:rPr>
        <w:t> </w:t>
      </w:r>
      <w:r>
        <w:rPr>
          <w:rFonts w:ascii="Verdana" w:hAnsi="Verdana"/>
          <w:color w:val="000000"/>
          <w:sz w:val="18"/>
          <w:szCs w:val="18"/>
        </w:rPr>
        <w:t>Н.Ф., Кучеренко В.З. М.: Профиздат, 2002. 368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Голик</w:t>
      </w:r>
      <w:r>
        <w:rPr>
          <w:rFonts w:ascii="Verdana" w:hAnsi="Verdana"/>
          <w:color w:val="000000"/>
          <w:sz w:val="18"/>
          <w:szCs w:val="18"/>
        </w:rPr>
        <w:t>, Ю.В. Коррупция как механизм социальной деградации / Ю.В. Голик, В.И.</w:t>
      </w:r>
      <w:r>
        <w:rPr>
          <w:rStyle w:val="WW8Num3z0"/>
          <w:rFonts w:ascii="Verdana" w:hAnsi="Verdana"/>
          <w:color w:val="000000"/>
          <w:sz w:val="18"/>
          <w:szCs w:val="18"/>
        </w:rPr>
        <w:t> </w:t>
      </w:r>
      <w:r>
        <w:rPr>
          <w:rStyle w:val="WW8Num4z0"/>
          <w:rFonts w:ascii="Verdana" w:hAnsi="Verdana"/>
          <w:color w:val="4682B4"/>
          <w:sz w:val="18"/>
          <w:szCs w:val="18"/>
        </w:rPr>
        <w:t>Карасев</w:t>
      </w:r>
      <w:r>
        <w:rPr>
          <w:rFonts w:ascii="Verdana" w:hAnsi="Verdana"/>
          <w:color w:val="000000"/>
          <w:sz w:val="18"/>
          <w:szCs w:val="18"/>
        </w:rPr>
        <w:t>. СПб.: Издательство Р. Асланова «</w:t>
      </w:r>
      <w:r>
        <w:rPr>
          <w:rStyle w:val="WW8Num4z0"/>
          <w:rFonts w:ascii="Verdana" w:hAnsi="Verdana"/>
          <w:color w:val="4682B4"/>
          <w:sz w:val="18"/>
          <w:szCs w:val="18"/>
        </w:rPr>
        <w:t>Юридический центр Пресс</w:t>
      </w:r>
      <w:r>
        <w:rPr>
          <w:rFonts w:ascii="Verdana" w:hAnsi="Verdana"/>
          <w:color w:val="000000"/>
          <w:sz w:val="18"/>
          <w:szCs w:val="18"/>
        </w:rPr>
        <w:t>», 2005. 329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Громов, А.П. Врачебная деонтология и ответственность медицинских работников. М.: Медицина, 1969. 78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Грошев, A.B.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взяточничество</w:t>
      </w:r>
      <w:r>
        <w:rPr>
          <w:rStyle w:val="WW8Num3z0"/>
          <w:rFonts w:ascii="Verdana" w:hAnsi="Verdana"/>
          <w:color w:val="000000"/>
          <w:sz w:val="18"/>
          <w:szCs w:val="18"/>
        </w:rPr>
        <w:t> </w:t>
      </w:r>
      <w:r>
        <w:rPr>
          <w:rFonts w:ascii="Verdana" w:hAnsi="Verdana"/>
          <w:color w:val="000000"/>
          <w:sz w:val="18"/>
          <w:szCs w:val="18"/>
        </w:rPr>
        <w:t>(вопросы теории и практики) Краснодар: Куб. гос. агр. ун-т, 2008. 332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преступления и проявления коррупции в сфере здравоохранения / Под общ. ред. член-корр.</w:t>
      </w:r>
      <w:r>
        <w:rPr>
          <w:rStyle w:val="WW8Num3z0"/>
          <w:rFonts w:ascii="Verdana" w:hAnsi="Verdana"/>
          <w:color w:val="000000"/>
          <w:sz w:val="18"/>
          <w:szCs w:val="18"/>
        </w:rPr>
        <w:t> </w:t>
      </w:r>
      <w:r>
        <w:rPr>
          <w:rStyle w:val="WW8Num4z0"/>
          <w:rFonts w:ascii="Verdana" w:hAnsi="Verdana"/>
          <w:color w:val="4682B4"/>
          <w:sz w:val="18"/>
          <w:szCs w:val="18"/>
        </w:rPr>
        <w:t>РАМН</w:t>
      </w:r>
      <w:r>
        <w:rPr>
          <w:rFonts w:ascii="Verdana" w:hAnsi="Verdana"/>
          <w:color w:val="000000"/>
          <w:sz w:val="18"/>
          <w:szCs w:val="18"/>
        </w:rPr>
        <w:t>, проф. Ю.Д. Сергеева и д.ю.н. Ю.В.</w:t>
      </w:r>
      <w:r>
        <w:rPr>
          <w:rStyle w:val="WW8Num3z0"/>
          <w:rFonts w:ascii="Verdana" w:hAnsi="Verdana"/>
          <w:color w:val="000000"/>
          <w:sz w:val="18"/>
          <w:szCs w:val="18"/>
        </w:rPr>
        <w:t> </w:t>
      </w:r>
      <w:r>
        <w:rPr>
          <w:rStyle w:val="WW8Num4z0"/>
          <w:rFonts w:ascii="Verdana" w:hAnsi="Verdana"/>
          <w:color w:val="4682B4"/>
          <w:sz w:val="18"/>
          <w:szCs w:val="18"/>
        </w:rPr>
        <w:t>Трунцевского</w:t>
      </w:r>
      <w:r>
        <w:rPr>
          <w:rFonts w:ascii="Verdana" w:hAnsi="Verdana"/>
          <w:color w:val="000000"/>
          <w:sz w:val="18"/>
          <w:szCs w:val="18"/>
        </w:rPr>
        <w:t>. М.: ИГ «</w:t>
      </w:r>
      <w:r>
        <w:rPr>
          <w:rStyle w:val="WW8Num4z0"/>
          <w:rFonts w:ascii="Verdana" w:hAnsi="Verdana"/>
          <w:color w:val="4682B4"/>
          <w:sz w:val="18"/>
          <w:szCs w:val="18"/>
        </w:rPr>
        <w:t>Юрист</w:t>
      </w:r>
      <w:r>
        <w:rPr>
          <w:rFonts w:ascii="Verdana" w:hAnsi="Verdana"/>
          <w:color w:val="000000"/>
          <w:sz w:val="18"/>
          <w:szCs w:val="18"/>
        </w:rPr>
        <w:t>», 2004. 84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Завидов</w:t>
      </w:r>
      <w:r>
        <w:rPr>
          <w:rFonts w:ascii="Verdana" w:hAnsi="Verdana"/>
          <w:color w:val="000000"/>
          <w:sz w:val="18"/>
          <w:szCs w:val="18"/>
        </w:rPr>
        <w:t>, Б.Д. Взяточничество. Уголовно-правовой анализ получения и</w:t>
      </w:r>
      <w:r>
        <w:rPr>
          <w:rStyle w:val="WW8Num3z0"/>
          <w:rFonts w:ascii="Verdana" w:hAnsi="Verdana"/>
          <w:color w:val="000000"/>
          <w:sz w:val="18"/>
          <w:szCs w:val="18"/>
        </w:rPr>
        <w:t> </w:t>
      </w:r>
      <w:r>
        <w:rPr>
          <w:rStyle w:val="WW8Num4z0"/>
          <w:rFonts w:ascii="Verdana" w:hAnsi="Verdana"/>
          <w:color w:val="4682B4"/>
          <w:sz w:val="18"/>
          <w:szCs w:val="18"/>
        </w:rPr>
        <w:t>дачи</w:t>
      </w:r>
      <w:r>
        <w:rPr>
          <w:rStyle w:val="WW8Num3z0"/>
          <w:rFonts w:ascii="Verdana" w:hAnsi="Verdana"/>
          <w:color w:val="000000"/>
          <w:sz w:val="18"/>
          <w:szCs w:val="18"/>
        </w:rPr>
        <w:t> </w:t>
      </w:r>
      <w:r>
        <w:rPr>
          <w:rFonts w:ascii="Verdana" w:hAnsi="Verdana"/>
          <w:color w:val="000000"/>
          <w:sz w:val="18"/>
          <w:szCs w:val="18"/>
        </w:rPr>
        <w:t>взятки (ст. 290 и 291 УК РФ). М.: ПРИОР, 2002. 32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Зазыкин, В.Г. Психологические особенности коррупции. М.: Изд-во МГАДА, 2010. 97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Звечаровский</w:t>
      </w:r>
      <w:r>
        <w:rPr>
          <w:rFonts w:ascii="Verdana" w:hAnsi="Verdana"/>
          <w:color w:val="000000"/>
          <w:sz w:val="18"/>
          <w:szCs w:val="18"/>
        </w:rPr>
        <w:t>, И.Э. Незаконное вознаграждение: Уголовно-правовые аспекты. СПб.: Юридический центр пресс, 2002. 152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Кабанов, П.А. Коррупция и взяточничество в России: исторические,</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и уголовно-правовые аспекты / П.А. Кабанов. Нижнекамск:</w:t>
      </w:r>
      <w:r>
        <w:rPr>
          <w:rStyle w:val="WW8Num3z0"/>
          <w:rFonts w:ascii="Verdana" w:hAnsi="Verdana"/>
          <w:color w:val="000000"/>
          <w:sz w:val="18"/>
          <w:szCs w:val="18"/>
        </w:rPr>
        <w:t> </w:t>
      </w:r>
      <w:r>
        <w:rPr>
          <w:rStyle w:val="WW8Num4z0"/>
          <w:rFonts w:ascii="Verdana" w:hAnsi="Verdana"/>
          <w:color w:val="4682B4"/>
          <w:sz w:val="18"/>
          <w:szCs w:val="18"/>
        </w:rPr>
        <w:t>ИПЦ</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Гузель</w:t>
      </w:r>
      <w:r>
        <w:rPr>
          <w:rFonts w:ascii="Verdana" w:hAnsi="Verdana"/>
          <w:color w:val="000000"/>
          <w:sz w:val="18"/>
          <w:szCs w:val="18"/>
        </w:rPr>
        <w:t>», 1995. 174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51. Кандрин, В.А. Причины и последствия коррупции в российской экономике. Нижний Новгород: ВВАГС, 2003. 36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Карабанов, A.JI. Современные проблемы</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коррупции: уголовно-правовой и криминологический аспекты / A.JI. Карабанов, С.К.</w:t>
      </w:r>
      <w:r>
        <w:rPr>
          <w:rStyle w:val="WW8Num3z0"/>
          <w:rFonts w:ascii="Verdana" w:hAnsi="Verdana"/>
          <w:color w:val="000000"/>
          <w:sz w:val="18"/>
          <w:szCs w:val="18"/>
        </w:rPr>
        <w:t> </w:t>
      </w:r>
      <w:r>
        <w:rPr>
          <w:rStyle w:val="WW8Num4z0"/>
          <w:rFonts w:ascii="Verdana" w:hAnsi="Verdana"/>
          <w:color w:val="4682B4"/>
          <w:sz w:val="18"/>
          <w:szCs w:val="18"/>
        </w:rPr>
        <w:t>Мелькин</w:t>
      </w:r>
      <w:r>
        <w:rPr>
          <w:rFonts w:ascii="Verdana" w:hAnsi="Verdana"/>
          <w:color w:val="000000"/>
          <w:sz w:val="18"/>
          <w:szCs w:val="18"/>
        </w:rPr>
        <w:t>. -М.:Волтерс Клувер, 2010. 188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Кирпичников, А.И.</w:t>
      </w:r>
      <w:r>
        <w:rPr>
          <w:rStyle w:val="WW8Num3z0"/>
          <w:rFonts w:ascii="Verdana" w:hAnsi="Verdana"/>
          <w:color w:val="000000"/>
          <w:sz w:val="18"/>
          <w:szCs w:val="18"/>
        </w:rPr>
        <w:t> </w:t>
      </w:r>
      <w:r>
        <w:rPr>
          <w:rStyle w:val="WW8Num4z0"/>
          <w:rFonts w:ascii="Verdana" w:hAnsi="Verdana"/>
          <w:color w:val="4682B4"/>
          <w:sz w:val="18"/>
          <w:szCs w:val="18"/>
        </w:rPr>
        <w:t>Российская</w:t>
      </w:r>
      <w:r>
        <w:rPr>
          <w:rStyle w:val="WW8Num3z0"/>
          <w:rFonts w:ascii="Verdana" w:hAnsi="Verdana"/>
          <w:color w:val="000000"/>
          <w:sz w:val="18"/>
          <w:szCs w:val="18"/>
        </w:rPr>
        <w:t> </w:t>
      </w:r>
      <w:r>
        <w:rPr>
          <w:rFonts w:ascii="Verdana" w:hAnsi="Verdana"/>
          <w:color w:val="000000"/>
          <w:sz w:val="18"/>
          <w:szCs w:val="18"/>
        </w:rPr>
        <w:t>коррупция / А.И. Кирпичников. 3-е изд., испр. и доп.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2004. 480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Клямкин, И.М., Тимофеев, JÏ.M. Теневая Россия. Экономико-социологическое исследование. М.: Рос. гуманит. ун-т, 2000. 595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Коррупция в системе образования. Информационный</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 ГУ-ВШЭ. М., 2004. 28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Корсантия, A.A.</w:t>
      </w:r>
      <w:r>
        <w:rPr>
          <w:rStyle w:val="WW8Num3z0"/>
          <w:rFonts w:ascii="Verdana" w:hAnsi="Verdana"/>
          <w:color w:val="000000"/>
          <w:sz w:val="18"/>
          <w:szCs w:val="18"/>
        </w:rPr>
        <w:t> </w:t>
      </w:r>
      <w:r>
        <w:rPr>
          <w:rStyle w:val="WW8Num4z0"/>
          <w:rFonts w:ascii="Verdana" w:hAnsi="Verdana"/>
          <w:color w:val="4682B4"/>
          <w:sz w:val="18"/>
          <w:szCs w:val="18"/>
        </w:rPr>
        <w:t>Коррупционная</w:t>
      </w:r>
      <w:r>
        <w:rPr>
          <w:rStyle w:val="WW8Num3z0"/>
          <w:rFonts w:ascii="Verdana" w:hAnsi="Verdana"/>
          <w:color w:val="000000"/>
          <w:sz w:val="18"/>
          <w:szCs w:val="18"/>
        </w:rPr>
        <w:t> </w:t>
      </w:r>
      <w:r>
        <w:rPr>
          <w:rFonts w:ascii="Verdana" w:hAnsi="Verdana"/>
          <w:color w:val="000000"/>
          <w:sz w:val="18"/>
          <w:szCs w:val="18"/>
        </w:rPr>
        <w:t>преступность в Российской Федерации: науч. доклад / Акад. Ген.</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Рос. Федерации. М., 2010. 87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Кузнецова, Н.Ф.</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и преступность. М.: Изд-во Моск. ун-та, 1969. 232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Латентная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в Российской Федерации. 2001-2006 / под ред. С.М. Иншакова. М.: ЮНИТИ-ДАНА, 2007. 351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Лунеев</w:t>
      </w:r>
      <w:r>
        <w:rPr>
          <w:rFonts w:ascii="Verdana" w:hAnsi="Verdana"/>
          <w:color w:val="000000"/>
          <w:sz w:val="18"/>
          <w:szCs w:val="18"/>
        </w:rPr>
        <w:t>, В.В. Преступность XX века. Мировые, региональные и российские тенденции. / В.В. Лунеев. М.: Норма, 1999. 516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Львович, Е.В.</w:t>
      </w:r>
      <w:r>
        <w:rPr>
          <w:rStyle w:val="WW8Num3z0"/>
          <w:rFonts w:ascii="Verdana" w:hAnsi="Verdana"/>
          <w:color w:val="000000"/>
          <w:sz w:val="18"/>
          <w:szCs w:val="18"/>
        </w:rPr>
        <w:t> </w:t>
      </w:r>
      <w:r>
        <w:rPr>
          <w:rStyle w:val="WW8Num4z0"/>
          <w:rFonts w:ascii="Verdana" w:hAnsi="Verdana"/>
          <w:color w:val="4682B4"/>
          <w:sz w:val="18"/>
          <w:szCs w:val="18"/>
        </w:rPr>
        <w:t>Должностное</w:t>
      </w:r>
      <w:r>
        <w:rPr>
          <w:rStyle w:val="WW8Num3z0"/>
          <w:rFonts w:ascii="Verdana" w:hAnsi="Verdana"/>
          <w:color w:val="000000"/>
          <w:sz w:val="18"/>
          <w:szCs w:val="18"/>
        </w:rPr>
        <w:t> </w:t>
      </w:r>
      <w:r>
        <w:rPr>
          <w:rFonts w:ascii="Verdana" w:hAnsi="Verdana"/>
          <w:color w:val="000000"/>
          <w:sz w:val="18"/>
          <w:szCs w:val="18"/>
        </w:rPr>
        <w:t>злоупотребление: проблемы криминализации и</w:t>
      </w:r>
      <w:r>
        <w:rPr>
          <w:rStyle w:val="WW8Num3z0"/>
          <w:rFonts w:ascii="Verdana" w:hAnsi="Verdana"/>
          <w:color w:val="000000"/>
          <w:sz w:val="18"/>
          <w:szCs w:val="18"/>
        </w:rPr>
        <w:t> </w:t>
      </w:r>
      <w:r>
        <w:rPr>
          <w:rStyle w:val="WW8Num4z0"/>
          <w:rFonts w:ascii="Verdana" w:hAnsi="Verdana"/>
          <w:color w:val="4682B4"/>
          <w:sz w:val="18"/>
          <w:szCs w:val="18"/>
        </w:rPr>
        <w:t>отграничения</w:t>
      </w:r>
      <w:r>
        <w:rPr>
          <w:rStyle w:val="WW8Num3z0"/>
          <w:rFonts w:ascii="Verdana" w:hAnsi="Verdana"/>
          <w:color w:val="000000"/>
          <w:sz w:val="18"/>
          <w:szCs w:val="18"/>
        </w:rPr>
        <w:t> </w:t>
      </w:r>
      <w:r>
        <w:rPr>
          <w:rFonts w:ascii="Verdana" w:hAnsi="Verdana"/>
          <w:color w:val="000000"/>
          <w:sz w:val="18"/>
          <w:szCs w:val="18"/>
        </w:rPr>
        <w:t>от правонарушений / Е.В. Львович. -Саратов: Изд-во</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2005. 200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Ляпунов, Ю.И.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взятку</w:t>
      </w:r>
      <w:r>
        <w:rPr>
          <w:rFonts w:ascii="Verdana" w:hAnsi="Verdana"/>
          <w:color w:val="000000"/>
          <w:sz w:val="18"/>
          <w:szCs w:val="18"/>
        </w:rPr>
        <w:t>. М.: Юридическая литература, 1987. 74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Максимов</w:t>
      </w:r>
      <w:r>
        <w:rPr>
          <w:rFonts w:ascii="Verdana" w:hAnsi="Verdana"/>
          <w:color w:val="000000"/>
          <w:sz w:val="18"/>
          <w:szCs w:val="18"/>
        </w:rPr>
        <w:t>, В.К. Коррупция (социально-экономические и криминологические аспекты) / Ю.Г.Наумов, В.К. Максимов. М.: Изд-во Акад. Управления</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2006. 147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Максимов, C.B. Коррупция. Закон. Ответственность / C.B. Максимов. 2-е изд., перераб. и дополн.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ЮрИнфор</w:t>
      </w:r>
      <w:r>
        <w:rPr>
          <w:rFonts w:ascii="Verdana" w:hAnsi="Verdana"/>
          <w:color w:val="000000"/>
          <w:sz w:val="18"/>
          <w:szCs w:val="18"/>
        </w:rPr>
        <w:t>», 2008. 255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Мишин, Г.К. Коррупция: понятие, сущность, меры ограничения: Лекция / Г.К. Мишин. М.: изд-во Академии МВД</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1991. 34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Осадчая, Г. И. Социология социальной сферы : учеб. пособие / Г.И. Осадчая. М.: Академический Проект, 2003. 334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Попов, В.И. Актуальные проблемы борьбы с наиболее опасными проявлениями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Монография. М.: Современный гуманитарный университет, 2004. 465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Светлов, А.Я. Борьба с</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злоупотреблениями. -Киев: Наук, думка, 1970. 187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Социальная сфера: политическое и духовное развитие общества / Отв. ред. В.Н.</w:t>
      </w:r>
      <w:r>
        <w:rPr>
          <w:rStyle w:val="WW8Num3z0"/>
          <w:rFonts w:ascii="Verdana" w:hAnsi="Verdana"/>
          <w:color w:val="000000"/>
          <w:sz w:val="18"/>
          <w:szCs w:val="18"/>
        </w:rPr>
        <w:t> </w:t>
      </w:r>
      <w:r>
        <w:rPr>
          <w:rStyle w:val="WW8Num4z0"/>
          <w:rFonts w:ascii="Verdana" w:hAnsi="Verdana"/>
          <w:color w:val="4682B4"/>
          <w:sz w:val="18"/>
          <w:szCs w:val="18"/>
        </w:rPr>
        <w:t>Иванов</w:t>
      </w:r>
      <w:r>
        <w:rPr>
          <w:rFonts w:ascii="Verdana" w:hAnsi="Verdana"/>
          <w:color w:val="000000"/>
          <w:sz w:val="18"/>
          <w:szCs w:val="18"/>
        </w:rPr>
        <w:t>, В.З. Роговин. М.: Наука, 1991. 208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Социальная сфера: совершенствование социальных отношений / Отв. ред. В.Н. Иванов М.: Наука, 1987. 352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Уледов, А.К.</w:t>
      </w:r>
      <w:r>
        <w:rPr>
          <w:rStyle w:val="WW8Num3z0"/>
          <w:rFonts w:ascii="Verdana" w:hAnsi="Verdana"/>
          <w:color w:val="000000"/>
          <w:sz w:val="18"/>
          <w:szCs w:val="18"/>
        </w:rPr>
        <w:t> </w:t>
      </w:r>
      <w:r>
        <w:rPr>
          <w:rStyle w:val="WW8Num4z0"/>
          <w:rFonts w:ascii="Verdana" w:hAnsi="Verdana"/>
          <w:color w:val="4682B4"/>
          <w:sz w:val="18"/>
          <w:szCs w:val="18"/>
        </w:rPr>
        <w:t>Духовная</w:t>
      </w:r>
      <w:r>
        <w:rPr>
          <w:rStyle w:val="WW8Num3z0"/>
          <w:rFonts w:ascii="Verdana" w:hAnsi="Verdana"/>
          <w:color w:val="000000"/>
          <w:sz w:val="18"/>
          <w:szCs w:val="18"/>
        </w:rPr>
        <w:t> </w:t>
      </w:r>
      <w:r>
        <w:rPr>
          <w:rFonts w:ascii="Verdana" w:hAnsi="Verdana"/>
          <w:color w:val="000000"/>
          <w:sz w:val="18"/>
          <w:szCs w:val="18"/>
        </w:rPr>
        <w:t>жизнь общества: Проблемы методологии исследования. М.: Мысль, 1980. 271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Чашин, А.Н. Коррупция в России: стратегия, тактика и методы борьбы / А.Н. Чашин. М.: Дело и Сервис, 2009. 208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Шавель, С.А. Социальная сферы общества и личность. М.: Наука и техника, 1998. 293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Яни</w:t>
      </w:r>
      <w:r>
        <w:rPr>
          <w:rFonts w:ascii="Verdana" w:hAnsi="Verdana"/>
          <w:color w:val="000000"/>
          <w:sz w:val="18"/>
          <w:szCs w:val="18"/>
        </w:rPr>
        <w:t>, П.С.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должностными полномочиями, превышение должностных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и служебный подлог: лекция / П.С. Яни; Акад. Ген. прокуратуры Рос. Федерации. М., 2008. 47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Учебники, учебные пособия, научно-практические</w:t>
      </w:r>
      <w:r>
        <w:rPr>
          <w:rStyle w:val="WW8Num3z0"/>
          <w:rFonts w:ascii="Verdana" w:hAnsi="Verdana"/>
          <w:color w:val="000000"/>
          <w:sz w:val="18"/>
          <w:szCs w:val="18"/>
        </w:rPr>
        <w:t> </w:t>
      </w:r>
      <w:r>
        <w:rPr>
          <w:rStyle w:val="WW8Num4z0"/>
          <w:rFonts w:ascii="Verdana" w:hAnsi="Verdana"/>
          <w:color w:val="4682B4"/>
          <w:sz w:val="18"/>
          <w:szCs w:val="18"/>
        </w:rPr>
        <w:t>комментарии</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Агыбаев</w:t>
      </w:r>
      <w:r>
        <w:rPr>
          <w:rFonts w:ascii="Verdana" w:hAnsi="Verdana"/>
          <w:color w:val="000000"/>
          <w:sz w:val="18"/>
          <w:szCs w:val="18"/>
        </w:rPr>
        <w:t>, А.Н. Уголовно-правовые и криминологические меры борьбы с коррупцией: Учеб. пособие / А.Н. Агыбаев. Алматы, 2003. 126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Адоевская</w:t>
      </w:r>
      <w:r>
        <w:rPr>
          <w:rFonts w:ascii="Verdana" w:hAnsi="Verdana"/>
          <w:color w:val="000000"/>
          <w:sz w:val="18"/>
          <w:szCs w:val="18"/>
        </w:rPr>
        <w:t>, O.A. Противодействие коррупционным преступлениям на федеральном и региональном уровнях Специализированный курс. Саратов, 2013.</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Антикоррупционная</w:t>
      </w:r>
      <w:r>
        <w:rPr>
          <w:rStyle w:val="WW8Num3z0"/>
          <w:rFonts w:ascii="Verdana" w:hAnsi="Verdana"/>
          <w:color w:val="000000"/>
          <w:sz w:val="18"/>
          <w:szCs w:val="18"/>
        </w:rPr>
        <w:t> </w:t>
      </w:r>
      <w:r>
        <w:rPr>
          <w:rFonts w:ascii="Verdana" w:hAnsi="Verdana"/>
          <w:color w:val="000000"/>
          <w:sz w:val="18"/>
          <w:szCs w:val="18"/>
        </w:rPr>
        <w:t>политика / Под ред. Г.А.Сатарова М.: Фонд ИНДЕМ, РА «СПАС», 2004. 138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Криминология: Учебник.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2012. 528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Гилинский</w:t>
      </w:r>
      <w:r>
        <w:rPr>
          <w:rStyle w:val="WW8Num3z0"/>
          <w:rFonts w:ascii="Verdana" w:hAnsi="Verdana"/>
          <w:color w:val="000000"/>
          <w:sz w:val="18"/>
          <w:szCs w:val="18"/>
        </w:rPr>
        <w:t> </w:t>
      </w:r>
      <w:r>
        <w:rPr>
          <w:rFonts w:ascii="Verdana" w:hAnsi="Verdana"/>
          <w:color w:val="000000"/>
          <w:sz w:val="18"/>
          <w:szCs w:val="18"/>
        </w:rPr>
        <w:t>Я.И. Криминология. Теория, история, эмпирическая база, социальный контроль. М.: Издательство Р.</w:t>
      </w:r>
      <w:r>
        <w:rPr>
          <w:rStyle w:val="WW8Num3z0"/>
          <w:rFonts w:ascii="Verdana" w:hAnsi="Verdana"/>
          <w:color w:val="000000"/>
          <w:sz w:val="18"/>
          <w:szCs w:val="18"/>
        </w:rPr>
        <w:t> </w:t>
      </w:r>
      <w:r>
        <w:rPr>
          <w:rStyle w:val="WW8Num4z0"/>
          <w:rFonts w:ascii="Verdana" w:hAnsi="Verdana"/>
          <w:color w:val="4682B4"/>
          <w:sz w:val="18"/>
          <w:szCs w:val="18"/>
        </w:rPr>
        <w:t>Асланова</w:t>
      </w:r>
      <w:r>
        <w:rPr>
          <w:rStyle w:val="WW8Num3z0"/>
          <w:rFonts w:ascii="Verdana" w:hAnsi="Verdana"/>
          <w:color w:val="000000"/>
          <w:sz w:val="18"/>
          <w:szCs w:val="18"/>
        </w:rPr>
        <w:t> </w:t>
      </w:r>
      <w:r>
        <w:rPr>
          <w:rFonts w:ascii="Verdana" w:hAnsi="Verdana"/>
          <w:color w:val="000000"/>
          <w:sz w:val="18"/>
          <w:szCs w:val="18"/>
        </w:rPr>
        <w:t>"Юридический центр Пресс", 2009. 512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80.</w:t>
      </w:r>
      <w:r>
        <w:rPr>
          <w:rStyle w:val="WW8Num3z0"/>
          <w:rFonts w:ascii="Verdana" w:hAnsi="Verdana"/>
          <w:color w:val="000000"/>
          <w:sz w:val="18"/>
          <w:szCs w:val="18"/>
        </w:rPr>
        <w:t> </w:t>
      </w:r>
      <w:r>
        <w:rPr>
          <w:rStyle w:val="WW8Num4z0"/>
          <w:rFonts w:ascii="Verdana" w:hAnsi="Verdana"/>
          <w:color w:val="4682B4"/>
          <w:sz w:val="18"/>
          <w:szCs w:val="18"/>
        </w:rPr>
        <w:t>Долгова</w:t>
      </w:r>
      <w:r>
        <w:rPr>
          <w:rStyle w:val="WW8Num3z0"/>
          <w:rFonts w:ascii="Verdana" w:hAnsi="Verdana"/>
          <w:color w:val="000000"/>
          <w:sz w:val="18"/>
          <w:szCs w:val="18"/>
        </w:rPr>
        <w:t> </w:t>
      </w:r>
      <w:r>
        <w:rPr>
          <w:rFonts w:ascii="Verdana" w:hAnsi="Verdana"/>
          <w:color w:val="000000"/>
          <w:sz w:val="18"/>
          <w:szCs w:val="18"/>
        </w:rPr>
        <w:t>А.И. Криминология: Учебник. М.: Норма, 2009. 384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Егорова, H.A.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коррупционные</w:t>
      </w:r>
      <w:r>
        <w:rPr>
          <w:rStyle w:val="WW8Num3z0"/>
          <w:rFonts w:ascii="Verdana" w:hAnsi="Verdana"/>
          <w:color w:val="000000"/>
          <w:sz w:val="18"/>
          <w:szCs w:val="18"/>
        </w:rPr>
        <w:t> </w:t>
      </w:r>
      <w:r>
        <w:rPr>
          <w:rFonts w:ascii="Verdana" w:hAnsi="Verdana"/>
          <w:color w:val="000000"/>
          <w:sz w:val="18"/>
          <w:szCs w:val="18"/>
        </w:rPr>
        <w:t>преступления (Сравнительный анализ Конвенции Совета Европы 1999 г. и уголовного законодательства России): Учебное пособие. Волгоград: Перемена, 2003. 54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Ивлев, Ю.В. Логика: Учебник для вузов. М.: Проспект, 2006.288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Иншаков, С.М.</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Учебник. М.: Юриспруденция, 2000. 432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Кириллов, В.И.,</w:t>
      </w:r>
      <w:r>
        <w:rPr>
          <w:rStyle w:val="WW8Num3z0"/>
          <w:rFonts w:ascii="Verdana" w:hAnsi="Verdana"/>
          <w:color w:val="000000"/>
          <w:sz w:val="18"/>
          <w:szCs w:val="18"/>
        </w:rPr>
        <w:t> </w:t>
      </w:r>
      <w:r>
        <w:rPr>
          <w:rStyle w:val="WW8Num4z0"/>
          <w:rFonts w:ascii="Verdana" w:hAnsi="Verdana"/>
          <w:color w:val="4682B4"/>
          <w:sz w:val="18"/>
          <w:szCs w:val="18"/>
        </w:rPr>
        <w:t>Старченко</w:t>
      </w:r>
      <w:r>
        <w:rPr>
          <w:rStyle w:val="WW8Num3z0"/>
          <w:rFonts w:ascii="Verdana" w:hAnsi="Verdana"/>
          <w:color w:val="000000"/>
          <w:sz w:val="18"/>
          <w:szCs w:val="18"/>
        </w:rPr>
        <w:t> </w:t>
      </w:r>
      <w:r>
        <w:rPr>
          <w:rFonts w:ascii="Verdana" w:hAnsi="Verdana"/>
          <w:color w:val="000000"/>
          <w:sz w:val="18"/>
          <w:szCs w:val="18"/>
        </w:rPr>
        <w:t>A.A. Логика: учебник для юридических вузов / под ред. проф. В. И. Кириллова.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2008. 240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Клейменов</w:t>
      </w:r>
      <w:r>
        <w:rPr>
          <w:rStyle w:val="WW8Num3z0"/>
          <w:rFonts w:ascii="Verdana" w:hAnsi="Verdana"/>
          <w:color w:val="000000"/>
          <w:sz w:val="18"/>
          <w:szCs w:val="18"/>
        </w:rPr>
        <w:t> </w:t>
      </w:r>
      <w:r>
        <w:rPr>
          <w:rFonts w:ascii="Verdana" w:hAnsi="Verdana"/>
          <w:color w:val="000000"/>
          <w:sz w:val="18"/>
          <w:szCs w:val="18"/>
        </w:rPr>
        <w:t>И.М. Криминология. М.: Норма, 2012. 368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Ковалев, В. Н. Социология управления социальной сферой : учеб. пособ. для вузов / В. Н. Ковалев. М. : Академический проект, 2003. 240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Координация деятельности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по борьбе с коррупцией: пособие / рук. авт. кол. A.B.</w:t>
      </w:r>
      <w:r>
        <w:rPr>
          <w:rStyle w:val="WW8Num3z0"/>
          <w:rFonts w:ascii="Verdana" w:hAnsi="Verdana"/>
          <w:color w:val="000000"/>
          <w:sz w:val="18"/>
          <w:szCs w:val="18"/>
        </w:rPr>
        <w:t> </w:t>
      </w:r>
      <w:r>
        <w:rPr>
          <w:rStyle w:val="WW8Num4z0"/>
          <w:rFonts w:ascii="Verdana" w:hAnsi="Verdana"/>
          <w:color w:val="4682B4"/>
          <w:sz w:val="18"/>
          <w:szCs w:val="18"/>
        </w:rPr>
        <w:t>Кудашкин</w:t>
      </w:r>
      <w:r>
        <w:rPr>
          <w:rFonts w:ascii="Verdana" w:hAnsi="Verdana"/>
          <w:color w:val="000000"/>
          <w:sz w:val="18"/>
          <w:szCs w:val="18"/>
        </w:rPr>
        <w:t>; Акад. Ген. прокуратуры Рос. Федерации. М., 2011. 136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Коррупция в России: понятие, сущность, причины,</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Fonts w:ascii="Verdana" w:hAnsi="Verdana"/>
          <w:color w:val="000000"/>
          <w:sz w:val="18"/>
          <w:szCs w:val="18"/>
        </w:rPr>
        <w:t>: Учеб. пособие / Кабанов П.А.,</w:t>
      </w:r>
      <w:r>
        <w:rPr>
          <w:rStyle w:val="WW8Num3z0"/>
          <w:rFonts w:ascii="Verdana" w:hAnsi="Verdana"/>
          <w:color w:val="000000"/>
          <w:sz w:val="18"/>
          <w:szCs w:val="18"/>
        </w:rPr>
        <w:t> </w:t>
      </w:r>
      <w:r>
        <w:rPr>
          <w:rStyle w:val="WW8Num4z0"/>
          <w:rFonts w:ascii="Verdana" w:hAnsi="Verdana"/>
          <w:color w:val="4682B4"/>
          <w:sz w:val="18"/>
          <w:szCs w:val="18"/>
        </w:rPr>
        <w:t>Газимзянов</w:t>
      </w:r>
      <w:r>
        <w:rPr>
          <w:rStyle w:val="WW8Num3z0"/>
          <w:rFonts w:ascii="Verdana" w:hAnsi="Verdana"/>
          <w:color w:val="000000"/>
          <w:sz w:val="18"/>
          <w:szCs w:val="18"/>
        </w:rPr>
        <w:t> </w:t>
      </w:r>
      <w:r>
        <w:rPr>
          <w:rFonts w:ascii="Verdana" w:hAnsi="Verdana"/>
          <w:color w:val="000000"/>
          <w:sz w:val="18"/>
          <w:szCs w:val="18"/>
        </w:rPr>
        <w:t>P.P. Набережные Челны: Стержень, 2003. 123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Криминология / под ред. В.Н.</w:t>
      </w:r>
      <w:r>
        <w:rPr>
          <w:rStyle w:val="WW8Num3z0"/>
          <w:rFonts w:ascii="Verdana" w:hAnsi="Verdana"/>
          <w:color w:val="000000"/>
          <w:sz w:val="18"/>
          <w:szCs w:val="18"/>
        </w:rPr>
        <w:t> </w:t>
      </w:r>
      <w:r>
        <w:rPr>
          <w:rStyle w:val="WW8Num4z0"/>
          <w:rFonts w:ascii="Verdana" w:hAnsi="Verdana"/>
          <w:color w:val="4682B4"/>
          <w:sz w:val="18"/>
          <w:szCs w:val="18"/>
        </w:rPr>
        <w:t>Бурлакова</w:t>
      </w:r>
      <w:r>
        <w:rPr>
          <w:rFonts w:ascii="Verdana" w:hAnsi="Verdana"/>
          <w:color w:val="000000"/>
          <w:sz w:val="18"/>
          <w:szCs w:val="18"/>
        </w:rPr>
        <w:t>, В.П. Сальникова, C.B. Степашина. СПб.: Санкт -Петербургский университет МВД России, 1999. 608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Криминология. Учебно-методические материалы и альбомы схем. Учебное пособие /</w:t>
      </w:r>
      <w:r>
        <w:rPr>
          <w:rStyle w:val="WW8Num3z0"/>
          <w:rFonts w:ascii="Verdana" w:hAnsi="Verdana"/>
          <w:color w:val="000000"/>
          <w:sz w:val="18"/>
          <w:szCs w:val="18"/>
        </w:rPr>
        <w:t> </w:t>
      </w:r>
      <w:r>
        <w:rPr>
          <w:rStyle w:val="WW8Num4z0"/>
          <w:rFonts w:ascii="Verdana" w:hAnsi="Verdana"/>
          <w:color w:val="4682B4"/>
          <w:sz w:val="18"/>
          <w:szCs w:val="18"/>
        </w:rPr>
        <w:t>Вицин</w:t>
      </w:r>
      <w:r>
        <w:rPr>
          <w:rStyle w:val="WW8Num3z0"/>
          <w:rFonts w:ascii="Verdana" w:hAnsi="Verdana"/>
          <w:color w:val="000000"/>
          <w:sz w:val="18"/>
          <w:szCs w:val="18"/>
        </w:rPr>
        <w:t> </w:t>
      </w:r>
      <w:r>
        <w:rPr>
          <w:rFonts w:ascii="Verdana" w:hAnsi="Verdana"/>
          <w:color w:val="000000"/>
          <w:sz w:val="18"/>
          <w:szCs w:val="18"/>
        </w:rPr>
        <w:t>С.Е., Уткин В.А. М.: Щит-М, 2001. 243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Криминология: учеб. пособие для студентов вузов / Под ред. С.Я.</w:t>
      </w:r>
      <w:r>
        <w:rPr>
          <w:rStyle w:val="WW8Num3z0"/>
          <w:rFonts w:ascii="Verdana" w:hAnsi="Verdana"/>
          <w:color w:val="000000"/>
          <w:sz w:val="18"/>
          <w:szCs w:val="18"/>
        </w:rPr>
        <w:t> </w:t>
      </w:r>
      <w:r>
        <w:rPr>
          <w:rStyle w:val="WW8Num4z0"/>
          <w:rFonts w:ascii="Verdana" w:hAnsi="Verdana"/>
          <w:color w:val="4682B4"/>
          <w:sz w:val="18"/>
          <w:szCs w:val="18"/>
        </w:rPr>
        <w:t>Лебедева</w:t>
      </w:r>
      <w:r>
        <w:rPr>
          <w:rFonts w:ascii="Verdana" w:hAnsi="Verdana"/>
          <w:color w:val="000000"/>
          <w:sz w:val="18"/>
          <w:szCs w:val="18"/>
        </w:rPr>
        <w:t>, М.А. Кочубей. -М.: ЮНИТИ-ДАНА, 2007. 519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Криминология: учебник / под общ. Ред. А.И. Долговой. М., Норма, 2008. 912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Криминология: Учебник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и В.Е. Эминова.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2007. 734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Криминология: Учебник. М.: Проспект, 2010.496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Лунеев, В.В. Курс мировой и российской</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учебник. Т. 1. Общая часть / В.В. Лунеев. М.: Изд-во Юрайт, 2011. 1003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Лунеев, В.В. Курс мировой и российской криминологии: учебник. Т. 2.</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 В.В. Лунеев. М.: Изд-во Юрайт, 2011. 872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Лунеев, В.В. Юридическая статистика. М.: Юристъ, 2007. 394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Марлухина Е.О. Криминология: Учебник. М.: Дашков и Ко, 2009.372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Ноздрачев</w:t>
      </w:r>
      <w:r>
        <w:rPr>
          <w:rFonts w:ascii="Verdana" w:hAnsi="Verdana"/>
          <w:color w:val="000000"/>
          <w:sz w:val="18"/>
          <w:szCs w:val="18"/>
        </w:rPr>
        <w:t>, А.Ф. Государственная служба: Учебник для подгот. гос. служащих.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1999. 591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Общая часть уголовного права. Состояние законодательства и научной мысли: Учебник / Под ред. H.A.</w:t>
      </w:r>
      <w:r>
        <w:rPr>
          <w:rStyle w:val="WW8Num3z0"/>
          <w:rFonts w:ascii="Verdana" w:hAnsi="Verdana"/>
          <w:color w:val="000000"/>
          <w:sz w:val="18"/>
          <w:szCs w:val="18"/>
        </w:rPr>
        <w:t> </w:t>
      </w:r>
      <w:r>
        <w:rPr>
          <w:rStyle w:val="WW8Num4z0"/>
          <w:rFonts w:ascii="Verdana" w:hAnsi="Verdana"/>
          <w:color w:val="4682B4"/>
          <w:sz w:val="18"/>
          <w:szCs w:val="18"/>
        </w:rPr>
        <w:t>Лопашенко</w:t>
      </w:r>
      <w:r>
        <w:rPr>
          <w:rFonts w:ascii="Verdana" w:hAnsi="Verdana"/>
          <w:color w:val="000000"/>
          <w:sz w:val="18"/>
          <w:szCs w:val="18"/>
        </w:rPr>
        <w:t>. М., Издательство Р. Асланова "Юридический центр Пресс", 2011. 802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в медицине: Учеб. пособие для студ. высш. учеб. заведений / О.Ю. Александрова и др. М.: Издательский центр «</w:t>
      </w:r>
      <w:r>
        <w:rPr>
          <w:rStyle w:val="WW8Num4z0"/>
          <w:rFonts w:ascii="Verdana" w:hAnsi="Verdana"/>
          <w:color w:val="4682B4"/>
          <w:sz w:val="18"/>
          <w:szCs w:val="18"/>
        </w:rPr>
        <w:t>Академия</w:t>
      </w:r>
      <w:r>
        <w:rPr>
          <w:rFonts w:ascii="Verdana" w:hAnsi="Verdana"/>
          <w:color w:val="000000"/>
          <w:sz w:val="18"/>
          <w:szCs w:val="18"/>
        </w:rPr>
        <w:t>», 2006. 238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Правовые основы здравоохранения в России / Под ред. акад. РАМН Ю.Л. Шевченко. М.: ГЭОТАР Медицина, 2001. 211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Российское уголовное право. Особенная часть: Учебник / Под ред. В.Н. Кудрявцева и A.B. Наумова. М.: Юристъ, 1997. 672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Российское уголовное право. Особенная часть: Учебник / Под ред. М.П. Журавлева и С.И. Никулина. М.: Спарк, 1998. 487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Российское уголовное право. Т. 1. Общая часть: Учебник / A.B. Наумов.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2008. 736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Система муниципального управления. Учебник для вузов / Под ред. В.Б. Зотова. СПб.: Питер, 2008. 512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Старков</w:t>
      </w:r>
      <w:r>
        <w:rPr>
          <w:rStyle w:val="WW8Num3z0"/>
          <w:rFonts w:ascii="Verdana" w:hAnsi="Verdana"/>
          <w:color w:val="000000"/>
          <w:sz w:val="18"/>
          <w:szCs w:val="18"/>
        </w:rPr>
        <w:t> </w:t>
      </w:r>
      <w:r>
        <w:rPr>
          <w:rFonts w:ascii="Verdana" w:hAnsi="Verdana"/>
          <w:color w:val="000000"/>
          <w:sz w:val="18"/>
          <w:szCs w:val="18"/>
        </w:rPr>
        <w:t>О.В. Криминология. Общая, Особенная и Специальные части. М.: Издательство Р. Асланова "Юридический центр Пресс", 2012. 1056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Тер-Акопов, A.A. Юридическая логика: Учебное пособие. М.:</w:t>
      </w:r>
      <w:r>
        <w:rPr>
          <w:rStyle w:val="WW8Num3z0"/>
          <w:rFonts w:ascii="Verdana" w:hAnsi="Verdana"/>
          <w:color w:val="000000"/>
          <w:sz w:val="18"/>
          <w:szCs w:val="18"/>
        </w:rPr>
        <w:t> </w:t>
      </w:r>
      <w:r>
        <w:rPr>
          <w:rStyle w:val="WW8Num4z0"/>
          <w:rFonts w:ascii="Verdana" w:hAnsi="Verdana"/>
          <w:color w:val="4682B4"/>
          <w:sz w:val="18"/>
          <w:szCs w:val="18"/>
        </w:rPr>
        <w:t>ИКФ</w:t>
      </w:r>
      <w:r>
        <w:rPr>
          <w:rStyle w:val="WW8Num3z0"/>
          <w:rFonts w:ascii="Verdana" w:hAnsi="Verdana"/>
          <w:color w:val="000000"/>
          <w:sz w:val="18"/>
          <w:szCs w:val="18"/>
        </w:rPr>
        <w:t> </w:t>
      </w:r>
      <w:r>
        <w:rPr>
          <w:rFonts w:ascii="Verdana" w:hAnsi="Verdana"/>
          <w:color w:val="000000"/>
          <w:sz w:val="18"/>
          <w:szCs w:val="18"/>
        </w:rPr>
        <w:t>Омега-Л, 2002. 256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Уголовное право Российской Федерации. Особенная часть: Учебник. 2-е изд., перераб. и доп. / Под ред. А.И.</w:t>
      </w:r>
      <w:r>
        <w:rPr>
          <w:rStyle w:val="WW8Num3z0"/>
          <w:rFonts w:ascii="Verdana" w:hAnsi="Verdana"/>
          <w:color w:val="000000"/>
          <w:sz w:val="18"/>
          <w:szCs w:val="18"/>
        </w:rPr>
        <w:t> </w:t>
      </w:r>
      <w:r>
        <w:rPr>
          <w:rStyle w:val="WW8Num4z0"/>
          <w:rFonts w:ascii="Verdana" w:hAnsi="Verdana"/>
          <w:color w:val="4682B4"/>
          <w:sz w:val="18"/>
          <w:szCs w:val="18"/>
        </w:rPr>
        <w:t>Рарог</w:t>
      </w:r>
      <w:r>
        <w:rPr>
          <w:rFonts w:ascii="Verdana" w:hAnsi="Verdana"/>
          <w:color w:val="000000"/>
          <w:sz w:val="18"/>
          <w:szCs w:val="18"/>
        </w:rPr>
        <w:t>. М.: Юристъ, 2004. 742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Уголовное право Российской Федерации: Учебник. 2-е изд., перераб. и доп. / Под ред. Б.Ф. Здравомыслова. М.: Юристъ, 2001. 550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111. Усманов, У.А. Уголовный кодекс Российской Федерации: комментарии</w:t>
      </w:r>
      <w:r>
        <w:rPr>
          <w:rStyle w:val="WW8Num3z0"/>
          <w:rFonts w:ascii="Verdana" w:hAnsi="Verdana"/>
          <w:color w:val="000000"/>
          <w:sz w:val="18"/>
          <w:szCs w:val="18"/>
        </w:rPr>
        <w:t> </w:t>
      </w:r>
      <w:r>
        <w:rPr>
          <w:rStyle w:val="WW8Num4z0"/>
          <w:rFonts w:ascii="Verdana" w:hAnsi="Verdana"/>
          <w:color w:val="4682B4"/>
          <w:sz w:val="18"/>
          <w:szCs w:val="18"/>
        </w:rPr>
        <w:t>следователя</w:t>
      </w:r>
      <w:r>
        <w:rPr>
          <w:rFonts w:ascii="Verdana" w:hAnsi="Verdana"/>
          <w:color w:val="000000"/>
          <w:sz w:val="18"/>
          <w:szCs w:val="18"/>
        </w:rPr>
        <w:t>. М.: ПРИОР, 1999. 495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Халиулин</w:t>
      </w:r>
      <w:r>
        <w:rPr>
          <w:rFonts w:ascii="Verdana" w:hAnsi="Verdana"/>
          <w:color w:val="000000"/>
          <w:sz w:val="18"/>
          <w:szCs w:val="18"/>
        </w:rPr>
        <w:t>, А.Г. Прокурорский надзор за</w:t>
      </w:r>
      <w:r>
        <w:rPr>
          <w:rStyle w:val="WW8Num3z0"/>
          <w:rFonts w:ascii="Verdana" w:hAnsi="Verdana"/>
          <w:color w:val="000000"/>
          <w:sz w:val="18"/>
          <w:szCs w:val="18"/>
        </w:rPr>
        <w:t> </w:t>
      </w:r>
      <w:r>
        <w:rPr>
          <w:rStyle w:val="WW8Num4z0"/>
          <w:rFonts w:ascii="Verdana" w:hAnsi="Verdana"/>
          <w:color w:val="4682B4"/>
          <w:sz w:val="18"/>
          <w:szCs w:val="18"/>
        </w:rPr>
        <w:t>расследованием</w:t>
      </w:r>
      <w:r>
        <w:rPr>
          <w:rStyle w:val="WW8Num3z0"/>
          <w:rFonts w:ascii="Verdana" w:hAnsi="Verdana"/>
          <w:color w:val="000000"/>
          <w:sz w:val="18"/>
          <w:szCs w:val="18"/>
        </w:rPr>
        <w:t> </w:t>
      </w:r>
      <w:r>
        <w:rPr>
          <w:rFonts w:ascii="Verdana" w:hAnsi="Verdana"/>
          <w:color w:val="000000"/>
          <w:sz w:val="18"/>
          <w:szCs w:val="18"/>
        </w:rPr>
        <w:t>преступлений коррупционной направленности и поддержание государственного</w:t>
      </w:r>
      <w:r>
        <w:rPr>
          <w:rStyle w:val="WW8Num3z0"/>
          <w:rFonts w:ascii="Verdana" w:hAnsi="Verdana"/>
          <w:color w:val="000000"/>
          <w:sz w:val="18"/>
          <w:szCs w:val="18"/>
        </w:rPr>
        <w:t> </w:t>
      </w:r>
      <w:r>
        <w:rPr>
          <w:rStyle w:val="WW8Num4z0"/>
          <w:rFonts w:ascii="Verdana" w:hAnsi="Verdana"/>
          <w:color w:val="4682B4"/>
          <w:sz w:val="18"/>
          <w:szCs w:val="18"/>
        </w:rPr>
        <w:t>обвинения</w:t>
      </w:r>
      <w:r>
        <w:rPr>
          <w:rStyle w:val="WW8Num3z0"/>
          <w:rFonts w:ascii="Verdana" w:hAnsi="Verdana"/>
          <w:color w:val="000000"/>
          <w:sz w:val="18"/>
          <w:szCs w:val="18"/>
        </w:rPr>
        <w:t> </w:t>
      </w:r>
      <w:r>
        <w:rPr>
          <w:rFonts w:ascii="Verdana" w:hAnsi="Verdana"/>
          <w:color w:val="000000"/>
          <w:sz w:val="18"/>
          <w:szCs w:val="18"/>
        </w:rPr>
        <w:t>в судах: методич. рекомендации / Акад. Ген. прокуратуры Рос. Федерации. М., 2009. 60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Эминов</w:t>
      </w:r>
      <w:r>
        <w:rPr>
          <w:rFonts w:ascii="Verdana" w:hAnsi="Verdana"/>
          <w:color w:val="000000"/>
          <w:sz w:val="18"/>
          <w:szCs w:val="18"/>
        </w:rPr>
        <w:t>, В. Е., Максимов, С. В., Мацкевич, И. М. Коррупционная преступность и борьба с ней: Учеб. пособие по курсу «</w:t>
      </w:r>
      <w:r>
        <w:rPr>
          <w:rStyle w:val="WW8Num4z0"/>
          <w:rFonts w:ascii="Verdana" w:hAnsi="Verdana"/>
          <w:color w:val="4682B4"/>
          <w:sz w:val="18"/>
          <w:szCs w:val="18"/>
        </w:rPr>
        <w:t>Криминология</w:t>
      </w:r>
      <w:r>
        <w:rPr>
          <w:rFonts w:ascii="Verdana" w:hAnsi="Verdana"/>
          <w:color w:val="000000"/>
          <w:sz w:val="18"/>
          <w:szCs w:val="18"/>
        </w:rPr>
        <w:t>» для высш. учеб. юрид. заведений. —М.: ИГ Юрист, 2001. 128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сборники научных трудов и другие публикации</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Абашидзе, А. X. Национальные и международные меры в борьбе против коррупции / А. X. Абашидзе // Юрист-международник. 2007. - № 2. -С. 2-10.</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Александрова, О.Ю. Юридическая ответственность медицинских работников и организаций здравоохранения // Здравоохранение. 2005. - № 4. с. 70-72.</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Альтбах, Ф.Г. Проблема коррупции в высшей школе // Альма-матер: Вестник высшей школы. 2003. - № 11. С. 34-36.</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Аникин, А. Посредничество во взяточничестве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-2009. -№ 3. С. 18-20.</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Ашурбеков, Т. Противодействие прокуратуры</w:t>
      </w:r>
      <w:r>
        <w:rPr>
          <w:rStyle w:val="WW8Num3z0"/>
          <w:rFonts w:ascii="Verdana" w:hAnsi="Verdana"/>
          <w:color w:val="000000"/>
          <w:sz w:val="18"/>
          <w:szCs w:val="18"/>
        </w:rPr>
        <w:t> </w:t>
      </w:r>
      <w:r>
        <w:rPr>
          <w:rStyle w:val="WW8Num4z0"/>
          <w:rFonts w:ascii="Verdana" w:hAnsi="Verdana"/>
          <w:color w:val="4682B4"/>
          <w:sz w:val="18"/>
          <w:szCs w:val="18"/>
        </w:rPr>
        <w:t>коррупционным</w:t>
      </w:r>
      <w:r>
        <w:rPr>
          <w:rStyle w:val="WW8Num3z0"/>
          <w:rFonts w:ascii="Verdana" w:hAnsi="Verdana"/>
          <w:color w:val="000000"/>
          <w:sz w:val="18"/>
          <w:szCs w:val="18"/>
        </w:rPr>
        <w:t> </w:t>
      </w:r>
      <w:r>
        <w:rPr>
          <w:rFonts w:ascii="Verdana" w:hAnsi="Verdana"/>
          <w:color w:val="000000"/>
          <w:sz w:val="18"/>
          <w:szCs w:val="18"/>
        </w:rPr>
        <w:t>проявлениям как угрозе национальной безопасности // Уголовное право. -2006.-№ 4. С. 111-115.</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Бакун, В., Савинский, А. О межотраслевой методике</w:t>
      </w:r>
      <w:r>
        <w:rPr>
          <w:rStyle w:val="WW8Num3z0"/>
          <w:rFonts w:ascii="Verdana" w:hAnsi="Verdana"/>
          <w:color w:val="000000"/>
          <w:sz w:val="18"/>
          <w:szCs w:val="18"/>
        </w:rPr>
        <w:t> </w:t>
      </w:r>
      <w:r>
        <w:rPr>
          <w:rStyle w:val="WW8Num4z0"/>
          <w:rFonts w:ascii="Verdana" w:hAnsi="Verdana"/>
          <w:color w:val="4682B4"/>
          <w:sz w:val="18"/>
          <w:szCs w:val="18"/>
        </w:rPr>
        <w:t>пресечения</w:t>
      </w:r>
      <w:r>
        <w:rPr>
          <w:rStyle w:val="WW8Num3z0"/>
          <w:rFonts w:ascii="Verdana" w:hAnsi="Verdana"/>
          <w:color w:val="000000"/>
          <w:sz w:val="18"/>
          <w:szCs w:val="18"/>
        </w:rPr>
        <w:t> </w:t>
      </w:r>
      <w:r>
        <w:rPr>
          <w:rFonts w:ascii="Verdana" w:hAnsi="Verdana"/>
          <w:color w:val="000000"/>
          <w:sz w:val="18"/>
          <w:szCs w:val="18"/>
        </w:rPr>
        <w:t>коррупционных преступлений // Законность. 2009. - № 7. С. 9-13.</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Безуглов, А. Высшее халтурное образование. // Журнал для акционеров. 2005. - № 9. С. 33-48.</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Бондаренко, А. Откат как норма жизни //</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2007. -№8. С. 14-17.</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Борзенков</w:t>
      </w:r>
      <w:r>
        <w:rPr>
          <w:rFonts w:ascii="Verdana" w:hAnsi="Verdana"/>
          <w:color w:val="000000"/>
          <w:sz w:val="18"/>
          <w:szCs w:val="18"/>
        </w:rPr>
        <w:t>, Г.Н. Уголовно-правовые меры борьбы с коррупцией / Г.Н. Борзенков // Вестник Московского Университета. Серия 11. Право №1. 1993. С. 30-31.</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Буравлев, Ю.М. Коррупция в госаппарате. Правовые и организационные проблемы системного противодействия этому злу / Ю. М. Буравлев // Государство и право. 2008. - № 11. С. 98-103.</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Васильев, В.И. Борьба с коррупцией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Style w:val="WW8Num3z0"/>
          <w:rFonts w:ascii="Verdana" w:hAnsi="Verdana"/>
          <w:color w:val="000000"/>
          <w:sz w:val="18"/>
          <w:szCs w:val="18"/>
        </w:rPr>
        <w:t> </w:t>
      </w:r>
      <w:r>
        <w:rPr>
          <w:rFonts w:ascii="Verdana" w:hAnsi="Verdana"/>
          <w:color w:val="000000"/>
          <w:sz w:val="18"/>
          <w:szCs w:val="18"/>
        </w:rPr>
        <w:t>// Журнал российского права. 2012. № 4. С. 92-99.</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Васильев, B.JI. Психологический анализ коррупции и теневой экономики в России // Васильев B.JI. Избранное: статьи. Спб.: Изд-во Спб. юрид. ин-та</w:t>
      </w:r>
      <w:r>
        <w:rPr>
          <w:rStyle w:val="WW8Num3z0"/>
          <w:rFonts w:ascii="Verdana" w:hAnsi="Verdana"/>
          <w:color w:val="000000"/>
          <w:sz w:val="18"/>
          <w:szCs w:val="18"/>
        </w:rPr>
        <w:t> </w:t>
      </w:r>
      <w:r>
        <w:rPr>
          <w:rStyle w:val="WW8Num4z0"/>
          <w:rFonts w:ascii="Verdana" w:hAnsi="Verdana"/>
          <w:color w:val="4682B4"/>
          <w:sz w:val="18"/>
          <w:szCs w:val="18"/>
        </w:rPr>
        <w:t>Генпрокуратуры</w:t>
      </w:r>
      <w:r>
        <w:rPr>
          <w:rStyle w:val="WW8Num3z0"/>
          <w:rFonts w:ascii="Verdana" w:hAnsi="Verdana"/>
          <w:color w:val="000000"/>
          <w:sz w:val="18"/>
          <w:szCs w:val="18"/>
        </w:rPr>
        <w:t> </w:t>
      </w:r>
      <w:r>
        <w:rPr>
          <w:rFonts w:ascii="Verdana" w:hAnsi="Verdana"/>
          <w:color w:val="000000"/>
          <w:sz w:val="18"/>
          <w:szCs w:val="18"/>
        </w:rPr>
        <w:t>РФ, 2001. С. 25-42.</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Ведерникова, О.Н. Антикоррупционная политика России: с чего начать? // Общественные науки и современность. 2005. № 3. С. 119-128.</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Волженкин, Б.В. Квалификация</w:t>
      </w:r>
      <w:r>
        <w:rPr>
          <w:rStyle w:val="WW8Num3z0"/>
          <w:rFonts w:ascii="Verdana" w:hAnsi="Verdana"/>
          <w:color w:val="000000"/>
          <w:sz w:val="18"/>
          <w:szCs w:val="18"/>
        </w:rPr>
        <w:t> </w:t>
      </w:r>
      <w:r>
        <w:rPr>
          <w:rStyle w:val="WW8Num4z0"/>
          <w:rFonts w:ascii="Verdana" w:hAnsi="Verdana"/>
          <w:color w:val="4682B4"/>
          <w:sz w:val="18"/>
          <w:szCs w:val="18"/>
        </w:rPr>
        <w:t>взяточничества</w:t>
      </w:r>
      <w:r>
        <w:rPr>
          <w:rFonts w:ascii="Verdana" w:hAnsi="Verdana"/>
          <w:color w:val="000000"/>
          <w:sz w:val="18"/>
          <w:szCs w:val="18"/>
        </w:rPr>
        <w:t>. JL, 1984. С. 38; «</w:t>
      </w:r>
      <w:r>
        <w:rPr>
          <w:rStyle w:val="WW8Num4z0"/>
          <w:rFonts w:ascii="Verdana" w:hAnsi="Verdana"/>
          <w:color w:val="4682B4"/>
          <w:sz w:val="18"/>
          <w:szCs w:val="18"/>
        </w:rPr>
        <w:t>Обычный подарок</w:t>
      </w:r>
      <w:r>
        <w:rPr>
          <w:rFonts w:ascii="Verdana" w:hAnsi="Verdana"/>
          <w:color w:val="000000"/>
          <w:sz w:val="18"/>
          <w:szCs w:val="18"/>
        </w:rPr>
        <w:t>» или</w:t>
      </w:r>
      <w:r>
        <w:rPr>
          <w:rStyle w:val="WW8Num3z0"/>
          <w:rFonts w:ascii="Verdana" w:hAnsi="Verdana"/>
          <w:color w:val="000000"/>
          <w:sz w:val="18"/>
          <w:szCs w:val="18"/>
        </w:rPr>
        <w:t> </w:t>
      </w:r>
      <w:r>
        <w:rPr>
          <w:rStyle w:val="WW8Num4z0"/>
          <w:rFonts w:ascii="Verdana" w:hAnsi="Verdana"/>
          <w:color w:val="4682B4"/>
          <w:sz w:val="18"/>
          <w:szCs w:val="18"/>
        </w:rPr>
        <w:t>взятка</w:t>
      </w:r>
      <w:r>
        <w:rPr>
          <w:rFonts w:ascii="Verdana" w:hAnsi="Verdana"/>
          <w:color w:val="000000"/>
          <w:sz w:val="18"/>
          <w:szCs w:val="18"/>
        </w:rPr>
        <w:t>? // Законность. 1997. № 4. С. 25-27.</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Волженкин, Б. Допустима ли провокация как метод борьбы с коррупцией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2001. - № 5. С. 43-45.</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Волженкин, Б.В. Коррупция и уголовный закон / Б.В. Волженкин //</w:t>
      </w:r>
      <w:r>
        <w:rPr>
          <w:rStyle w:val="WW8Num4z0"/>
          <w:rFonts w:ascii="Verdana" w:hAnsi="Verdana"/>
          <w:color w:val="4682B4"/>
          <w:sz w:val="18"/>
          <w:szCs w:val="18"/>
        </w:rPr>
        <w:t>Правоведение</w:t>
      </w:r>
      <w:r>
        <w:rPr>
          <w:rFonts w:ascii="Verdana" w:hAnsi="Verdana"/>
          <w:color w:val="000000"/>
          <w:sz w:val="18"/>
          <w:szCs w:val="18"/>
        </w:rPr>
        <w:t>. 1991. №6. С. 63-70</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Волженкин, Б.В. Коррупция как социальное явление / Б.В. Волженкин // Чистые руки. 1999. №1. С. 28-31.</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Воробьев, С. Первые результаты // Законность. 2009. - № 10. С.20.21.</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Воронин, В.В. Педагог и врач как субъекты получения</w:t>
      </w:r>
      <w:r>
        <w:rPr>
          <w:rStyle w:val="WW8Num3z0"/>
          <w:rFonts w:ascii="Verdana" w:hAnsi="Verdana"/>
          <w:color w:val="000000"/>
          <w:sz w:val="18"/>
          <w:szCs w:val="18"/>
        </w:rPr>
        <w:t> </w:t>
      </w:r>
      <w:r>
        <w:rPr>
          <w:rStyle w:val="WW8Num4z0"/>
          <w:rFonts w:ascii="Verdana" w:hAnsi="Verdana"/>
          <w:color w:val="4682B4"/>
          <w:sz w:val="18"/>
          <w:szCs w:val="18"/>
        </w:rPr>
        <w:t>взятки</w:t>
      </w:r>
      <w:r>
        <w:rPr>
          <w:rFonts w:ascii="Verdana" w:hAnsi="Verdana"/>
          <w:color w:val="000000"/>
          <w:sz w:val="18"/>
          <w:szCs w:val="18"/>
        </w:rPr>
        <w:t>: взгляд против // Уголовный процесс. 2005. - № 9. С. 13-15.</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Галицкий, Е., Левин М. Коррупция в российской системе образования // Народное образование. 2004. - № 10. С. 45-52.</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Галицкий, Е.Б.,</w:t>
      </w:r>
      <w:r>
        <w:rPr>
          <w:rStyle w:val="WW8Num3z0"/>
          <w:rFonts w:ascii="Verdana" w:hAnsi="Verdana"/>
          <w:color w:val="000000"/>
          <w:sz w:val="18"/>
          <w:szCs w:val="18"/>
        </w:rPr>
        <w:t> </w:t>
      </w:r>
      <w:r>
        <w:rPr>
          <w:rStyle w:val="WW8Num4z0"/>
          <w:rFonts w:ascii="Verdana" w:hAnsi="Verdana"/>
          <w:color w:val="4682B4"/>
          <w:sz w:val="18"/>
          <w:szCs w:val="18"/>
        </w:rPr>
        <w:t>Левин</w:t>
      </w:r>
      <w:r>
        <w:rPr>
          <w:rStyle w:val="WW8Num3z0"/>
          <w:rFonts w:ascii="Verdana" w:hAnsi="Verdana"/>
          <w:color w:val="000000"/>
          <w:sz w:val="18"/>
          <w:szCs w:val="18"/>
        </w:rPr>
        <w:t> </w:t>
      </w:r>
      <w:r>
        <w:rPr>
          <w:rFonts w:ascii="Verdana" w:hAnsi="Verdana"/>
          <w:color w:val="000000"/>
          <w:sz w:val="18"/>
          <w:szCs w:val="18"/>
        </w:rPr>
        <w:t>М.И. Взяткообучение и его социальные последствия // Вопросы образования. 2008. - № 3. С. 105-117.</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Галицкий, Е.Б.,</w:t>
      </w:r>
      <w:r>
        <w:rPr>
          <w:rStyle w:val="WW8Num3z0"/>
          <w:rFonts w:ascii="Verdana" w:hAnsi="Verdana"/>
          <w:color w:val="000000"/>
          <w:sz w:val="18"/>
          <w:szCs w:val="18"/>
        </w:rPr>
        <w:t> </w:t>
      </w:r>
      <w:r>
        <w:rPr>
          <w:rStyle w:val="WW8Num4z0"/>
          <w:rFonts w:ascii="Verdana" w:hAnsi="Verdana"/>
          <w:color w:val="4682B4"/>
          <w:sz w:val="18"/>
          <w:szCs w:val="18"/>
        </w:rPr>
        <w:t>Левин</w:t>
      </w:r>
      <w:r>
        <w:rPr>
          <w:rStyle w:val="WW8Num3z0"/>
          <w:rFonts w:ascii="Verdana" w:hAnsi="Verdana"/>
          <w:color w:val="000000"/>
          <w:sz w:val="18"/>
          <w:szCs w:val="18"/>
        </w:rPr>
        <w:t> </w:t>
      </w:r>
      <w:r>
        <w:rPr>
          <w:rFonts w:ascii="Verdana" w:hAnsi="Verdana"/>
          <w:color w:val="000000"/>
          <w:sz w:val="18"/>
          <w:szCs w:val="18"/>
        </w:rPr>
        <w:t>М.И. Коррупция в системе образования // Transition. Экономический вестник переходной экономики. 2004. - № 2. С. 11-12.</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Голосенко, И.А. Феномен русской взятки: Очерк истории отечественной социологии чиновничества // Журнал социологии и социальной антропологии. 1999. С. 105-119.</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Голубев, В.В. Злоупотребление должностными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как основа отечественной коррупции. Законодательство. 2002. - № 6. С. 8085.</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139. Гончаренко, Г.С. Понятие, сущность и виды коррупции современной России //</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и муниципальное право. 2010. № 6. С. 19-25.</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Горелик, A.C. Уголовная ответственность за коммерческий</w:t>
      </w:r>
      <w:r>
        <w:rPr>
          <w:rStyle w:val="WW8Num3z0"/>
          <w:rFonts w:ascii="Verdana" w:hAnsi="Verdana"/>
          <w:color w:val="000000"/>
          <w:sz w:val="18"/>
          <w:szCs w:val="18"/>
        </w:rPr>
        <w:t> </w:t>
      </w:r>
      <w:r>
        <w:rPr>
          <w:rStyle w:val="WW8Num4z0"/>
          <w:rFonts w:ascii="Verdana" w:hAnsi="Verdana"/>
          <w:color w:val="4682B4"/>
          <w:sz w:val="18"/>
          <w:szCs w:val="18"/>
        </w:rPr>
        <w:t>подкуп</w:t>
      </w:r>
      <w:r>
        <w:rPr>
          <w:rStyle w:val="WW8Num3z0"/>
          <w:rFonts w:ascii="Verdana" w:hAnsi="Verdana"/>
          <w:color w:val="000000"/>
          <w:sz w:val="18"/>
          <w:szCs w:val="18"/>
        </w:rPr>
        <w:t> </w:t>
      </w:r>
      <w:r>
        <w:rPr>
          <w:rFonts w:ascii="Verdana" w:hAnsi="Verdana"/>
          <w:color w:val="000000"/>
          <w:sz w:val="18"/>
          <w:szCs w:val="18"/>
        </w:rPr>
        <w:t>// Юридический мир. 1999. - №1. С. 15-22.</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Гриненко, A.B. Международный и зарубежный опыт борьбы с коррупцией // Коррупция и борьба с ней. М., 2000. С. 304-322.</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Давыдова, Е.А. Проблемы доступности общего образования в современной России // Народное образование. 2007. - № 10. С. 18-25.</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Давыдова, Е.А. Проблемы российской системы образования в условиях ее трансформации // Вестник Московского государственного областного университета. Серия "Экономика". М.: Издательство</w:t>
      </w:r>
      <w:r>
        <w:rPr>
          <w:rStyle w:val="WW8Num3z0"/>
          <w:rFonts w:ascii="Verdana" w:hAnsi="Verdana"/>
          <w:color w:val="000000"/>
          <w:sz w:val="18"/>
          <w:szCs w:val="18"/>
        </w:rPr>
        <w:t> </w:t>
      </w:r>
      <w:r>
        <w:rPr>
          <w:rStyle w:val="WW8Num4z0"/>
          <w:rFonts w:ascii="Verdana" w:hAnsi="Verdana"/>
          <w:color w:val="4682B4"/>
          <w:sz w:val="18"/>
          <w:szCs w:val="18"/>
        </w:rPr>
        <w:t>МГОУ</w:t>
      </w:r>
      <w:r>
        <w:rPr>
          <w:rFonts w:ascii="Verdana" w:hAnsi="Verdana"/>
          <w:color w:val="000000"/>
          <w:sz w:val="18"/>
          <w:szCs w:val="18"/>
        </w:rPr>
        <w:t>. -2008. -№ 1.С. 7-16.</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Дементьев, С. Коррупция бьёт рекорды Финансовый контроль. -2007. -№3. С. 86-91.</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Дмитриева, Е. Медицина</w:t>
      </w:r>
      <w:r>
        <w:rPr>
          <w:rStyle w:val="WW8Num3z0"/>
          <w:rFonts w:ascii="Verdana" w:hAnsi="Verdana"/>
          <w:color w:val="000000"/>
          <w:sz w:val="18"/>
          <w:szCs w:val="18"/>
        </w:rPr>
        <w:t> </w:t>
      </w:r>
      <w:r>
        <w:rPr>
          <w:rStyle w:val="WW8Num4z0"/>
          <w:rFonts w:ascii="Verdana" w:hAnsi="Verdana"/>
          <w:color w:val="4682B4"/>
          <w:sz w:val="18"/>
          <w:szCs w:val="18"/>
        </w:rPr>
        <w:t>взяток</w:t>
      </w:r>
      <w:r>
        <w:rPr>
          <w:rStyle w:val="WW8Num3z0"/>
          <w:rFonts w:ascii="Verdana" w:hAnsi="Verdana"/>
          <w:color w:val="000000"/>
          <w:sz w:val="18"/>
          <w:szCs w:val="18"/>
        </w:rPr>
        <w:t> </w:t>
      </w:r>
      <w:r>
        <w:rPr>
          <w:rFonts w:ascii="Verdana" w:hAnsi="Verdana"/>
          <w:color w:val="000000"/>
          <w:sz w:val="18"/>
          <w:szCs w:val="18"/>
        </w:rPr>
        <w:t>и откатов // Следователь. 2007. - № 7. С. 44-51.</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Егизарова</w:t>
      </w:r>
      <w:r>
        <w:rPr>
          <w:rFonts w:ascii="Verdana" w:hAnsi="Verdana"/>
          <w:color w:val="000000"/>
          <w:sz w:val="18"/>
          <w:szCs w:val="18"/>
        </w:rPr>
        <w:t>, C.B. Должностные преступления в сфере здравоохранения: получение взятки,</w:t>
      </w:r>
      <w:r>
        <w:rPr>
          <w:rStyle w:val="WW8Num3z0"/>
          <w:rFonts w:ascii="Verdana" w:hAnsi="Verdana"/>
          <w:color w:val="000000"/>
          <w:sz w:val="18"/>
          <w:szCs w:val="18"/>
        </w:rPr>
        <w:t> </w:t>
      </w:r>
      <w:r>
        <w:rPr>
          <w:rStyle w:val="WW8Num4z0"/>
          <w:rFonts w:ascii="Verdana" w:hAnsi="Verdana"/>
          <w:color w:val="4682B4"/>
          <w:sz w:val="18"/>
          <w:szCs w:val="18"/>
        </w:rPr>
        <w:t>служебный</w:t>
      </w:r>
      <w:r>
        <w:rPr>
          <w:rFonts w:ascii="Verdana" w:hAnsi="Verdana"/>
          <w:color w:val="000000"/>
          <w:sz w:val="18"/>
          <w:szCs w:val="18"/>
        </w:rPr>
        <w:t>, подлог // Медицинское право.-2003.-№2. С. 17-21.</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Жидко, С.Ю., Сулима, Е.В. Природа коррупции и образование // Право и образование. 2001. - № 4. С. 99-106.</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Камынин, И.</w:t>
      </w:r>
      <w:r>
        <w:rPr>
          <w:rStyle w:val="WW8Num3z0"/>
          <w:rFonts w:ascii="Verdana" w:hAnsi="Verdana"/>
          <w:color w:val="000000"/>
          <w:sz w:val="18"/>
          <w:szCs w:val="18"/>
        </w:rPr>
        <w:t> </w:t>
      </w:r>
      <w:r>
        <w:rPr>
          <w:rStyle w:val="WW8Num4z0"/>
          <w:rFonts w:ascii="Verdana" w:hAnsi="Verdana"/>
          <w:color w:val="4682B4"/>
          <w:sz w:val="18"/>
          <w:szCs w:val="18"/>
        </w:rPr>
        <w:t>Антикоррупционное</w:t>
      </w:r>
      <w:r>
        <w:rPr>
          <w:rStyle w:val="WW8Num3z0"/>
          <w:rFonts w:ascii="Verdana" w:hAnsi="Verdana"/>
          <w:color w:val="000000"/>
          <w:sz w:val="18"/>
          <w:szCs w:val="18"/>
        </w:rPr>
        <w:t> </w:t>
      </w:r>
      <w:r>
        <w:rPr>
          <w:rFonts w:ascii="Verdana" w:hAnsi="Verdana"/>
          <w:color w:val="000000"/>
          <w:sz w:val="18"/>
          <w:szCs w:val="18"/>
        </w:rPr>
        <w:t>законодательство // Законность. 2003. - № 6. С. 24-26.</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Касымова, М.С. Новые подходы к исследованию социальной сферы //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Сер. 6. Экономика. 1993. №4. С. 27-34.</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Квернадзе</w:t>
      </w:r>
      <w:r>
        <w:rPr>
          <w:rFonts w:ascii="Verdana" w:hAnsi="Verdana"/>
          <w:color w:val="000000"/>
          <w:sz w:val="18"/>
          <w:szCs w:val="18"/>
        </w:rPr>
        <w:t>, P.A. Некоторые аспекты становления и развития законодательства в области здравоохранения / P.A. Квернадзе // Государство и право. 2001. - № 8. С. 99-104.</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Кибальник</w:t>
      </w:r>
      <w:r>
        <w:rPr>
          <w:rFonts w:ascii="Verdana" w:hAnsi="Verdana"/>
          <w:color w:val="000000"/>
          <w:sz w:val="18"/>
          <w:szCs w:val="18"/>
        </w:rPr>
        <w:t>, А. Будет ли борьба с коррупцией более эффективна // Уголовное право. 2009. - № 4. С. 117-121.</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Корзун, И.Г. Коррупция и как ей противодействовать // Государственная власть и местное самоуправление. 2012. № 2. С. 16-17.</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Коррупция в системе образования. Информационный бюллетень / ГУ-ВШЭ. М., 2004.</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Краснов, М.А., Таланина, Э.В., Южанов, В.И. Коррупция и законодательство: анализ закона на</w:t>
      </w:r>
      <w:r>
        <w:rPr>
          <w:rStyle w:val="WW8Num3z0"/>
          <w:rFonts w:ascii="Verdana" w:hAnsi="Verdana"/>
          <w:color w:val="000000"/>
          <w:sz w:val="18"/>
          <w:szCs w:val="18"/>
        </w:rPr>
        <w:t> </w:t>
      </w:r>
      <w:r>
        <w:rPr>
          <w:rStyle w:val="WW8Num4z0"/>
          <w:rFonts w:ascii="Verdana" w:hAnsi="Verdana"/>
          <w:color w:val="4682B4"/>
          <w:sz w:val="18"/>
          <w:szCs w:val="18"/>
        </w:rPr>
        <w:t>коррупциогенность</w:t>
      </w:r>
      <w:r>
        <w:rPr>
          <w:rStyle w:val="WW8Num3z0"/>
          <w:rFonts w:ascii="Verdana" w:hAnsi="Verdana"/>
          <w:color w:val="000000"/>
          <w:sz w:val="18"/>
          <w:szCs w:val="18"/>
        </w:rPr>
        <w:t> </w:t>
      </w:r>
      <w:r>
        <w:rPr>
          <w:rFonts w:ascii="Verdana" w:hAnsi="Verdana"/>
          <w:color w:val="000000"/>
          <w:sz w:val="18"/>
          <w:szCs w:val="18"/>
        </w:rPr>
        <w:t>// Журнал российского права. 2005. - № 2. С. 77-88.</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Куликов, В. Рейтинг</w:t>
      </w:r>
      <w:r>
        <w:rPr>
          <w:rStyle w:val="WW8Num3z0"/>
          <w:rFonts w:ascii="Verdana" w:hAnsi="Verdana"/>
          <w:color w:val="000000"/>
          <w:sz w:val="18"/>
          <w:szCs w:val="18"/>
        </w:rPr>
        <w:t> </w:t>
      </w:r>
      <w:r>
        <w:rPr>
          <w:rStyle w:val="WW8Num4z0"/>
          <w:rFonts w:ascii="Verdana" w:hAnsi="Verdana"/>
          <w:color w:val="4682B4"/>
          <w:sz w:val="18"/>
          <w:szCs w:val="18"/>
        </w:rPr>
        <w:t>взяточников</w:t>
      </w:r>
      <w:r>
        <w:rPr>
          <w:rStyle w:val="WW8Num3z0"/>
          <w:rFonts w:ascii="Verdana" w:hAnsi="Verdana"/>
          <w:color w:val="000000"/>
          <w:sz w:val="18"/>
          <w:szCs w:val="18"/>
        </w:rPr>
        <w:t> </w:t>
      </w:r>
      <w:r>
        <w:rPr>
          <w:rFonts w:ascii="Verdana" w:hAnsi="Verdana"/>
          <w:color w:val="000000"/>
          <w:sz w:val="18"/>
          <w:szCs w:val="18"/>
        </w:rPr>
        <w:t>/ В.Куликов // Российская газета. №13 (4837) от 29.01.2009. С. 7.</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Леонтьева, Э. Неформальные отношения в сфере высшего образования (из опыта международных исследований коррупции) / Э. Леонтьева // Высшее образование в России. 2008. - № 3. С. 99-107.</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Леонтьева, Э.О. Informal vs Corrupt: два подхода к анализу теневых отношений в сфере образования // Журнал социологии и социальной антропологии. 2008. - Т. 11. - № 2. С. 110-121.</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Леонтьева, Э.О. Неформальные отношения в вузе как предмет социальной науки: рутина или путь к коррупции? // Вестник Тихоокеанского государственного университета. 2008. - № 3. С. 75-90.</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Леонтьева, Э.О. Основные подходы к изучению неформальных отношений в сфере образования // Аспирантский вестник Поволжья. 2008. -№ 1-2. С. 39-42.</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Леонтьева, Э.О. Стереотипы восприятия коррупции в массовом сознании россиян // Власть и управление на Востоке России. 2009. - № 2. С. 135-139.</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Леонтьева, Э.О., Лидзарь, Т.А., Фетисова, E.H. Коррупция в структуре неформального пространства вуза: вопросы теории и методологии // Вестник Тихоокеанского государственного университета. 2009. - № 1. С. 205-214.</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Лопашенко, Н.</w:t>
      </w:r>
      <w:r>
        <w:rPr>
          <w:rStyle w:val="WW8Num3z0"/>
          <w:rFonts w:ascii="Verdana" w:hAnsi="Verdana"/>
          <w:color w:val="000000"/>
          <w:sz w:val="18"/>
          <w:szCs w:val="18"/>
        </w:rPr>
        <w:t> </w:t>
      </w:r>
      <w:r>
        <w:rPr>
          <w:rStyle w:val="WW8Num4z0"/>
          <w:rFonts w:ascii="Verdana" w:hAnsi="Verdana"/>
          <w:color w:val="4682B4"/>
          <w:sz w:val="18"/>
          <w:szCs w:val="18"/>
        </w:rPr>
        <w:t>Коррупциогенные</w:t>
      </w:r>
      <w:r>
        <w:rPr>
          <w:rStyle w:val="WW8Num3z0"/>
          <w:rFonts w:ascii="Verdana" w:hAnsi="Verdana"/>
          <w:color w:val="000000"/>
          <w:sz w:val="18"/>
          <w:szCs w:val="18"/>
        </w:rPr>
        <w:t> </w:t>
      </w:r>
      <w:r>
        <w:rPr>
          <w:rFonts w:ascii="Verdana" w:hAnsi="Verdana"/>
          <w:color w:val="000000"/>
          <w:sz w:val="18"/>
          <w:szCs w:val="18"/>
        </w:rPr>
        <w:t>факторы: опасная трансформация нормативного</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 Законность. 2009. - № 10. С. 1319.</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Лопашенко, H.A. Коррупция: содержание, проблемы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 Уголовное право. 2001. - № 2. С. 99-105.</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Лопашенко, H.A. Противодействие российской коррупции: обоснованность и достаточность уголовно-правовых мер // Проблемы борьбы с проявлениями</w:t>
      </w:r>
      <w:r>
        <w:rPr>
          <w:rStyle w:val="WW8Num3z0"/>
          <w:rFonts w:ascii="Verdana" w:hAnsi="Verdana"/>
          <w:color w:val="000000"/>
          <w:sz w:val="18"/>
          <w:szCs w:val="18"/>
        </w:rPr>
        <w:t> </w:t>
      </w:r>
      <w:r>
        <w:rPr>
          <w:rStyle w:val="WW8Num4z0"/>
          <w:rFonts w:ascii="Verdana" w:hAnsi="Verdana"/>
          <w:color w:val="4682B4"/>
          <w:sz w:val="18"/>
          <w:szCs w:val="18"/>
        </w:rPr>
        <w:t>криминального</w:t>
      </w:r>
      <w:r>
        <w:rPr>
          <w:rStyle w:val="WW8Num3z0"/>
          <w:rFonts w:ascii="Verdana" w:hAnsi="Verdana"/>
          <w:color w:val="000000"/>
          <w:sz w:val="18"/>
          <w:szCs w:val="18"/>
        </w:rPr>
        <w:t> </w:t>
      </w:r>
      <w:r>
        <w:rPr>
          <w:rFonts w:ascii="Verdana" w:hAnsi="Verdana"/>
          <w:color w:val="000000"/>
          <w:sz w:val="18"/>
          <w:szCs w:val="18"/>
        </w:rPr>
        <w:t>рынка. Владивосток, 2005. С. 21-34.</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165. Лопашенко, H.A. Коррупция: методология исследования как научная основа</w:t>
      </w:r>
      <w:r>
        <w:rPr>
          <w:rStyle w:val="WW8Num3z0"/>
          <w:rFonts w:ascii="Verdana" w:hAnsi="Verdana"/>
          <w:color w:val="000000"/>
          <w:sz w:val="18"/>
          <w:szCs w:val="18"/>
        </w:rPr>
        <w:t> </w:t>
      </w:r>
      <w:r>
        <w:rPr>
          <w:rStyle w:val="WW8Num4z0"/>
          <w:rFonts w:ascii="Verdana" w:hAnsi="Verdana"/>
          <w:color w:val="4682B4"/>
          <w:sz w:val="18"/>
          <w:szCs w:val="18"/>
        </w:rPr>
        <w:t>антикоррупционной</w:t>
      </w:r>
      <w:r>
        <w:rPr>
          <w:rStyle w:val="WW8Num3z0"/>
          <w:rFonts w:ascii="Verdana" w:hAnsi="Verdana"/>
          <w:color w:val="000000"/>
          <w:sz w:val="18"/>
          <w:szCs w:val="18"/>
        </w:rPr>
        <w:t> </w:t>
      </w:r>
      <w:r>
        <w:rPr>
          <w:rFonts w:ascii="Verdana" w:hAnsi="Verdana"/>
          <w:color w:val="000000"/>
          <w:sz w:val="18"/>
          <w:szCs w:val="18"/>
        </w:rPr>
        <w:t>политики / H.A. Лопашенко // Антикоррупционная политика в современной России / под ред. 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Саратов: ГОУ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2006. С. 40-75.</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Лунеев, В.В. Настоящей борьбы с коррупцией в России нет // Уголовное право. -2007. № 5. С. 104-108.</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Лысенко, О.В. «</w:t>
      </w:r>
      <w:r>
        <w:rPr>
          <w:rStyle w:val="WW8Num4z0"/>
          <w:rFonts w:ascii="Verdana" w:hAnsi="Verdana"/>
          <w:color w:val="4682B4"/>
          <w:sz w:val="18"/>
          <w:szCs w:val="18"/>
        </w:rPr>
        <w:t>Обычный подарок</w:t>
      </w:r>
      <w:r>
        <w:rPr>
          <w:rFonts w:ascii="Verdana" w:hAnsi="Verdana"/>
          <w:color w:val="000000"/>
          <w:sz w:val="18"/>
          <w:szCs w:val="18"/>
        </w:rPr>
        <w:t>» или взятка // Следователь. 2001. №6. С. 14-16.</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Львович, Е.В. Коррупция в ВУЗах // Преступность и уголовное законодательство: реалии, тенденции, взаимовлияние. Сб. научн. трудов под ред. д.ю.н., проф. Н.А Лопашенко. Саратов. 2004. С. 30-36.</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Малякин, Е. Образование:</w:t>
      </w:r>
      <w:r>
        <w:rPr>
          <w:rStyle w:val="WW8Num3z0"/>
          <w:rFonts w:ascii="Verdana" w:hAnsi="Verdana"/>
          <w:color w:val="000000"/>
          <w:sz w:val="18"/>
          <w:szCs w:val="18"/>
        </w:rPr>
        <w:t> </w:t>
      </w:r>
      <w:r>
        <w:rPr>
          <w:rStyle w:val="WW8Num4z0"/>
          <w:rFonts w:ascii="Verdana" w:hAnsi="Verdana"/>
          <w:color w:val="4682B4"/>
          <w:sz w:val="18"/>
          <w:szCs w:val="18"/>
        </w:rPr>
        <w:t>легализованная</w:t>
      </w:r>
      <w:r>
        <w:rPr>
          <w:rStyle w:val="WW8Num3z0"/>
          <w:rFonts w:ascii="Verdana" w:hAnsi="Verdana"/>
          <w:color w:val="000000"/>
          <w:sz w:val="18"/>
          <w:szCs w:val="18"/>
        </w:rPr>
        <w:t> </w:t>
      </w:r>
      <w:r>
        <w:rPr>
          <w:rFonts w:ascii="Verdana" w:hAnsi="Verdana"/>
          <w:color w:val="000000"/>
          <w:sz w:val="18"/>
          <w:szCs w:val="18"/>
        </w:rPr>
        <w:t>коррупция // Следователь. 2007. - № 8. С. 33-37.</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Мельник, Н.И. Понятие коррупции // Коррупция и борьба с ней. М., 2000. С. 201-221.</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Мишин, Г. Борьба со</w:t>
      </w:r>
      <w:r>
        <w:rPr>
          <w:rStyle w:val="WW8Num3z0"/>
          <w:rFonts w:ascii="Verdana" w:hAnsi="Verdana"/>
          <w:color w:val="000000"/>
          <w:sz w:val="18"/>
          <w:szCs w:val="18"/>
        </w:rPr>
        <w:t> </w:t>
      </w:r>
      <w:r>
        <w:rPr>
          <w:rStyle w:val="WW8Num4z0"/>
          <w:rFonts w:ascii="Verdana" w:hAnsi="Verdana"/>
          <w:color w:val="4682B4"/>
          <w:sz w:val="18"/>
          <w:szCs w:val="18"/>
        </w:rPr>
        <w:t>взяточничеством</w:t>
      </w:r>
      <w:r>
        <w:rPr>
          <w:rFonts w:ascii="Verdana" w:hAnsi="Verdana"/>
          <w:color w:val="000000"/>
          <w:sz w:val="18"/>
          <w:szCs w:val="18"/>
        </w:rPr>
        <w:t>: некоторые направления совершенствования уголовной политики // Уголовное право. 2000. - № 3. С. 75-80.</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Морозов, Г.Б. Коррупция в образовании: мифы и реалии нормативного правового характера // Педагогическое образование в России. 2010. №2. С. 150-153.</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Мысловский</w:t>
      </w:r>
      <w:r>
        <w:rPr>
          <w:rFonts w:ascii="Verdana" w:hAnsi="Verdana"/>
          <w:color w:val="000000"/>
          <w:sz w:val="18"/>
          <w:szCs w:val="18"/>
        </w:rPr>
        <w:t>, E.H. Коррупция в России: преступление или образ жизни? // Следователь. 2007. - № 8. С. 42-54.</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Наумов А. Новое антикоррупционное законодательство: много упущено // Уголовное право. 2009. - № 2. С. 100-105.</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Николайчик</w:t>
      </w:r>
      <w:r>
        <w:rPr>
          <w:rFonts w:ascii="Verdana" w:hAnsi="Verdana"/>
          <w:color w:val="000000"/>
          <w:sz w:val="18"/>
          <w:szCs w:val="18"/>
        </w:rPr>
        <w:t>, В.М. Правовое регулирование этики официальных лиц в</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 США. Экономика. Политика. Идеология. 1998. № 5-6.</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Нокомонов, В.А. рынок</w:t>
      </w:r>
      <w:r>
        <w:rPr>
          <w:rStyle w:val="WW8Num3z0"/>
          <w:rFonts w:ascii="Verdana" w:hAnsi="Verdana"/>
          <w:color w:val="000000"/>
          <w:sz w:val="18"/>
          <w:szCs w:val="18"/>
        </w:rPr>
        <w:t> </w:t>
      </w:r>
      <w:r>
        <w:rPr>
          <w:rStyle w:val="WW8Num4z0"/>
          <w:rFonts w:ascii="Verdana" w:hAnsi="Verdana"/>
          <w:color w:val="4682B4"/>
          <w:sz w:val="18"/>
          <w:szCs w:val="18"/>
        </w:rPr>
        <w:t>коррупционных</w:t>
      </w:r>
      <w:r>
        <w:rPr>
          <w:rStyle w:val="WW8Num3z0"/>
          <w:rFonts w:ascii="Verdana" w:hAnsi="Verdana"/>
          <w:color w:val="000000"/>
          <w:sz w:val="18"/>
          <w:szCs w:val="18"/>
        </w:rPr>
        <w:t> </w:t>
      </w:r>
      <w:r>
        <w:rPr>
          <w:rFonts w:ascii="Verdana" w:hAnsi="Verdana"/>
          <w:color w:val="000000"/>
          <w:sz w:val="18"/>
          <w:szCs w:val="18"/>
        </w:rPr>
        <w:t>услуг: состояние и перспективы борьбы // Власть и коррупция: сб. науч. тр. Владивосток: Изд-во Дальневосточного ун-та, 2006. С. 71-78.</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Панченко, П. Коррупция в образовательных учреждениях: составы</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и соотношение с преступными</w:t>
      </w:r>
      <w:r>
        <w:rPr>
          <w:rStyle w:val="WW8Num3z0"/>
          <w:rFonts w:ascii="Verdana" w:hAnsi="Verdana"/>
          <w:color w:val="000000"/>
          <w:sz w:val="18"/>
          <w:szCs w:val="18"/>
        </w:rPr>
        <w:t> </w:t>
      </w:r>
      <w:r>
        <w:rPr>
          <w:rStyle w:val="WW8Num4z0"/>
          <w:rFonts w:ascii="Verdana" w:hAnsi="Verdana"/>
          <w:color w:val="4682B4"/>
          <w:sz w:val="18"/>
          <w:szCs w:val="18"/>
        </w:rPr>
        <w:t>деяниями</w:t>
      </w:r>
      <w:r>
        <w:rPr>
          <w:rStyle w:val="WW8Num3z0"/>
          <w:rFonts w:ascii="Verdana" w:hAnsi="Verdana"/>
          <w:color w:val="000000"/>
          <w:sz w:val="18"/>
          <w:szCs w:val="18"/>
        </w:rPr>
        <w:t> </w:t>
      </w:r>
      <w:r>
        <w:rPr>
          <w:rFonts w:ascii="Verdana" w:hAnsi="Verdana"/>
          <w:color w:val="000000"/>
          <w:sz w:val="18"/>
          <w:szCs w:val="18"/>
        </w:rPr>
        <w:t>// Уголовное право. 2005. - № 2. С. 56-58.</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Рамишвили, А.Д., Витер, В.И.,</w:t>
      </w:r>
      <w:r>
        <w:rPr>
          <w:rStyle w:val="WW8Num3z0"/>
          <w:rFonts w:ascii="Verdana" w:hAnsi="Verdana"/>
          <w:color w:val="000000"/>
          <w:sz w:val="18"/>
          <w:szCs w:val="18"/>
        </w:rPr>
        <w:t> </w:t>
      </w:r>
      <w:r>
        <w:rPr>
          <w:rStyle w:val="WW8Num4z0"/>
          <w:rFonts w:ascii="Verdana" w:hAnsi="Verdana"/>
          <w:color w:val="4682B4"/>
          <w:sz w:val="18"/>
          <w:szCs w:val="18"/>
        </w:rPr>
        <w:t>Неволин</w:t>
      </w:r>
      <w:r>
        <w:rPr>
          <w:rFonts w:ascii="Verdana" w:hAnsi="Verdana"/>
          <w:color w:val="000000"/>
          <w:sz w:val="18"/>
          <w:szCs w:val="18"/>
        </w:rPr>
        <w:t>, Н.И. Правовая оценка материальных отношений между пациентами и медицинскими работниками // Медицинское право. 2004. - № 2. С. 13-19.</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Рощина, Я. Почем знания для народа? // Платное образование. -2007. № 1. С. 54-62.</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Рощина, Я. Почему выбирают те или иные учебные заведения и для чего получают образование? //Народное образование. 2005. - № 10. С. 10-17.</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Рощина, Я.М. Сколько стоит образование в России? // Экономика образования. 2006. - № 1. С. 22-44.</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Рощина, Я.М. Формальные и неформальные издержки поступления в вуз: сколько мы готовы платить? // Экономическая социология. 2003. - № 1. С. 13-20.</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Рыбальская</w:t>
      </w:r>
      <w:r>
        <w:rPr>
          <w:rFonts w:ascii="Verdana" w:hAnsi="Verdana"/>
          <w:color w:val="000000"/>
          <w:sz w:val="18"/>
          <w:szCs w:val="18"/>
        </w:rPr>
        <w:t>, В .Я. Коррупция в высших учебных заведениях: О результатах одного социологического исследования // Организованная преступность и коррупция: Исследования, обзоры, информация. 2000. № 1. С. 72-76.</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Сатаров</w:t>
      </w:r>
      <w:r>
        <w:rPr>
          <w:rFonts w:ascii="Verdana" w:hAnsi="Verdana"/>
          <w:color w:val="000000"/>
          <w:sz w:val="18"/>
          <w:szCs w:val="18"/>
        </w:rPr>
        <w:t>, Г.А. Россия и коррупция: кто кого? / Г.А. Сатаров, М.И.</w:t>
      </w:r>
      <w:r>
        <w:rPr>
          <w:rStyle w:val="WW8Num3z0"/>
          <w:rFonts w:ascii="Verdana" w:hAnsi="Verdana"/>
          <w:color w:val="000000"/>
          <w:sz w:val="18"/>
          <w:szCs w:val="18"/>
        </w:rPr>
        <w:t> </w:t>
      </w:r>
      <w:r>
        <w:rPr>
          <w:rStyle w:val="WW8Num4z0"/>
          <w:rFonts w:ascii="Verdana" w:hAnsi="Verdana"/>
          <w:color w:val="4682B4"/>
          <w:sz w:val="18"/>
          <w:szCs w:val="18"/>
        </w:rPr>
        <w:t>Левин</w:t>
      </w:r>
      <w:r>
        <w:rPr>
          <w:rFonts w:ascii="Verdana" w:hAnsi="Verdana"/>
          <w:color w:val="000000"/>
          <w:sz w:val="18"/>
          <w:szCs w:val="18"/>
        </w:rPr>
        <w:t>, М.Л. Цирик // Российская газета. 1998. № 32-33. 19 февр. С. 32-33.</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Селиванов, А.И. Геополитические и геоэкономические причины коррупции в России // Государственная власть и самоуправление. 2010. № 5. С. 21-26.</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Селихов, Н.В. Причины и условия возникновения и бурного роста коррупции в современной России/ Н.В. Селихов// Следователь. 2001. -№3. С. 17-22.</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Скобликов</w:t>
      </w:r>
      <w:r>
        <w:rPr>
          <w:rFonts w:ascii="Verdana" w:hAnsi="Verdana"/>
          <w:color w:val="000000"/>
          <w:sz w:val="18"/>
          <w:szCs w:val="18"/>
        </w:rPr>
        <w:t>, П. Уголовная ответственность за коррупцию: условное</w:t>
      </w:r>
      <w:r>
        <w:rPr>
          <w:rStyle w:val="WW8Num3z0"/>
          <w:rFonts w:ascii="Verdana" w:hAnsi="Verdana"/>
          <w:color w:val="000000"/>
          <w:sz w:val="18"/>
          <w:szCs w:val="18"/>
        </w:rPr>
        <w:t> </w:t>
      </w:r>
      <w:r>
        <w:rPr>
          <w:rStyle w:val="WW8Num4z0"/>
          <w:rFonts w:ascii="Verdana" w:hAnsi="Verdana"/>
          <w:color w:val="4682B4"/>
          <w:sz w:val="18"/>
          <w:szCs w:val="18"/>
        </w:rPr>
        <w:t>осуждение</w:t>
      </w:r>
      <w:r>
        <w:rPr>
          <w:rStyle w:val="WW8Num3z0"/>
          <w:rFonts w:ascii="Verdana" w:hAnsi="Verdana"/>
          <w:color w:val="000000"/>
          <w:sz w:val="18"/>
          <w:szCs w:val="18"/>
        </w:rPr>
        <w:t> </w:t>
      </w:r>
      <w:r>
        <w:rPr>
          <w:rFonts w:ascii="Verdana" w:hAnsi="Verdana"/>
          <w:color w:val="000000"/>
          <w:sz w:val="18"/>
          <w:szCs w:val="18"/>
        </w:rPr>
        <w:t>// Уголовное право. 2003. - № 3. С. 68-70.</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Скобликов, П.А. Как</w:t>
      </w:r>
      <w:r>
        <w:rPr>
          <w:rStyle w:val="WW8Num3z0"/>
          <w:rFonts w:ascii="Verdana" w:hAnsi="Verdana"/>
          <w:color w:val="000000"/>
          <w:sz w:val="18"/>
          <w:szCs w:val="18"/>
        </w:rPr>
        <w:t> </w:t>
      </w:r>
      <w:r>
        <w:rPr>
          <w:rStyle w:val="WW8Num4z0"/>
          <w:rFonts w:ascii="Verdana" w:hAnsi="Verdana"/>
          <w:color w:val="4682B4"/>
          <w:sz w:val="18"/>
          <w:szCs w:val="18"/>
        </w:rPr>
        <w:t>наказываются</w:t>
      </w:r>
      <w:r>
        <w:rPr>
          <w:rStyle w:val="WW8Num3z0"/>
          <w:rFonts w:ascii="Verdana" w:hAnsi="Verdana"/>
          <w:color w:val="000000"/>
          <w:sz w:val="18"/>
          <w:szCs w:val="18"/>
        </w:rPr>
        <w:t> </w:t>
      </w:r>
      <w:r>
        <w:rPr>
          <w:rFonts w:ascii="Verdana" w:hAnsi="Verdana"/>
          <w:color w:val="000000"/>
          <w:sz w:val="18"/>
          <w:szCs w:val="18"/>
        </w:rPr>
        <w:t>коррупционеры в современной России // Российская юстиция. 2006. - № 12. С. 45-49.</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Степанов, В. «</w:t>
      </w:r>
      <w:r>
        <w:rPr>
          <w:rStyle w:val="WW8Num4z0"/>
          <w:rFonts w:ascii="Verdana" w:hAnsi="Verdana"/>
          <w:color w:val="4682B4"/>
          <w:sz w:val="18"/>
          <w:szCs w:val="18"/>
        </w:rPr>
        <w:t>Обычный подарок</w:t>
      </w:r>
      <w:r>
        <w:rPr>
          <w:rFonts w:ascii="Verdana" w:hAnsi="Verdana"/>
          <w:color w:val="000000"/>
          <w:sz w:val="18"/>
          <w:szCs w:val="18"/>
        </w:rPr>
        <w:t>» или обыкновенная взятка?/ В. Степанов// Чистые руки. 2000. - № 4. С. 1-11.</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Стогова</w:t>
      </w:r>
      <w:r>
        <w:rPr>
          <w:rFonts w:ascii="Verdana" w:hAnsi="Verdana"/>
          <w:color w:val="000000"/>
          <w:sz w:val="18"/>
          <w:szCs w:val="18"/>
        </w:rPr>
        <w:t>, В.Б. Юридическая и моральная ответственность медицинских работников / В.Б. Стогова, И.Ю.</w:t>
      </w:r>
      <w:r>
        <w:rPr>
          <w:rStyle w:val="WW8Num3z0"/>
          <w:rFonts w:ascii="Verdana" w:hAnsi="Verdana"/>
          <w:color w:val="000000"/>
          <w:sz w:val="18"/>
          <w:szCs w:val="18"/>
        </w:rPr>
        <w:t> </w:t>
      </w:r>
      <w:r>
        <w:rPr>
          <w:rStyle w:val="WW8Num4z0"/>
          <w:rFonts w:ascii="Verdana" w:hAnsi="Verdana"/>
          <w:color w:val="4682B4"/>
          <w:sz w:val="18"/>
          <w:szCs w:val="18"/>
        </w:rPr>
        <w:t>Григорьев</w:t>
      </w:r>
      <w:r>
        <w:rPr>
          <w:rStyle w:val="WW8Num3z0"/>
          <w:rFonts w:ascii="Verdana" w:hAnsi="Verdana"/>
          <w:color w:val="000000"/>
          <w:sz w:val="18"/>
          <w:szCs w:val="18"/>
        </w:rPr>
        <w:t> </w:t>
      </w:r>
      <w:r>
        <w:rPr>
          <w:rFonts w:ascii="Verdana" w:hAnsi="Verdana"/>
          <w:color w:val="000000"/>
          <w:sz w:val="18"/>
          <w:szCs w:val="18"/>
        </w:rPr>
        <w:t>// Здравоохранение. -2002.-№ 10. С. 159-170.</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192. Титаев, К.Д. Почем экзамен для народа? Этюд о коррупции в высшем образовании // Экономическая социология. 2005. - Т. 6. - № 2. С. 45-59.</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Трунцевский</w:t>
      </w:r>
      <w:r>
        <w:rPr>
          <w:rFonts w:ascii="Verdana" w:hAnsi="Verdana"/>
          <w:color w:val="000000"/>
          <w:sz w:val="18"/>
          <w:szCs w:val="18"/>
        </w:rPr>
        <w:t>, Ю.В. О мерах по уничтожению коррупции в России // Российский следователь. 2012. № 1. С. 45-51.</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Флоря, В.Н. Ответственность за врачебные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по Уголовному кодексу Румынии // Медицинское право. 2004. - № 4. С. 51-55.</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Хейнеман, С., Андерсон К., Нуралиева Н. Цена коррупции в секторе высшего образования // Вопросы образования. 2008. - № 3. С. 59-78.</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Хейнеман, С.Р. Образование и коррупция. // Народное образование 2004. - №9. С. 29-37.</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Цуркану, Н. Экономические методы предотвращения и противодействия коррупции в системе образования // Экономика и предпринимательство. 2008. - № 2. С. 21-28.</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Шайков, А. Личность</w:t>
      </w:r>
      <w:r>
        <w:rPr>
          <w:rStyle w:val="WW8Num3z0"/>
          <w:rFonts w:ascii="Verdana" w:hAnsi="Verdana"/>
          <w:color w:val="000000"/>
          <w:sz w:val="18"/>
          <w:szCs w:val="18"/>
        </w:rPr>
        <w:t> </w:t>
      </w:r>
      <w:r>
        <w:rPr>
          <w:rStyle w:val="WW8Num4z0"/>
          <w:rFonts w:ascii="Verdana" w:hAnsi="Verdana"/>
          <w:color w:val="4682B4"/>
          <w:sz w:val="18"/>
          <w:szCs w:val="18"/>
        </w:rPr>
        <w:t>взяткополучателя</w:t>
      </w:r>
      <w:r>
        <w:rPr>
          <w:rStyle w:val="WW8Num3z0"/>
          <w:rFonts w:ascii="Verdana" w:hAnsi="Verdana"/>
          <w:color w:val="000000"/>
          <w:sz w:val="18"/>
          <w:szCs w:val="18"/>
        </w:rPr>
        <w:t> </w:t>
      </w:r>
      <w:r>
        <w:rPr>
          <w:rFonts w:ascii="Verdana" w:hAnsi="Verdana"/>
          <w:color w:val="000000"/>
          <w:sz w:val="18"/>
          <w:szCs w:val="18"/>
        </w:rPr>
        <w:t>// Законность. 2003. -№ 8. С. 34-37.</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Шевченко, И.О, Гаврилов, A.A. О теневых экономических отношениях в сфере высшего образования // Социологические исследования. -2005.- №7. С. 118-123.</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Шмаков, A.B. Коррупция в высших образовательных учреждениях: экономико-юридический подход // Экономический вестник</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Ростовского государственного университета (TERRA ECONOMICUS). -2007. Т. 5. - № 4. С. 45-50.</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Авторефераты и диссертации</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Астанин, В.В. Коррупция и борьба с ней в России второй половины XVI-XX вв.</w:t>
      </w:r>
      <w:r>
        <w:rPr>
          <w:rStyle w:val="WW8Num3z0"/>
          <w:rFonts w:ascii="Verdana" w:hAnsi="Verdana"/>
          <w:color w:val="000000"/>
          <w:sz w:val="18"/>
          <w:szCs w:val="18"/>
        </w:rPr>
        <w:t> </w:t>
      </w:r>
      <w:r>
        <w:rPr>
          <w:rStyle w:val="WW8Num4z0"/>
          <w:rFonts w:ascii="Verdana" w:hAnsi="Verdana"/>
          <w:color w:val="4682B4"/>
          <w:sz w:val="18"/>
          <w:szCs w:val="18"/>
        </w:rPr>
        <w:t>Криминологическое</w:t>
      </w:r>
      <w:r>
        <w:rPr>
          <w:rStyle w:val="WW8Num3z0"/>
          <w:rFonts w:ascii="Verdana" w:hAnsi="Verdana"/>
          <w:color w:val="000000"/>
          <w:sz w:val="18"/>
          <w:szCs w:val="18"/>
        </w:rPr>
        <w:t> </w:t>
      </w:r>
      <w:r>
        <w:rPr>
          <w:rFonts w:ascii="Verdana" w:hAnsi="Verdana"/>
          <w:color w:val="000000"/>
          <w:sz w:val="18"/>
          <w:szCs w:val="18"/>
        </w:rPr>
        <w:t>исследование: дис. канд. юрид. наук / Виктор Викторович Астанин. М., 2001. 209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Богуш, Г.И. Коррупция и международное сотрудничество в борьбе с ней: дис. канд. юрид. наук / Глеб Ильич Богуш. М., 2004. 194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Глушков, В. А. Проблемы уголовной ответственности за общественно-опасные</w:t>
      </w:r>
      <w:r>
        <w:rPr>
          <w:rStyle w:val="WW8Num3z0"/>
          <w:rFonts w:ascii="Verdana" w:hAnsi="Verdana"/>
          <w:color w:val="000000"/>
          <w:sz w:val="18"/>
          <w:szCs w:val="18"/>
        </w:rPr>
        <w:t> </w:t>
      </w:r>
      <w:r>
        <w:rPr>
          <w:rStyle w:val="WW8Num4z0"/>
          <w:rFonts w:ascii="Verdana" w:hAnsi="Verdana"/>
          <w:color w:val="4682B4"/>
          <w:sz w:val="18"/>
          <w:szCs w:val="18"/>
        </w:rPr>
        <w:t>деяния</w:t>
      </w:r>
      <w:r>
        <w:rPr>
          <w:rStyle w:val="WW8Num3z0"/>
          <w:rFonts w:ascii="Verdana" w:hAnsi="Verdana"/>
          <w:color w:val="000000"/>
          <w:sz w:val="18"/>
          <w:szCs w:val="18"/>
        </w:rPr>
        <w:t> </w:t>
      </w:r>
      <w:r>
        <w:rPr>
          <w:rFonts w:ascii="Verdana" w:hAnsi="Verdana"/>
          <w:color w:val="000000"/>
          <w:sz w:val="18"/>
          <w:szCs w:val="18"/>
        </w:rPr>
        <w:t>в сфере медицинского обслуживания: автореф. дис. докт. юрид. наук. Киев, 1990. 40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Григорьев, В.Н. Понятие</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лица в уголовном праве: дисс. . канд. юрид. наук / Григорьев Владимир Николаевич. Екатеринбург, 2001. 161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Доценко, И.А. Возможности применения в России зарубежных и международных</w:t>
      </w:r>
      <w:r>
        <w:rPr>
          <w:rStyle w:val="WW8Num3z0"/>
          <w:rFonts w:ascii="Verdana" w:hAnsi="Verdana"/>
          <w:color w:val="000000"/>
          <w:sz w:val="18"/>
          <w:szCs w:val="18"/>
        </w:rPr>
        <w:t> </w:t>
      </w:r>
      <w:r>
        <w:rPr>
          <w:rStyle w:val="WW8Num4z0"/>
          <w:rFonts w:ascii="Verdana" w:hAnsi="Verdana"/>
          <w:color w:val="4682B4"/>
          <w:sz w:val="18"/>
          <w:szCs w:val="18"/>
        </w:rPr>
        <w:t>антикоррупционных</w:t>
      </w:r>
      <w:r>
        <w:rPr>
          <w:rStyle w:val="WW8Num3z0"/>
          <w:rFonts w:ascii="Verdana" w:hAnsi="Verdana"/>
          <w:color w:val="000000"/>
          <w:sz w:val="18"/>
          <w:szCs w:val="18"/>
        </w:rPr>
        <w:t> </w:t>
      </w:r>
      <w:r>
        <w:rPr>
          <w:rFonts w:ascii="Verdana" w:hAnsi="Verdana"/>
          <w:color w:val="000000"/>
          <w:sz w:val="18"/>
          <w:szCs w:val="18"/>
        </w:rPr>
        <w:t>механизмов: автореф. дис. канд. юрид. наук. М., 2011. 24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Егорова, H.A. Уголовно-правовые формы борьбы с коррупцией в новых экономических условиях: дис. канд. юрид. наук / Наталья Александровна Егорова. Саратов, 1996. 188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Ибрагимова, Х.А. Злоупотребление должностными полномочиями в системе социальной защиты (уголовно-правовой икриминологический анализ): автореф. дисс. канд. юрид. наук. Махачкала, 2002. 24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Корзун, И.Г. Координация</w:t>
      </w:r>
      <w:r>
        <w:rPr>
          <w:rStyle w:val="WW8Num3z0"/>
          <w:rFonts w:ascii="Verdana" w:hAnsi="Verdana"/>
          <w:color w:val="000000"/>
          <w:sz w:val="18"/>
          <w:szCs w:val="18"/>
        </w:rPr>
        <w:t> </w:t>
      </w:r>
      <w:r>
        <w:rPr>
          <w:rStyle w:val="WW8Num4z0"/>
          <w:rFonts w:ascii="Verdana" w:hAnsi="Verdana"/>
          <w:color w:val="4682B4"/>
          <w:sz w:val="18"/>
          <w:szCs w:val="18"/>
        </w:rPr>
        <w:t>прокуратурой</w:t>
      </w:r>
      <w:r>
        <w:rPr>
          <w:rStyle w:val="WW8Num3z0"/>
          <w:rFonts w:ascii="Verdana" w:hAnsi="Verdana"/>
          <w:color w:val="000000"/>
          <w:sz w:val="18"/>
          <w:szCs w:val="18"/>
        </w:rPr>
        <w:t> </w:t>
      </w:r>
      <w:r>
        <w:rPr>
          <w:rFonts w:ascii="Verdana" w:hAnsi="Verdana"/>
          <w:color w:val="000000"/>
          <w:sz w:val="18"/>
          <w:szCs w:val="18"/>
        </w:rPr>
        <w:t>деятельности правоохранительных органов 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коррупции: по материалам Дальневосточного федерального округа: автореф. дис. . канд. юрид. наук / Ирина Григорьевна Корзун. М., 2011. 21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Куприянов, И.С. Бытовая коррупция в современной России: социальное содержание и основные тенденции: на материалах исследования в Ивановской области: дисс. . канд. юрид. наук / Илья Сергеевич Куприянов. Иваново, 2011. 203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Мамедов, И.А. Уголовно-правовые средства противодействия коррупции: дис. . канд. юрид. наук / Илгар Али оглы Мамедов. Рязань, 2011.215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Марьина, Е.В. Коррупционные преступления: отраслевое и межотраслевое согласование норм: автореф. дис. канд. юрид. наук. -Самара, 2010. 24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Мизерий</w:t>
      </w:r>
      <w:r>
        <w:rPr>
          <w:rFonts w:ascii="Verdana" w:hAnsi="Verdana"/>
          <w:color w:val="000000"/>
          <w:sz w:val="18"/>
          <w:szCs w:val="18"/>
        </w:rPr>
        <w:t>, А.И. Уголовно-правовые и криминологические аспекты борьбы с коррупцией в органах власти: дис. канд. юрид. наук / Александр Иванович Мизерий. Нижний Новгород, 2000. 288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Мирошниченко, Д.В. Коррупция и уголовно-правовое воздействие на неё: дис. канд. юрид. наук / Даниил Викторович Мирошниченко. Саратов, 2009. 251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Повный, Д.А.</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процедуры как средство противодействия коррупции в образовании Российской Федерации: дисс. . канд. юрид. наук / Дмитрий Александрович Повный. Челябинск, 2011. 203с.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217. Селихов, Н.В. Коррупция в государственном механизме современной России: Теоретические аспекты дис. канд. юрид. наук / Николай Васильевич Селихов. Екатеринбург, 2001. 268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Сичинава, И.М. Уголовно-правовые меры противодействия коррупционным</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Fonts w:ascii="Verdana" w:hAnsi="Verdana"/>
          <w:color w:val="000000"/>
          <w:sz w:val="18"/>
          <w:szCs w:val="18"/>
        </w:rPr>
        <w:t>: дисс. канд. юрид. наук / Ираклий Мерабович Сичинава. М., 2006. 212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Соловьев, А.П.</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преступлений в сфере здравоохранения: автореф. дисс. . канд. юрид. наук. Московская гос. юрид. акад. -М., 2007. 31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Стефанишин</w:t>
      </w:r>
      <w:r>
        <w:rPr>
          <w:rFonts w:ascii="Verdana" w:hAnsi="Verdana"/>
          <w:color w:val="000000"/>
          <w:sz w:val="18"/>
          <w:szCs w:val="18"/>
        </w:rPr>
        <w:t>, С.С. Предупреждение коррупционных преступлений в зарубежных странах: дисс. канд. юрид. наук / Сергей Сергеевич Стефанишин. М., 2005. 194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Токарев, Б.Б. Социально-философское осмысление феномена коррупции: дисс. . канд. филос. наук / Борис Брониславович Токарев. М., 2001. 193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Хлонова, Н.В. Коррупция в системе государственной службы России и Германии и ее предупреждение: автореф. дис. канд. юрид. наук. Владивосток, 2011. 25 с.</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Яковенко, Е.В. Уголовно-правовая борьба со взяточничеством: автореф. дис. канд. юрид. наук. Владивосток, 2004. 26 с.8. Электронные издания</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Безверхов</w:t>
      </w:r>
      <w:r>
        <w:rPr>
          <w:rFonts w:ascii="Verdana" w:hAnsi="Verdana"/>
          <w:color w:val="000000"/>
          <w:sz w:val="18"/>
          <w:szCs w:val="18"/>
        </w:rPr>
        <w:t>, А.Г. Противодействие коррупционным правонарушениям:</w:t>
      </w:r>
      <w:r>
        <w:rPr>
          <w:rStyle w:val="WW8Num3z0"/>
          <w:rFonts w:ascii="Verdana" w:hAnsi="Verdana"/>
          <w:color w:val="000000"/>
          <w:sz w:val="18"/>
          <w:szCs w:val="18"/>
        </w:rPr>
        <w:t> </w:t>
      </w:r>
      <w:r>
        <w:rPr>
          <w:rStyle w:val="WW8Num4z0"/>
          <w:rFonts w:ascii="Verdana" w:hAnsi="Verdana"/>
          <w:color w:val="4682B4"/>
          <w:sz w:val="18"/>
          <w:szCs w:val="18"/>
        </w:rPr>
        <w:t>законотворческие</w:t>
      </w:r>
      <w:r>
        <w:rPr>
          <w:rStyle w:val="WW8Num3z0"/>
          <w:rFonts w:ascii="Verdana" w:hAnsi="Verdana"/>
          <w:color w:val="000000"/>
          <w:sz w:val="18"/>
          <w:szCs w:val="18"/>
        </w:rPr>
        <w:t> </w:t>
      </w:r>
      <w:r>
        <w:rPr>
          <w:rFonts w:ascii="Verdana" w:hAnsi="Verdana"/>
          <w:color w:val="000000"/>
          <w:sz w:val="18"/>
          <w:szCs w:val="18"/>
        </w:rPr>
        <w:t>проблемы Электронный ресурс. -Режим доступа: http://sartraccc.ru. Дата обращения: 14.03.2010.</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Беляков, А. Одной «</w:t>
      </w:r>
      <w:r>
        <w:rPr>
          <w:rStyle w:val="WW8Num4z0"/>
          <w:rFonts w:ascii="Verdana" w:hAnsi="Verdana"/>
          <w:color w:val="4682B4"/>
          <w:sz w:val="18"/>
          <w:szCs w:val="18"/>
        </w:rPr>
        <w:t>политикой кнута</w:t>
      </w:r>
      <w:r>
        <w:rPr>
          <w:rFonts w:ascii="Verdana" w:hAnsi="Verdana"/>
          <w:color w:val="000000"/>
          <w:sz w:val="18"/>
          <w:szCs w:val="18"/>
        </w:rPr>
        <w:t>» коррупцию в здравоохранении не искоренить Электронный ресурс. Режим доступа: http://www.stopcorruption.ru/item972.htm Дата обращения: 14.03.2010.</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Врачи и учителя — главные</w:t>
      </w:r>
      <w:r>
        <w:rPr>
          <w:rStyle w:val="WW8Num3z0"/>
          <w:rFonts w:ascii="Verdana" w:hAnsi="Verdana"/>
          <w:color w:val="000000"/>
          <w:sz w:val="18"/>
          <w:szCs w:val="18"/>
        </w:rPr>
        <w:t> </w:t>
      </w:r>
      <w:r>
        <w:rPr>
          <w:rStyle w:val="WW8Num4z0"/>
          <w:rFonts w:ascii="Verdana" w:hAnsi="Verdana"/>
          <w:color w:val="4682B4"/>
          <w:sz w:val="18"/>
          <w:szCs w:val="18"/>
        </w:rPr>
        <w:t>взяточники</w:t>
      </w:r>
      <w:r>
        <w:rPr>
          <w:rStyle w:val="WW8Num3z0"/>
          <w:rFonts w:ascii="Verdana" w:hAnsi="Verdana"/>
          <w:color w:val="000000"/>
          <w:sz w:val="18"/>
          <w:szCs w:val="18"/>
        </w:rPr>
        <w:t> </w:t>
      </w:r>
      <w:r>
        <w:rPr>
          <w:rFonts w:ascii="Verdana" w:hAnsi="Verdana"/>
          <w:color w:val="000000"/>
          <w:sz w:val="18"/>
          <w:szCs w:val="18"/>
        </w:rPr>
        <w:t>в России Электронный ресурс. Режим доступа: http://www.mk.ru. Дата обращения: 17.06.2011.</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Гилинский, Я. Коррупция: теория и российская реальность Электронный ресурс. Режим доступа: http://sartraccc.sgap.ru. Дата обращения: 14.03.2010.</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Гилинский, Я.И. Коррупция и российская реальность Электронный ресурс. Режим доступа: http://sartraccc.sgap.ru. Дата обращения: 14.03.2012.</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Давыдова, Е.А. Проблемы доступности общего образования в современной России // Народное образование. 2007. - № 10. Электронный ресурс. - Режим доступа: http://education-monitoring.hse.ru/part3.html. Дата обращения: 14.03.2010.</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Депутаты</w:t>
      </w:r>
      <w:r>
        <w:rPr>
          <w:rStyle w:val="WW8Num3z0"/>
          <w:rFonts w:ascii="Verdana" w:hAnsi="Verdana"/>
          <w:color w:val="000000"/>
          <w:sz w:val="18"/>
          <w:szCs w:val="18"/>
        </w:rPr>
        <w:t> </w:t>
      </w:r>
      <w:r>
        <w:rPr>
          <w:rFonts w:ascii="Verdana" w:hAnsi="Verdana"/>
          <w:color w:val="000000"/>
          <w:sz w:val="18"/>
          <w:szCs w:val="18"/>
        </w:rPr>
        <w:t>предлагают ввести ответственность за некачественные медуслуги Электронный ресурс. Режим доступа: http://www.korrup.ru. Дата обращения: 07.01.2010.</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Доклад о влиянии коррупции на эффективность государственного управления Электронный ресурс. Режим доступа: http://www.lahtyuk.ru. Дата обращения: 14.03.2010.</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Кимлатский, О., Мачульская, И. Коррупция стала составной частью политики, экономики и общественной жизни Элетронный ресурс. -Режим доступа: http://www.council.gov.ru. Дата обращения: 24.05.2012.</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Коалиция против коррупции в Томской области Электронный ресурс. Режим доступа: http://rap.stopcor.ru. Дата обращения: 14.03.2010.</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Козина И. Усиление влияния неформальных механизмов распределения ресурсов как последствие трансформации системы здравоохранения Электронный ресурс. Режим доступа: http://ecsocman.edu.ru. Дата обращения: 24.05.2012.</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Коррупция в здравоохранении Электронный ресурс. Режим доступа: http://www.topa.ru/medicine.htm Дата обращения: 17.06.2011.</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Коррупция в системе образования: состояние, причины и пути решения (социологический и социально-психологический анализ) Электронный ресурс. Режим доступа: http://psychology.az/projectcorr.php. Дата обращения: 17.06.2011.</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Коррупция в сфере медицинских услуг (Из доклада Трансперенси Интернешнл о положении дел с коррупцией, 1 февраля 2006 г.) Электронный ресурс. Режим доступа: http://sartraccc.sgap.ru/Press/corruptmed.htm Дата обращения: 14.03.2010.</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Лопашенко, H.A. Замечания на проект федерального закона о противодействии коррупции Электронный ресурс. Режим доступа: http://sartraccc.ru. Дата обращения: 14.02.2012.</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239. Марьина, Е.В. О некоторых вопросах противодействия коррупции в сфере медицинской деятельности Электронный ресурс. -Режим доступа: http://journal.forens-lit.ru/node/681. Дата обращения: 14.11.2011.</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Национальная стратегия борьбы с коррупцией в</w:t>
      </w:r>
      <w:r>
        <w:rPr>
          <w:rStyle w:val="WW8Num3z0"/>
          <w:rFonts w:ascii="Verdana" w:hAnsi="Verdana"/>
          <w:color w:val="000000"/>
          <w:sz w:val="18"/>
          <w:szCs w:val="18"/>
        </w:rPr>
        <w:t> </w:t>
      </w:r>
      <w:r>
        <w:rPr>
          <w:rStyle w:val="WW8Num4z0"/>
          <w:rFonts w:ascii="Verdana" w:hAnsi="Verdana"/>
          <w:color w:val="4682B4"/>
          <w:sz w:val="18"/>
          <w:szCs w:val="18"/>
        </w:rPr>
        <w:t>Кыргызской</w:t>
      </w:r>
      <w:r>
        <w:rPr>
          <w:rStyle w:val="WW8Num3z0"/>
          <w:rFonts w:ascii="Verdana" w:hAnsi="Verdana"/>
          <w:color w:val="000000"/>
          <w:sz w:val="18"/>
          <w:szCs w:val="18"/>
        </w:rPr>
        <w:t> </w:t>
      </w:r>
      <w:r>
        <w:rPr>
          <w:rFonts w:ascii="Verdana" w:hAnsi="Verdana"/>
          <w:color w:val="000000"/>
          <w:sz w:val="18"/>
          <w:szCs w:val="18"/>
        </w:rPr>
        <w:t>Республике Электронный ресурс. Режим доступа: http://rus.gov.kg. Дата обращения: 14.03.2010.</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Образование и коррупция Электронный ресурс. Режим доступа: http://www.anti-corrupcioner.ru/node/19. Дата обращения: 17.06.2011.</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Объем коррупции в образовании в 2010 году составил 12 млрд. рублей Электронный ресурс. Режим доступа: http://www.s-pravdoy.ru/protiv-korrupcii/8932-201 l-04-27-13-41-05.html. Дата обращения: 17.06.2011.</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Пожитков, А.Н. Коррупция в здравоохранении // Аналитический вестник Совета Федерации ФС РФ. 2008. - № 6. Электронный ресурс. -Режим доступа: http://www.council.gov.ru Дата обращения: 14.03.2010.</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Попова, О.В. Борьба с коррупцией в РФ как инновационный проект гражданского общества Электронный ресурс. Режим доступа: http://www.politex.info/content/view/299/30/. Дата обращения: 10.05.2010.</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Послание Федеральному Собранию Российской Федерации Электронный ресурс. Режим доступа: http://www.kremlin.ru/transcripts/5979. Дата обращения: 05.03.2012</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Противодействие коррупции. Ответственность предложено ужесточить // Медицинский вестник. 2009. № 7. Электронный ресурс. -Режим flocTyna:http://medvestnik.ru/archive/2009/7/1992. Дата обращения: 22.06.2012.</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Российская коррупция в зеркале социологии Электронный ресурс. Режим доступа: http://www.anti-corrupcioner.ru/node/76. Дата обращения: 14.03.2010.</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Санникова, JI. Рынок образовательных услуг в России: проблемы коррупции Электронный ресурс. Режим доступа: http://www.intelros.ru/index.php?newsid=350. Дата обращения: 17.04.2012.</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Саратовская область третья по уровню коррупции в стране Электронный ресурс. - Режим доступа: http://www.vzsar.ru/news/2006/12/ll. Дата обращения: 07.01.2010.</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Сенчукова, Л.О., Гегечкори, О.Н. Коррупция в высшем образовании: причины, последствия, механизмы противодействия Электронный ресурс.: http://www.klgtu.ru/ru/magazine/200916/22.doc. Дата обращения: 17.04.2012.</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У Чайки все хуже Электронный ресурс. Режим доступа: http://www.gazeta.ru/politics/2011/04/21а3591281 .shtml. Дата обращения: 17.06.2011.</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Фурсенко о борьбе с коррупцией в образовании Электронный ресурс. Режим доступа: www.eduhelp.ru Дата обращения: 07.01.2010.</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Приказ Министерства здравоохранения РФ от . № .</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О введении в лечебно-профилактических учреждениях должностейадминистраторов"</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С целью повышения экономической эффективности лечебно-профилактических учреждений и контроля за оказанием платных медицинских услуг, приказываю:</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В штатное расписание административно-управленческого аппарата лечебно-профилактических учреждений ввести должности администраторов из расчета одна должность на триста коек стационарного подразделения и триста посещений поликлиники в смену.</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При меньшей мощности медицинских организаций функции администраторов</w:t>
      </w:r>
      <w:r>
        <w:rPr>
          <w:rStyle w:val="WW8Num3z0"/>
          <w:rFonts w:ascii="Verdana" w:hAnsi="Verdana"/>
          <w:color w:val="000000"/>
          <w:sz w:val="18"/>
          <w:szCs w:val="18"/>
        </w:rPr>
        <w:t> </w:t>
      </w:r>
      <w:r>
        <w:rPr>
          <w:rStyle w:val="WW8Num4z0"/>
          <w:rFonts w:ascii="Verdana" w:hAnsi="Verdana"/>
          <w:color w:val="4682B4"/>
          <w:sz w:val="18"/>
          <w:szCs w:val="18"/>
        </w:rPr>
        <w:t>возложить</w:t>
      </w:r>
      <w:r>
        <w:rPr>
          <w:rStyle w:val="WW8Num3z0"/>
          <w:rFonts w:ascii="Verdana" w:hAnsi="Verdana"/>
          <w:color w:val="000000"/>
          <w:sz w:val="18"/>
          <w:szCs w:val="18"/>
        </w:rPr>
        <w:t> </w:t>
      </w:r>
      <w:r>
        <w:rPr>
          <w:rFonts w:ascii="Verdana" w:hAnsi="Verdana"/>
          <w:color w:val="000000"/>
          <w:sz w:val="18"/>
          <w:szCs w:val="18"/>
        </w:rPr>
        <w:t>на медицинских регистраторов поликлиник и стационаров.</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Контроль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приказа возложить на заместителя Министра здравоохранения и социального развития РФ .1. Министр</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Приказ Министерства здравоохранения РФ от . № .</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Об утверждении Положения о премировании медицинского персонала лечебно-профилактических учреждений, оказывающего платныеуслуги"</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В целях совершенствования оказания медицинской помощи и развития платных медицинских услуг в учреждениях здравоохранения, независимо от форм собственности, приказываю:</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Утвердить Положение о премировании медицинского персонала лечебно-профилактических учреждений, оказывающего платные услуги.</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263. Руководителям лечебно-профилактических учреждений ознакомить работников с утвержденным положением.</w:t>
      </w:r>
    </w:p>
    <w:p w:rsidR="00FC059B" w:rsidRDefault="00FC059B" w:rsidP="00FC05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Контроль за исполнением настоящего приказа возложить на заместителя Министра здравоохранения и социального развития РФ.1. Министр</w:t>
      </w:r>
    </w:p>
    <w:p w:rsidR="00EC130E" w:rsidRDefault="00FC059B" w:rsidP="00FC059B">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68362D" w:rsidP="00F94991">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w:t>
        </w:r>
        <w:r w:rsidRPr="004F739D">
          <w:rPr>
            <w:rStyle w:val="afc"/>
            <w:color w:val="0070C0"/>
            <w:lang w:val="en-US"/>
          </w:rPr>
          <w:t>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752" w:rsidRDefault="00671752">
      <w:r>
        <w:separator/>
      </w:r>
    </w:p>
  </w:endnote>
  <w:endnote w:type="continuationSeparator" w:id="0">
    <w:p w:rsidR="00671752" w:rsidRDefault="00671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752" w:rsidRDefault="00671752">
      <w:r>
        <w:separator/>
      </w:r>
    </w:p>
  </w:footnote>
  <w:footnote w:type="continuationSeparator" w:id="0">
    <w:p w:rsidR="00671752" w:rsidRDefault="006717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8A1"/>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87537"/>
    <w:rsid w:val="004912B2"/>
    <w:rsid w:val="004914D9"/>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752"/>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067BF"/>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25B"/>
    <w:rsid w:val="00964988"/>
    <w:rsid w:val="00965489"/>
    <w:rsid w:val="009655D4"/>
    <w:rsid w:val="009667EC"/>
    <w:rsid w:val="00966B06"/>
    <w:rsid w:val="00966BDB"/>
    <w:rsid w:val="00966DE0"/>
    <w:rsid w:val="00967426"/>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8A39B-70AA-4511-835F-BFD2254A1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8831</TotalTime>
  <Pages>26</Pages>
  <Words>14453</Words>
  <Characters>82387</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96647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2230</cp:revision>
  <cp:lastPrinted>2009-02-06T08:36:00Z</cp:lastPrinted>
  <dcterms:created xsi:type="dcterms:W3CDTF">2015-03-22T11:10:00Z</dcterms:created>
  <dcterms:modified xsi:type="dcterms:W3CDTF">2015-09-22T12:20:00Z</dcterms:modified>
</cp:coreProperties>
</file>