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60E44BC0" w:rsidR="00B0510F" w:rsidRPr="00A57EF6" w:rsidRDefault="00A57EF6" w:rsidP="00A57EF6">
      <w:bookmarkStart w:id="0" w:name="_GoBack"/>
      <w:proofErr w:type="spellStart"/>
      <w:r>
        <w:rPr>
          <w:rFonts w:ascii="Verdana" w:hAnsi="Verdana"/>
          <w:b/>
          <w:bCs/>
          <w:color w:val="000000"/>
          <w:shd w:val="clear" w:color="auto" w:fill="FFFFFF"/>
        </w:rPr>
        <w:t>Шадріна</w:t>
      </w:r>
      <w:proofErr w:type="spellEnd"/>
      <w:r>
        <w:rPr>
          <w:rFonts w:ascii="Verdana" w:hAnsi="Verdana"/>
          <w:b/>
          <w:bCs/>
          <w:color w:val="000000"/>
          <w:shd w:val="clear" w:color="auto" w:fill="FFFFFF"/>
        </w:rPr>
        <w:t xml:space="preserve"> Анна </w:t>
      </w:r>
      <w:proofErr w:type="spellStart"/>
      <w:r>
        <w:rPr>
          <w:rFonts w:ascii="Verdana" w:hAnsi="Verdana"/>
          <w:b/>
          <w:bCs/>
          <w:color w:val="000000"/>
          <w:shd w:val="clear" w:color="auto" w:fill="FFFFFF"/>
        </w:rPr>
        <w:t>Василівна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Формування</w:t>
      </w:r>
      <w:proofErr w:type="spellEnd"/>
      <w:r>
        <w:rPr>
          <w:rFonts w:ascii="Verdana" w:hAnsi="Verdana"/>
          <w:b/>
          <w:bCs/>
          <w:color w:val="000000"/>
          <w:shd w:val="clear" w:color="auto" w:fill="FFFFFF"/>
        </w:rPr>
        <w:t xml:space="preserve"> креативного </w:t>
      </w:r>
      <w:proofErr w:type="spellStart"/>
      <w:r>
        <w:rPr>
          <w:rFonts w:ascii="Verdana" w:hAnsi="Verdana"/>
          <w:b/>
          <w:bCs/>
          <w:color w:val="000000"/>
          <w:shd w:val="clear" w:color="auto" w:fill="FFFFFF"/>
        </w:rPr>
        <w:t>потенціалу</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майбутнього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вчителя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засобами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загальноправових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навчальних</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дисциплін</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13.00.04, </w:t>
      </w:r>
      <w:proofErr w:type="spellStart"/>
      <w:r>
        <w:rPr>
          <w:rFonts w:ascii="Verdana" w:hAnsi="Verdana"/>
          <w:b/>
          <w:bCs/>
          <w:color w:val="000000"/>
          <w:shd w:val="clear" w:color="auto" w:fill="FFFFFF"/>
        </w:rPr>
        <w:t>Харків</w:t>
      </w:r>
      <w:proofErr w:type="spellEnd"/>
      <w:r>
        <w:rPr>
          <w:rFonts w:ascii="Verdana" w:hAnsi="Verdana"/>
          <w:b/>
          <w:bCs/>
          <w:color w:val="000000"/>
          <w:shd w:val="clear" w:color="auto" w:fill="FFFFFF"/>
        </w:rPr>
        <w:t xml:space="preserve">. нац.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Г. С. Сковороди. - </w:t>
      </w:r>
      <w:proofErr w:type="spellStart"/>
      <w:r>
        <w:rPr>
          <w:rFonts w:ascii="Verdana" w:hAnsi="Verdana"/>
          <w:b/>
          <w:bCs/>
          <w:color w:val="000000"/>
          <w:shd w:val="clear" w:color="auto" w:fill="FFFFFF"/>
        </w:rPr>
        <w:t>Харків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B0510F" w:rsidRPr="00A57EF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341DC" w14:textId="77777777" w:rsidR="002A5D53" w:rsidRDefault="002A5D53">
      <w:pPr>
        <w:spacing w:after="0" w:line="240" w:lineRule="auto"/>
      </w:pPr>
      <w:r>
        <w:separator/>
      </w:r>
    </w:p>
  </w:endnote>
  <w:endnote w:type="continuationSeparator" w:id="0">
    <w:p w14:paraId="49625373" w14:textId="77777777" w:rsidR="002A5D53" w:rsidRDefault="002A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47C55" w14:textId="77777777" w:rsidR="002A5D53" w:rsidRDefault="002A5D53">
      <w:pPr>
        <w:spacing w:after="0" w:line="240" w:lineRule="auto"/>
      </w:pPr>
      <w:r>
        <w:separator/>
      </w:r>
    </w:p>
  </w:footnote>
  <w:footnote w:type="continuationSeparator" w:id="0">
    <w:p w14:paraId="19F15159" w14:textId="77777777" w:rsidR="002A5D53" w:rsidRDefault="002A5D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CAF"/>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7B4"/>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2AE7"/>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D53"/>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B22"/>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830"/>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13B"/>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535"/>
    <w:rsid w:val="007727BE"/>
    <w:rsid w:val="007729AF"/>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EE"/>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9E7"/>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B94"/>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5463"/>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5EFA"/>
    <w:rsid w:val="00FA61A1"/>
    <w:rsid w:val="00FA6965"/>
    <w:rsid w:val="00FA7278"/>
    <w:rsid w:val="00FA7286"/>
    <w:rsid w:val="00FA754F"/>
    <w:rsid w:val="00FA7BA8"/>
    <w:rsid w:val="00FA7CA7"/>
    <w:rsid w:val="00FA7F63"/>
    <w:rsid w:val="00FB0A90"/>
    <w:rsid w:val="00FB0CE1"/>
    <w:rsid w:val="00FB0F07"/>
    <w:rsid w:val="00FB1068"/>
    <w:rsid w:val="00FB12A3"/>
    <w:rsid w:val="00FB1605"/>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23191</TotalTime>
  <Pages>1</Pages>
  <Words>34</Words>
  <Characters>199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4620</cp:revision>
  <cp:lastPrinted>2009-02-06T05:36:00Z</cp:lastPrinted>
  <dcterms:created xsi:type="dcterms:W3CDTF">2016-09-19T15:12:00Z</dcterms:created>
  <dcterms:modified xsi:type="dcterms:W3CDTF">2017-01-28T22:31:00Z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