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450F94D5" w:rsidR="004D6C32" w:rsidRPr="001C582D" w:rsidRDefault="001C582D" w:rsidP="001C582D">
      <w:bookmarkStart w:id="0" w:name="_GoBack"/>
      <w:r>
        <w:rPr>
          <w:rFonts w:ascii="Verdana" w:hAnsi="Verdana"/>
          <w:b/>
          <w:bCs/>
          <w:color w:val="000000"/>
          <w:shd w:val="clear" w:color="auto" w:fill="FFFFFF"/>
        </w:rPr>
        <w:t xml:space="preserve">Таращенко Володимир Анатолійович. Пільговий механізм оподаткування та його вплив на соціально-економічні </w:t>
      </w:r>
      <w:proofErr w:type="gramStart"/>
      <w:r>
        <w:rPr>
          <w:rFonts w:ascii="Verdana" w:hAnsi="Verdana"/>
          <w:b/>
          <w:bCs/>
          <w:color w:val="000000"/>
          <w:shd w:val="clear" w:color="auto" w:fill="FFFFFF"/>
        </w:rPr>
        <w:t>процеси</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08.00.08, ПВНЗ "Європ. ун-т". - Київ,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D6C32" w:rsidRPr="001C582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A7E49" w14:textId="77777777" w:rsidR="00C57981" w:rsidRDefault="00C57981">
      <w:pPr>
        <w:spacing w:after="0" w:line="240" w:lineRule="auto"/>
      </w:pPr>
      <w:r>
        <w:separator/>
      </w:r>
    </w:p>
  </w:endnote>
  <w:endnote w:type="continuationSeparator" w:id="0">
    <w:p w14:paraId="10020E71" w14:textId="77777777" w:rsidR="00C57981" w:rsidRDefault="00C57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CAD8A" w14:textId="77777777" w:rsidR="00C57981" w:rsidRDefault="00C57981">
      <w:pPr>
        <w:spacing w:after="0" w:line="240" w:lineRule="auto"/>
      </w:pPr>
      <w:r>
        <w:separator/>
      </w:r>
    </w:p>
  </w:footnote>
  <w:footnote w:type="continuationSeparator" w:id="0">
    <w:p w14:paraId="6BF4C5E5" w14:textId="77777777" w:rsidR="00C57981" w:rsidRDefault="00C579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0E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2722"/>
    <w:rsid w:val="004528D3"/>
    <w:rsid w:val="00452B84"/>
    <w:rsid w:val="004538FD"/>
    <w:rsid w:val="00453C32"/>
    <w:rsid w:val="004543A9"/>
    <w:rsid w:val="00454471"/>
    <w:rsid w:val="00454CE5"/>
    <w:rsid w:val="0045503D"/>
    <w:rsid w:val="0045569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0D8"/>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F9D"/>
    <w:rsid w:val="005B36DE"/>
    <w:rsid w:val="005B3A80"/>
    <w:rsid w:val="005B3C5C"/>
    <w:rsid w:val="005B4FCD"/>
    <w:rsid w:val="005B5BCF"/>
    <w:rsid w:val="005B5D49"/>
    <w:rsid w:val="005B5F2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4748"/>
    <w:rsid w:val="00615049"/>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A20"/>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8CC"/>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981"/>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A6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57C"/>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14385</TotalTime>
  <Pages>1</Pages>
  <Words>29</Words>
  <Characters>167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3177</cp:revision>
  <cp:lastPrinted>2009-02-06T05:36:00Z</cp:lastPrinted>
  <dcterms:created xsi:type="dcterms:W3CDTF">2016-09-19T15:12:00Z</dcterms:created>
  <dcterms:modified xsi:type="dcterms:W3CDTF">2017-01-18T20:03:00Z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